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1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550"/>
        <w:gridCol w:w="5123"/>
      </w:tblGrid>
      <w:tr w:rsidR="00954E81" w14:paraId="272CA48C" w14:textId="77777777" w:rsidTr="4296BFDA">
        <w:trPr>
          <w:cantSplit/>
          <w:trHeight w:val="699"/>
          <w:tblHeader/>
        </w:trPr>
        <w:tc>
          <w:tcPr>
            <w:tcW w:w="10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</w:tcPr>
          <w:p w14:paraId="6643EC0D" w14:textId="77777777" w:rsidR="00954E81" w:rsidRDefault="00954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UNITA’ DI APPRENDIMENTO</w:t>
            </w:r>
          </w:p>
          <w:p w14:paraId="56C38E08" w14:textId="77777777" w:rsidR="00954E81" w:rsidRDefault="00954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E81" w14:paraId="5FC62645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B147F4" w14:textId="77777777" w:rsidR="00954E81" w:rsidRDefault="00954E81">
            <w:pPr>
              <w:pStyle w:val="Titolo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Denominazione </w:t>
            </w: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24538" w14:textId="77777777" w:rsidR="00954E81" w:rsidRDefault="009E0321" w:rsidP="4296BFDA">
            <w:pPr>
              <w:snapToGrid w:val="0"/>
              <w:rPr>
                <w:b/>
                <w:bCs/>
                <w:i/>
                <w:iCs/>
              </w:rPr>
            </w:pPr>
            <w:r w:rsidRPr="4296BFDA">
              <w:rPr>
                <w:b/>
                <w:bCs/>
                <w:i/>
                <w:iCs/>
              </w:rPr>
              <w:t>L’Universo del Vino....Geografia e cultura delle regioni vinicole in Italia e nel mondo.</w:t>
            </w:r>
          </w:p>
        </w:tc>
      </w:tr>
      <w:tr w:rsidR="00954E81" w14:paraId="6EB55D3F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B7165B" w14:textId="77777777" w:rsidR="00954E81" w:rsidRDefault="00954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Compito - prodotto</w:t>
            </w: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19379" w14:textId="77777777" w:rsidR="00954E81" w:rsidRDefault="4296BFDA" w:rsidP="4296BFDA">
            <w:pPr>
              <w:pStyle w:val="Corpotesto"/>
              <w:numPr>
                <w:ilvl w:val="0"/>
                <w:numId w:val="1"/>
              </w:numPr>
              <w:snapToGrid w:val="0"/>
              <w:jc w:val="left"/>
              <w:rPr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Relazione individuale o di gruppo</w:t>
            </w:r>
          </w:p>
          <w:p w14:paraId="11E370D0" w14:textId="77777777" w:rsidR="00954E81" w:rsidRDefault="4296BFDA" w:rsidP="4296BFDA">
            <w:pPr>
              <w:pStyle w:val="Corpotesto"/>
              <w:numPr>
                <w:ilvl w:val="0"/>
                <w:numId w:val="1"/>
              </w:numPr>
              <w:snapToGrid w:val="0"/>
              <w:jc w:val="left"/>
              <w:rPr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Glossario tecnico e padronanza delle forme espressive in italiano e lingua straniera</w:t>
            </w:r>
          </w:p>
          <w:p w14:paraId="5D6B8599" w14:textId="77777777" w:rsidR="00954E81" w:rsidRDefault="4296BFDA" w:rsidP="4296BFDA">
            <w:pPr>
              <w:pStyle w:val="Corpotesto"/>
              <w:numPr>
                <w:ilvl w:val="0"/>
                <w:numId w:val="1"/>
              </w:numPr>
              <w:snapToGrid w:val="0"/>
              <w:jc w:val="left"/>
              <w:rPr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Realizzazione di una piccola brochure con informazioni storiche e merceologiche, con elenco delle cantine più rappresentative al livello nazionale ed internazionale</w:t>
            </w:r>
          </w:p>
          <w:p w14:paraId="00F1149B" w14:textId="77777777" w:rsidR="00954E81" w:rsidRDefault="00954E81" w:rsidP="4296BFDA">
            <w:pPr>
              <w:pStyle w:val="Corpotesto"/>
              <w:snapToGrid w:val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01F81" w14:textId="77777777" w:rsidR="00954E81" w:rsidRDefault="00954E81" w:rsidP="4296BFDA">
            <w:pPr>
              <w:pStyle w:val="Corpotesto"/>
              <w:snapToGrid w:val="0"/>
              <w:ind w:left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4E81" w14:paraId="44ECF5A7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C726D5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Competenze mirate</w:t>
            </w:r>
          </w:p>
          <w:p w14:paraId="79299769" w14:textId="77777777" w:rsidR="00954E81" w:rsidRDefault="00954E8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assi culturali</w:t>
            </w:r>
          </w:p>
          <w:p w14:paraId="4BA295C6" w14:textId="77777777" w:rsidR="00954E81" w:rsidRDefault="00954E8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cittadinanza</w:t>
            </w:r>
          </w:p>
          <w:p w14:paraId="3758A5DF" w14:textId="77777777" w:rsidR="00954E81" w:rsidRDefault="00954E8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professionali</w:t>
            </w:r>
          </w:p>
          <w:p w14:paraId="5EE026CA" w14:textId="77777777" w:rsidR="00954E81" w:rsidRDefault="00954E81">
            <w:pPr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583CF7DC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35FDA304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5E63A01A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F01E282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65B5FA1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A708B7E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3AA418BF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6252A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CITTADINANZA</w:t>
            </w:r>
          </w:p>
          <w:p w14:paraId="37DC8490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Comunicare</w:t>
            </w:r>
          </w:p>
          <w:p w14:paraId="21D66D05" w14:textId="77777777" w:rsidR="4296BFDA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Progettare</w:t>
            </w:r>
          </w:p>
          <w:p w14:paraId="3A211117" w14:textId="77777777" w:rsidR="4296BFDA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Mostrare curiosità verso culture e tradizioni diverse dalla propria</w:t>
            </w:r>
          </w:p>
          <w:p w14:paraId="219962A5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Collaborare e partecipare</w:t>
            </w:r>
          </w:p>
          <w:p w14:paraId="146A0BC4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Acquisire un proprio metodo di studio e di lavoro</w:t>
            </w:r>
          </w:p>
          <w:p w14:paraId="43521E0B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Agire in modo autonomo e responsabile</w:t>
            </w:r>
          </w:p>
          <w:p w14:paraId="40575C8B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Risolvere problemi</w:t>
            </w:r>
          </w:p>
          <w:p w14:paraId="72862473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F313575" w14:textId="77777777" w:rsidR="00954E81" w:rsidRDefault="4296BFDA" w:rsidP="4296B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ASSI CULTURALI</w:t>
            </w:r>
          </w:p>
          <w:p w14:paraId="3DDC8FB6" w14:textId="77777777" w:rsidR="00954E81" w:rsidRDefault="4296BFDA" w:rsidP="4296B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Asse linguaggi:</w:t>
            </w:r>
          </w:p>
          <w:p w14:paraId="51821A86" w14:textId="77777777" w:rsidR="00954E81" w:rsidRDefault="00954E81">
            <w:pPr>
              <w:numPr>
                <w:ilvl w:val="0"/>
                <w:numId w:val="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leggere, comprendere ed interpretare testi scritti di vario tipo</w:t>
            </w:r>
          </w:p>
          <w:p w14:paraId="0740659E" w14:textId="77777777" w:rsidR="00954E81" w:rsidRDefault="00954E81">
            <w:pPr>
              <w:numPr>
                <w:ilvl w:val="0"/>
                <w:numId w:val="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produrre testi di vario tipo in relazione ai diversi scopi comunicativi</w:t>
            </w:r>
          </w:p>
          <w:p w14:paraId="4C871732" w14:textId="77777777" w:rsidR="00954E81" w:rsidRDefault="00954E81">
            <w:pPr>
              <w:numPr>
                <w:ilvl w:val="0"/>
                <w:numId w:val="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utilizzare le lingue straniere per i principali scopi comunicativi e operativi</w:t>
            </w:r>
          </w:p>
          <w:p w14:paraId="7591A6DD" w14:textId="77777777" w:rsidR="00954E81" w:rsidRDefault="00954E81">
            <w:pPr>
              <w:numPr>
                <w:ilvl w:val="0"/>
                <w:numId w:val="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utilizzare e produrre testi multimediali</w:t>
            </w:r>
          </w:p>
          <w:p w14:paraId="6FBB53FC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 matematico:</w:t>
            </w:r>
          </w:p>
          <w:p w14:paraId="0091D360" w14:textId="77777777" w:rsidR="00954E81" w:rsidRDefault="00954E81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utilizzare le tecniche e procedure del calcolo aritmetico</w:t>
            </w:r>
          </w:p>
          <w:p w14:paraId="7566C1D8" w14:textId="77777777" w:rsidR="00954E81" w:rsidRDefault="00954E81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usare gli strumenti di calcolo offerti da applicazioni di tipo informatico</w:t>
            </w:r>
          </w:p>
          <w:p w14:paraId="02276F9D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 storico</w:t>
            </w:r>
            <w:r w:rsidR="00FD6E21">
              <w:rPr>
                <w:rFonts w:ascii="Arial" w:hAnsi="Arial" w:cs="Arial"/>
                <w:sz w:val="20"/>
                <w:szCs w:val="20"/>
              </w:rPr>
              <w:t>-sociale, giuridico ed economico</w:t>
            </w:r>
          </w:p>
          <w:p w14:paraId="3DF18784" w14:textId="77777777" w:rsidR="00954E81" w:rsidRDefault="00954E81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riconoscere gli aspetti geografici, ecologici, territoriali dell'ambiente, le connessioni con le strutture economico-sociali e le trasformazioni intervenute nel corso del tempo</w:t>
            </w:r>
          </w:p>
          <w:p w14:paraId="75E8B69B" w14:textId="77777777" w:rsidR="00954E81" w:rsidRDefault="00954E81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saper utilizzare il linguaggio specifico</w:t>
            </w:r>
          </w:p>
          <w:p w14:paraId="7BB25F7A" w14:textId="77777777" w:rsidR="00FD6E21" w:rsidRDefault="00FD6E21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compredere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normativa italiana ed europea in materia di beni di consumo</w:t>
            </w:r>
          </w:p>
          <w:p w14:paraId="0505BF3D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 scientifico-tecnologico</w:t>
            </w:r>
          </w:p>
          <w:p w14:paraId="48863AA3" w14:textId="77777777" w:rsidR="00954E81" w:rsidRDefault="4296BFDA" w:rsidP="4296BFDA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valorizzare e promuovere le tradizioni locali, nazionali  e internazionali individuando le nuove tendenze di filiera</w:t>
            </w:r>
          </w:p>
          <w:p w14:paraId="608450E3" w14:textId="77777777" w:rsidR="00954E81" w:rsidRDefault="00954E81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studiare gli alimenti sotto il profilo organolettico, merceologico, chimico-fisico e nutrizionale</w:t>
            </w:r>
          </w:p>
          <w:p w14:paraId="4F1FEDDB" w14:textId="77777777" w:rsidR="00954E81" w:rsidRDefault="4296BFDA" w:rsidP="4296BFDA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utilizzare gli elementi in ambito enogastronomico</w:t>
            </w:r>
          </w:p>
          <w:p w14:paraId="16F4B8C9" w14:textId="77777777" w:rsidR="00954E81" w:rsidRDefault="4296BFDA" w:rsidP="4296BFDA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Assumere un comportamento consapevole in relazione all’assunzione di bevande alcoliche individuando rischi e pericoli per la salute</w:t>
            </w:r>
          </w:p>
          <w:p w14:paraId="4561C2C6" w14:textId="77777777" w:rsidR="00A17681" w:rsidRDefault="00A17681" w:rsidP="00A17681">
            <w:pPr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279F1E8" w14:textId="77777777" w:rsidR="00954E81" w:rsidRDefault="4296BFDA" w:rsidP="4296B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PROFESSIONALI</w:t>
            </w:r>
          </w:p>
          <w:p w14:paraId="2B42322A" w14:textId="77777777" w:rsidR="00954E81" w:rsidRDefault="4296BFDA" w:rsidP="4296BFD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sz w:val="20"/>
                <w:szCs w:val="20"/>
              </w:rPr>
              <w:t>area professionale</w:t>
            </w:r>
          </w:p>
          <w:p w14:paraId="258B49C7" w14:textId="77777777" w:rsidR="00954E81" w:rsidRDefault="4296BFDA" w:rsidP="4296BFDA">
            <w:pPr>
              <w:numPr>
                <w:ilvl w:val="0"/>
                <w:numId w:val="1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Valorizzare e promuovere le tradizioni individuando le nuove tendenze di filiera</w:t>
            </w:r>
          </w:p>
          <w:p w14:paraId="6B9A2CEF" w14:textId="77777777" w:rsidR="00954E81" w:rsidRDefault="4296BFDA" w:rsidP="4296BFDA">
            <w:pPr>
              <w:numPr>
                <w:ilvl w:val="0"/>
                <w:numId w:val="1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Integrare le competenze professionali orientate al cliente con quelle linguistiche, utilizzando le tecniche di comunicazione e relazione per ottimizzare la qualità del servizio</w:t>
            </w:r>
          </w:p>
          <w:p w14:paraId="14BABE45" w14:textId="77777777" w:rsidR="00954E81" w:rsidRDefault="4296BFDA">
            <w:pPr>
              <w:numPr>
                <w:ilvl w:val="0"/>
                <w:numId w:val="13"/>
              </w:numPr>
              <w:snapToGrid w:val="0"/>
            </w:pPr>
            <w:r w:rsidRPr="4296BFDA">
              <w:rPr>
                <w:rFonts w:ascii="Arial" w:hAnsi="Arial" w:cs="Arial"/>
                <w:sz w:val="20"/>
                <w:szCs w:val="20"/>
              </w:rPr>
              <w:t>Utilizzare i corretti principi operativi e gli strumenti di lavoro</w:t>
            </w:r>
          </w:p>
          <w:p w14:paraId="5B2210D7" w14:textId="77777777" w:rsidR="00954E81" w:rsidRDefault="4296BFDA" w:rsidP="4296BFDA">
            <w:pPr>
              <w:numPr>
                <w:ilvl w:val="0"/>
                <w:numId w:val="13"/>
              </w:numPr>
              <w:snapToGrid w:val="0"/>
            </w:pPr>
            <w:r w:rsidRPr="4296BFDA">
              <w:rPr>
                <w:rFonts w:ascii="Arial" w:hAnsi="Arial" w:cs="Arial"/>
                <w:sz w:val="20"/>
                <w:szCs w:val="20"/>
              </w:rPr>
              <w:t>Agire nel sistema di qualità relativa alla filiera produttiva di interesse</w:t>
            </w:r>
          </w:p>
        </w:tc>
      </w:tr>
      <w:tr w:rsidR="00954E81" w14:paraId="352F1AA8" w14:textId="77777777" w:rsidTr="4296BFDA">
        <w:trPr>
          <w:cantSplit/>
        </w:trPr>
        <w:tc>
          <w:tcPr>
            <w:tcW w:w="4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98D093" w14:textId="77777777" w:rsidR="00954E81" w:rsidRDefault="00954E81">
            <w:pPr>
              <w:pStyle w:val="Tito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Conoscenze</w:t>
            </w:r>
          </w:p>
        </w:tc>
        <w:tc>
          <w:tcPr>
            <w:tcW w:w="5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866720" w14:textId="77777777" w:rsidR="00954E81" w:rsidRDefault="00954E81">
            <w:pPr>
              <w:pStyle w:val="Titolo1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Abilità</w:t>
            </w:r>
          </w:p>
        </w:tc>
      </w:tr>
      <w:tr w:rsidR="00954E81" w14:paraId="0246F6DE" w14:textId="77777777" w:rsidTr="4296BFDA">
        <w:trPr>
          <w:cantSplit/>
        </w:trPr>
        <w:tc>
          <w:tcPr>
            <w:tcW w:w="4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1E6563" w14:textId="77777777" w:rsidR="00954E81" w:rsidRDefault="00954E81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 linguaggi</w:t>
            </w:r>
          </w:p>
          <w:p w14:paraId="08247650" w14:textId="77777777" w:rsidR="00954E81" w:rsidRDefault="00954E8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Asse dei Linguaggi</w:t>
            </w:r>
          </w:p>
          <w:p w14:paraId="79DB8B8A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Italiano</w:t>
            </w:r>
          </w:p>
          <w:p w14:paraId="76851AFA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Lessico fondamentale per la gestione di semplici comunicazioni orali in contesti formali ed informali</w:t>
            </w:r>
          </w:p>
          <w:p w14:paraId="6B68CDBF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Modalità e tecniche delle diverse forme di produzione scritta: relazione</w:t>
            </w:r>
          </w:p>
          <w:p w14:paraId="2EAA0C01" w14:textId="77777777" w:rsidR="00954E81" w:rsidRDefault="00954E8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principali strutture grammaticali della lingua italiana</w:t>
            </w:r>
          </w:p>
          <w:p w14:paraId="4C9B4054" w14:textId="77777777" w:rsidR="00954E81" w:rsidRDefault="00954E8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eleme</w:t>
            </w:r>
            <w:r w:rsidR="00A17681">
              <w:rPr>
                <w:rFonts w:ascii="Arial" w:hAnsi="Arial" w:cs="Arial"/>
                <w:i/>
                <w:sz w:val="20"/>
                <w:szCs w:val="20"/>
              </w:rPr>
              <w:t xml:space="preserve">nti di base della funzione del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linguaggio</w:t>
            </w:r>
          </w:p>
          <w:p w14:paraId="7AFFB8AB" w14:textId="77777777" w:rsidR="00954E81" w:rsidRDefault="00954E8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termini tecnici propri del linguaggio settoriale</w:t>
            </w:r>
          </w:p>
          <w:p w14:paraId="3F5C7660" w14:textId="77777777" w:rsidR="00954E81" w:rsidRDefault="00954E8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361D43" w14:textId="77777777" w:rsidR="00954E81" w:rsidRDefault="00954E8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C0D6BC2" w14:textId="77777777" w:rsidR="00C36C6C" w:rsidRDefault="00C36C6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EBB1D6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Lingue Straniere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62126011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Lessico e fraseologia di base su argomenti di vita quotidiana e professionale</w:t>
            </w:r>
            <w:r w:rsidR="00C36C6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5FC59CB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Corretta pronuncia di un repertorio di parole e frasi memorizzate di uso comune</w:t>
            </w:r>
            <w:r w:rsidR="00C36C6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D0DB6FB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Semplici modalità di scrittura</w:t>
            </w:r>
          </w:p>
          <w:p w14:paraId="4231AD4D" w14:textId="77777777" w:rsidR="00954E81" w:rsidRDefault="00954E8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6D22F07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862E108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5FC04F" w14:textId="77777777" w:rsidR="00954E81" w:rsidRDefault="00954E8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Asse dei Linguaggi</w:t>
            </w:r>
          </w:p>
          <w:p w14:paraId="3861465B" w14:textId="77777777" w:rsidR="00954E81" w:rsidRDefault="4296BFDA" w:rsidP="4296BFD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4296BFD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Italiano</w:t>
            </w:r>
          </w:p>
          <w:p w14:paraId="06D4D89E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Comunicare in modo semplice, ma adeguato</w:t>
            </w:r>
          </w:p>
          <w:p w14:paraId="2E86EAC9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Esporre in modo chiaro, logico e coerente, esperienze vissute o testi ascoltati</w:t>
            </w:r>
          </w:p>
          <w:p w14:paraId="08E9DC24" w14:textId="77777777" w:rsidR="00954E81" w:rsidRDefault="00954E8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Utilizzare le strutture della lingua presenti nei testi</w:t>
            </w:r>
          </w:p>
          <w:p w14:paraId="0EAF109F" w14:textId="77777777" w:rsidR="00954E81" w:rsidRDefault="00954E8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Ricercare, acquisire e selezionare informazioni generali e specifiche in funzione della produzione di t</w:t>
            </w:r>
            <w:r w:rsidR="00A17681">
              <w:rPr>
                <w:rFonts w:ascii="Arial" w:hAnsi="Arial" w:cs="Arial"/>
                <w:i/>
                <w:sz w:val="20"/>
                <w:szCs w:val="20"/>
              </w:rPr>
              <w:t>esti scritti di tipo espositivo.</w:t>
            </w:r>
          </w:p>
          <w:p w14:paraId="6D1D586F" w14:textId="77777777" w:rsidR="00954E81" w:rsidRDefault="00A176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Produrre testi corretti e</w:t>
            </w:r>
            <w:r w:rsidR="00954E81">
              <w:rPr>
                <w:rFonts w:ascii="Arial" w:hAnsi="Arial" w:cs="Arial"/>
                <w:i/>
                <w:sz w:val="20"/>
                <w:szCs w:val="20"/>
              </w:rPr>
              <w:t xml:space="preserve"> coerenti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954E81">
              <w:rPr>
                <w:rFonts w:ascii="Arial" w:hAnsi="Arial" w:cs="Arial"/>
                <w:i/>
                <w:sz w:val="20"/>
                <w:szCs w:val="20"/>
              </w:rPr>
              <w:t xml:space="preserve"> adeguati alle diverse situazioni comunicative.</w:t>
            </w:r>
          </w:p>
          <w:p w14:paraId="19D68EC4" w14:textId="77777777" w:rsidR="00954E81" w:rsidRDefault="00954E81" w:rsidP="00A17681">
            <w:pPr>
              <w:ind w:right="-7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Rielaborare in forma chiara le informazioni</w:t>
            </w:r>
            <w:r w:rsidR="00A1768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72FB32B" w14:textId="77777777" w:rsidR="00954E81" w:rsidRDefault="00954E8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BF95AC7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Lingue Straniere</w:t>
            </w:r>
          </w:p>
          <w:p w14:paraId="081C5C30" w14:textId="77777777" w:rsidR="00954E81" w:rsidRDefault="00954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Utilizzare un repertorio lessicale di base fun</w:t>
            </w:r>
            <w:r w:rsidR="00C36C6C">
              <w:rPr>
                <w:rFonts w:ascii="Arial" w:hAnsi="Arial" w:cs="Arial"/>
                <w:i/>
                <w:sz w:val="20"/>
                <w:szCs w:val="20"/>
              </w:rPr>
              <w:t>zionale all’espressione di  esigenze concrete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della vita quotidiana e professionale</w:t>
            </w:r>
            <w:r w:rsidR="00C36C6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3095363" w14:textId="77777777" w:rsidR="00954E81" w:rsidRDefault="0013684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Lessico di base </w:t>
            </w:r>
            <w:r w:rsidR="00954E81">
              <w:rPr>
                <w:rFonts w:ascii="Arial" w:hAnsi="Arial" w:cs="Arial"/>
                <w:i/>
                <w:sz w:val="20"/>
                <w:szCs w:val="20"/>
              </w:rPr>
              <w:t>su temi  di interesse professionale</w:t>
            </w:r>
            <w:r w:rsidR="00C36C6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7D0CE69" w14:textId="77777777" w:rsidR="00954E81" w:rsidRDefault="0013684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Compilare in lingua schede di</w:t>
            </w:r>
            <w:r w:rsidR="00954E81">
              <w:rPr>
                <w:rFonts w:ascii="Arial" w:hAnsi="Arial" w:cs="Arial"/>
                <w:i/>
                <w:sz w:val="20"/>
                <w:szCs w:val="20"/>
              </w:rPr>
              <w:t xml:space="preserve"> interesse professionale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08B7CFF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81" w14:paraId="01FCE94B" w14:textId="77777777" w:rsidTr="4296BFDA">
        <w:trPr>
          <w:cantSplit/>
        </w:trPr>
        <w:tc>
          <w:tcPr>
            <w:tcW w:w="4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7946E9" w14:textId="77777777" w:rsidR="00954E81" w:rsidRPr="00B25CC4" w:rsidRDefault="00954E8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25CC4">
              <w:rPr>
                <w:rFonts w:ascii="Arial" w:hAnsi="Arial" w:cs="Arial"/>
                <w:b/>
                <w:sz w:val="20"/>
                <w:szCs w:val="20"/>
              </w:rPr>
              <w:t>Asse scientifico-tecnologico e matematico</w:t>
            </w:r>
          </w:p>
          <w:p w14:paraId="02A2610E" w14:textId="77777777" w:rsidR="00954E81" w:rsidRPr="00B25CC4" w:rsidRDefault="00954E8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1F961" w14:textId="77777777" w:rsidR="00954E81" w:rsidRDefault="00C36C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54E81">
              <w:rPr>
                <w:rFonts w:ascii="Arial" w:hAnsi="Arial" w:cs="Arial"/>
                <w:sz w:val="20"/>
                <w:szCs w:val="20"/>
              </w:rPr>
              <w:t>etodologie di lettura e ascolto delle consegne dei compiti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78C6EB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1741D8E" w14:textId="77777777" w:rsidR="00954E81" w:rsidRDefault="00C36C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54E81">
              <w:rPr>
                <w:rFonts w:ascii="Arial" w:hAnsi="Arial" w:cs="Arial"/>
                <w:sz w:val="20"/>
                <w:szCs w:val="20"/>
              </w:rPr>
              <w:t>asi di un processo tecnologico (sequenza delle operazioni dall'idea al prodotto)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9EB7EA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A0251FE" w14:textId="77777777" w:rsidR="00954E81" w:rsidRDefault="00C36C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954E81">
              <w:rPr>
                <w:rFonts w:ascii="Arial" w:hAnsi="Arial" w:cs="Arial"/>
                <w:sz w:val="20"/>
                <w:szCs w:val="20"/>
              </w:rPr>
              <w:t>ettura, comprensione e realizzazione di grafici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1049C6" w14:textId="77777777" w:rsidR="00954E81" w:rsidRDefault="00954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EB1C3A" w14:textId="77777777" w:rsidR="00954E81" w:rsidRPr="00B25CC4" w:rsidRDefault="00954E8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25CC4">
              <w:rPr>
                <w:rFonts w:ascii="Arial" w:hAnsi="Arial" w:cs="Arial"/>
                <w:b/>
                <w:sz w:val="20"/>
                <w:szCs w:val="20"/>
              </w:rPr>
              <w:t>Asse scientifico-tecnologico e matematico</w:t>
            </w:r>
          </w:p>
          <w:p w14:paraId="5BA6BB1B" w14:textId="77777777" w:rsidR="00954E81" w:rsidRPr="00B25CC4" w:rsidRDefault="00954E8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4D313" w14:textId="77777777" w:rsidR="00954E81" w:rsidRDefault="00C36C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54E81">
              <w:rPr>
                <w:rFonts w:ascii="Arial" w:hAnsi="Arial" w:cs="Arial"/>
                <w:sz w:val="20"/>
                <w:szCs w:val="20"/>
              </w:rPr>
              <w:t>aper rielaborare un'esperienza secondo un ordine e criteri dati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258B2" w14:textId="77777777" w:rsidR="00954E81" w:rsidRDefault="00C36C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Saper organizzare i</w:t>
            </w:r>
            <w:r w:rsidR="00954E81">
              <w:rPr>
                <w:rFonts w:ascii="Arial" w:hAnsi="Arial" w:cs="Arial"/>
                <w:sz w:val="20"/>
                <w:szCs w:val="20"/>
              </w:rPr>
              <w:t>l lavoro</w:t>
            </w:r>
          </w:p>
          <w:p w14:paraId="46116181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3D67E96" w14:textId="77777777" w:rsidR="00954E81" w:rsidRDefault="00C36C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54E81">
              <w:rPr>
                <w:rFonts w:ascii="Arial" w:hAnsi="Arial" w:cs="Arial"/>
                <w:sz w:val="20"/>
                <w:szCs w:val="20"/>
              </w:rPr>
              <w:t xml:space="preserve">viluppare interessi relativi a luoghi diversi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 w:rsidR="00954E81">
              <w:rPr>
                <w:rFonts w:ascii="Arial" w:hAnsi="Arial" w:cs="Arial"/>
                <w:sz w:val="20"/>
                <w:szCs w:val="20"/>
              </w:rPr>
              <w:t xml:space="preserve"> quelli di appartenenza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C30978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34F3DA6" w14:textId="77777777" w:rsidR="00954E81" w:rsidRDefault="00C36C6C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54E81">
              <w:rPr>
                <w:rFonts w:ascii="Arial" w:hAnsi="Arial" w:cs="Arial"/>
                <w:sz w:val="20"/>
                <w:szCs w:val="20"/>
              </w:rPr>
              <w:t>aper leggere, comprendere, realizzare un grafico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4E81" w14:paraId="11451776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8E8982" w14:textId="77777777" w:rsidR="00954E81" w:rsidRDefault="00954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Utenti destinatari</w:t>
            </w: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3E20F7" w14:textId="273F4674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 xml:space="preserve">Classi </w:t>
            </w:r>
            <w:r w:rsidR="004C2CF9">
              <w:rPr>
                <w:rFonts w:ascii="Arial" w:hAnsi="Arial" w:cs="Arial"/>
                <w:sz w:val="20"/>
                <w:szCs w:val="20"/>
              </w:rPr>
              <w:t>5</w:t>
            </w:r>
            <w:r w:rsidRPr="4296BFDA">
              <w:rPr>
                <w:rFonts w:ascii="Arial" w:hAnsi="Arial" w:cs="Arial"/>
                <w:sz w:val="20"/>
                <w:szCs w:val="20"/>
              </w:rPr>
              <w:t>^ di indirizzo “sala e vendita”</w:t>
            </w:r>
          </w:p>
          <w:p w14:paraId="73835AF3" w14:textId="77777777" w:rsidR="00954E81" w:rsidRDefault="00954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81" w14:paraId="3BC8C0E2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A1D506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Prerequisiti</w:t>
            </w:r>
          </w:p>
          <w:p w14:paraId="357601C6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B2EE46C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FDAE65" w14:textId="77777777" w:rsidR="4296BFDA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Le fasi di produzione del vino e le denominazioni</w:t>
            </w:r>
          </w:p>
          <w:p w14:paraId="3F182425" w14:textId="77777777" w:rsidR="4296BFDA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I principi base dell’enologia adattate alla realtà internazionali locali</w:t>
            </w:r>
          </w:p>
          <w:p w14:paraId="1C2F75E9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Leggere e interpretare semplici </w:t>
            </w:r>
            <w:r w:rsidR="008942C0">
              <w:rPr>
                <w:rFonts w:ascii="Arial" w:hAnsi="Arial" w:cs="Arial"/>
                <w:sz w:val="20"/>
                <w:szCs w:val="20"/>
              </w:rPr>
              <w:t>schede tecniche</w:t>
            </w:r>
            <w:r w:rsidR="00422720">
              <w:rPr>
                <w:rFonts w:ascii="Arial" w:hAnsi="Arial" w:cs="Arial"/>
                <w:sz w:val="20"/>
                <w:szCs w:val="20"/>
              </w:rPr>
              <w:t xml:space="preserve"> di degustazione</w:t>
            </w:r>
          </w:p>
          <w:p w14:paraId="63CB36A5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conoscenze di base del linguaggio del settore</w:t>
            </w:r>
          </w:p>
          <w:p w14:paraId="05FC5154" w14:textId="77777777" w:rsidR="00954E81" w:rsidRDefault="00954E81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elementi base di lingua straniera</w:t>
            </w:r>
          </w:p>
        </w:tc>
      </w:tr>
      <w:tr w:rsidR="00954E81" w14:paraId="4A80F2C6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9C6EE0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Fase di applicazione</w:t>
            </w:r>
          </w:p>
          <w:p w14:paraId="4F5659DF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29954" w14:textId="48644E80" w:rsidR="00954E81" w:rsidRDefault="007A7625">
            <w:pPr>
              <w:snapToGrid w:val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Pentamestre</w:t>
            </w:r>
            <w:proofErr w:type="spellEnd"/>
            <w:r w:rsidR="4296BFDA" w:rsidRPr="4296BFDA">
              <w:rPr>
                <w:rFonts w:ascii="Arial" w:hAnsi="Arial" w:cs="Arial"/>
                <w:sz w:val="20"/>
                <w:szCs w:val="20"/>
              </w:rPr>
              <w:t xml:space="preserve"> da Gennaio-</w:t>
            </w:r>
            <w:r w:rsidR="00E308BB">
              <w:rPr>
                <w:rFonts w:ascii="Arial" w:hAnsi="Arial" w:cs="Arial"/>
                <w:sz w:val="20"/>
                <w:szCs w:val="20"/>
              </w:rPr>
              <w:t>Aprile</w:t>
            </w:r>
            <w:r w:rsidR="4296BFDA" w:rsidRPr="4296BFDA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308B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54E81" w14:paraId="51E0A77B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FEE65CD" w14:textId="77777777" w:rsidR="00954E81" w:rsidRDefault="00954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Tempi </w:t>
            </w: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C45B71" w14:textId="16A4CF0F" w:rsidR="00954E81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 xml:space="preserve">Dal </w:t>
            </w:r>
            <w:r w:rsidR="004C2CF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4296BFDA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E308BB">
              <w:rPr>
                <w:rFonts w:ascii="Arial" w:hAnsi="Arial" w:cs="Arial"/>
                <w:sz w:val="20"/>
                <w:szCs w:val="20"/>
              </w:rPr>
              <w:t>40</w:t>
            </w:r>
            <w:r w:rsidRPr="4296BFDA">
              <w:rPr>
                <w:rFonts w:ascii="Arial" w:hAnsi="Arial" w:cs="Arial"/>
                <w:sz w:val="20"/>
                <w:szCs w:val="20"/>
              </w:rPr>
              <w:t>ore )</w:t>
            </w:r>
          </w:p>
          <w:p w14:paraId="12F4BC18" w14:textId="77777777" w:rsidR="00954E81" w:rsidRDefault="00954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81" w14:paraId="2AAD7E48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85ED74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Esperienze attivate</w:t>
            </w:r>
          </w:p>
          <w:p w14:paraId="56F357D3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507D2DF1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584CCA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Visita ad una cantina regionale storica.</w:t>
            </w:r>
          </w:p>
          <w:p w14:paraId="6F86E434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 xml:space="preserve">Osservazione dello sviluppo del mondo vitivinicolo e dell’importanza della </w:t>
            </w:r>
            <w:proofErr w:type="spellStart"/>
            <w:r w:rsidRPr="4296BFDA">
              <w:rPr>
                <w:rFonts w:ascii="Arial" w:hAnsi="Arial" w:cs="Arial"/>
                <w:sz w:val="20"/>
                <w:szCs w:val="20"/>
              </w:rPr>
              <w:t>sommellerie</w:t>
            </w:r>
            <w:proofErr w:type="spellEnd"/>
          </w:p>
          <w:p w14:paraId="24EDA4CA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Lavoro singolo e in gruppo</w:t>
            </w:r>
          </w:p>
          <w:p w14:paraId="4BD7A3A3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Esercitazioni pratiche di laboratorio</w:t>
            </w:r>
          </w:p>
        </w:tc>
      </w:tr>
      <w:tr w:rsidR="00954E81" w14:paraId="4C5DDBB8" w14:textId="77777777" w:rsidTr="4296BFDA">
        <w:trPr>
          <w:cantSplit/>
          <w:trHeight w:val="886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D2505E" w14:textId="77777777" w:rsidR="00B25CC4" w:rsidRDefault="00B25CC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B62198B" w14:textId="77777777" w:rsidR="00B25CC4" w:rsidRDefault="00B25CC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D7A927B" w14:textId="77777777" w:rsidR="00954E81" w:rsidRDefault="00B25CC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Metodologia</w:t>
            </w:r>
          </w:p>
          <w:p w14:paraId="7252603B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5D42B8AF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63B3F826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A43BD33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DF683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Lezione frontale</w:t>
            </w:r>
          </w:p>
          <w:p w14:paraId="09A6E725" w14:textId="77777777" w:rsidR="00954E81" w:rsidRDefault="4296BFDA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Lezioni tecnico pratiche</w:t>
            </w:r>
          </w:p>
          <w:p w14:paraId="62FE2AF7" w14:textId="77777777" w:rsidR="4296BFDA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Cooperative learning</w:t>
            </w:r>
          </w:p>
          <w:p w14:paraId="4BC32C3B" w14:textId="77777777" w:rsidR="4296BFDA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1984BFDC" w14:textId="77777777" w:rsidR="4296BFDA" w:rsidRDefault="4296BFDA" w:rsidP="4296BFDA">
            <w:p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Brainstorming</w:t>
            </w:r>
          </w:p>
          <w:p w14:paraId="14C10808" w14:textId="77777777" w:rsidR="00954E81" w:rsidRDefault="00954E81" w:rsidP="4296BF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81" w14:paraId="67562924" w14:textId="77777777" w:rsidTr="4296BFDA">
        <w:trPr>
          <w:cantSplit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C30041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Risorse umane</w:t>
            </w:r>
          </w:p>
          <w:p w14:paraId="1EED925C" w14:textId="77777777" w:rsidR="00954E81" w:rsidRDefault="00954E8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interne</w:t>
            </w:r>
          </w:p>
          <w:p w14:paraId="1B14979C" w14:textId="77777777" w:rsidR="00954E81" w:rsidRDefault="00954E81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esterne</w:t>
            </w:r>
          </w:p>
          <w:p w14:paraId="0008FA64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37A8313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3E036B50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38A379" w14:textId="77777777" w:rsidR="00954E81" w:rsidRDefault="4296BFDA" w:rsidP="4296BFDA"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i docenti del consiglio di classe: lab cucina, italiano, matematica, informatica, inglese, seconda lingua, diritto e tecniche amministrative, scienza degli alimenti, Religione.</w:t>
            </w:r>
          </w:p>
          <w:p w14:paraId="2BE41068" w14:textId="77777777" w:rsidR="00954E81" w:rsidRDefault="00954E81">
            <w:pPr>
              <w:numPr>
                <w:ilvl w:val="0"/>
                <w:numId w:val="14"/>
              </w:num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esperti del mondo del lavoro (durante la visita)</w:t>
            </w:r>
          </w:p>
        </w:tc>
      </w:tr>
      <w:tr w:rsidR="00954E81" w14:paraId="7A1F5075" w14:textId="77777777" w:rsidTr="4296BFDA">
        <w:trPr>
          <w:cantSplit/>
          <w:trHeight w:val="1218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752F3B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Strumenti</w:t>
            </w:r>
          </w:p>
          <w:p w14:paraId="7DA1CC83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32FB4F3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183DB5C2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12728109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CFA87" w14:textId="77777777" w:rsidR="00954E81" w:rsidRDefault="00954E81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Libri di testo</w:t>
            </w:r>
          </w:p>
          <w:p w14:paraId="4BB3F917" w14:textId="77777777" w:rsidR="00954E81" w:rsidRDefault="4296BFDA" w:rsidP="4296BFDA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Laboratorio di sala</w:t>
            </w:r>
          </w:p>
          <w:p w14:paraId="5267BE59" w14:textId="77777777" w:rsidR="4296BFDA" w:rsidRDefault="4296BFDA" w:rsidP="4296BFDA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Laboratorio linguistico</w:t>
            </w:r>
          </w:p>
          <w:p w14:paraId="70FE31BF" w14:textId="77777777" w:rsidR="00954E81" w:rsidRDefault="4296BFDA" w:rsidP="4296BFDA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Filmati- video</w:t>
            </w:r>
          </w:p>
          <w:p w14:paraId="62C76F49" w14:textId="77777777" w:rsidR="00954E81" w:rsidRDefault="4296BFDA" w:rsidP="4296BFDA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riviste specializzate</w:t>
            </w:r>
          </w:p>
          <w:p w14:paraId="180529F3" w14:textId="77777777" w:rsidR="4296BFDA" w:rsidRDefault="4296BFDA" w:rsidP="4296BFDA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Laboratori informatica, internet e LIM</w:t>
            </w:r>
          </w:p>
          <w:p w14:paraId="19270E5F" w14:textId="77777777" w:rsidR="4296BFDA" w:rsidRDefault="4296BFDA" w:rsidP="4296BFDA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Schede di lavoro fornite dall’insegnante</w:t>
            </w:r>
          </w:p>
          <w:p w14:paraId="0A5F03BE" w14:textId="77777777" w:rsidR="00954E81" w:rsidRDefault="00954E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81" w14:paraId="2BE91FDC" w14:textId="77777777" w:rsidTr="000F0186">
        <w:trPr>
          <w:cantSplit/>
          <w:trHeight w:val="810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5EA0CD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Valutazione</w:t>
            </w:r>
          </w:p>
          <w:p w14:paraId="2F4B9B89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29AA00E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0FADEEE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3346F986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4DF68D5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9C5944C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3BD712C2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4F76C93" w14:textId="77777777" w:rsidR="00954E81" w:rsidRDefault="00954E8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D23E8" w14:textId="77777777" w:rsidR="00954E81" w:rsidRDefault="4296BFDA" w:rsidP="4296BFDA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Verifica intermedia da parte di ogni docente al termine della fase disciplinare</w:t>
            </w:r>
          </w:p>
          <w:p w14:paraId="0A2779B0" w14:textId="77777777" w:rsidR="4296BFDA" w:rsidRDefault="4296BFDA" w:rsidP="4296BFDA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4296BFDA">
              <w:rPr>
                <w:rFonts w:ascii="Arial" w:hAnsi="Arial" w:cs="Arial"/>
                <w:sz w:val="20"/>
                <w:szCs w:val="20"/>
              </w:rPr>
              <w:t>Una verifica e valutazione collegiale finale con griglia di valutazione</w:t>
            </w:r>
          </w:p>
          <w:p w14:paraId="277418D3" w14:textId="77777777" w:rsidR="00954E81" w:rsidRDefault="00954E81" w:rsidP="00781B7D"/>
        </w:tc>
      </w:tr>
    </w:tbl>
    <w:p w14:paraId="29780028" w14:textId="77777777" w:rsidR="00954E81" w:rsidRDefault="00954E81"/>
    <w:p w14:paraId="7BAAD213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634A110C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2B7CD3CD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6ED61C29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2703560B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4608B54B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571FDB28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7C27705C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00E69AB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3F87C7F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3ECCD088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5268B451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5DA6923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770011CB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58B78DC8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4C7275F" w14:textId="77777777" w:rsidR="006C48C2" w:rsidRDefault="0011393E">
      <w:pPr>
        <w:pStyle w:val="Default"/>
        <w:spacing w:before="4"/>
        <w:ind w:right="252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944"/>
      </w:tblGrid>
      <w:tr w:rsidR="00954E81" w14:paraId="66AC35EA" w14:textId="77777777" w:rsidTr="4296BFDA">
        <w:trPr>
          <w:trHeight w:val="539"/>
        </w:trPr>
        <w:tc>
          <w:tcPr>
            <w:tcW w:w="9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vAlign w:val="center"/>
          </w:tcPr>
          <w:p w14:paraId="373E28B3" w14:textId="77777777" w:rsidR="00954E81" w:rsidRDefault="00954E81">
            <w:pPr>
              <w:snapToGrid w:val="0"/>
              <w:jc w:val="center"/>
            </w:pPr>
            <w:r>
              <w:rPr>
                <w:b/>
              </w:rPr>
              <w:lastRenderedPageBreak/>
              <w:t>CONSEGNA AGLI STUDENTI</w:t>
            </w:r>
          </w:p>
        </w:tc>
      </w:tr>
      <w:tr w:rsidR="00954E81" w14:paraId="54D29789" w14:textId="77777777" w:rsidTr="4296BFDA">
        <w:trPr>
          <w:trHeight w:val="9293"/>
        </w:trPr>
        <w:tc>
          <w:tcPr>
            <w:tcW w:w="9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D3882" w14:textId="77777777" w:rsidR="00954E81" w:rsidRDefault="00954E81">
            <w:pPr>
              <w:snapToGrid w:val="0"/>
              <w:jc w:val="both"/>
            </w:pPr>
          </w:p>
          <w:p w14:paraId="658DBFA5" w14:textId="77777777" w:rsidR="4296BFDA" w:rsidRDefault="4296BFDA" w:rsidP="4296BFDA">
            <w:pPr>
              <w:rPr>
                <w:b/>
                <w:bCs/>
                <w:i/>
                <w:iCs/>
              </w:rPr>
            </w:pPr>
            <w:r w:rsidRPr="4296BFDA">
              <w:rPr>
                <w:b/>
                <w:bCs/>
              </w:rPr>
              <w:t>Titolo U</w:t>
            </w:r>
            <w:r w:rsidR="0059146D">
              <w:rPr>
                <w:b/>
                <w:bCs/>
              </w:rPr>
              <w:t>D</w:t>
            </w:r>
            <w:r w:rsidRPr="4296BFDA">
              <w:rPr>
                <w:b/>
                <w:bCs/>
              </w:rPr>
              <w:t xml:space="preserve">A: </w:t>
            </w:r>
            <w:r w:rsidRPr="4296BFDA">
              <w:rPr>
                <w:b/>
                <w:bCs/>
                <w:i/>
                <w:iCs/>
              </w:rPr>
              <w:t>L’Universo del Vino....Geografia e cultura delle regioni vinicole in Italia e nel mondo.</w:t>
            </w:r>
          </w:p>
          <w:p w14:paraId="3B5D645E" w14:textId="77777777" w:rsidR="00954E81" w:rsidRDefault="00954E81">
            <w:pPr>
              <w:rPr>
                <w:b/>
              </w:rPr>
            </w:pPr>
          </w:p>
          <w:p w14:paraId="08E031C9" w14:textId="77777777" w:rsidR="00954E81" w:rsidRDefault="00954E8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b/>
              </w:rPr>
              <w:t xml:space="preserve">Cosa si chiede di fare </w:t>
            </w:r>
          </w:p>
          <w:p w14:paraId="1BE29203" w14:textId="77777777" w:rsidR="00954E81" w:rsidRDefault="00954E81" w:rsidP="4296BFDA">
            <w:pPr>
              <w:jc w:val="both"/>
              <w:rPr>
                <w:color w:val="222222"/>
              </w:rPr>
            </w:pPr>
            <w:r>
              <w:rPr>
                <w:color w:val="222222"/>
                <w:shd w:val="clear" w:color="auto" w:fill="FFFFFF"/>
              </w:rPr>
              <w:t>Lo scopo è quello di comprendere il mondo del vino in parallelo: da un lato, tutte le più importanti regioni viticole con le loro diverse peculiarità , la loro storia, tradizione e filosofia produttiva che distingue spesso i produttori di una stessa area, oltre alle differenze profonde che esistono tra i vitigni, nazionali e internazionali , presenti in quel territorio; dall’altro la possibilità concreta di perfezionare la conoscenza del vino, sia nella descrizione organolettica, sia nel sistema di valutazione.</w:t>
            </w:r>
          </w:p>
          <w:p w14:paraId="5E083416" w14:textId="77777777" w:rsidR="00954E81" w:rsidRDefault="00954E81" w:rsidP="4296BFDA">
            <w:pPr>
              <w:jc w:val="both"/>
              <w:rPr>
                <w:color w:val="222222"/>
              </w:rPr>
            </w:pPr>
            <w:r>
              <w:rPr>
                <w:color w:val="222222"/>
                <w:shd w:val="clear" w:color="auto" w:fill="FFFFFF"/>
              </w:rPr>
              <w:t>Storie di uomini , di terra , di vino, e la capacità di dare a tutto ciò il giusto valore.</w:t>
            </w:r>
          </w:p>
          <w:p w14:paraId="7BC31644" w14:textId="77777777" w:rsidR="4296BFDA" w:rsidRDefault="4296BFDA" w:rsidP="4296BFDA">
            <w:pPr>
              <w:jc w:val="both"/>
              <w:rPr>
                <w:color w:val="222222"/>
              </w:rPr>
            </w:pPr>
          </w:p>
          <w:p w14:paraId="063A2C96" w14:textId="77777777" w:rsidR="00954E81" w:rsidRDefault="00954E8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b/>
              </w:rPr>
              <w:t>In che modo</w:t>
            </w:r>
          </w:p>
          <w:p w14:paraId="00CD2FF7" w14:textId="77777777" w:rsidR="00954E81" w:rsidRDefault="00954E81" w:rsidP="4296BFDA">
            <w:pPr>
              <w:jc w:val="both"/>
              <w:rPr>
                <w:b/>
                <w:bCs/>
              </w:rPr>
            </w:pPr>
            <w:r>
              <w:rPr>
                <w:color w:val="222222"/>
                <w:shd w:val="clear" w:color="auto" w:fill="FFFFFF"/>
              </w:rPr>
              <w:t>Il lavoro sarà svolto in parte in aula e nei laboratori tecnico-pratici e di informatica, sia singolarmente sia in gruppo</w:t>
            </w:r>
            <w:r w:rsidR="009C3D7C">
              <w:rPr>
                <w:color w:val="222222"/>
                <w:shd w:val="clear" w:color="auto" w:fill="FFFFFF"/>
              </w:rPr>
              <w:t>.</w:t>
            </w:r>
          </w:p>
          <w:p w14:paraId="5AB5D66B" w14:textId="77777777" w:rsidR="00954E81" w:rsidRDefault="00954E81">
            <w:pPr>
              <w:jc w:val="both"/>
              <w:rPr>
                <w:b/>
              </w:rPr>
            </w:pPr>
          </w:p>
          <w:p w14:paraId="0CEFAFDA" w14:textId="77777777" w:rsidR="00954E81" w:rsidRDefault="00954E8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b/>
              </w:rPr>
              <w:t>Quali prodotti</w:t>
            </w:r>
          </w:p>
          <w:p w14:paraId="6239E921" w14:textId="77777777" w:rsidR="00954E81" w:rsidRDefault="007C7F2D" w:rsidP="4296BFDA">
            <w:pPr>
              <w:jc w:val="both"/>
              <w:rPr>
                <w:color w:val="222222"/>
              </w:rPr>
            </w:pPr>
            <w:r>
              <w:rPr>
                <w:color w:val="222222"/>
                <w:shd w:val="clear" w:color="auto" w:fill="FFFFFF"/>
              </w:rPr>
              <w:t>Degustazioni di vini  appartenenti alla regione di cui si sta trattando, che verranno descritti attraverso l’analisi organolettica eseguita in modo corretta.</w:t>
            </w:r>
          </w:p>
          <w:p w14:paraId="62B173E6" w14:textId="77777777" w:rsidR="00954E81" w:rsidRDefault="00954E8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b/>
              </w:rPr>
              <w:t>Che senso ha (a cosa serve, per quali apprendimenti)</w:t>
            </w:r>
          </w:p>
          <w:p w14:paraId="4CB82162" w14:textId="77777777" w:rsidR="00954E81" w:rsidRDefault="00954E81" w:rsidP="4296BFDA">
            <w:pPr>
              <w:jc w:val="both"/>
              <w:rPr>
                <w:color w:val="222222"/>
              </w:rPr>
            </w:pPr>
            <w:r>
              <w:rPr>
                <w:color w:val="222222"/>
                <w:shd w:val="clear" w:color="auto" w:fill="FFFFFF"/>
              </w:rPr>
              <w:t xml:space="preserve">Questa </w:t>
            </w:r>
            <w:proofErr w:type="spellStart"/>
            <w:r w:rsidR="009C3D7C">
              <w:rPr>
                <w:color w:val="222222"/>
                <w:shd w:val="clear" w:color="auto" w:fill="FFFFFF"/>
              </w:rPr>
              <w:t>UdA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è un'opportunità per </w:t>
            </w:r>
            <w:r w:rsidR="00546F5B">
              <w:rPr>
                <w:color w:val="222222"/>
                <w:shd w:val="clear" w:color="auto" w:fill="FFFFFF"/>
              </w:rPr>
              <w:t xml:space="preserve">conoscere e </w:t>
            </w:r>
            <w:r w:rsidR="4296BFDA" w:rsidRPr="4296BFDA">
              <w:rPr>
                <w:color w:val="222222"/>
              </w:rPr>
              <w:t xml:space="preserve"> valutare i vini secondo il meccanismo della scheda a punteggio, indispensabile per comprendere appieno il bagaglio che si portano dietro.</w:t>
            </w:r>
          </w:p>
          <w:p w14:paraId="4EE59CD8" w14:textId="77777777" w:rsidR="4296BFDA" w:rsidRDefault="4296BFDA" w:rsidP="4296BFDA">
            <w:pPr>
              <w:jc w:val="both"/>
              <w:rPr>
                <w:color w:val="222222"/>
              </w:rPr>
            </w:pPr>
          </w:p>
          <w:p w14:paraId="3280F482" w14:textId="77777777" w:rsidR="000F0186" w:rsidRDefault="00954E81" w:rsidP="4296BFDA">
            <w:pPr>
              <w:jc w:val="both"/>
              <w:rPr>
                <w:b/>
              </w:rPr>
            </w:pPr>
            <w:r>
              <w:rPr>
                <w:b/>
              </w:rPr>
              <w:t xml:space="preserve">Tempi </w:t>
            </w:r>
          </w:p>
          <w:p w14:paraId="0BD935E9" w14:textId="28FBC892" w:rsidR="00954E81" w:rsidRPr="000F0186" w:rsidRDefault="000F0186" w:rsidP="4296BFDA">
            <w:pPr>
              <w:jc w:val="both"/>
              <w:rPr>
                <w:b/>
              </w:rPr>
            </w:pPr>
            <w:r w:rsidRPr="000F0186">
              <w:rPr>
                <w:bCs/>
              </w:rPr>
              <w:t xml:space="preserve">Tutto il </w:t>
            </w:r>
            <w:proofErr w:type="spellStart"/>
            <w:r w:rsidRPr="000F0186">
              <w:rPr>
                <w:bCs/>
              </w:rPr>
              <w:t>Pentamestre</w:t>
            </w:r>
            <w:proofErr w:type="spellEnd"/>
            <w:r w:rsidR="00123F72">
              <w:rPr>
                <w:color w:val="222222"/>
                <w:shd w:val="clear" w:color="auto" w:fill="FFFFFF"/>
              </w:rPr>
              <w:t xml:space="preserve"> ( </w:t>
            </w:r>
            <w:r w:rsidR="00E308BB">
              <w:rPr>
                <w:color w:val="222222"/>
                <w:shd w:val="clear" w:color="auto" w:fill="FFFFFF"/>
              </w:rPr>
              <w:t>40</w:t>
            </w:r>
            <w:r w:rsidR="00123F72">
              <w:rPr>
                <w:color w:val="222222"/>
                <w:shd w:val="clear" w:color="auto" w:fill="FFFFFF"/>
              </w:rPr>
              <w:t xml:space="preserve"> 0re)</w:t>
            </w:r>
          </w:p>
          <w:p w14:paraId="3F4A1348" w14:textId="77777777" w:rsidR="00954E81" w:rsidRDefault="00954E81">
            <w:pPr>
              <w:jc w:val="both"/>
              <w:rPr>
                <w:b/>
              </w:rPr>
            </w:pPr>
          </w:p>
          <w:p w14:paraId="17D28CA5" w14:textId="77777777" w:rsidR="00954E81" w:rsidRDefault="00954E8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b/>
              </w:rPr>
              <w:t>Risorse (strumenti, consulenze, opportunità…)</w:t>
            </w:r>
          </w:p>
          <w:p w14:paraId="036A6778" w14:textId="77777777" w:rsidR="00954E81" w:rsidRDefault="00954E8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Lo staff di progettazione e realizzazione è composto dai docenti del Consiglio di Classe e dagli assistenti tecnici. L'attività si svolgerà nei laboratori della scuola utilizzando strumenti e attrezzature di settore.</w:t>
            </w:r>
          </w:p>
          <w:p w14:paraId="24100BAF" w14:textId="77777777" w:rsidR="00954E81" w:rsidRDefault="00954E81">
            <w:pPr>
              <w:jc w:val="both"/>
              <w:rPr>
                <w:b/>
              </w:rPr>
            </w:pPr>
            <w:r>
              <w:rPr>
                <w:color w:val="222222"/>
                <w:shd w:val="clear" w:color="auto" w:fill="FFFFFF"/>
              </w:rPr>
              <w:t>Interverranno, inoltre, esperti del settore.</w:t>
            </w:r>
          </w:p>
          <w:p w14:paraId="169D0F0B" w14:textId="77777777" w:rsidR="00954E81" w:rsidRDefault="00954E81">
            <w:pPr>
              <w:jc w:val="both"/>
              <w:rPr>
                <w:b/>
              </w:rPr>
            </w:pPr>
          </w:p>
          <w:p w14:paraId="2256E400" w14:textId="77777777" w:rsidR="00954E81" w:rsidRDefault="00954E81">
            <w:pPr>
              <w:jc w:val="both"/>
            </w:pPr>
            <w:r>
              <w:rPr>
                <w:b/>
              </w:rPr>
              <w:t>Criteri di valutazione</w:t>
            </w:r>
          </w:p>
          <w:p w14:paraId="7A75A704" w14:textId="4BEE3EEB" w:rsidR="00954E81" w:rsidRDefault="00343615" w:rsidP="4296BFDA">
            <w:pPr>
              <w:jc w:val="both"/>
              <w:rPr>
                <w:b/>
                <w:bCs/>
              </w:rPr>
            </w:pPr>
            <w:r>
              <w:rPr>
                <w:color w:val="222222"/>
                <w:shd w:val="clear" w:color="auto" w:fill="FFFFFF"/>
              </w:rPr>
              <w:t xml:space="preserve">Osservazioni in itinere </w:t>
            </w:r>
            <w:r w:rsidR="00954E81">
              <w:rPr>
                <w:color w:val="222222"/>
                <w:shd w:val="clear" w:color="auto" w:fill="FFFFFF"/>
              </w:rPr>
              <w:t>dal docente e dal Consiglio di classe</w:t>
            </w:r>
            <w:r w:rsidR="00091EB3">
              <w:rPr>
                <w:color w:val="222222"/>
                <w:shd w:val="clear" w:color="auto" w:fill="FFFFFF"/>
              </w:rPr>
              <w:t xml:space="preserve">, </w:t>
            </w:r>
            <w:r w:rsidR="007A7625">
              <w:rPr>
                <w:color w:val="222222"/>
                <w:shd w:val="clear" w:color="auto" w:fill="FFFFFF"/>
              </w:rPr>
              <w:t>pertanto sarà</w:t>
            </w:r>
            <w:r w:rsidR="00954E81">
              <w:rPr>
                <w:color w:val="222222"/>
                <w:shd w:val="clear" w:color="auto" w:fill="FFFFFF"/>
              </w:rPr>
              <w:t xml:space="preserve"> apprezzata la capacità espositiva in termini di ricchezza lessicale, correttezza formale e articolazione dei contenuti.</w:t>
            </w:r>
            <w:r w:rsidR="00954E81">
              <w:rPr>
                <w:color w:val="222222"/>
              </w:rPr>
              <w:br/>
            </w:r>
            <w:r w:rsidR="00954E81">
              <w:rPr>
                <w:color w:val="222222"/>
                <w:shd w:val="clear" w:color="auto" w:fill="FFFFFF"/>
              </w:rPr>
              <w:t>Sarà, inoltre, valutato l'impegno, in termini di disponibilità e rispetto de</w:t>
            </w:r>
            <w:r w:rsidR="009C3D7C">
              <w:rPr>
                <w:color w:val="222222"/>
                <w:shd w:val="clear" w:color="auto" w:fill="FFFFFF"/>
              </w:rPr>
              <w:t xml:space="preserve">lle consegne, di partecipazione attiva e </w:t>
            </w:r>
            <w:r w:rsidR="00954E81">
              <w:rPr>
                <w:color w:val="222222"/>
                <w:shd w:val="clear" w:color="auto" w:fill="FFFFFF"/>
              </w:rPr>
              <w:t xml:space="preserve"> collaborazione come interazione produttiva all'interno del gruppo.</w:t>
            </w:r>
          </w:p>
          <w:p w14:paraId="0E954E8D" w14:textId="77777777" w:rsidR="00954E81" w:rsidRDefault="00954E81">
            <w:pPr>
              <w:spacing w:before="120"/>
              <w:jc w:val="both"/>
            </w:pPr>
          </w:p>
          <w:p w14:paraId="10F321B6" w14:textId="77777777" w:rsidR="00954E81" w:rsidRDefault="00954E81">
            <w:pPr>
              <w:spacing w:before="120"/>
              <w:jc w:val="both"/>
            </w:pPr>
            <w:r>
              <w:rPr>
                <w:b/>
              </w:rPr>
              <w:t>Valore della U</w:t>
            </w:r>
            <w:r w:rsidR="0059146D">
              <w:rPr>
                <w:b/>
              </w:rPr>
              <w:t>D</w:t>
            </w:r>
            <w:r>
              <w:rPr>
                <w:b/>
              </w:rPr>
              <w:t xml:space="preserve">A in riferimento alla valutazione della competenza mirata: è una parte o la soddisfa interamente? </w:t>
            </w:r>
          </w:p>
          <w:p w14:paraId="5A60F638" w14:textId="77777777" w:rsidR="00954E81" w:rsidRDefault="00954E81">
            <w:pPr>
              <w:jc w:val="both"/>
            </w:pPr>
            <w:r>
              <w:t>Il compito/prodotto rappresenta una componente del tuo percorso formativo: saranno necessarie altre unità per completare il panorama delle situazioni legate all’attività alberghiera.</w:t>
            </w:r>
          </w:p>
        </w:tc>
      </w:tr>
    </w:tbl>
    <w:p w14:paraId="2E0C50C4" w14:textId="77777777" w:rsidR="00954E81" w:rsidRDefault="00954E81">
      <w:pPr>
        <w:spacing w:before="4"/>
        <w:ind w:right="252"/>
        <w:jc w:val="both"/>
        <w:rPr>
          <w:sz w:val="20"/>
          <w:szCs w:val="20"/>
        </w:rPr>
      </w:pPr>
    </w:p>
    <w:p w14:paraId="29833B8F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2A9093F3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07889132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11DFE85" w14:textId="77777777" w:rsidR="0011393E" w:rsidRDefault="0011393E" w:rsidP="0011393E"/>
    <w:p w14:paraId="46B9FA26" w14:textId="77777777" w:rsidR="0011393E" w:rsidRPr="0011393E" w:rsidRDefault="0011393E" w:rsidP="0011393E"/>
    <w:p w14:paraId="67BE68BB" w14:textId="77777777" w:rsidR="006C48C2" w:rsidRDefault="006C48C2">
      <w:pPr>
        <w:pStyle w:val="Titolo51"/>
        <w:rPr>
          <w:rFonts w:cs="Arial"/>
          <w:b/>
        </w:rPr>
      </w:pPr>
    </w:p>
    <w:p w14:paraId="0EC4C17A" w14:textId="77777777" w:rsidR="00954E81" w:rsidRDefault="009C3D7C">
      <w:pPr>
        <w:pStyle w:val="Titolo51"/>
      </w:pPr>
      <w:r>
        <w:rPr>
          <w:rFonts w:cs="Arial"/>
          <w:b/>
        </w:rPr>
        <w:br w:type="page"/>
      </w:r>
      <w:r w:rsidR="00954E81">
        <w:rPr>
          <w:rFonts w:cs="Arial"/>
          <w:b/>
        </w:rPr>
        <w:lastRenderedPageBreak/>
        <w:t>PIANO DI LAVORO UDA :</w:t>
      </w:r>
    </w:p>
    <w:p w14:paraId="2D3F1C3F" w14:textId="77777777" w:rsidR="4296BFDA" w:rsidRDefault="4296BFDA" w:rsidP="4296BFDA">
      <w:pPr>
        <w:rPr>
          <w:b/>
          <w:bCs/>
          <w:i/>
          <w:iCs/>
        </w:rPr>
      </w:pPr>
      <w:r w:rsidRPr="4296BFDA">
        <w:rPr>
          <w:b/>
          <w:bCs/>
          <w:i/>
          <w:iCs/>
        </w:rPr>
        <w:t>L’Universo del Vino....Geografia e cultura delle regioni vinicole in Italia e nel mondo.</w:t>
      </w:r>
    </w:p>
    <w:p w14:paraId="692B55D4" w14:textId="77777777" w:rsidR="4296BFDA" w:rsidRDefault="4296BFDA" w:rsidP="4296BFDA">
      <w:pPr>
        <w:pStyle w:val="Standard"/>
        <w:jc w:val="center"/>
        <w:rPr>
          <w:b/>
          <w:bCs/>
        </w:rPr>
      </w:pPr>
    </w:p>
    <w:p w14:paraId="3E88A804" w14:textId="77777777" w:rsidR="00954E81" w:rsidRDefault="00954E81">
      <w:pPr>
        <w:pStyle w:val="Standard"/>
        <w:jc w:val="center"/>
        <w:rPr>
          <w:sz w:val="24"/>
        </w:rPr>
      </w:pPr>
      <w:r>
        <w:rPr>
          <w:sz w:val="24"/>
        </w:rPr>
        <w:t>SPECIFICAZIONE DELLE FASI</w:t>
      </w:r>
    </w:p>
    <w:p w14:paraId="1BA280EA" w14:textId="77777777" w:rsidR="00954E81" w:rsidRDefault="00954E81">
      <w:pPr>
        <w:pStyle w:val="Standard"/>
        <w:jc w:val="center"/>
        <w:rPr>
          <w:sz w:val="24"/>
        </w:rPr>
      </w:pPr>
    </w:p>
    <w:tbl>
      <w:tblPr>
        <w:tblW w:w="0" w:type="auto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267"/>
        <w:gridCol w:w="2127"/>
        <w:gridCol w:w="2835"/>
        <w:gridCol w:w="992"/>
        <w:gridCol w:w="1579"/>
      </w:tblGrid>
      <w:tr w:rsidR="00954E81" w14:paraId="44F4EC93" w14:textId="77777777" w:rsidTr="4296BFDA">
        <w:trPr>
          <w:trHeight w:val="44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44385438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Fasi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4003BF90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6AD8BB45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Strumenti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17953C9B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Esiti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5342C792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Tempi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CC"/>
          </w:tcPr>
          <w:p w14:paraId="43EF0DE5" w14:textId="77777777" w:rsidR="00954E81" w:rsidRDefault="00954E81">
            <w:pPr>
              <w:pStyle w:val="Standard"/>
              <w:jc w:val="center"/>
            </w:pPr>
            <w:r>
              <w:rPr>
                <w:sz w:val="24"/>
              </w:rPr>
              <w:t>Valutazione</w:t>
            </w:r>
          </w:p>
        </w:tc>
      </w:tr>
      <w:tr w:rsidR="00954E81" w14:paraId="59CBF7E7" w14:textId="77777777" w:rsidTr="4296BFDA"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032489D7" w14:textId="77777777" w:rsidR="00954E81" w:rsidRDefault="00954E81">
            <w:pPr>
              <w:pStyle w:val="Standard"/>
              <w:snapToGrid w:val="0"/>
              <w:jc w:val="center"/>
              <w:rPr>
                <w:color w:val="00FF00"/>
                <w:sz w:val="24"/>
                <w:shd w:val="clear" w:color="auto" w:fill="00FF00"/>
              </w:rPr>
            </w:pPr>
          </w:p>
          <w:p w14:paraId="2BC8A6B1" w14:textId="77777777" w:rsidR="00954E81" w:rsidRDefault="00954E81">
            <w:pPr>
              <w:pStyle w:val="Standard"/>
              <w:jc w:val="center"/>
              <w:rPr>
                <w:sz w:val="24"/>
                <w:shd w:val="clear" w:color="auto" w:fill="00FF00"/>
              </w:rPr>
            </w:pPr>
          </w:p>
          <w:p w14:paraId="4BAFA6E0" w14:textId="77777777" w:rsidR="00954E81" w:rsidRDefault="00954E81">
            <w:pPr>
              <w:pStyle w:val="Standard"/>
              <w:jc w:val="center"/>
              <w:rPr>
                <w:sz w:val="24"/>
                <w:shd w:val="clear" w:color="auto" w:fill="00FF00"/>
              </w:rPr>
            </w:pPr>
            <w:r>
              <w:rPr>
                <w:sz w:val="24"/>
              </w:rPr>
              <w:t>1</w:t>
            </w:r>
          </w:p>
          <w:p w14:paraId="2CA1B04D" w14:textId="77777777" w:rsidR="00954E81" w:rsidRDefault="00954E81">
            <w:pPr>
              <w:pStyle w:val="Standard"/>
              <w:jc w:val="center"/>
              <w:rPr>
                <w:sz w:val="24"/>
                <w:shd w:val="clear" w:color="auto" w:fill="00FF00"/>
              </w:rPr>
            </w:pPr>
          </w:p>
          <w:p w14:paraId="51F5340B" w14:textId="77777777" w:rsidR="00954E81" w:rsidRDefault="00954E81">
            <w:pPr>
              <w:pStyle w:val="Standard"/>
              <w:jc w:val="center"/>
              <w:rPr>
                <w:sz w:val="24"/>
                <w:shd w:val="clear" w:color="auto" w:fill="00FF00"/>
              </w:rPr>
            </w:pP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DA5B12" w14:textId="77777777" w:rsidR="00954E81" w:rsidRDefault="00954E81">
            <w:pPr>
              <w:pStyle w:val="Standard"/>
              <w:snapToGrid w:val="0"/>
              <w:rPr>
                <w:sz w:val="18"/>
                <w:szCs w:val="18"/>
              </w:rPr>
            </w:pPr>
          </w:p>
          <w:p w14:paraId="41E4898C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777D88B0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25F1B70F" w14:textId="77777777" w:rsidR="00954E81" w:rsidRDefault="00954E81">
            <w:pPr>
              <w:pStyle w:val="Default"/>
              <w:rPr>
                <w:color w:val="00FF00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Presentazione </w:t>
            </w:r>
            <w:proofErr w:type="spellStart"/>
            <w:r>
              <w:rPr>
                <w:b/>
                <w:i/>
                <w:sz w:val="18"/>
                <w:szCs w:val="18"/>
              </w:rPr>
              <w:t>UdA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agli studenti</w:t>
            </w:r>
          </w:p>
          <w:p w14:paraId="45087C50" w14:textId="77777777" w:rsidR="00954E81" w:rsidRDefault="00954E81">
            <w:pPr>
              <w:pStyle w:val="Standard"/>
              <w:rPr>
                <w:color w:val="00FF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95D5F0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1C3D3FF7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74CBB03B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Lezione frontale Consegna materiale</w:t>
            </w:r>
          </w:p>
          <w:p w14:paraId="4534CEE7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Predisposizione del dossier allievo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5F25D58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0DF3C24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Sviluppo della curiosità</w:t>
            </w:r>
          </w:p>
          <w:p w14:paraId="5B6FDD73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Condivisione del progetto e degli obiettivi </w:t>
            </w:r>
          </w:p>
          <w:p w14:paraId="6D8F7A90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Individuazione del compito/prodotto e servizio Comprensione dell’importanza professionale del compito assegnato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5DD4D5" w14:textId="77777777" w:rsidR="00954E81" w:rsidRDefault="00954E81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0EBAC639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E534031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AD25637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2426196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77C73">
              <w:rPr>
                <w:sz w:val="18"/>
                <w:szCs w:val="18"/>
              </w:rPr>
              <w:t xml:space="preserve"> or</w:t>
            </w:r>
            <w:r>
              <w:rPr>
                <w:sz w:val="18"/>
                <w:szCs w:val="18"/>
              </w:rPr>
              <w:t>e</w:t>
            </w:r>
          </w:p>
          <w:p w14:paraId="47A676A8" w14:textId="77777777" w:rsidR="00954E81" w:rsidRDefault="00954E81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22E998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4E683F8A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105A6A60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77AFA529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Feedback</w:t>
            </w:r>
          </w:p>
          <w:p w14:paraId="2860104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Interesse dimostrato</w:t>
            </w:r>
          </w:p>
          <w:p w14:paraId="085C58EC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</w:p>
        </w:tc>
      </w:tr>
      <w:tr w:rsidR="00954E81" w14:paraId="01D6B596" w14:textId="77777777" w:rsidTr="4296BFDA">
        <w:trPr>
          <w:trHeight w:val="1414"/>
        </w:trPr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00F22C2B" w14:textId="77777777" w:rsidR="00954E81" w:rsidRDefault="00954E81">
            <w:pPr>
              <w:pStyle w:val="Standard"/>
              <w:snapToGrid w:val="0"/>
              <w:jc w:val="center"/>
              <w:rPr>
                <w:sz w:val="24"/>
              </w:rPr>
            </w:pPr>
          </w:p>
          <w:p w14:paraId="65951987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24013AD2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5E3A4302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7C2990D2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A5B41C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2CFB7EB3" w14:textId="77777777" w:rsidR="00954E81" w:rsidRDefault="00954E81">
            <w:pPr>
              <w:pStyle w:val="Defaul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Organizzazione del lavoro, individuazione dei ruoli e assegnazione dei compiti</w:t>
            </w:r>
          </w:p>
          <w:p w14:paraId="47385B6A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17C8CC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237F2B67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Utilizzo dei dati in possesso del C.d.C. relativi ad atteggiamento e motivazione in classe e in laboratorio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B0DA78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7BBA157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2CD586D0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 dei gruppi</w:t>
            </w:r>
          </w:p>
          <w:p w14:paraId="16A1AFA8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3DC8E8E" w14:textId="77777777" w:rsidR="00954E81" w:rsidRDefault="00954E81">
            <w:pPr>
              <w:pStyle w:val="Default"/>
              <w:snapToGrid w:val="0"/>
              <w:jc w:val="center"/>
              <w:rPr>
                <w:sz w:val="18"/>
                <w:szCs w:val="18"/>
              </w:rPr>
            </w:pPr>
          </w:p>
          <w:p w14:paraId="4F55C536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87B8A7A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67C2657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954E81">
              <w:rPr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D79E0B" w14:textId="77777777" w:rsidR="00954E81" w:rsidRDefault="00954E81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954E81" w14:paraId="6C648C94" w14:textId="77777777" w:rsidTr="4296BFDA">
        <w:trPr>
          <w:trHeight w:val="1405"/>
        </w:trPr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2500E7B4" w14:textId="77777777" w:rsidR="00954E81" w:rsidRDefault="00954E81">
            <w:pPr>
              <w:pStyle w:val="Standard"/>
              <w:snapToGrid w:val="0"/>
              <w:jc w:val="center"/>
              <w:rPr>
                <w:sz w:val="24"/>
              </w:rPr>
            </w:pPr>
          </w:p>
          <w:p w14:paraId="2EC59E50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6E573D33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3D3BB13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0CBC90F6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11E4AA" w14:textId="77777777" w:rsidR="00954E81" w:rsidRDefault="00954E81">
            <w:pPr>
              <w:pStyle w:val="Standard"/>
              <w:snapToGrid w:val="0"/>
              <w:rPr>
                <w:sz w:val="18"/>
                <w:szCs w:val="18"/>
              </w:rPr>
            </w:pPr>
          </w:p>
          <w:p w14:paraId="7E7E298B" w14:textId="77777777" w:rsidR="00954E81" w:rsidRDefault="00954E81">
            <w:pPr>
              <w:pStyle w:val="Standard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Ricerca di informazioni relative all’argomento</w:t>
            </w:r>
          </w:p>
          <w:p w14:paraId="490CA6E4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Attività di gruppo, scambi di intergruppo, discussioni guidate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56B5A2A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026EAEDD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Lezione frontale</w:t>
            </w:r>
          </w:p>
          <w:p w14:paraId="6B371133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 in classe e in laboratorio multimediale</w:t>
            </w:r>
          </w:p>
          <w:p w14:paraId="3A9BC538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ricerche individuali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E9D149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190E8C2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5E2280B7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6CB0C53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Acquisizione delle conoscenze</w:t>
            </w:r>
          </w:p>
          <w:p w14:paraId="5489EB66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1898F9" w14:textId="77777777" w:rsidR="00954E81" w:rsidRDefault="00954E81">
            <w:pPr>
              <w:pStyle w:val="Default"/>
              <w:snapToGrid w:val="0"/>
              <w:jc w:val="center"/>
              <w:rPr>
                <w:sz w:val="18"/>
                <w:szCs w:val="18"/>
              </w:rPr>
            </w:pPr>
          </w:p>
          <w:p w14:paraId="2CB15808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A8B0100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1B22B87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54E81">
              <w:rPr>
                <w:sz w:val="18"/>
                <w:szCs w:val="18"/>
              </w:rPr>
              <w:t>ore</w:t>
            </w: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3C9B4F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7F1EE130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Elaborati e attività di laboratorio</w:t>
            </w:r>
          </w:p>
          <w:p w14:paraId="5EB1F72E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</w:p>
        </w:tc>
      </w:tr>
      <w:tr w:rsidR="00954E81" w14:paraId="6B63F901" w14:textId="77777777" w:rsidTr="4296BFDA"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6872070B" w14:textId="77777777" w:rsidR="00954E81" w:rsidRDefault="00954E81">
            <w:pPr>
              <w:pStyle w:val="Standard"/>
              <w:snapToGrid w:val="0"/>
              <w:jc w:val="center"/>
              <w:rPr>
                <w:sz w:val="24"/>
              </w:rPr>
            </w:pPr>
          </w:p>
          <w:p w14:paraId="798525CE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040856DC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4EF8F5AF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F62A84" w14:textId="77777777" w:rsidR="00954E81" w:rsidRDefault="00954E81">
            <w:pPr>
              <w:pStyle w:val="Standard"/>
              <w:snapToGrid w:val="0"/>
              <w:rPr>
                <w:sz w:val="18"/>
                <w:szCs w:val="18"/>
              </w:rPr>
            </w:pPr>
          </w:p>
          <w:p w14:paraId="61C9F207" w14:textId="77777777" w:rsidR="00954E81" w:rsidRDefault="00954E81">
            <w:pPr>
              <w:pStyle w:val="Standard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Presentazione alla classe dei lavori di gruppo</w:t>
            </w:r>
          </w:p>
          <w:p w14:paraId="1B56DBD9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Sintesi e rielaborazione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3CDD7C" w14:textId="77777777" w:rsidR="00954E81" w:rsidRDefault="4296BFDA" w:rsidP="4296BFDA">
            <w:pPr>
              <w:pStyle w:val="Default"/>
              <w:rPr>
                <w:sz w:val="18"/>
                <w:szCs w:val="18"/>
              </w:rPr>
            </w:pPr>
            <w:r w:rsidRPr="4296BFDA">
              <w:rPr>
                <w:sz w:val="18"/>
                <w:szCs w:val="18"/>
              </w:rPr>
              <w:t>Schede di degustazioni e a punteggio del vino.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009CD18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030DCCB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437253E7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Condivisione dei lavori di gruppo</w:t>
            </w:r>
          </w:p>
          <w:p w14:paraId="1409A834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individuazione d</w:t>
            </w:r>
            <w:r w:rsidR="003F5E84">
              <w:rPr>
                <w:sz w:val="18"/>
                <w:szCs w:val="18"/>
              </w:rPr>
              <w:t xml:space="preserve">egli abbinamenti </w:t>
            </w:r>
            <w:r>
              <w:rPr>
                <w:sz w:val="18"/>
                <w:szCs w:val="18"/>
              </w:rPr>
              <w:t>da realizzare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18690DB" w14:textId="77777777" w:rsidR="00954E81" w:rsidRDefault="00954E81">
            <w:pPr>
              <w:pStyle w:val="Default"/>
              <w:snapToGrid w:val="0"/>
              <w:jc w:val="center"/>
              <w:rPr>
                <w:sz w:val="18"/>
                <w:szCs w:val="18"/>
              </w:rPr>
            </w:pPr>
          </w:p>
          <w:p w14:paraId="327003B7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E4B5B60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54E81">
              <w:rPr>
                <w:sz w:val="18"/>
                <w:szCs w:val="18"/>
              </w:rPr>
              <w:t>ore</w:t>
            </w: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FD27D2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39ED9B1A" w14:textId="77777777" w:rsidR="00954E81" w:rsidRDefault="00954E81">
            <w:pPr>
              <w:pStyle w:val="Default"/>
            </w:pPr>
            <w:r>
              <w:rPr>
                <w:sz w:val="18"/>
                <w:szCs w:val="18"/>
              </w:rPr>
              <w:t>Relazioni orali individuali</w:t>
            </w:r>
          </w:p>
        </w:tc>
      </w:tr>
      <w:tr w:rsidR="00954E81" w14:paraId="5C4E53C5" w14:textId="77777777" w:rsidTr="4296BFDA">
        <w:trPr>
          <w:trHeight w:val="1489"/>
        </w:trPr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75547CEB" w14:textId="77777777" w:rsidR="00954E81" w:rsidRDefault="00954E81">
            <w:pPr>
              <w:pStyle w:val="Standard"/>
              <w:snapToGrid w:val="0"/>
              <w:jc w:val="center"/>
              <w:rPr>
                <w:sz w:val="24"/>
              </w:rPr>
            </w:pPr>
          </w:p>
          <w:p w14:paraId="45493064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23D25142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56841E27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25859B75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A99074" w14:textId="77777777" w:rsidR="00954E81" w:rsidRDefault="00954E81">
            <w:pPr>
              <w:pStyle w:val="Standard"/>
              <w:snapToGrid w:val="0"/>
              <w:rPr>
                <w:b/>
                <w:i/>
                <w:sz w:val="18"/>
                <w:szCs w:val="18"/>
              </w:rPr>
            </w:pPr>
          </w:p>
          <w:p w14:paraId="3117676A" w14:textId="77777777" w:rsidR="00954E81" w:rsidRDefault="00954E81">
            <w:pPr>
              <w:pStyle w:val="Standard"/>
              <w:rPr>
                <w:b/>
                <w:i/>
                <w:sz w:val="18"/>
                <w:szCs w:val="18"/>
              </w:rPr>
            </w:pPr>
          </w:p>
          <w:p w14:paraId="69E72CF7" w14:textId="77777777" w:rsidR="00954E81" w:rsidRDefault="4296BFDA" w:rsidP="4296BFDA">
            <w:pPr>
              <w:pStyle w:val="Standard"/>
              <w:rPr>
                <w:b/>
                <w:bCs/>
                <w:i/>
                <w:iCs/>
                <w:sz w:val="18"/>
                <w:szCs w:val="18"/>
              </w:rPr>
            </w:pPr>
            <w:r w:rsidRPr="4296BFDA">
              <w:rPr>
                <w:b/>
                <w:bCs/>
                <w:i/>
                <w:iCs/>
                <w:sz w:val="18"/>
                <w:szCs w:val="18"/>
              </w:rPr>
              <w:t>Realizzazione della  scheda  degustazione e della scheda a punteggio del vino</w:t>
            </w:r>
          </w:p>
          <w:p w14:paraId="64B4E94D" w14:textId="77777777" w:rsidR="00954E81" w:rsidRDefault="00954E81">
            <w:pPr>
              <w:pStyle w:val="Standard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672C8E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1025078D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779F5608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Attività in aula </w:t>
            </w:r>
          </w:p>
          <w:p w14:paraId="36B45862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di gruppo Laboratorio informatico</w:t>
            </w:r>
          </w:p>
          <w:p w14:paraId="3FAF7B99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A2567CF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180C582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2C9D9AFE" w14:textId="77777777" w:rsidR="00954E81" w:rsidRDefault="0062420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 finale del</w:t>
            </w:r>
            <w:r w:rsidR="00AD13CE">
              <w:rPr>
                <w:sz w:val="18"/>
                <w:szCs w:val="18"/>
              </w:rPr>
              <w:t xml:space="preserve">la </w:t>
            </w:r>
            <w:r>
              <w:rPr>
                <w:sz w:val="18"/>
                <w:szCs w:val="18"/>
              </w:rPr>
              <w:t>corrett</w:t>
            </w:r>
            <w:r w:rsidR="00AD13CE">
              <w:rPr>
                <w:sz w:val="18"/>
                <w:szCs w:val="18"/>
              </w:rPr>
              <w:t>a scelta fatta sul reale abbinamento del piatto con il vino</w:t>
            </w:r>
          </w:p>
          <w:p w14:paraId="354FD42C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8B63EA" w14:textId="77777777" w:rsidR="00954E81" w:rsidRDefault="00954E81">
            <w:pPr>
              <w:pStyle w:val="Default"/>
              <w:snapToGrid w:val="0"/>
              <w:jc w:val="center"/>
              <w:rPr>
                <w:sz w:val="18"/>
                <w:szCs w:val="18"/>
              </w:rPr>
            </w:pPr>
          </w:p>
          <w:p w14:paraId="4884F03C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F00FAAD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954E81">
              <w:rPr>
                <w:sz w:val="18"/>
                <w:szCs w:val="18"/>
              </w:rPr>
              <w:t>ore</w:t>
            </w: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9D8042" w14:textId="77777777" w:rsidR="00954E81" w:rsidRDefault="00954E81">
            <w:pPr>
              <w:pStyle w:val="Default"/>
            </w:pPr>
            <w:r>
              <w:rPr>
                <w:sz w:val="18"/>
                <w:szCs w:val="18"/>
              </w:rPr>
              <w:t>Correttezza formale, terminologica e comunicativa Fruibilità della ricetta</w:t>
            </w:r>
          </w:p>
        </w:tc>
      </w:tr>
      <w:tr w:rsidR="00954E81" w14:paraId="443CDF15" w14:textId="77777777" w:rsidTr="4296BFDA">
        <w:trPr>
          <w:trHeight w:val="1170"/>
        </w:trPr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43F086B5" w14:textId="77777777" w:rsidR="00954E81" w:rsidRDefault="00954E81">
            <w:pPr>
              <w:pStyle w:val="Standard"/>
              <w:snapToGrid w:val="0"/>
              <w:jc w:val="both"/>
              <w:rPr>
                <w:sz w:val="24"/>
              </w:rPr>
            </w:pPr>
          </w:p>
          <w:p w14:paraId="7D6C94EF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499A8418" w14:textId="77777777" w:rsidR="00954E81" w:rsidRDefault="00954E81">
            <w:pPr>
              <w:pStyle w:val="Standard"/>
              <w:jc w:val="both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CA5C84" w14:textId="77777777" w:rsidR="00954E81" w:rsidRDefault="00954E81">
            <w:pPr>
              <w:pStyle w:val="Standard"/>
              <w:snapToGrid w:val="0"/>
              <w:rPr>
                <w:b/>
                <w:i/>
                <w:sz w:val="18"/>
                <w:szCs w:val="18"/>
              </w:rPr>
            </w:pPr>
          </w:p>
          <w:p w14:paraId="394C1EF4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Programmazione e predisposizione dell’evento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84C38CE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5F2BF939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Lezione frontale e compilazione dossier allievo, laboratori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04D700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15B8E5EE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Consapevolezza delle prime </w:t>
            </w:r>
          </w:p>
          <w:p w14:paraId="7159A783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 acquisite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7C3471" w14:textId="77777777" w:rsidR="00954E81" w:rsidRDefault="00954E81">
            <w:pPr>
              <w:pStyle w:val="Default"/>
              <w:snapToGrid w:val="0"/>
              <w:jc w:val="center"/>
              <w:rPr>
                <w:sz w:val="18"/>
                <w:szCs w:val="18"/>
              </w:rPr>
            </w:pPr>
          </w:p>
          <w:p w14:paraId="12F4A39A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E350889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3955572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4E81">
              <w:rPr>
                <w:sz w:val="18"/>
                <w:szCs w:val="18"/>
              </w:rPr>
              <w:t>ore</w:t>
            </w: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FBE2E8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</w:tc>
      </w:tr>
      <w:tr w:rsidR="00954E81" w14:paraId="16F2F3AB" w14:textId="77777777" w:rsidTr="4296BFDA"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6E470BC2" w14:textId="77777777" w:rsidR="00954E81" w:rsidRDefault="00954E81">
            <w:pPr>
              <w:pStyle w:val="Standard"/>
              <w:snapToGrid w:val="0"/>
              <w:jc w:val="center"/>
              <w:rPr>
                <w:sz w:val="24"/>
              </w:rPr>
            </w:pPr>
          </w:p>
          <w:p w14:paraId="369AF73B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720B5FAF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  <w:p w14:paraId="3962A0D4" w14:textId="77777777" w:rsidR="00954E81" w:rsidRDefault="00954E81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C0C05B" w14:textId="77777777" w:rsidR="00954E81" w:rsidRDefault="00954E81">
            <w:pPr>
              <w:pStyle w:val="Standard"/>
              <w:snapToGrid w:val="0"/>
              <w:rPr>
                <w:b/>
                <w:i/>
                <w:sz w:val="18"/>
                <w:szCs w:val="18"/>
              </w:rPr>
            </w:pPr>
          </w:p>
          <w:p w14:paraId="58A026A5" w14:textId="77777777" w:rsidR="00954E81" w:rsidRDefault="00954E81">
            <w:pPr>
              <w:pStyle w:val="Standard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Esperimenti guidati in laboratorio</w:t>
            </w:r>
          </w:p>
          <w:p w14:paraId="12F75BA4" w14:textId="77777777" w:rsidR="00954E81" w:rsidRDefault="00954E81">
            <w:pPr>
              <w:pStyle w:val="Standard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68351EF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66EB0FDE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62CCB3E1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 enogastronomici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1D9EB8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255EECD6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Consapevolezza  modalità  svolgimento del compit</w:t>
            </w:r>
            <w:r w:rsidR="00C1783A">
              <w:rPr>
                <w:sz w:val="18"/>
                <w:szCs w:val="18"/>
              </w:rPr>
              <w:t>o</w:t>
            </w:r>
          </w:p>
          <w:p w14:paraId="45B0881C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Correttezza </w:t>
            </w:r>
            <w:r w:rsidR="00C1783A">
              <w:rPr>
                <w:sz w:val="18"/>
                <w:szCs w:val="18"/>
              </w:rPr>
              <w:t>nelle esecuzioni</w:t>
            </w:r>
            <w:r w:rsidR="00CD54FF">
              <w:rPr>
                <w:sz w:val="18"/>
                <w:szCs w:val="18"/>
              </w:rPr>
              <w:t xml:space="preserve"> delle tecniche di abbinamento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62871F" w14:textId="77777777" w:rsidR="00954E81" w:rsidRDefault="00954E81">
            <w:pPr>
              <w:pStyle w:val="Default"/>
              <w:snapToGrid w:val="0"/>
              <w:jc w:val="center"/>
              <w:rPr>
                <w:sz w:val="18"/>
                <w:szCs w:val="18"/>
              </w:rPr>
            </w:pPr>
          </w:p>
          <w:p w14:paraId="7EE667C8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8285459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4E81"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38BB5D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1178C13E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609A3513" w14:textId="77777777" w:rsidR="00954E81" w:rsidRDefault="00954E81">
            <w:pPr>
              <w:pStyle w:val="Default"/>
            </w:pPr>
            <w:r>
              <w:rPr>
                <w:sz w:val="18"/>
                <w:szCs w:val="18"/>
              </w:rPr>
              <w:t>Scheda di valutazione</w:t>
            </w:r>
          </w:p>
        </w:tc>
      </w:tr>
      <w:tr w:rsidR="00954E81" w14:paraId="2D86FED1" w14:textId="77777777" w:rsidTr="4296BFDA">
        <w:tc>
          <w:tcPr>
            <w:tcW w:w="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017AB1D4" w14:textId="77777777" w:rsidR="00954E81" w:rsidRDefault="00954E81">
            <w:pPr>
              <w:pStyle w:val="Standard"/>
              <w:snapToGrid w:val="0"/>
              <w:jc w:val="center"/>
              <w:rPr>
                <w:sz w:val="24"/>
              </w:rPr>
            </w:pPr>
          </w:p>
          <w:p w14:paraId="5B04C929" w14:textId="77777777" w:rsidR="00954E81" w:rsidRDefault="00954E81">
            <w:pPr>
              <w:pStyle w:val="Standard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1A61E1C" w14:textId="77777777" w:rsidR="00954E81" w:rsidRDefault="00954E81">
            <w:pPr>
              <w:pStyle w:val="Standard"/>
              <w:snapToGrid w:val="0"/>
              <w:rPr>
                <w:b/>
                <w:i/>
                <w:sz w:val="18"/>
                <w:szCs w:val="18"/>
              </w:rPr>
            </w:pPr>
          </w:p>
          <w:p w14:paraId="3CDDF2E9" w14:textId="77777777" w:rsidR="00954E81" w:rsidRDefault="00954E81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Realizzazione dell’evento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9BCAD36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464DBEEB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2FA21018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 enogastronomici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7503092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5A6458A8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Consapevolezza modalità  svolgimento del compito</w:t>
            </w:r>
          </w:p>
          <w:p w14:paraId="56AA1C8A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Correttezza dell’ esecuzione</w:t>
            </w:r>
          </w:p>
          <w:p w14:paraId="5715CF78" w14:textId="77777777" w:rsidR="00954E81" w:rsidRDefault="004D184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Presentazione de</w:t>
            </w:r>
            <w:r w:rsidR="0084015B">
              <w:rPr>
                <w:sz w:val="18"/>
                <w:szCs w:val="18"/>
              </w:rPr>
              <w:t>lle scelte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C519AA" w14:textId="77777777" w:rsidR="00954E81" w:rsidRDefault="00954E81">
            <w:pPr>
              <w:pStyle w:val="Default"/>
              <w:snapToGrid w:val="0"/>
              <w:jc w:val="center"/>
              <w:rPr>
                <w:sz w:val="18"/>
                <w:szCs w:val="18"/>
              </w:rPr>
            </w:pPr>
          </w:p>
          <w:p w14:paraId="76767E40" w14:textId="77777777" w:rsidR="00954E81" w:rsidRDefault="00954E81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AD641E1" w14:textId="77777777" w:rsidR="00954E81" w:rsidRDefault="0059146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4E81"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15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AA2C7B" w14:textId="77777777" w:rsidR="00954E81" w:rsidRDefault="00954E81">
            <w:pPr>
              <w:pStyle w:val="Default"/>
              <w:snapToGrid w:val="0"/>
              <w:rPr>
                <w:sz w:val="18"/>
                <w:szCs w:val="18"/>
              </w:rPr>
            </w:pPr>
          </w:p>
          <w:p w14:paraId="4379390F" w14:textId="77777777" w:rsidR="00954E81" w:rsidRDefault="00954E81">
            <w:pPr>
              <w:pStyle w:val="Default"/>
              <w:rPr>
                <w:sz w:val="18"/>
                <w:szCs w:val="18"/>
              </w:rPr>
            </w:pPr>
          </w:p>
          <w:p w14:paraId="1C8ECE24" w14:textId="77777777" w:rsidR="00954E81" w:rsidRDefault="00954E81">
            <w:pPr>
              <w:pStyle w:val="Default"/>
            </w:pPr>
            <w:r>
              <w:rPr>
                <w:sz w:val="18"/>
                <w:szCs w:val="18"/>
              </w:rPr>
              <w:t>Scheda di valutazione</w:t>
            </w:r>
          </w:p>
        </w:tc>
      </w:tr>
    </w:tbl>
    <w:p w14:paraId="2EEA5332" w14:textId="77777777" w:rsidR="00954E81" w:rsidRDefault="00954E81">
      <w:pPr>
        <w:pStyle w:val="Standard"/>
        <w:rPr>
          <w:sz w:val="24"/>
        </w:rPr>
      </w:pPr>
    </w:p>
    <w:p w14:paraId="6E8672A3" w14:textId="77777777" w:rsidR="00954E81" w:rsidRDefault="00954E81">
      <w:pPr>
        <w:pStyle w:val="Standard"/>
        <w:jc w:val="center"/>
        <w:rPr>
          <w:sz w:val="24"/>
        </w:rPr>
      </w:pPr>
    </w:p>
    <w:p w14:paraId="36E8D060" w14:textId="77777777" w:rsidR="00954E81" w:rsidRDefault="00954E81">
      <w:pPr>
        <w:pStyle w:val="Standard"/>
        <w:jc w:val="center"/>
        <w:rPr>
          <w:b/>
        </w:rPr>
      </w:pPr>
    </w:p>
    <w:p w14:paraId="1C8EC1C7" w14:textId="77777777" w:rsidR="00954E81" w:rsidRDefault="00954E81">
      <w:pPr>
        <w:snapToGrid w:val="0"/>
      </w:pPr>
    </w:p>
    <w:p w14:paraId="2BACAD09" w14:textId="77777777" w:rsidR="00954E81" w:rsidRDefault="00954E81">
      <w:pPr>
        <w:snapToGrid w:val="0"/>
      </w:pPr>
    </w:p>
    <w:p w14:paraId="1A76FF86" w14:textId="77777777" w:rsidR="00954E81" w:rsidRDefault="00954E81">
      <w:pPr>
        <w:snapToGrid w:val="0"/>
      </w:pPr>
    </w:p>
    <w:p w14:paraId="62357592" w14:textId="77777777" w:rsidR="00954E81" w:rsidRDefault="00954E81">
      <w:pPr>
        <w:pStyle w:val="Standard"/>
        <w:jc w:val="center"/>
        <w:rPr>
          <w:b/>
        </w:rPr>
      </w:pPr>
    </w:p>
    <w:p w14:paraId="37EC3D3A" w14:textId="77777777" w:rsidR="009351C3" w:rsidRDefault="009351C3">
      <w:pPr>
        <w:pStyle w:val="Titolo51"/>
        <w:rPr>
          <w:b/>
        </w:rPr>
      </w:pPr>
    </w:p>
    <w:p w14:paraId="7CF5B614" w14:textId="77777777" w:rsidR="004D1848" w:rsidRDefault="009351C3" w:rsidP="00F33435">
      <w:pPr>
        <w:pStyle w:val="Titolo51"/>
        <w:rPr>
          <w:rFonts w:cs="Arial"/>
          <w:b/>
        </w:rPr>
      </w:pPr>
      <w:r>
        <w:rPr>
          <w:b/>
        </w:rPr>
        <w:br w:type="page"/>
      </w:r>
      <w:r w:rsidR="00954E81">
        <w:rPr>
          <w:b/>
        </w:rPr>
        <w:lastRenderedPageBreak/>
        <w:t xml:space="preserve">DIAGRAMMA DI GANTT </w:t>
      </w:r>
      <w:r w:rsidR="00954E81">
        <w:rPr>
          <w:rFonts w:cs="Arial"/>
          <w:b/>
        </w:rPr>
        <w:t xml:space="preserve">UDA </w:t>
      </w:r>
      <w:r w:rsidR="00F33435">
        <w:rPr>
          <w:rFonts w:cs="Arial"/>
          <w:b/>
        </w:rPr>
        <w:t>:</w:t>
      </w:r>
    </w:p>
    <w:p w14:paraId="79571F90" w14:textId="77777777" w:rsidR="00F33435" w:rsidRPr="00F33435" w:rsidRDefault="00F33435" w:rsidP="00F3343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387"/>
        <w:gridCol w:w="1440"/>
        <w:gridCol w:w="1440"/>
        <w:gridCol w:w="1440"/>
        <w:gridCol w:w="1460"/>
      </w:tblGrid>
      <w:tr w:rsidR="00954E81" w14:paraId="78709E61" w14:textId="77777777">
        <w:tc>
          <w:tcPr>
            <w:tcW w:w="77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1E62D2B9" w14:textId="77777777" w:rsidR="00954E81" w:rsidRDefault="00954E81">
            <w:pPr>
              <w:pStyle w:val="Standard"/>
              <w:jc w:val="center"/>
            </w:pPr>
            <w:r>
              <w:rPr>
                <w:b/>
              </w:rPr>
              <w:t>FASI</w:t>
            </w:r>
          </w:p>
        </w:tc>
        <w:tc>
          <w:tcPr>
            <w:tcW w:w="716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ABCFA" w14:textId="77777777" w:rsidR="00954E81" w:rsidRDefault="00954E81" w:rsidP="004D1848">
            <w:pPr>
              <w:pStyle w:val="Standard"/>
              <w:tabs>
                <w:tab w:val="left" w:pos="11972"/>
              </w:tabs>
              <w:ind w:right="-1158"/>
              <w:jc w:val="center"/>
            </w:pPr>
            <w:r>
              <w:t>TEMPI (settimane,ore)</w:t>
            </w:r>
          </w:p>
        </w:tc>
      </w:tr>
      <w:tr w:rsidR="00954E81" w14:paraId="4F6CEB33" w14:textId="77777777">
        <w:trPr>
          <w:trHeight w:val="89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1378EE18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2152D621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ED6770" w14:textId="77777777" w:rsidR="00954E81" w:rsidRPr="0011393E" w:rsidRDefault="00954E81">
            <w:pPr>
              <w:pStyle w:val="Standard"/>
              <w:snapToGrid w:val="0"/>
              <w:ind w:left="-93" w:right="-468" w:firstLine="180"/>
              <w:rPr>
                <w:b/>
              </w:rPr>
            </w:pPr>
          </w:p>
          <w:p w14:paraId="0BA5F70D" w14:textId="1BABF0EB" w:rsidR="00954E81" w:rsidRPr="0011393E" w:rsidRDefault="009631C0">
            <w:pPr>
              <w:pStyle w:val="Standard"/>
              <w:ind w:left="-93" w:right="-468" w:firstLine="180"/>
              <w:rPr>
                <w:b/>
              </w:rPr>
            </w:pPr>
            <w:r>
              <w:rPr>
                <w:b/>
              </w:rPr>
              <w:t>Gennaio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036C83" w14:textId="77777777" w:rsidR="00954E81" w:rsidRPr="0011393E" w:rsidRDefault="00954E81">
            <w:pPr>
              <w:pStyle w:val="Standard"/>
              <w:snapToGrid w:val="0"/>
              <w:ind w:left="-3" w:right="-3" w:hanging="45"/>
              <w:rPr>
                <w:b/>
              </w:rPr>
            </w:pPr>
          </w:p>
          <w:p w14:paraId="1366D6AB" w14:textId="77777777" w:rsidR="00954E81" w:rsidRPr="0011393E" w:rsidRDefault="009631C0">
            <w:pPr>
              <w:pStyle w:val="Standard"/>
              <w:ind w:left="-3" w:right="-3" w:hanging="45"/>
              <w:rPr>
                <w:b/>
              </w:rPr>
            </w:pPr>
            <w:r>
              <w:rPr>
                <w:b/>
              </w:rPr>
              <w:t>Febbraio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4616D7" w14:textId="77777777" w:rsidR="00954E81" w:rsidRPr="0011393E" w:rsidRDefault="00954E81">
            <w:pPr>
              <w:pStyle w:val="Standard"/>
              <w:ind w:left="-3" w:right="-3" w:hanging="30"/>
              <w:rPr>
                <w:b/>
              </w:rPr>
            </w:pPr>
          </w:p>
          <w:p w14:paraId="7AE72333" w14:textId="3A544EDD" w:rsidR="00954E81" w:rsidRPr="0011393E" w:rsidRDefault="003C4F33">
            <w:pPr>
              <w:pStyle w:val="Standard"/>
              <w:ind w:left="-3" w:right="-3" w:hanging="30"/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03E475A" w14:textId="77777777" w:rsidR="00954E81" w:rsidRPr="0011393E" w:rsidRDefault="00954E81">
            <w:pPr>
              <w:pStyle w:val="Standard"/>
              <w:snapToGrid w:val="0"/>
              <w:ind w:left="-3" w:right="-3"/>
              <w:rPr>
                <w:b/>
              </w:rPr>
            </w:pPr>
          </w:p>
          <w:p w14:paraId="404409DB" w14:textId="0719C9C6" w:rsidR="00954E81" w:rsidRPr="0011393E" w:rsidRDefault="003C4F33">
            <w:pPr>
              <w:pStyle w:val="Standard"/>
              <w:ind w:left="-3" w:right="-3"/>
              <w:rPr>
                <w:b/>
              </w:rPr>
            </w:pPr>
            <w:r>
              <w:rPr>
                <w:b/>
              </w:rPr>
              <w:t xml:space="preserve">Aprile </w:t>
            </w: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3AFF50" w14:textId="77777777" w:rsidR="00954E81" w:rsidRPr="0011393E" w:rsidRDefault="00954E81">
            <w:pPr>
              <w:pStyle w:val="Standard"/>
              <w:snapToGrid w:val="0"/>
              <w:ind w:left="-3" w:right="-3" w:firstLine="60"/>
              <w:rPr>
                <w:b/>
              </w:rPr>
            </w:pPr>
          </w:p>
          <w:p w14:paraId="2B6150FE" w14:textId="2269FF28" w:rsidR="00954E81" w:rsidRPr="0011393E" w:rsidRDefault="003C4F33">
            <w:pPr>
              <w:pStyle w:val="Standard"/>
              <w:ind w:left="-3" w:right="-3" w:firstLine="60"/>
              <w:rPr>
                <w:b/>
              </w:rPr>
            </w:pPr>
            <w:r>
              <w:rPr>
                <w:b/>
              </w:rPr>
              <w:t>Maggio</w:t>
            </w:r>
          </w:p>
        </w:tc>
      </w:tr>
      <w:tr w:rsidR="00954E81" w14:paraId="7385487B" w14:textId="77777777"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2087F5F2" w14:textId="77777777" w:rsidR="00954E81" w:rsidRDefault="00954E81">
            <w:pPr>
              <w:pStyle w:val="Standard"/>
              <w:jc w:val="center"/>
            </w:pPr>
            <w:r>
              <w:t>1</w:t>
            </w:r>
          </w:p>
          <w:p w14:paraId="1AF30667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78496DD0" w14:textId="77777777" w:rsidR="00954E81" w:rsidRDefault="00954E81">
            <w:pPr>
              <w:pStyle w:val="Standard"/>
              <w:snapToGrid w:val="0"/>
              <w:jc w:val="center"/>
            </w:pPr>
          </w:p>
          <w:p w14:paraId="3406C0F2" w14:textId="77777777" w:rsidR="009351C3" w:rsidRDefault="0059146D" w:rsidP="009351C3">
            <w:pPr>
              <w:pStyle w:val="Standard"/>
              <w:snapToGrid w:val="0"/>
              <w:jc w:val="center"/>
            </w:pPr>
            <w:r>
              <w:t>4</w:t>
            </w:r>
            <w:r w:rsidR="00954E81">
              <w:t>h</w:t>
            </w:r>
          </w:p>
          <w:p w14:paraId="0224CB7A" w14:textId="77777777" w:rsidR="009351C3" w:rsidRDefault="0059146D" w:rsidP="009351C3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351C3" w:rsidRPr="008C23DD">
              <w:rPr>
                <w:sz w:val="16"/>
                <w:szCs w:val="16"/>
              </w:rPr>
              <w:t xml:space="preserve"> </w:t>
            </w:r>
            <w:proofErr w:type="spellStart"/>
            <w:r w:rsidR="009351C3" w:rsidRPr="008C23DD">
              <w:rPr>
                <w:sz w:val="16"/>
                <w:szCs w:val="16"/>
              </w:rPr>
              <w:t>ingl</w:t>
            </w:r>
            <w:proofErr w:type="spellEnd"/>
          </w:p>
          <w:p w14:paraId="589EA657" w14:textId="77777777" w:rsidR="00954E81" w:rsidRDefault="0059146D">
            <w:pPr>
              <w:pStyle w:val="Standard"/>
              <w:jc w:val="center"/>
            </w:pPr>
            <w:r>
              <w:rPr>
                <w:sz w:val="16"/>
                <w:szCs w:val="16"/>
              </w:rPr>
              <w:t>2</w:t>
            </w:r>
            <w:r w:rsidR="00954E81">
              <w:rPr>
                <w:sz w:val="16"/>
                <w:szCs w:val="16"/>
              </w:rPr>
              <w:t>Italiano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603917" w14:textId="77777777" w:rsidR="004D1848" w:rsidRDefault="004D1848" w:rsidP="004D1848">
            <w:pPr>
              <w:pStyle w:val="Standard"/>
              <w:snapToGrid w:val="0"/>
              <w:jc w:val="center"/>
            </w:pPr>
          </w:p>
          <w:p w14:paraId="5B7AFDE5" w14:textId="77777777" w:rsidR="00954E81" w:rsidRDefault="00954E81" w:rsidP="004D1848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86B3287" w14:textId="77777777" w:rsidR="004D1848" w:rsidRDefault="004D1848" w:rsidP="004D1848">
            <w:pPr>
              <w:pStyle w:val="Standard"/>
              <w:snapToGrid w:val="0"/>
              <w:jc w:val="center"/>
            </w:pPr>
          </w:p>
          <w:p w14:paraId="637E33F1" w14:textId="77777777" w:rsidR="00954E81" w:rsidRDefault="00954E81" w:rsidP="004D1848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9B88A7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D66249" w14:textId="77777777" w:rsidR="00954E81" w:rsidRDefault="00954E81">
            <w:pPr>
              <w:pStyle w:val="Standard"/>
              <w:snapToGrid w:val="0"/>
              <w:jc w:val="center"/>
            </w:pPr>
          </w:p>
        </w:tc>
      </w:tr>
      <w:tr w:rsidR="00954E81" w14:paraId="0C0D9B51" w14:textId="77777777"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CCFFCC"/>
          </w:tcPr>
          <w:p w14:paraId="5B3A9F34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72FA65EE" w14:textId="77777777" w:rsidR="00954E81" w:rsidRDefault="00954E81">
            <w:pPr>
              <w:pStyle w:val="Standard"/>
              <w:jc w:val="center"/>
            </w:pPr>
            <w:r>
              <w:t>2</w:t>
            </w:r>
          </w:p>
          <w:p w14:paraId="0B2545B6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2FF02079" w14:textId="77777777" w:rsidR="00954E81" w:rsidRDefault="0059146D">
            <w:pPr>
              <w:pStyle w:val="Standard"/>
              <w:snapToGrid w:val="0"/>
              <w:jc w:val="center"/>
            </w:pPr>
            <w:r>
              <w:t>2</w:t>
            </w:r>
            <w:r w:rsidR="008C23DD">
              <w:t>h</w:t>
            </w:r>
          </w:p>
          <w:p w14:paraId="2A1A9521" w14:textId="77777777" w:rsidR="00954E81" w:rsidRDefault="0059146D">
            <w:pPr>
              <w:pStyle w:val="Standard"/>
              <w:jc w:val="center"/>
            </w:pPr>
            <w:r>
              <w:t>2</w:t>
            </w:r>
            <w:r w:rsidR="008C23DD">
              <w:t xml:space="preserve"> h </w:t>
            </w:r>
            <w:r>
              <w:t>D</w:t>
            </w:r>
            <w:r w:rsidR="008C23DD">
              <w:t>TA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8D7DE4A" w14:textId="77777777" w:rsidR="00954E81" w:rsidRDefault="00954E81">
            <w:pPr>
              <w:pStyle w:val="Standard"/>
              <w:snapToGrid w:val="0"/>
              <w:jc w:val="center"/>
            </w:pPr>
          </w:p>
          <w:p w14:paraId="6C77ABC6" w14:textId="77777777" w:rsidR="00954E81" w:rsidRDefault="00954E81" w:rsidP="008C23DD">
            <w:pPr>
              <w:pStyle w:val="Standard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4605C48A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14:paraId="6651B47A" w14:textId="77777777" w:rsidR="00954E81" w:rsidRDefault="00954E81" w:rsidP="004D1848">
            <w:pPr>
              <w:pStyle w:val="Standard"/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859E0F" w14:textId="77777777" w:rsidR="00954E81" w:rsidRDefault="00954E81" w:rsidP="004D1848">
            <w:pPr>
              <w:pStyle w:val="Standard"/>
              <w:snapToGrid w:val="0"/>
              <w:jc w:val="center"/>
            </w:pPr>
          </w:p>
        </w:tc>
      </w:tr>
      <w:tr w:rsidR="00954E81" w14:paraId="029C37CC" w14:textId="77777777">
        <w:trPr>
          <w:trHeight w:val="737"/>
        </w:trPr>
        <w:tc>
          <w:tcPr>
            <w:tcW w:w="77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010C1B31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487BD315" w14:textId="77777777" w:rsidR="00954E81" w:rsidRDefault="00954E81">
            <w:pPr>
              <w:pStyle w:val="Standard"/>
              <w:jc w:val="center"/>
            </w:pPr>
            <w:r>
              <w:t>3</w:t>
            </w:r>
          </w:p>
          <w:p w14:paraId="515DB3E1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12CAAF95" w14:textId="77777777" w:rsidR="00954E81" w:rsidRDefault="00954E81">
            <w:pPr>
              <w:pStyle w:val="Standard"/>
              <w:snapToGrid w:val="0"/>
              <w:jc w:val="center"/>
            </w:pPr>
          </w:p>
          <w:p w14:paraId="04BEAFBD" w14:textId="77777777" w:rsidR="00954E81" w:rsidRDefault="0059146D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t>2</w:t>
            </w:r>
            <w:r w:rsidR="00954E81">
              <w:t>h</w:t>
            </w:r>
          </w:p>
          <w:p w14:paraId="22689983" w14:textId="77777777" w:rsidR="00954E81" w:rsidRDefault="00954E81" w:rsidP="00BA13E4">
            <w:pPr>
              <w:pStyle w:val="Standard"/>
              <w:rPr>
                <w:sz w:val="16"/>
                <w:szCs w:val="16"/>
              </w:rPr>
            </w:pPr>
          </w:p>
          <w:p w14:paraId="21D604BE" w14:textId="77777777" w:rsidR="0084602F" w:rsidRDefault="0059146D" w:rsidP="0084602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4602F">
              <w:rPr>
                <w:sz w:val="16"/>
                <w:szCs w:val="16"/>
              </w:rPr>
              <w:t xml:space="preserve"> </w:t>
            </w:r>
            <w:proofErr w:type="spellStart"/>
            <w:r w:rsidR="0084602F">
              <w:rPr>
                <w:sz w:val="16"/>
                <w:szCs w:val="16"/>
              </w:rPr>
              <w:t>mat</w:t>
            </w:r>
            <w:proofErr w:type="spellEnd"/>
          </w:p>
          <w:p w14:paraId="2A80B1CF" w14:textId="77777777" w:rsidR="0084602F" w:rsidRDefault="0084602F" w:rsidP="0084602F">
            <w:pPr>
              <w:pStyle w:val="Standard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2632224D" w14:textId="77777777" w:rsidR="008C23DD" w:rsidRDefault="0059146D" w:rsidP="008C23DD">
            <w:pPr>
              <w:pStyle w:val="Standard"/>
              <w:jc w:val="center"/>
              <w:rPr>
                <w:sz w:val="16"/>
                <w:szCs w:val="16"/>
              </w:rPr>
            </w:pPr>
            <w:r>
              <w:t>6</w:t>
            </w:r>
            <w:r w:rsidR="008C23DD">
              <w:t xml:space="preserve"> h</w:t>
            </w:r>
          </w:p>
          <w:p w14:paraId="6C5A9E1D" w14:textId="77777777" w:rsidR="00954E81" w:rsidRPr="004D1848" w:rsidRDefault="0059146D" w:rsidP="008C23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C23DD" w:rsidRPr="004D1848">
              <w:rPr>
                <w:sz w:val="16"/>
                <w:szCs w:val="16"/>
              </w:rPr>
              <w:t xml:space="preserve"> </w:t>
            </w:r>
            <w:proofErr w:type="spellStart"/>
            <w:r w:rsidR="008C23DD" w:rsidRPr="004D1848">
              <w:rPr>
                <w:sz w:val="16"/>
                <w:szCs w:val="16"/>
              </w:rPr>
              <w:t>h</w:t>
            </w:r>
            <w:r w:rsidR="00BA13E4">
              <w:rPr>
                <w:sz w:val="16"/>
                <w:szCs w:val="16"/>
              </w:rPr>
              <w:t>franc</w:t>
            </w:r>
            <w:proofErr w:type="spellEnd"/>
          </w:p>
          <w:p w14:paraId="6B70BCF0" w14:textId="77777777" w:rsidR="00954E81" w:rsidRDefault="0059146D" w:rsidP="004D1848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C23DD">
              <w:rPr>
                <w:sz w:val="16"/>
                <w:szCs w:val="16"/>
              </w:rPr>
              <w:t xml:space="preserve"> h</w:t>
            </w:r>
            <w:r w:rsidR="00954E81" w:rsidRPr="004D1848">
              <w:rPr>
                <w:sz w:val="16"/>
                <w:szCs w:val="16"/>
              </w:rPr>
              <w:t xml:space="preserve"> sc alimen</w:t>
            </w:r>
            <w:r w:rsidR="004D1848">
              <w:rPr>
                <w:sz w:val="16"/>
                <w:szCs w:val="16"/>
              </w:rPr>
              <w:t>ti</w:t>
            </w:r>
          </w:p>
          <w:p w14:paraId="5F0D2D82" w14:textId="77777777" w:rsidR="0084602F" w:rsidRPr="004D1848" w:rsidRDefault="0084602F" w:rsidP="004D1848">
            <w:pPr>
              <w:pStyle w:val="Standard"/>
              <w:jc w:val="center"/>
            </w:pPr>
            <w:r>
              <w:rPr>
                <w:sz w:val="16"/>
                <w:szCs w:val="16"/>
              </w:rPr>
              <w:t xml:space="preserve">1 </w:t>
            </w:r>
            <w:r w:rsidR="001021F9">
              <w:rPr>
                <w:sz w:val="16"/>
                <w:szCs w:val="16"/>
              </w:rPr>
              <w:t xml:space="preserve">h </w:t>
            </w:r>
            <w:r>
              <w:rPr>
                <w:sz w:val="16"/>
                <w:szCs w:val="16"/>
              </w:rPr>
              <w:t>storia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97CAD7" w14:textId="77777777" w:rsidR="00954E81" w:rsidRDefault="00954E81" w:rsidP="008C23DD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4D6230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BC9B3C" w14:textId="77777777" w:rsidR="00954E81" w:rsidRDefault="00954E81">
            <w:pPr>
              <w:pStyle w:val="Standard"/>
              <w:snapToGrid w:val="0"/>
              <w:jc w:val="center"/>
            </w:pPr>
          </w:p>
        </w:tc>
      </w:tr>
      <w:tr w:rsidR="00954E81" w14:paraId="74FDE379" w14:textId="77777777"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3E154F46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528EF2D1" w14:textId="77777777" w:rsidR="00954E81" w:rsidRDefault="00954E81">
            <w:pPr>
              <w:pStyle w:val="Standard"/>
              <w:tabs>
                <w:tab w:val="center" w:pos="922"/>
              </w:tabs>
              <w:jc w:val="center"/>
            </w:pPr>
            <w:r>
              <w:t>4</w:t>
            </w:r>
          </w:p>
          <w:p w14:paraId="51062A38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48E8E91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1C0043EB" w14:textId="77777777" w:rsidR="00954E81" w:rsidRDefault="0059146D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t>4</w:t>
            </w:r>
            <w:r w:rsidR="00954E81">
              <w:t xml:space="preserve"> h</w:t>
            </w:r>
          </w:p>
          <w:p w14:paraId="513A4FEF" w14:textId="77777777" w:rsidR="00954E81" w:rsidRDefault="0059146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54E81">
              <w:rPr>
                <w:sz w:val="16"/>
                <w:szCs w:val="16"/>
              </w:rPr>
              <w:t>matematica</w:t>
            </w:r>
          </w:p>
          <w:p w14:paraId="45195B31" w14:textId="77777777" w:rsidR="008C23DD" w:rsidRPr="005C339B" w:rsidRDefault="00954E81" w:rsidP="005C339B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proofErr w:type="spellStart"/>
            <w:r>
              <w:rPr>
                <w:sz w:val="16"/>
                <w:szCs w:val="16"/>
              </w:rPr>
              <w:t>laborat</w:t>
            </w:r>
            <w:proofErr w:type="spellEnd"/>
            <w:r>
              <w:rPr>
                <w:sz w:val="16"/>
                <w:szCs w:val="16"/>
              </w:rPr>
              <w:t xml:space="preserve"> info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CC38B2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DA7F2F5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20893B" w14:textId="77777777" w:rsidR="00954E81" w:rsidRDefault="00954E81">
            <w:pPr>
              <w:pStyle w:val="Standard"/>
              <w:snapToGrid w:val="0"/>
              <w:jc w:val="center"/>
            </w:pPr>
          </w:p>
          <w:p w14:paraId="5E3D694F" w14:textId="77777777" w:rsidR="00954E81" w:rsidRDefault="00954E81">
            <w:pPr>
              <w:pStyle w:val="Standard"/>
              <w:jc w:val="center"/>
            </w:pPr>
          </w:p>
        </w:tc>
      </w:tr>
      <w:tr w:rsidR="00954E81" w14:paraId="1C69F672" w14:textId="77777777"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4B0C88C0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3AE707E4" w14:textId="77777777" w:rsidR="00954E81" w:rsidRDefault="00954E81">
            <w:pPr>
              <w:pStyle w:val="Standard"/>
              <w:tabs>
                <w:tab w:val="center" w:pos="922"/>
              </w:tabs>
              <w:jc w:val="center"/>
            </w:pPr>
            <w:r>
              <w:t>5</w:t>
            </w:r>
          </w:p>
          <w:p w14:paraId="4C267D02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B96A4FE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449A5C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2BE29F74" w14:textId="77777777" w:rsidR="008C23DD" w:rsidRDefault="00954E81" w:rsidP="008C23DD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8C23DD">
              <w:t>8 h</w:t>
            </w:r>
          </w:p>
          <w:p w14:paraId="300BEB6D" w14:textId="77777777" w:rsidR="008C23DD" w:rsidRDefault="008C23DD" w:rsidP="008C23DD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hItaliano</w:t>
            </w:r>
            <w:proofErr w:type="spellEnd"/>
          </w:p>
          <w:p w14:paraId="5453769C" w14:textId="77777777" w:rsidR="00954E81" w:rsidRPr="008C23DD" w:rsidRDefault="008C23DD" w:rsidP="008C23DD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1DTA </w:t>
            </w:r>
          </w:p>
          <w:p w14:paraId="20FA197D" w14:textId="77777777" w:rsidR="00954E81" w:rsidRPr="008C23DD" w:rsidRDefault="00954E81">
            <w:pPr>
              <w:pStyle w:val="Standard"/>
              <w:jc w:val="center"/>
              <w:rPr>
                <w:sz w:val="16"/>
                <w:szCs w:val="16"/>
              </w:rPr>
            </w:pPr>
            <w:r w:rsidRPr="008C23DD">
              <w:rPr>
                <w:sz w:val="16"/>
                <w:szCs w:val="16"/>
              </w:rPr>
              <w:t xml:space="preserve">2 </w:t>
            </w:r>
            <w:proofErr w:type="spellStart"/>
            <w:r w:rsidRPr="008C23DD">
              <w:rPr>
                <w:sz w:val="16"/>
                <w:szCs w:val="16"/>
              </w:rPr>
              <w:t>laborat</w:t>
            </w:r>
            <w:proofErr w:type="spellEnd"/>
            <w:r w:rsidRPr="008C23DD">
              <w:rPr>
                <w:sz w:val="16"/>
                <w:szCs w:val="16"/>
              </w:rPr>
              <w:t xml:space="preserve"> info</w:t>
            </w:r>
          </w:p>
          <w:p w14:paraId="35B08995" w14:textId="77777777" w:rsidR="00954E81" w:rsidRPr="008C23DD" w:rsidRDefault="00954E81">
            <w:pPr>
              <w:pStyle w:val="Standard"/>
              <w:jc w:val="center"/>
            </w:pPr>
            <w:r w:rsidRPr="008C23DD">
              <w:rPr>
                <w:sz w:val="16"/>
                <w:szCs w:val="16"/>
              </w:rPr>
              <w:t xml:space="preserve">2 </w:t>
            </w:r>
            <w:proofErr w:type="spellStart"/>
            <w:r w:rsidRPr="008C23DD">
              <w:rPr>
                <w:sz w:val="16"/>
                <w:szCs w:val="16"/>
              </w:rPr>
              <w:t>ingl</w:t>
            </w:r>
            <w:proofErr w:type="spellEnd"/>
            <w:r w:rsidRPr="008C23DD">
              <w:rPr>
                <w:sz w:val="16"/>
                <w:szCs w:val="16"/>
              </w:rPr>
              <w:t xml:space="preserve">, 2 </w:t>
            </w:r>
            <w:proofErr w:type="spellStart"/>
            <w:r w:rsidRPr="008C23DD">
              <w:rPr>
                <w:sz w:val="16"/>
                <w:szCs w:val="16"/>
              </w:rPr>
              <w:t>franc</w:t>
            </w:r>
            <w:proofErr w:type="spellEnd"/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09AE34F" w14:textId="77777777" w:rsidR="00954E81" w:rsidRPr="008C23DD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0F20CB" w14:textId="77777777" w:rsidR="00954E81" w:rsidRPr="008C23DD" w:rsidRDefault="00954E81">
            <w:pPr>
              <w:pStyle w:val="Standard"/>
              <w:snapToGrid w:val="0"/>
              <w:jc w:val="center"/>
            </w:pPr>
          </w:p>
        </w:tc>
      </w:tr>
      <w:tr w:rsidR="00954E81" w14:paraId="0A48BEB6" w14:textId="77777777"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28204011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78469F0B" w14:textId="77777777" w:rsidR="00954E81" w:rsidRDefault="00954E81">
            <w:pPr>
              <w:pStyle w:val="Standard"/>
              <w:jc w:val="center"/>
            </w:pPr>
            <w:r>
              <w:t>6</w:t>
            </w:r>
          </w:p>
          <w:p w14:paraId="48506527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456242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D756B1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6725A089" w14:textId="77777777" w:rsidR="00954E81" w:rsidRDefault="009351C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t>2</w:t>
            </w:r>
            <w:r w:rsidR="00954E81">
              <w:t xml:space="preserve"> h</w:t>
            </w:r>
          </w:p>
          <w:p w14:paraId="298C989D" w14:textId="77777777" w:rsidR="009351C3" w:rsidRDefault="0079046C" w:rsidP="009351C3">
            <w:pPr>
              <w:pStyle w:val="Standard"/>
              <w:snapToGrid w:val="0"/>
              <w:jc w:val="center"/>
            </w:pPr>
            <w:r>
              <w:t xml:space="preserve">1 </w:t>
            </w:r>
            <w:r w:rsidR="000E452A">
              <w:t>lab sala</w:t>
            </w:r>
          </w:p>
          <w:p w14:paraId="11C787A5" w14:textId="77777777" w:rsidR="000E452A" w:rsidRDefault="000E452A" w:rsidP="009351C3">
            <w:pPr>
              <w:pStyle w:val="Standard"/>
              <w:snapToGrid w:val="0"/>
              <w:jc w:val="center"/>
            </w:pPr>
            <w:r>
              <w:t>1 lab info</w:t>
            </w:r>
          </w:p>
          <w:p w14:paraId="2EAB78CB" w14:textId="77777777" w:rsidR="008C23DD" w:rsidRPr="008C23DD" w:rsidRDefault="008C23DD" w:rsidP="008C23DD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345D1E6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922957" w14:textId="77777777" w:rsidR="00954E81" w:rsidRDefault="00954E81">
            <w:pPr>
              <w:pStyle w:val="Standard"/>
              <w:snapToGrid w:val="0"/>
              <w:jc w:val="center"/>
            </w:pPr>
          </w:p>
        </w:tc>
      </w:tr>
      <w:tr w:rsidR="00954E81" w14:paraId="3A5F7BDD" w14:textId="77777777"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23C8F6E7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6FB4CAE4" w14:textId="77777777" w:rsidR="00954E81" w:rsidRDefault="00954E81">
            <w:pPr>
              <w:pStyle w:val="Standard"/>
              <w:jc w:val="center"/>
            </w:pPr>
            <w:r>
              <w:t>7</w:t>
            </w:r>
          </w:p>
          <w:p w14:paraId="05D877E8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C7CA21F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4646ADC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0B644D78" w14:textId="77777777" w:rsidR="00954E81" w:rsidRDefault="00556A2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t>4</w:t>
            </w:r>
            <w:r w:rsidR="00954E81">
              <w:t xml:space="preserve"> h</w:t>
            </w:r>
          </w:p>
          <w:p w14:paraId="21FCBC61" w14:textId="77777777" w:rsidR="00954E81" w:rsidRDefault="00954E81">
            <w:pPr>
              <w:pStyle w:val="Standard"/>
              <w:snapToGrid w:val="0"/>
              <w:jc w:val="center"/>
            </w:pPr>
            <w:proofErr w:type="spellStart"/>
            <w:r>
              <w:rPr>
                <w:sz w:val="16"/>
                <w:szCs w:val="16"/>
              </w:rPr>
              <w:t>cuc</w:t>
            </w:r>
            <w:proofErr w:type="spellEnd"/>
            <w:r>
              <w:rPr>
                <w:sz w:val="16"/>
                <w:szCs w:val="16"/>
              </w:rPr>
              <w:t>/sala</w:t>
            </w:r>
          </w:p>
          <w:p w14:paraId="77D38929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0941E561" w14:textId="77777777" w:rsidR="00954E81" w:rsidRDefault="00556A2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t>4</w:t>
            </w:r>
            <w:r w:rsidR="00954E81">
              <w:t xml:space="preserve"> h</w:t>
            </w:r>
          </w:p>
          <w:p w14:paraId="40097AE7" w14:textId="77777777" w:rsidR="00556A23" w:rsidRDefault="00556A23" w:rsidP="00556A23">
            <w:pPr>
              <w:pStyle w:val="Standard"/>
              <w:snapToGrid w:val="0"/>
              <w:jc w:val="center"/>
            </w:pPr>
            <w:proofErr w:type="spellStart"/>
            <w:r>
              <w:rPr>
                <w:sz w:val="16"/>
                <w:szCs w:val="16"/>
              </w:rPr>
              <w:t>cuc</w:t>
            </w:r>
            <w:proofErr w:type="spellEnd"/>
            <w:r>
              <w:rPr>
                <w:sz w:val="16"/>
                <w:szCs w:val="16"/>
              </w:rPr>
              <w:t>/sala</w:t>
            </w:r>
          </w:p>
          <w:p w14:paraId="46BCC064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2D9950" w14:textId="77777777" w:rsidR="00954E81" w:rsidRDefault="00954E81">
            <w:pPr>
              <w:pStyle w:val="Standard"/>
              <w:snapToGrid w:val="0"/>
              <w:jc w:val="center"/>
            </w:pPr>
          </w:p>
        </w:tc>
      </w:tr>
      <w:tr w:rsidR="00954E81" w14:paraId="3579A3C7" w14:textId="77777777">
        <w:trPr>
          <w:trHeight w:val="737"/>
        </w:trPr>
        <w:tc>
          <w:tcPr>
            <w:tcW w:w="7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CFFCC"/>
          </w:tcPr>
          <w:p w14:paraId="7C1F930A" w14:textId="77777777" w:rsidR="00954E81" w:rsidRDefault="00954E81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14:paraId="6258EAF4" w14:textId="77777777" w:rsidR="00954E81" w:rsidRDefault="00954E81">
            <w:pPr>
              <w:pStyle w:val="Standard"/>
              <w:jc w:val="center"/>
            </w:pPr>
            <w:r>
              <w:t>8</w:t>
            </w:r>
          </w:p>
          <w:p w14:paraId="083A8A74" w14:textId="77777777" w:rsidR="00954E81" w:rsidRDefault="00954E81">
            <w:pPr>
              <w:pStyle w:val="Standard"/>
              <w:jc w:val="center"/>
            </w:pPr>
          </w:p>
        </w:tc>
        <w:tc>
          <w:tcPr>
            <w:tcW w:w="13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8DE48A0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94FCB7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AFC31B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DCDFB8" w14:textId="77777777" w:rsidR="00954E81" w:rsidRDefault="00954E81">
            <w:pPr>
              <w:pStyle w:val="Standard"/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CC"/>
          </w:tcPr>
          <w:p w14:paraId="797F4186" w14:textId="77777777" w:rsidR="00954E81" w:rsidRDefault="009351C3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t>4</w:t>
            </w:r>
            <w:r w:rsidR="00954E81">
              <w:t xml:space="preserve"> h</w:t>
            </w:r>
          </w:p>
          <w:p w14:paraId="2201ADEA" w14:textId="77777777" w:rsidR="00954E81" w:rsidRDefault="00954E81">
            <w:pPr>
              <w:pStyle w:val="Standard"/>
              <w:jc w:val="center"/>
            </w:pPr>
            <w:proofErr w:type="spellStart"/>
            <w:r>
              <w:rPr>
                <w:sz w:val="16"/>
                <w:szCs w:val="16"/>
              </w:rPr>
              <w:t>cuc</w:t>
            </w:r>
            <w:proofErr w:type="spellEnd"/>
            <w:r>
              <w:rPr>
                <w:sz w:val="16"/>
                <w:szCs w:val="16"/>
              </w:rPr>
              <w:t>/sala + altre disc. coinvolte</w:t>
            </w:r>
          </w:p>
        </w:tc>
      </w:tr>
    </w:tbl>
    <w:p w14:paraId="168CE4DC" w14:textId="77777777" w:rsidR="00954E81" w:rsidRDefault="00954E81">
      <w:pPr>
        <w:pStyle w:val="Standard"/>
        <w:rPr>
          <w:sz w:val="24"/>
        </w:rPr>
      </w:pPr>
    </w:p>
    <w:p w14:paraId="36347E0D" w14:textId="77777777" w:rsidR="00954E81" w:rsidRDefault="00954E81">
      <w:pPr>
        <w:pStyle w:val="Standard"/>
      </w:pPr>
    </w:p>
    <w:p w14:paraId="16D4800F" w14:textId="77777777" w:rsidR="00954E81" w:rsidRDefault="00954E81"/>
    <w:p w14:paraId="766FC4F1" w14:textId="576E626B" w:rsidR="00954E81" w:rsidRPr="000F0186" w:rsidRDefault="00954E81" w:rsidP="003C4F33">
      <w:pPr>
        <w:rPr>
          <w:rFonts w:ascii="Arial" w:eastAsia="Arial" w:hAnsi="Arial" w:cs="Arial"/>
          <w:b/>
          <w:bCs/>
          <w:sz w:val="20"/>
          <w:szCs w:val="20"/>
        </w:rPr>
      </w:pPr>
      <w:r w:rsidRPr="000F0186">
        <w:rPr>
          <w:rFonts w:ascii="Arial" w:eastAsia="Arial" w:hAnsi="Arial" w:cs="Arial"/>
          <w:b/>
          <w:bCs/>
          <w:kern w:val="1"/>
          <w:sz w:val="20"/>
          <w:szCs w:val="20"/>
        </w:rPr>
        <w:t xml:space="preserve">TOTALE </w:t>
      </w:r>
      <w:r w:rsidR="0059146D" w:rsidRPr="000F0186">
        <w:rPr>
          <w:rFonts w:ascii="Arial" w:eastAsia="Arial" w:hAnsi="Arial" w:cs="Arial"/>
          <w:b/>
          <w:bCs/>
          <w:kern w:val="1"/>
          <w:sz w:val="20"/>
          <w:szCs w:val="20"/>
        </w:rPr>
        <w:t>40</w:t>
      </w:r>
      <w:r w:rsidRPr="000F0186">
        <w:rPr>
          <w:rFonts w:ascii="Arial" w:eastAsia="Arial" w:hAnsi="Arial" w:cs="Arial"/>
          <w:b/>
          <w:bCs/>
          <w:kern w:val="1"/>
          <w:sz w:val="20"/>
          <w:szCs w:val="20"/>
        </w:rPr>
        <w:t xml:space="preserve"> ore</w:t>
      </w:r>
    </w:p>
    <w:p w14:paraId="38E3367B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7FADD9EE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4B8E8A14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3653FC9B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4F0E89E5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7BCCE9E2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7F357F2E" w14:textId="32DD9719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79FA60D0" w14:textId="1560F763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3FF5320" w14:textId="3524DB60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6200C92A" w14:textId="5332418C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A098A46" w14:textId="6B0A8747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0DF4A58F" w14:textId="7D800EAD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34BFF7BD" w14:textId="438FCEEC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7F021596" w14:textId="0E03243D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2991FEAB" w14:textId="60E3BD09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BD7F716" w14:textId="472EC149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67B9F37F" w14:textId="63BF3124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38CD2265" w14:textId="77777777" w:rsidR="00304974" w:rsidRDefault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25D001F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04DA7B35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72EB7022" w14:textId="77777777" w:rsidR="000F0186" w:rsidRDefault="000F0186">
      <w:pPr>
        <w:rPr>
          <w:rFonts w:ascii="Arial" w:eastAsia="Arial" w:hAnsi="Arial" w:cs="Arial"/>
          <w:kern w:val="1"/>
          <w:sz w:val="20"/>
          <w:szCs w:val="20"/>
        </w:rPr>
      </w:pPr>
    </w:p>
    <w:p w14:paraId="4CB560D7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754C616F" w14:textId="0E89AEDE" w:rsidR="00304974" w:rsidRPr="00304974" w:rsidRDefault="00304974" w:rsidP="00304974">
      <w:pPr>
        <w:autoSpaceDE w:val="0"/>
        <w:jc w:val="center"/>
        <w:rPr>
          <w:rFonts w:eastAsia="Calibri"/>
          <w:sz w:val="22"/>
          <w:szCs w:val="22"/>
          <w:lang w:eastAsia="zh-CN"/>
        </w:rPr>
      </w:pPr>
      <w:r w:rsidRPr="00304974">
        <w:rPr>
          <w:rFonts w:eastAsia="Calibri"/>
          <w:b/>
          <w:bCs/>
          <w:sz w:val="22"/>
          <w:szCs w:val="22"/>
          <w:lang w:eastAsia="zh-CN"/>
        </w:rPr>
        <w:lastRenderedPageBreak/>
        <w:t xml:space="preserve">DIDATTICA PERSONALIZZATA </w:t>
      </w:r>
      <w:r w:rsidR="000F0186">
        <w:rPr>
          <w:rFonts w:eastAsia="Calibri"/>
          <w:b/>
          <w:bCs/>
          <w:sz w:val="22"/>
          <w:szCs w:val="22"/>
          <w:lang w:eastAsia="zh-CN"/>
        </w:rPr>
        <w:t>ALUNNI BES</w:t>
      </w:r>
    </w:p>
    <w:p w14:paraId="0E42D08B" w14:textId="77777777" w:rsidR="00304974" w:rsidRPr="00304974" w:rsidRDefault="00304974" w:rsidP="00304974">
      <w:pPr>
        <w:autoSpaceDE w:val="0"/>
        <w:rPr>
          <w:rFonts w:eastAsia="Calibri"/>
          <w:b/>
          <w:bCs/>
          <w:sz w:val="22"/>
          <w:szCs w:val="22"/>
          <w:lang w:eastAsia="zh-CN"/>
        </w:rPr>
      </w:pPr>
    </w:p>
    <w:p w14:paraId="344729A8" w14:textId="77777777" w:rsidR="00304974" w:rsidRPr="00304974" w:rsidRDefault="00304974" w:rsidP="00304974">
      <w:pPr>
        <w:autoSpaceDE w:val="0"/>
        <w:rPr>
          <w:rFonts w:eastAsia="Calibri"/>
          <w:sz w:val="22"/>
          <w:szCs w:val="22"/>
          <w:lang w:eastAsia="zh-CN"/>
        </w:rPr>
      </w:pPr>
      <w:r w:rsidRPr="00304974">
        <w:rPr>
          <w:rFonts w:eastAsia="Calibri"/>
          <w:b/>
          <w:bCs/>
          <w:sz w:val="22"/>
          <w:szCs w:val="22"/>
          <w:lang w:eastAsia="zh-CN"/>
        </w:rPr>
        <w:t xml:space="preserve">DOCENTE: ________________________________ MATERIA: ____________________________  </w:t>
      </w:r>
    </w:p>
    <w:p w14:paraId="2915DE9C" w14:textId="77777777" w:rsidR="00304974" w:rsidRPr="00304974" w:rsidRDefault="00304974" w:rsidP="00304974">
      <w:pPr>
        <w:autoSpaceDE w:val="0"/>
        <w:rPr>
          <w:rFonts w:eastAsia="Calibri"/>
          <w:b/>
          <w:bCs/>
          <w:sz w:val="22"/>
          <w:szCs w:val="22"/>
          <w:lang w:eastAsia="zh-CN"/>
        </w:rPr>
      </w:pPr>
    </w:p>
    <w:p w14:paraId="4709D293" w14:textId="77777777" w:rsidR="00304974" w:rsidRPr="00304974" w:rsidRDefault="00304974" w:rsidP="00304974">
      <w:pPr>
        <w:autoSpaceDE w:val="0"/>
        <w:rPr>
          <w:rFonts w:eastAsia="Calibri"/>
          <w:sz w:val="22"/>
          <w:szCs w:val="22"/>
          <w:lang w:eastAsia="zh-CN"/>
        </w:rPr>
      </w:pPr>
      <w:r w:rsidRPr="00304974">
        <w:rPr>
          <w:rFonts w:eastAsia="Calibri"/>
          <w:b/>
          <w:bCs/>
          <w:sz w:val="22"/>
          <w:szCs w:val="22"/>
          <w:lang w:eastAsia="zh-CN"/>
        </w:rPr>
        <w:t xml:space="preserve">ALLIEVA/O: _______________________________ CLASSE: ______ </w:t>
      </w:r>
    </w:p>
    <w:p w14:paraId="5EE02B51" w14:textId="77777777" w:rsidR="00304974" w:rsidRPr="00304974" w:rsidRDefault="00304974" w:rsidP="00304974">
      <w:pPr>
        <w:autoSpaceDE w:val="0"/>
        <w:jc w:val="center"/>
        <w:rPr>
          <w:rFonts w:eastAsia="Calibri"/>
          <w:b/>
          <w:bCs/>
          <w:sz w:val="22"/>
          <w:szCs w:val="22"/>
          <w:lang w:eastAsia="zh-CN"/>
        </w:rPr>
      </w:pPr>
    </w:p>
    <w:p w14:paraId="58EA9B11" w14:textId="77777777" w:rsidR="00304974" w:rsidRPr="00304974" w:rsidRDefault="00304974" w:rsidP="00304974">
      <w:pPr>
        <w:autoSpaceDE w:val="0"/>
        <w:rPr>
          <w:rFonts w:eastAsia="Calibri"/>
          <w:b/>
          <w:bCs/>
          <w:sz w:val="22"/>
          <w:szCs w:val="22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304974" w:rsidRPr="00304974" w14:paraId="241E65B0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B4BB072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1BCD403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7BB886B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C84F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6174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3EAA42A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D2C4A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EE4B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0EDAB8F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AED4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F77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D0E2F2C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552F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A372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61630AFF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46DE6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CBE6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3B3E6F9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9CDAD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350D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E7786DD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C196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7D52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B1FA321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781F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FAB4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E2F87D2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7C21DBB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FB4269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5ACDC56B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3651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8FA6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57D170E9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B8C4A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B45E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3BFDFB4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70BD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D130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6FA2CA7A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B7E2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3B7B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19BA463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EA0A2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3980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29772BA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E4F57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B3AC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00169E0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079C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D4CB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05D9694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7B994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71857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21D40EC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669F5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BACB4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2570907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54CE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5015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A3B6E83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0020B63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97BB77F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67C8ABEE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563B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7E994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0E03E0CE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8A926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C88E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377611FE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03EB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3A57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0C57415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D16D0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05B9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6627051D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166E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05AC4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65E7161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C29AB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2976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33FBDE3F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07B18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0E13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AA15548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EDBA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E66B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249F4F2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B720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05C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00E317C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6A43B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4DBD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BF7D75D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D5C7A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1AD08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4B2C967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BAE4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87D5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25E8A3F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531C9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BCCB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72EA6AA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45D6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105D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3ED9BF02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C8A4C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Fotocopie ingrandite per le verifiche  (</w:t>
            </w:r>
            <w:proofErr w:type="spellStart"/>
            <w:r w:rsidRPr="00304974">
              <w:rPr>
                <w:rFonts w:eastAsia="Calibri"/>
                <w:sz w:val="22"/>
                <w:szCs w:val="22"/>
                <w:lang w:eastAsia="zh-CN"/>
              </w:rPr>
              <w:t>verdana</w:t>
            </w:r>
            <w:proofErr w:type="spellEnd"/>
            <w:r w:rsidRPr="00304974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447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346CA3BF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17C87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27D9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AA1BC6A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B03A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72BF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93FB2B4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FCBC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840D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76688E8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75DEA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882B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5852F9BB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39ED100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EC4A09F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04EE170B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37273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4E63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92753B2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BAC4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CCC4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F15D92B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29AFF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FF7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D919753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90530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CF9D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6EE2884D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0419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0EB9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584DE018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DB8D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126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8C01E49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EB22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lastRenderedPageBreak/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5F33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3489A0C8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6D2E6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AF7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2E1B9640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9DABF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98CCF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34B7DF63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FDFCD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B169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4E7E80CA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B56E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F5FC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633CEB70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FA0B8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9CC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B4B72E6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32123C5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9660E9E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7F5BD318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E7E7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569F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547F932D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4EE9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F89E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58957D4C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F928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C4090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78F0D63B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4B428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63C8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8A6A58E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88D3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D601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3DD07FE8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9ED1B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31AC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00455268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2C7BAD5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3571ECC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04974" w:rsidRPr="00304974" w14:paraId="41119962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FF2C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3F4F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6AC75D1C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61CB7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89B2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6D71FCB7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BE724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468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12A0C3B7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8D77D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BC8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304974" w:rsidRPr="00304974" w14:paraId="6F76EB76" w14:textId="77777777" w:rsidTr="00186FA4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10531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10E1B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304974" w:rsidRPr="00304974" w14:paraId="618DE9C9" w14:textId="77777777" w:rsidTr="00186FA4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3FCE9" w14:textId="77777777" w:rsidR="00304974" w:rsidRPr="00304974" w:rsidRDefault="00304974" w:rsidP="00304974">
            <w:pPr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304974">
              <w:rPr>
                <w:rFonts w:eastAsia="Calibri"/>
                <w:sz w:val="22"/>
                <w:szCs w:val="22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57FA" w14:textId="77777777" w:rsidR="00304974" w:rsidRPr="00304974" w:rsidRDefault="00304974" w:rsidP="00304974">
            <w:pPr>
              <w:autoSpaceDE w:val="0"/>
              <w:snapToGrid w:val="0"/>
              <w:rPr>
                <w:rFonts w:eastAsia="Calibri"/>
                <w:sz w:val="22"/>
                <w:szCs w:val="22"/>
                <w:vertAlign w:val="superscript"/>
                <w:lang w:eastAsia="zh-CN"/>
              </w:rPr>
            </w:pPr>
          </w:p>
        </w:tc>
      </w:tr>
    </w:tbl>
    <w:p w14:paraId="1C4EA74D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075024D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73E608D4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5AEDAA72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6AB0B3F3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7F457A2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3D299FA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169C12C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2124750D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0EAB32D1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58C92D27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38D617F8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08626707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2173A87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02D35B9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3172A42B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610D4AC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EBB962A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1D7C8E45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E6AABB5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6D4A12E5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DC3DAB8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6DAAA4AD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467C66E6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2D846EAE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4C96DCFB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52A865DE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2158E9F0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6B13726D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6419C26C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4B4488C5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1F3FB7BF" w14:textId="30AD613F" w:rsid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06787E97" w14:textId="579D0C05" w:rsid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3EE2F941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6A78ED7B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</w:p>
    <w:p w14:paraId="3C3B7262" w14:textId="77777777" w:rsidR="00304974" w:rsidRPr="00304974" w:rsidRDefault="00304974" w:rsidP="00304974">
      <w:pPr>
        <w:suppressAutoHyphens w:val="0"/>
        <w:jc w:val="center"/>
        <w:rPr>
          <w:rFonts w:ascii="Arial Narrow" w:hAnsi="Arial Narrow"/>
          <w:b/>
          <w:sz w:val="28"/>
          <w:szCs w:val="28"/>
          <w:u w:val="single"/>
          <w:lang w:eastAsia="it-IT"/>
        </w:rPr>
      </w:pPr>
      <w:r w:rsidRPr="00304974">
        <w:rPr>
          <w:rFonts w:ascii="Arial Narrow" w:hAnsi="Arial Narrow"/>
          <w:b/>
          <w:sz w:val="28"/>
          <w:szCs w:val="28"/>
          <w:u w:val="single"/>
          <w:lang w:eastAsia="it-IT"/>
        </w:rPr>
        <w:t>GRIGLIA DI VALUTAZIONE DELL’UDA</w:t>
      </w:r>
    </w:p>
    <w:p w14:paraId="4F9FE641" w14:textId="77777777" w:rsidR="00304974" w:rsidRPr="00304974" w:rsidRDefault="00304974" w:rsidP="00304974">
      <w:pPr>
        <w:suppressAutoHyphens w:val="0"/>
        <w:jc w:val="center"/>
        <w:rPr>
          <w:b/>
          <w:sz w:val="20"/>
          <w:szCs w:val="20"/>
          <w:u w:val="single"/>
          <w:lang w:eastAsia="it-IT"/>
        </w:rPr>
      </w:pPr>
    </w:p>
    <w:p w14:paraId="44511E7C" w14:textId="77777777" w:rsidR="00304974" w:rsidRPr="00304974" w:rsidRDefault="00304974" w:rsidP="00304974">
      <w:pPr>
        <w:suppressAutoHyphens w:val="0"/>
        <w:jc w:val="center"/>
        <w:rPr>
          <w:b/>
          <w:sz w:val="28"/>
          <w:szCs w:val="28"/>
          <w:lang w:eastAsia="it-IT"/>
        </w:rPr>
      </w:pPr>
      <w:r w:rsidRPr="00304974">
        <w:rPr>
          <w:rFonts w:eastAsia="+mn-ea"/>
          <w:b/>
          <w:bCs/>
          <w:sz w:val="28"/>
          <w:szCs w:val="28"/>
          <w:lang w:eastAsia="it-IT"/>
        </w:rPr>
        <w:t>Relazionale, affettiva e motivazionale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304974" w:rsidRPr="00304974" w14:paraId="4FAE8318" w14:textId="77777777" w:rsidTr="00186FA4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50D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2120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7403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5115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304974" w:rsidRPr="00304974" w14:paraId="21362886" w14:textId="77777777" w:rsidTr="00186FA4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224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Cs/>
                <w:lang w:eastAsia="it-IT"/>
              </w:rPr>
            </w:pPr>
            <w:r w:rsidRPr="00304974">
              <w:rPr>
                <w:rFonts w:eastAsia="+mn-ea"/>
                <w:b/>
                <w:bCs/>
                <w:lang w:eastAsia="it-IT"/>
              </w:rPr>
              <w:t>Relazionale, affettiva e motivazionale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19F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Cs/>
                <w:sz w:val="20"/>
                <w:szCs w:val="20"/>
                <w:lang w:eastAsia="it-IT"/>
              </w:rPr>
              <w:t>Comunicazione e  socializzazione di esperienze e conoscenze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8211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64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4537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0C0EA424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D527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FC3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4D6E4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C2A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EBC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66C79F7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BA0F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094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3C15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FAF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A7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A3571B2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FEA2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73F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C8F71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185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F72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3A01467C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7A93C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2809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Relazione con i formatori e le altre figure adulte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08E74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BFEC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entra in relazione con gli adulti con uno stile aperto e costruttivo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0A68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5FED5C7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9DAC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5C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FFD2A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1E5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L’allievo si relaziona con gli adulti adottando un comportamento pienamente corretto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96AB0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72950A16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C063E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2EE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CE8A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3A9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Nelle relazioni con gli adulti l’allievo manifesta una correttezza essenziale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64F8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194BD72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0E25B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9A58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60147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C6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L’allievo presenta lacune nella cura delle relazioni con gli adulti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4476B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0F0F7F75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495A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2BD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Curiosità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69ABC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05C5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950D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FC4B9A3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97130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156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AF26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4FC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454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74996EB9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2A44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915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146928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D4C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8FD4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165E6D7D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9988F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6869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186268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F698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Sembra non avere motivazione all’esplorazione del compito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7CB4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0C72876B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B1047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52A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Superamento delle crisi</w:t>
            </w:r>
          </w:p>
          <w:p w14:paraId="4B8BA8D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9D1BE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4D5A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43BAE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  <w:p w14:paraId="2E624EB7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D038128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1CB8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6BC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4F0A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33B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L’allievo è in grado di affrontare le crisi con una strategia di richiesta di aiuto e di intervento attivo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FA06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9D02F38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ED896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D27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25FF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A7A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Nei confronti delle crisi l’allievo mette in atto alcune strategie minime per tentare di superare le difficoltà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51F6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454B6204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63E9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E969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8667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DC49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Nei confronti delle crisi l’allievo entra in confusione e chiede aiuto agli altri delegando a loro la risposta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B13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</w:tbl>
    <w:p w14:paraId="77FC1CA6" w14:textId="77777777" w:rsidR="00304974" w:rsidRPr="00304974" w:rsidRDefault="00304974" w:rsidP="00304974">
      <w:pPr>
        <w:suppressAutoHyphens w:val="0"/>
        <w:jc w:val="center"/>
        <w:rPr>
          <w:sz w:val="28"/>
          <w:szCs w:val="28"/>
          <w:lang w:eastAsia="it-IT"/>
        </w:rPr>
      </w:pPr>
      <w:r w:rsidRPr="00304974">
        <w:rPr>
          <w:rFonts w:eastAsia="+mn-ea"/>
          <w:b/>
          <w:bCs/>
          <w:sz w:val="28"/>
          <w:szCs w:val="28"/>
          <w:lang w:eastAsia="it-IT"/>
        </w:rPr>
        <w:t xml:space="preserve">Sociale, </w:t>
      </w:r>
      <w:r w:rsidRPr="00304974">
        <w:rPr>
          <w:rFonts w:eastAsia="Calibri"/>
          <w:b/>
          <w:sz w:val="28"/>
          <w:szCs w:val="28"/>
          <w:lang w:eastAsia="it-IT"/>
        </w:rPr>
        <w:t>Pratica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304974" w:rsidRPr="00304974" w14:paraId="1CA13B77" w14:textId="77777777" w:rsidTr="00186FA4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0D6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276C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2F81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677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304974" w:rsidRPr="00304974" w14:paraId="73186B1C" w14:textId="77777777" w:rsidTr="00186FA4">
        <w:trPr>
          <w:cantSplit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FB9A" w14:textId="77777777" w:rsidR="00304974" w:rsidRPr="00304974" w:rsidRDefault="00304974" w:rsidP="00304974">
            <w:pPr>
              <w:suppressAutoHyphens w:val="0"/>
              <w:ind w:right="113"/>
              <w:jc w:val="center"/>
              <w:rPr>
                <w:rFonts w:eastAsia="+mn-ea"/>
                <w:b/>
                <w:bCs/>
                <w:lang w:eastAsia="it-IT"/>
              </w:rPr>
            </w:pPr>
            <w:r w:rsidRPr="00304974">
              <w:rPr>
                <w:rFonts w:eastAsia="+mn-ea"/>
                <w:b/>
                <w:bCs/>
                <w:lang w:eastAsia="it-IT"/>
              </w:rPr>
              <w:t>Sociale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25B4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Rispetto dei tempi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22D74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846C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2EF70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1E33B455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1FFB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002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152ED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0C83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7E331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65BFB83A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9D913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909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C866E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3626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04A50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210056A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B68C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8C3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67E4A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A1F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6CB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0DCD20C7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C8D0C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E186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 xml:space="preserve">Cooperazione e disponibilità ad assumersi incarichi e a portarli a termine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79530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4588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F25E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0DC570D7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F2553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890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02A36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FF4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23B2F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468858A0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697D5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B44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C0754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036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Nel gruppo di lavoro accetta di cooperare,  portando a termine gli incarichi con discontinuità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35E5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7AE4D6D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CC21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257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0736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946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Nel gruppo di lavoro coopera solo in compiti limitati, che porta a termine solo se sollecitato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FB6C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255EDE20" w14:textId="77777777" w:rsidTr="00186FA4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3DB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Cs/>
                <w:lang w:eastAsia="it-IT"/>
              </w:rPr>
            </w:pPr>
            <w:r w:rsidRPr="00304974">
              <w:rPr>
                <w:rFonts w:eastAsia="Calibri"/>
                <w:b/>
                <w:lang w:eastAsia="it-IT"/>
              </w:rPr>
              <w:t>Pratica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7DA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 xml:space="preserve">Precisione e destrezza nell’utilizzo degli strumenti e delle tecnologie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175C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7F60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4EEE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2E9831A5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270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E4C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EA172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6A61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84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4B70405B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54BC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CE8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56085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6BC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Usa strumenti e tecnologie al minimo delle loro potenzialità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3AA8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2E59BD50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D0A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7316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EDE97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519F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Utilizza gli strumenti e le tecnologie in modo assolutamente inadeguato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29E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4A534E60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635B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63D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Funzionalità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3EBE6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D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è eccellente dal punto di vista della funzionalità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23C7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19B96BC9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2A4D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E8D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3F319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E23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è funzionale secondo i parametri di accettabilità piena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14E6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0F8C2BFD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8B17E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26CF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3ACBD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AAD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presenta una funzionalità minima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4242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11B690A9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03C6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73A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60D9B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C189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presenta lacune che ne rendono incerta la funzionalità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7085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</w:tbl>
    <w:p w14:paraId="23D85DEA" w14:textId="77777777" w:rsidR="00304974" w:rsidRPr="00304974" w:rsidRDefault="00304974" w:rsidP="00304974">
      <w:pPr>
        <w:suppressAutoHyphens w:val="0"/>
        <w:jc w:val="center"/>
        <w:rPr>
          <w:sz w:val="20"/>
          <w:szCs w:val="20"/>
          <w:lang w:eastAsia="it-IT"/>
        </w:rPr>
      </w:pPr>
    </w:p>
    <w:p w14:paraId="3E97AE87" w14:textId="77777777" w:rsidR="00304974" w:rsidRPr="00304974" w:rsidRDefault="00304974" w:rsidP="00304974">
      <w:pPr>
        <w:suppressAutoHyphens w:val="0"/>
        <w:jc w:val="center"/>
        <w:rPr>
          <w:sz w:val="28"/>
          <w:szCs w:val="28"/>
          <w:lang w:eastAsia="it-IT"/>
        </w:rPr>
      </w:pPr>
      <w:r w:rsidRPr="00304974">
        <w:rPr>
          <w:rFonts w:eastAsia="Calibri"/>
          <w:b/>
          <w:sz w:val="28"/>
          <w:szCs w:val="28"/>
          <w:lang w:eastAsia="it-IT"/>
        </w:rPr>
        <w:t>Cognitiva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304974" w:rsidRPr="00304974" w14:paraId="7A02428A" w14:textId="77777777" w:rsidTr="00186FA4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46AF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990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087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B6A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304974" w:rsidRPr="00304974" w14:paraId="2133BDEE" w14:textId="77777777" w:rsidTr="00186FA4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9D78" w14:textId="77777777" w:rsidR="00304974" w:rsidRPr="00304974" w:rsidRDefault="00304974" w:rsidP="00304974">
            <w:pPr>
              <w:suppressAutoHyphens w:val="0"/>
              <w:ind w:right="113"/>
              <w:jc w:val="center"/>
              <w:rPr>
                <w:rFonts w:eastAsia="Calibri"/>
                <w:b/>
                <w:lang w:eastAsia="it-IT"/>
              </w:rPr>
            </w:pPr>
            <w:r w:rsidRPr="00304974">
              <w:rPr>
                <w:rFonts w:eastAsia="Calibri"/>
                <w:b/>
                <w:lang w:eastAsia="it-IT"/>
              </w:rPr>
              <w:t>Cognitiva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FD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Uso del linguaggio settoriale-tecnico- professionale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4FBFE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1BA9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Ha un linguaggio ricco e articolato, usando anche termini settoriali - tecnici – professionali in modo pertinente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FAD0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0DDD6CAA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A080F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14E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363AB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915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274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95ED127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E61E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412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5EFB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8CE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Mostra di possedere un minimo lessico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62D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7D360010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AAE3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672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3D754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5FA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Presenta lacune nel linguaggio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1F2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45F3B3E4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662B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38F0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Completezza,  pertinenza, organizzazione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D64DAB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63F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32E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6F731991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901D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E1B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58C576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036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A6CF7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40F2D63E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8C7B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6AA8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28B3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C0A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contiene le parti e  le informazioni di base pertinenti a sviluppare la consegna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6799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07D2544E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DA3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898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5DACF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295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Il prodotto presenta lacune circa la completezza e la pertinenza, le parti e le informazioni non sono collegate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D46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B0AC236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8E27E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D16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Cs/>
                <w:sz w:val="20"/>
                <w:szCs w:val="20"/>
                <w:lang w:eastAsia="it-IT"/>
              </w:rPr>
              <w:t>Capacità di  trasferire le conoscenze acquisite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FC0F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044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2844F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D5B56C1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9609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6BE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85296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4F7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71FC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0464EF8E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C2A2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776F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49F9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0A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Trasferisce i saperi e saper fare essenziali in situazioni nuove e non sempre con pertinenza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4134B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BD61A6D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6BCC1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0B5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49AB1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631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sz w:val="20"/>
                <w:szCs w:val="20"/>
                <w:lang w:eastAsia="it-IT"/>
              </w:rPr>
              <w:t>Usa saperi e saper fare acquisiti solo nel medesimo contesto, non sviluppando i suoi apprendimenti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8A387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7830E3CD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0C42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FBA1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Ricerca e gestione delle informazioni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240ED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C49A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00F33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  <w:p w14:paraId="6E240DC3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269DF81F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3A5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FF3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1510C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38AA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9C9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0CC4681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482DF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750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FB3D0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E85D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ricerca le informazioni di base, raccogliendole e organizzandole in maniera appena adeguata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09AE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265065AF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AB1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5E3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CE536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120C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307F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</w:tbl>
    <w:p w14:paraId="7559B3A0" w14:textId="77777777" w:rsidR="00304974" w:rsidRPr="00304974" w:rsidRDefault="00304974" w:rsidP="00304974">
      <w:pPr>
        <w:suppressAutoHyphens w:val="0"/>
        <w:rPr>
          <w:sz w:val="20"/>
          <w:szCs w:val="20"/>
          <w:lang w:eastAsia="it-IT"/>
        </w:rPr>
      </w:pPr>
    </w:p>
    <w:p w14:paraId="0D4D0527" w14:textId="77777777" w:rsidR="00304974" w:rsidRPr="00304974" w:rsidRDefault="00304974" w:rsidP="00304974">
      <w:pPr>
        <w:suppressAutoHyphens w:val="0"/>
        <w:jc w:val="center"/>
        <w:rPr>
          <w:b/>
          <w:sz w:val="28"/>
          <w:szCs w:val="28"/>
          <w:lang w:eastAsia="it-IT"/>
        </w:rPr>
      </w:pPr>
    </w:p>
    <w:p w14:paraId="5ECB5EBD" w14:textId="77777777" w:rsidR="00304974" w:rsidRPr="00304974" w:rsidRDefault="00304974" w:rsidP="00304974">
      <w:pPr>
        <w:suppressAutoHyphens w:val="0"/>
        <w:jc w:val="center"/>
        <w:rPr>
          <w:b/>
          <w:sz w:val="28"/>
          <w:szCs w:val="28"/>
          <w:lang w:eastAsia="it-IT"/>
        </w:rPr>
      </w:pPr>
    </w:p>
    <w:p w14:paraId="3AFE73FE" w14:textId="77777777" w:rsidR="00304974" w:rsidRPr="00304974" w:rsidRDefault="00304974" w:rsidP="00304974">
      <w:pPr>
        <w:suppressAutoHyphens w:val="0"/>
        <w:jc w:val="center"/>
        <w:rPr>
          <w:b/>
          <w:sz w:val="28"/>
          <w:szCs w:val="28"/>
          <w:lang w:eastAsia="it-IT"/>
        </w:rPr>
      </w:pPr>
    </w:p>
    <w:p w14:paraId="4EB4B05D" w14:textId="77777777" w:rsidR="00304974" w:rsidRPr="00304974" w:rsidRDefault="00304974" w:rsidP="00304974">
      <w:pPr>
        <w:suppressAutoHyphens w:val="0"/>
        <w:jc w:val="center"/>
        <w:rPr>
          <w:sz w:val="28"/>
          <w:szCs w:val="28"/>
          <w:lang w:eastAsia="it-IT"/>
        </w:rPr>
      </w:pPr>
      <w:r w:rsidRPr="00304974">
        <w:rPr>
          <w:b/>
          <w:sz w:val="28"/>
          <w:szCs w:val="28"/>
          <w:lang w:eastAsia="it-IT"/>
        </w:rPr>
        <w:t xml:space="preserve">Della </w:t>
      </w:r>
      <w:proofErr w:type="spellStart"/>
      <w:r w:rsidRPr="00304974">
        <w:rPr>
          <w:b/>
          <w:sz w:val="28"/>
          <w:szCs w:val="28"/>
          <w:lang w:eastAsia="it-IT"/>
        </w:rPr>
        <w:t>metcompetenza</w:t>
      </w:r>
      <w:proofErr w:type="spellEnd"/>
      <w:r w:rsidRPr="00304974">
        <w:rPr>
          <w:b/>
          <w:sz w:val="28"/>
          <w:szCs w:val="28"/>
          <w:lang w:eastAsia="it-IT"/>
        </w:rPr>
        <w:t xml:space="preserve">, del </w:t>
      </w:r>
      <w:proofErr w:type="spellStart"/>
      <w:r w:rsidRPr="00304974">
        <w:rPr>
          <w:b/>
          <w:sz w:val="28"/>
          <w:szCs w:val="28"/>
          <w:lang w:eastAsia="it-IT"/>
        </w:rPr>
        <w:t>problem</w:t>
      </w:r>
      <w:proofErr w:type="spellEnd"/>
      <w:r w:rsidRPr="00304974">
        <w:rPr>
          <w:b/>
          <w:sz w:val="28"/>
          <w:szCs w:val="28"/>
          <w:lang w:eastAsia="it-IT"/>
        </w:rPr>
        <w:t xml:space="preserve"> solving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304974" w:rsidRPr="00304974" w14:paraId="57725B87" w14:textId="77777777" w:rsidTr="00186FA4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B881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E2BC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372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28D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it-IT"/>
              </w:rPr>
            </w:pPr>
            <w:r w:rsidRPr="00304974">
              <w:rPr>
                <w:rFonts w:eastAsia="Calibri"/>
                <w:b/>
                <w:sz w:val="20"/>
                <w:szCs w:val="20"/>
                <w:lang w:eastAsia="it-IT"/>
              </w:rPr>
              <w:t>PUNTEGGIO</w:t>
            </w:r>
          </w:p>
        </w:tc>
      </w:tr>
      <w:tr w:rsidR="00304974" w:rsidRPr="00304974" w14:paraId="274D704B" w14:textId="77777777" w:rsidTr="00186FA4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3650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Cs/>
                <w:lang w:eastAsia="it-IT"/>
              </w:rPr>
            </w:pPr>
            <w:r w:rsidRPr="00304974">
              <w:rPr>
                <w:b/>
                <w:lang w:eastAsia="it-IT"/>
              </w:rPr>
              <w:t xml:space="preserve">Della </w:t>
            </w:r>
            <w:proofErr w:type="spellStart"/>
            <w:r w:rsidRPr="00304974">
              <w:rPr>
                <w:b/>
                <w:sz w:val="22"/>
                <w:szCs w:val="22"/>
                <w:lang w:eastAsia="it-IT"/>
              </w:rPr>
              <w:t>metacompetenza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86F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bCs/>
                <w:sz w:val="20"/>
                <w:szCs w:val="20"/>
                <w:lang w:eastAsia="it-IT"/>
              </w:rPr>
              <w:t>Consapevolezza riflessiva e critica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4546D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90E4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7CF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D1A501F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9AF4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51C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F91EB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AE8C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A5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8FC3001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0A84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7EB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EF56C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0520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Coglie gli aspetti essenziali di ciò cha ha imparato e del proprio lavoro e mostra un certo senso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951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52D2E3B7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A989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6D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9FCC5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E9E8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Presenta un atteggiamento operativo e indica solo preferenze emotive (mi piace, non mi piace)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490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081CDFC9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6D0A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6319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bCs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9740D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D284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9E9D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62C9A22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1CD1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494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69CD6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885E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è in grado di valutare correttamente il proprio lavoro e di intervenire per le necessarie correzioni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B7B0D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5753833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1E03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A45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E3F82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B35DD0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svolge in maniera minimale la valutazione del suo lavoro e gli interventi di correzione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2BB3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34FF88B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9C2BC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87B4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2E35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C64F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La valutazione del lavoro avviene in modo lacunoso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B8C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23B32FE4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EAEF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CB4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bCs/>
                <w:sz w:val="20"/>
                <w:szCs w:val="20"/>
                <w:lang w:eastAsia="it-IT"/>
              </w:rPr>
              <w:t>Capacità di cogliere i processi culturali, scientifici e tecnologici sottostanti al lavoro svolto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4B68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8C04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59C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4A7B04D1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0F653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A658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84FCA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DFB5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0F2D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1CFA52CF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4AD1A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9CDB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B524D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3E85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Coglie i processi culturali, scientifici e tecnologici essenziali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8596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4A8C4127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77DE1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00C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C66B4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E401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Individua in modo lacunoso i processi sottostanti il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3C15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63AF657B" w14:textId="77777777" w:rsidTr="00186FA4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514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bCs/>
                <w:lang w:eastAsia="it-IT"/>
              </w:rPr>
            </w:pPr>
            <w:r w:rsidRPr="00304974">
              <w:rPr>
                <w:b/>
                <w:lang w:eastAsia="it-IT"/>
              </w:rPr>
              <w:t xml:space="preserve">Del </w:t>
            </w:r>
            <w:proofErr w:type="spellStart"/>
            <w:r w:rsidRPr="00304974">
              <w:rPr>
                <w:b/>
                <w:lang w:eastAsia="it-IT"/>
              </w:rPr>
              <w:t>problem</w:t>
            </w:r>
            <w:proofErr w:type="spellEnd"/>
            <w:r w:rsidRPr="00304974">
              <w:rPr>
                <w:b/>
                <w:lang w:eastAsia="it-IT"/>
              </w:rPr>
              <w:t xml:space="preserve"> solving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0D8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bCs/>
                <w:sz w:val="20"/>
                <w:szCs w:val="20"/>
                <w:lang w:eastAsia="it-IT"/>
              </w:rPr>
              <w:t>Creatività</w:t>
            </w:r>
            <w:r w:rsidRPr="00304974">
              <w:rPr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1782B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D3BA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52B3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1711E018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5125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D08C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94EE5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7E56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63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14D659BD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EB97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94F2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7E0C8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1C78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9D4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77A015EF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D5477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4AE6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C222A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91B" w14:textId="77777777" w:rsidR="00304974" w:rsidRPr="00304974" w:rsidRDefault="00304974" w:rsidP="00304974">
            <w:pPr>
              <w:tabs>
                <w:tab w:val="left" w:pos="708"/>
              </w:tabs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L’allievo non esprime nel processo di lavoro alcun elemento di creatività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5553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</w:tr>
      <w:tr w:rsidR="00304974" w:rsidRPr="00304974" w14:paraId="29EE952E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6684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991B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Autonomia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D5975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9D46" w14:textId="77777777" w:rsidR="00304974" w:rsidRPr="00304974" w:rsidRDefault="00304974" w:rsidP="0030497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3524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037D02C1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DCF5E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11D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DD333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158F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3D41C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3C422D46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F4BA6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1F9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66FC5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ADD5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BB959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  <w:tr w:rsidR="00304974" w:rsidRPr="00304974" w14:paraId="75E6B651" w14:textId="77777777" w:rsidTr="00186FA4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FBB22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E5FD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5DE32" w14:textId="77777777" w:rsidR="00304974" w:rsidRPr="00304974" w:rsidRDefault="00304974" w:rsidP="00304974">
            <w:pPr>
              <w:suppressAutoHyphens w:val="0"/>
              <w:jc w:val="center"/>
              <w:rPr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025A" w14:textId="77777777" w:rsidR="00304974" w:rsidRPr="00304974" w:rsidRDefault="00304974" w:rsidP="00304974">
            <w:pPr>
              <w:suppressAutoHyphens w:val="0"/>
              <w:rPr>
                <w:rFonts w:eastAsia="Calibri"/>
                <w:sz w:val="20"/>
                <w:szCs w:val="20"/>
                <w:lang w:eastAsia="it-IT"/>
              </w:rPr>
            </w:pPr>
            <w:r w:rsidRPr="00304974">
              <w:rPr>
                <w:sz w:val="20"/>
                <w:szCs w:val="20"/>
                <w:lang w:eastAsia="it-IT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8F688" w14:textId="77777777" w:rsidR="00304974" w:rsidRPr="00304974" w:rsidRDefault="00304974" w:rsidP="00304974">
            <w:pPr>
              <w:suppressAutoHyphens w:val="0"/>
              <w:jc w:val="center"/>
              <w:rPr>
                <w:rFonts w:eastAsia="Calibri"/>
                <w:noProof/>
                <w:sz w:val="20"/>
                <w:szCs w:val="20"/>
                <w:lang w:eastAsia="it-IT"/>
              </w:rPr>
            </w:pPr>
          </w:p>
        </w:tc>
      </w:tr>
    </w:tbl>
    <w:p w14:paraId="2EED2562" w14:textId="77777777" w:rsidR="00304974" w:rsidRPr="00304974" w:rsidRDefault="00304974" w:rsidP="00304974">
      <w:pPr>
        <w:suppressAutoHyphens w:val="0"/>
        <w:jc w:val="center"/>
        <w:rPr>
          <w:sz w:val="20"/>
          <w:szCs w:val="20"/>
          <w:lang w:eastAsia="it-IT"/>
        </w:rPr>
      </w:pPr>
    </w:p>
    <w:p w14:paraId="5ABFE011" w14:textId="77777777" w:rsidR="00304974" w:rsidRPr="00304974" w:rsidRDefault="00304974" w:rsidP="00304974">
      <w:pPr>
        <w:suppressAutoHyphens w:val="0"/>
        <w:jc w:val="center"/>
        <w:rPr>
          <w:sz w:val="20"/>
          <w:szCs w:val="20"/>
          <w:lang w:eastAsia="it-IT"/>
        </w:rPr>
      </w:pPr>
    </w:p>
    <w:p w14:paraId="0E03C040" w14:textId="77777777" w:rsidR="00304974" w:rsidRPr="00304974" w:rsidRDefault="00304974" w:rsidP="00304974">
      <w:pPr>
        <w:suppressAutoHyphens w:val="0"/>
        <w:rPr>
          <w:lang w:eastAsia="it-IT"/>
        </w:rPr>
      </w:pPr>
    </w:p>
    <w:p w14:paraId="40F30315" w14:textId="77777777" w:rsidR="00304974" w:rsidRPr="00304974" w:rsidRDefault="00304974" w:rsidP="00304974">
      <w:pPr>
        <w:suppressAutoHyphens w:val="0"/>
        <w:rPr>
          <w:lang w:eastAsia="it-IT"/>
        </w:rPr>
      </w:pPr>
    </w:p>
    <w:p w14:paraId="45CA206F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b/>
          <w:smallCaps/>
          <w:sz w:val="28"/>
          <w:szCs w:val="28"/>
          <w:lang w:eastAsia="it-IT"/>
        </w:rPr>
      </w:pPr>
      <w:r w:rsidRPr="00304974">
        <w:rPr>
          <w:rFonts w:asciiTheme="minorHAnsi" w:eastAsiaTheme="minorEastAsia" w:hAnsiTheme="minorHAnsi" w:cstheme="minorBidi"/>
          <w:b/>
          <w:smallCaps/>
          <w:sz w:val="28"/>
          <w:szCs w:val="28"/>
          <w:lang w:eastAsia="it-IT"/>
        </w:rPr>
        <w:t>VALUTAZIONE DEL PROCESSO</w:t>
      </w:r>
    </w:p>
    <w:p w14:paraId="764B1A10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b/>
          <w:smallCaps/>
          <w:sz w:val="22"/>
          <w:szCs w:val="22"/>
          <w:lang w:eastAsia="it-IT"/>
        </w:rPr>
      </w:pPr>
      <w:r w:rsidRPr="00304974">
        <w:rPr>
          <w:rFonts w:asciiTheme="minorHAnsi" w:eastAsiaTheme="minorEastAsia" w:hAnsiTheme="minorHAnsi" w:cstheme="minorBidi"/>
          <w:b/>
          <w:smallCaps/>
          <w:sz w:val="22"/>
          <w:szCs w:val="22"/>
          <w:lang w:eastAsia="it-IT"/>
        </w:rPr>
        <w:t xml:space="preserve">Legenda dei livelli di competenza: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D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= iniziale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C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= base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B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= intermedio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A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>= avanzato</w:t>
      </w:r>
    </w:p>
    <w:p w14:paraId="3A33CC8D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sz w:val="16"/>
          <w:szCs w:val="16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355"/>
        <w:gridCol w:w="5475"/>
      </w:tblGrid>
      <w:tr w:rsidR="00304974" w:rsidRPr="00304974" w14:paraId="25F0927C" w14:textId="77777777" w:rsidTr="00186FA4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B170F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COMPETENZE CHIAVE DI RIFERIMENTO</w:t>
            </w:r>
          </w:p>
        </w:tc>
      </w:tr>
      <w:tr w:rsidR="00304974" w:rsidRPr="00304974" w14:paraId="4D66668B" w14:textId="77777777" w:rsidTr="00186FA4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9307897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 xml:space="preserve">COMPETENZE PERSONALI e SOCIALI </w:t>
            </w:r>
          </w:p>
          <w:p w14:paraId="738EEEA7" w14:textId="77777777" w:rsidR="00304974" w:rsidRPr="00304974" w:rsidRDefault="00304974" w:rsidP="00304974">
            <w:pPr>
              <w:contextualSpacing/>
              <w:rPr>
                <w:rFonts w:ascii="Calibri" w:eastAsia="Arial" w:hAnsi="Calibri" w:cs="Calibri"/>
                <w:b/>
                <w:color w:val="000000"/>
                <w:lang w:eastAsia="it-IT"/>
              </w:rPr>
            </w:pPr>
            <w:r w:rsidRPr="00304974">
              <w:rPr>
                <w:rFonts w:ascii="Calibri" w:eastAsia="Arial" w:hAnsi="Calibri" w:cs="Calibri"/>
                <w:b/>
                <w:color w:val="000000"/>
                <w:lang w:eastAsia="it-IT"/>
              </w:rPr>
              <w:t>COMPETENZE IN MATERIA DI CITTADINANZA</w:t>
            </w:r>
          </w:p>
        </w:tc>
      </w:tr>
      <w:tr w:rsidR="00304974" w:rsidRPr="00304974" w14:paraId="61F9F16C" w14:textId="77777777" w:rsidTr="00186FA4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8AF4C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9D76A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FOCUS DELL’OSSERVAZIONE – LIVELLI DI PADRONANZA</w:t>
            </w:r>
          </w:p>
        </w:tc>
      </w:tr>
      <w:tr w:rsidR="00304974" w:rsidRPr="00304974" w14:paraId="188301F9" w14:textId="77777777" w:rsidTr="00186FA4">
        <w:tc>
          <w:tcPr>
            <w:tcW w:w="4219" w:type="dxa"/>
            <w:vMerge w:val="restart"/>
            <w:shd w:val="clear" w:color="auto" w:fill="auto"/>
            <w:vAlign w:val="center"/>
          </w:tcPr>
          <w:p w14:paraId="4CAF9613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071D2894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AA68CC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Mostra saltuaria attenzione.</w:t>
            </w:r>
          </w:p>
        </w:tc>
      </w:tr>
      <w:tr w:rsidR="00304974" w:rsidRPr="00304974" w14:paraId="682D19B4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74EF793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209D899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EC72040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Ha una certa attenzione e interviene con qualche domanda.</w:t>
            </w:r>
          </w:p>
        </w:tc>
      </w:tr>
      <w:tr w:rsidR="00304974" w:rsidRPr="00304974" w14:paraId="2638E351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2540024F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3A5441A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6326427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Dimostra attenzione e pone domande pertinenti.</w:t>
            </w:r>
          </w:p>
        </w:tc>
      </w:tr>
      <w:tr w:rsidR="00304974" w:rsidRPr="00304974" w14:paraId="2385CEF5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6F75684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62E3B12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  <w:p w14:paraId="369CDBE9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3AAD403A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Dimostra grande attenzione ed interviene costruttivamente con domande ed osservazioni pertinenti.</w:t>
            </w:r>
          </w:p>
        </w:tc>
      </w:tr>
      <w:tr w:rsidR="00304974" w:rsidRPr="00304974" w14:paraId="662EB157" w14:textId="77777777" w:rsidTr="00186FA4">
        <w:tc>
          <w:tcPr>
            <w:tcW w:w="4219" w:type="dxa"/>
            <w:vMerge w:val="restart"/>
            <w:shd w:val="clear" w:color="auto" w:fill="auto"/>
            <w:vAlign w:val="center"/>
          </w:tcPr>
          <w:p w14:paraId="5F61575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i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 xml:space="preserve">Svolgimento del ruolo nel </w:t>
            </w:r>
            <w:r w:rsidRPr="00304974">
              <w:rPr>
                <w:rFonts w:asciiTheme="minorHAnsi" w:eastAsiaTheme="minorEastAsia" w:hAnsiTheme="minorHAnsi" w:cstheme="minorBidi"/>
                <w:b/>
                <w:bCs/>
                <w:i/>
                <w:sz w:val="22"/>
                <w:szCs w:val="22"/>
                <w:lang w:eastAsia="it-IT"/>
              </w:rPr>
              <w:t>Cooperative Learning</w:t>
            </w:r>
          </w:p>
          <w:p w14:paraId="346038E9" w14:textId="77777777" w:rsidR="00304974" w:rsidRPr="00304974" w:rsidRDefault="00304974" w:rsidP="00304974">
            <w:pPr>
              <w:suppressAutoHyphens w:val="0"/>
              <w:spacing w:after="160" w:line="120" w:lineRule="auto"/>
              <w:rPr>
                <w:rFonts w:asciiTheme="minorHAnsi" w:eastAsiaTheme="minorEastAsia" w:hAnsiTheme="minorHAnsi" w:cstheme="minorBidi"/>
                <w:b/>
                <w:bCs/>
                <w:i/>
                <w:sz w:val="16"/>
                <w:szCs w:val="16"/>
                <w:lang w:eastAsia="it-IT"/>
              </w:rPr>
            </w:pPr>
          </w:p>
          <w:p w14:paraId="6A742519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4C023DA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A2C07A8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Svolge limitatamente il ruolo. Porta parzialmente a termine il lavoro assegnato sulla base di indicazioni.</w:t>
            </w:r>
          </w:p>
        </w:tc>
      </w:tr>
      <w:tr w:rsidR="00304974" w:rsidRPr="00304974" w14:paraId="3C4B75BC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2856335E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DFD720C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F0CE21E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Svolge il ruolo. Porta a termine il lavoro assegnato sulla base di indicazioni e per compiti semplici.</w:t>
            </w:r>
          </w:p>
        </w:tc>
      </w:tr>
      <w:tr w:rsidR="00304974" w:rsidRPr="00304974" w14:paraId="2C58ACC3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35F08929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7CAB7E5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6FDA966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 xml:space="preserve">Svolge il ruolo. Porta a termine la parte di lavoro assegnata e contribuisce con proposte al lavoro comune. </w:t>
            </w:r>
          </w:p>
        </w:tc>
      </w:tr>
      <w:tr w:rsidR="00304974" w:rsidRPr="00304974" w14:paraId="17864D34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60E86E3C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FD9D2E1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27BEED5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304974" w:rsidRPr="00304974" w14:paraId="16AD78C4" w14:textId="77777777" w:rsidTr="00186FA4">
        <w:tc>
          <w:tcPr>
            <w:tcW w:w="4219" w:type="dxa"/>
            <w:vMerge w:val="restart"/>
            <w:shd w:val="clear" w:color="auto" w:fill="auto"/>
            <w:vAlign w:val="center"/>
          </w:tcPr>
          <w:p w14:paraId="164C860E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 xml:space="preserve">Utilizzare comportamenti coerenti con l’ambiente in cui agisce </w:t>
            </w:r>
          </w:p>
          <w:p w14:paraId="10BF897A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1F09BE40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3D4682D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Individua le regole base della sicurezza dell’ambiente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 e le misure preventive e protettive connesse all’uso di dispositivi tecnologici, ma non sempre le rispetta.</w:t>
            </w:r>
          </w:p>
        </w:tc>
      </w:tr>
      <w:tr w:rsidR="00304974" w:rsidRPr="00304974" w14:paraId="01A716EC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17FEB8B1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2002EB3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C0C5F0B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 xml:space="preserve">Individua e rispetta le regole base della sicurezza dell’ambiente 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e le misure preventive e protettive 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lastRenderedPageBreak/>
              <w:t>connesse all’uso di dispositivi tecnologici, sotto supervisione dell’insegnante.</w:t>
            </w:r>
          </w:p>
        </w:tc>
      </w:tr>
      <w:tr w:rsidR="00304974" w:rsidRPr="00304974" w14:paraId="76F8A5A5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0226FAD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C717F78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933E584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Conosce e rispetta in autonomia le regole fondamentali di sicurezza personale e ambientale all’interno del laboratorio.</w:t>
            </w:r>
          </w:p>
        </w:tc>
      </w:tr>
      <w:tr w:rsidR="00304974" w:rsidRPr="00304974" w14:paraId="42C0688E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3BF7A55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68EB62D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BEF9F55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Conosce e applica in autonomia le regole di sicurezza personale e ambientale e c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ontribuisce al controllo e alla riduzione dei rischi negli ambienti di lavoro.</w:t>
            </w:r>
          </w:p>
        </w:tc>
      </w:tr>
      <w:tr w:rsidR="00304974" w:rsidRPr="00304974" w14:paraId="1D79E3D3" w14:textId="77777777" w:rsidTr="00186FA4">
        <w:tc>
          <w:tcPr>
            <w:tcW w:w="4219" w:type="dxa"/>
            <w:vMerge w:val="restart"/>
            <w:shd w:val="clear" w:color="auto" w:fill="auto"/>
            <w:vAlign w:val="center"/>
          </w:tcPr>
          <w:p w14:paraId="6A77DFE8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>Utilizzare le apparecchiature in modo idoneo.</w:t>
            </w:r>
          </w:p>
          <w:p w14:paraId="13D5BCB2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9B4C458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6DD28FA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Utilizza gli strumenti con la necessaria cautela per evitare guasti o rotture.</w:t>
            </w:r>
          </w:p>
        </w:tc>
      </w:tr>
      <w:tr w:rsidR="00304974" w:rsidRPr="00304974" w14:paraId="543789A6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6825E9C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1871047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5882D1E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Riesce ad operare con gli strumenti in modo essenziale.</w:t>
            </w:r>
          </w:p>
        </w:tc>
      </w:tr>
      <w:tr w:rsidR="00304974" w:rsidRPr="00304974" w14:paraId="3E531E67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71A8968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BA357C3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46ABFF5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Riesce ad ottenere dalle attrezzature in uso il massimo rendimento.</w:t>
            </w:r>
          </w:p>
        </w:tc>
      </w:tr>
      <w:tr w:rsidR="00304974" w:rsidRPr="00304974" w14:paraId="415373D6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15C22DC3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5624B3C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6ED1BE2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Riesce ad ottenere dalle attrezzature in uso il massimo rendimento consapevole dei limiti di precisione.</w:t>
            </w:r>
          </w:p>
        </w:tc>
      </w:tr>
    </w:tbl>
    <w:p w14:paraId="398F9E34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55B4F2FA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19DA429B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5"/>
        <w:gridCol w:w="5490"/>
      </w:tblGrid>
      <w:tr w:rsidR="00304974" w:rsidRPr="00304974" w14:paraId="79BA38F9" w14:textId="77777777" w:rsidTr="00186FA4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39E95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COMPETENZE CHIAVE DI RIFERIMENTO</w:t>
            </w:r>
          </w:p>
        </w:tc>
      </w:tr>
      <w:tr w:rsidR="00304974" w:rsidRPr="00304974" w14:paraId="49515EEF" w14:textId="77777777" w:rsidTr="00186FA4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8289E64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>CAPACITÀ di IMPARARE AD IMPARARE</w:t>
            </w:r>
          </w:p>
        </w:tc>
      </w:tr>
      <w:tr w:rsidR="00304974" w:rsidRPr="00304974" w14:paraId="3FCDC86A" w14:textId="77777777" w:rsidTr="00186FA4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3D35C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056C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FOCUS DELL’OSSERVAZIONE – LIVELLI DI PADRONANZA</w:t>
            </w:r>
          </w:p>
        </w:tc>
      </w:tr>
      <w:tr w:rsidR="00304974" w:rsidRPr="00304974" w14:paraId="2EECC9D3" w14:textId="77777777" w:rsidTr="00186FA4">
        <w:tc>
          <w:tcPr>
            <w:tcW w:w="4219" w:type="dxa"/>
            <w:vMerge w:val="restart"/>
            <w:shd w:val="clear" w:color="auto" w:fill="auto"/>
            <w:vAlign w:val="center"/>
          </w:tcPr>
          <w:p w14:paraId="548E664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>Ricerca, acquisizione e gestione delle informazioni</w:t>
            </w:r>
          </w:p>
          <w:p w14:paraId="75F738A3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844CCE9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275DEAF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Ricerca e acquisisce le informazioni minime.</w:t>
            </w:r>
          </w:p>
        </w:tc>
      </w:tr>
      <w:tr w:rsidR="00304974" w:rsidRPr="00304974" w14:paraId="32A23274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4D076D02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0EDB8E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ADB1ADC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Ricerca e acquisisce le informazioni basilari, raccogliendole ed organizzandole in forma semplice.</w:t>
            </w:r>
          </w:p>
        </w:tc>
      </w:tr>
      <w:tr w:rsidR="00304974" w:rsidRPr="00304974" w14:paraId="66CEBFA8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13765F64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F362B3D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C258792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304974" w:rsidRPr="00304974" w14:paraId="5F3B8ED6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249B852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D4FB29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583E02A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304974" w:rsidRPr="00304974" w14:paraId="2FB42EAD" w14:textId="77777777" w:rsidTr="00186FA4">
        <w:tc>
          <w:tcPr>
            <w:tcW w:w="4219" w:type="dxa"/>
            <w:vMerge w:val="restart"/>
            <w:shd w:val="clear" w:color="auto" w:fill="auto"/>
            <w:vAlign w:val="center"/>
          </w:tcPr>
          <w:p w14:paraId="0AE3910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>Selezione e stesura delle informazioni</w:t>
            </w:r>
          </w:p>
          <w:p w14:paraId="573F2829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i/>
                <w:sz w:val="22"/>
                <w:szCs w:val="22"/>
                <w:lang w:eastAsia="it-IT"/>
              </w:rPr>
            </w:pPr>
          </w:p>
          <w:p w14:paraId="2CF48157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B12B548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7C15A5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Annota informazioni guidato dall’insegnante.</w:t>
            </w:r>
          </w:p>
        </w:tc>
      </w:tr>
      <w:tr w:rsidR="00304974" w:rsidRPr="00304974" w14:paraId="5D2A9C5D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2E6F5F9E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1B3EFC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F02E57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Seleziona e annota le principali informazioni con parole chiave.</w:t>
            </w:r>
          </w:p>
        </w:tc>
      </w:tr>
      <w:tr w:rsidR="00304974" w:rsidRPr="00304974" w14:paraId="4C9E2035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46BD964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23B9468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2B95FD3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Seleziona e annota le principali informazioni con parole chiave, fissando i concetti principali e tracciando i </w:t>
            </w:r>
            <w:r w:rsidRPr="00304974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eastAsia="it-IT"/>
              </w:rPr>
              <w:t xml:space="preserve">link 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di riferimento, secondo le indicazioni date dall’insegnante.</w:t>
            </w:r>
          </w:p>
        </w:tc>
      </w:tr>
      <w:tr w:rsidR="00304974" w:rsidRPr="00304974" w14:paraId="6F66DD93" w14:textId="77777777" w:rsidTr="00186FA4">
        <w:tc>
          <w:tcPr>
            <w:tcW w:w="4219" w:type="dxa"/>
            <w:vMerge/>
            <w:shd w:val="clear" w:color="auto" w:fill="auto"/>
            <w:vAlign w:val="center"/>
          </w:tcPr>
          <w:p w14:paraId="6946632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C569719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0EF824F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Seleziona e annota le principali informazioni con parole chiave, fissando i concetti principali e tracciando i </w:t>
            </w:r>
            <w:r w:rsidRPr="00304974">
              <w:rPr>
                <w:rFonts w:asciiTheme="minorHAnsi" w:eastAsiaTheme="minorEastAsia" w:hAnsiTheme="minorHAnsi" w:cstheme="minorBidi"/>
                <w:i/>
                <w:sz w:val="22"/>
                <w:szCs w:val="22"/>
                <w:lang w:eastAsia="it-IT"/>
              </w:rPr>
              <w:t xml:space="preserve">link 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di 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lastRenderedPageBreak/>
              <w:t>riferimento, in autonomia.</w:t>
            </w:r>
          </w:p>
        </w:tc>
      </w:tr>
    </w:tbl>
    <w:p w14:paraId="584F382D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722B0636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355"/>
        <w:gridCol w:w="5479"/>
      </w:tblGrid>
      <w:tr w:rsidR="00304974" w:rsidRPr="00304974" w14:paraId="758C2E6A" w14:textId="77777777" w:rsidTr="00186FA4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9A4D16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COMPETENZE CHIAVE DI RIFERIMENTO</w:t>
            </w:r>
          </w:p>
        </w:tc>
      </w:tr>
      <w:tr w:rsidR="00304974" w:rsidRPr="00304974" w14:paraId="56BFEC51" w14:textId="77777777" w:rsidTr="00186FA4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DDD883A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>COMPETENZA DIGITALE</w:t>
            </w:r>
          </w:p>
        </w:tc>
      </w:tr>
      <w:tr w:rsidR="00304974" w:rsidRPr="00304974" w14:paraId="7D82704E" w14:textId="77777777" w:rsidTr="00186FA4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9B1B3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2E471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FOCUS DELL’OSSERVAZIONE – LIVELLI DI PADRONANZA</w:t>
            </w:r>
          </w:p>
        </w:tc>
      </w:tr>
      <w:tr w:rsidR="00304974" w:rsidRPr="00304974" w14:paraId="3F1572F4" w14:textId="77777777" w:rsidTr="00186FA4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101B5574" w14:textId="77777777" w:rsidR="00304974" w:rsidRPr="00304974" w:rsidRDefault="00304974" w:rsidP="0030497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kern w:val="3"/>
                <w:lang w:eastAsia="it-IT"/>
              </w:rPr>
            </w:pPr>
            <w:r w:rsidRPr="00304974">
              <w:rPr>
                <w:rFonts w:ascii="Calibri" w:hAnsi="Calibri" w:cs="Calibri"/>
                <w:b/>
                <w:bCs/>
                <w:kern w:val="3"/>
                <w:lang w:eastAsia="it-IT"/>
              </w:rPr>
              <w:t xml:space="preserve">Capacità di produrre un testo in forma multimediale, in forma di video o di presentazione </w:t>
            </w:r>
            <w:r w:rsidRPr="00304974">
              <w:rPr>
                <w:rFonts w:ascii="Calibri" w:hAnsi="Calibri" w:cs="Calibri"/>
                <w:b/>
                <w:bCs/>
                <w:i/>
                <w:kern w:val="3"/>
                <w:lang w:eastAsia="it-IT"/>
              </w:rPr>
              <w:t>Power Point</w:t>
            </w:r>
            <w:r w:rsidRPr="00304974">
              <w:rPr>
                <w:rFonts w:ascii="Calibri" w:hAnsi="Calibri" w:cs="Calibri"/>
                <w:b/>
                <w:bCs/>
                <w:kern w:val="3"/>
                <w:lang w:eastAsia="it-IT"/>
              </w:rPr>
              <w:t xml:space="preserve"> </w:t>
            </w:r>
          </w:p>
          <w:p w14:paraId="03A9F30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9DCE348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A07FA2E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color w:val="000000"/>
                <w:sz w:val="22"/>
                <w:szCs w:val="22"/>
                <w:lang w:eastAsia="it-IT"/>
              </w:rPr>
              <w:t>Utilizza lentamente gli strumenti informatici su indicazione dell’insegnante.</w:t>
            </w:r>
          </w:p>
        </w:tc>
      </w:tr>
      <w:tr w:rsidR="00304974" w:rsidRPr="00304974" w14:paraId="240BBE0F" w14:textId="77777777" w:rsidTr="00186FA4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34E7D5FB" w14:textId="77777777" w:rsidR="00304974" w:rsidRPr="00304974" w:rsidRDefault="00304974" w:rsidP="00304974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kern w:val="3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08C1C5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3FE7644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color w:val="000000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color w:val="000000"/>
                <w:sz w:val="22"/>
                <w:szCs w:val="22"/>
                <w:lang w:eastAsia="it-IT"/>
              </w:rPr>
              <w:t>Si orienta nell’utilizzare diverse tecniche informatiche.</w:t>
            </w:r>
          </w:p>
        </w:tc>
      </w:tr>
      <w:tr w:rsidR="00304974" w:rsidRPr="00304974" w14:paraId="0945D2B4" w14:textId="77777777" w:rsidTr="00186FA4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7187177E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69D3901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8A0BB7F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color w:val="000000"/>
                <w:sz w:val="22"/>
                <w:szCs w:val="22"/>
                <w:lang w:eastAsia="it-IT"/>
              </w:rPr>
              <w:t>Utilizza diverse tecniche informatiche e strumenti con una certa autonomia.</w:t>
            </w:r>
          </w:p>
        </w:tc>
      </w:tr>
      <w:tr w:rsidR="00304974" w:rsidRPr="00304974" w14:paraId="6E1BDA49" w14:textId="77777777" w:rsidTr="00186FA4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6B0F584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DC7B6A6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1B6D525" w14:textId="77777777" w:rsidR="00304974" w:rsidRPr="00304974" w:rsidRDefault="00304974" w:rsidP="00304974">
            <w:pPr>
              <w:suppressAutoHyphens w:val="0"/>
              <w:spacing w:after="160" w:line="0" w:lineRule="atLeast"/>
              <w:rPr>
                <w:rFonts w:asciiTheme="minorHAnsi" w:eastAsiaTheme="minorEastAsia" w:hAnsiTheme="minorHAnsi" w:cstheme="minorBidi"/>
                <w:bCs/>
                <w:color w:val="000000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color w:val="000000"/>
                <w:sz w:val="22"/>
                <w:szCs w:val="22"/>
                <w:lang w:eastAsia="it-IT"/>
              </w:rPr>
              <w:t>Utilizza diverse tecniche informatiche e strumenti con autonomia ed efficacia.</w:t>
            </w:r>
          </w:p>
        </w:tc>
      </w:tr>
    </w:tbl>
    <w:p w14:paraId="3D92074C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262ED44A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6D92E103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36CF30E4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b/>
          <w:smallCaps/>
          <w:sz w:val="28"/>
          <w:szCs w:val="28"/>
          <w:lang w:eastAsia="it-IT"/>
        </w:rPr>
      </w:pPr>
      <w:r w:rsidRPr="00304974">
        <w:rPr>
          <w:rFonts w:asciiTheme="minorHAnsi" w:eastAsiaTheme="minorEastAsia" w:hAnsiTheme="minorHAnsi" w:cstheme="minorBidi"/>
          <w:b/>
          <w:smallCaps/>
          <w:sz w:val="28"/>
          <w:szCs w:val="28"/>
          <w:lang w:eastAsia="it-IT"/>
        </w:rPr>
        <w:t>VALUTAZIONE DEL PRODOTTO</w:t>
      </w:r>
    </w:p>
    <w:p w14:paraId="45937DF5" w14:textId="77777777" w:rsidR="00304974" w:rsidRPr="00304974" w:rsidRDefault="00304974" w:rsidP="00304974">
      <w:pPr>
        <w:suppressAutoHyphens w:val="0"/>
        <w:spacing w:after="160" w:line="259" w:lineRule="auto"/>
        <w:jc w:val="center"/>
        <w:rPr>
          <w:rFonts w:asciiTheme="minorHAnsi" w:eastAsiaTheme="minorEastAsia" w:hAnsiTheme="minorHAnsi" w:cstheme="minorBidi"/>
          <w:b/>
          <w:smallCaps/>
          <w:sz w:val="22"/>
          <w:szCs w:val="22"/>
          <w:lang w:eastAsia="it-IT"/>
        </w:rPr>
      </w:pPr>
      <w:r w:rsidRPr="00304974">
        <w:rPr>
          <w:rFonts w:asciiTheme="minorHAnsi" w:eastAsiaTheme="minorEastAsia" w:hAnsiTheme="minorHAnsi" w:cstheme="minorBidi"/>
          <w:b/>
          <w:smallCaps/>
          <w:sz w:val="22"/>
          <w:szCs w:val="22"/>
          <w:lang w:eastAsia="it-IT"/>
        </w:rPr>
        <w:t xml:space="preserve">Legenda dei livelli di competenza: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D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= iniziale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C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= base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B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= intermedio </w:t>
      </w:r>
      <w:r w:rsidRPr="00304974">
        <w:rPr>
          <w:rFonts w:asciiTheme="minorHAnsi" w:eastAsiaTheme="minorEastAsia" w:hAnsiTheme="minorHAnsi" w:cstheme="minorBidi"/>
          <w:b/>
          <w:sz w:val="22"/>
          <w:szCs w:val="22"/>
          <w:lang w:eastAsia="it-IT"/>
        </w:rPr>
        <w:t>A</w:t>
      </w:r>
      <w:r w:rsidRPr="00304974">
        <w:rPr>
          <w:rFonts w:asciiTheme="minorHAnsi" w:eastAsiaTheme="minorEastAsia" w:hAnsiTheme="minorHAnsi" w:cstheme="minorBidi"/>
          <w:sz w:val="22"/>
          <w:szCs w:val="22"/>
          <w:lang w:eastAsia="it-IT"/>
        </w:rPr>
        <w:t>= avanzato</w:t>
      </w:r>
    </w:p>
    <w:p w14:paraId="465405C2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355"/>
        <w:gridCol w:w="5455"/>
      </w:tblGrid>
      <w:tr w:rsidR="00304974" w:rsidRPr="00304974" w14:paraId="2B1BF416" w14:textId="77777777" w:rsidTr="00186FA4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6DB094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COMPETENZE CHIAVE DI RIFERIMENTO</w:t>
            </w:r>
          </w:p>
        </w:tc>
      </w:tr>
      <w:tr w:rsidR="00304974" w:rsidRPr="00304974" w14:paraId="44E87019" w14:textId="77777777" w:rsidTr="00186FA4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A6FAD0E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>COMPETENZA DIGITALE</w:t>
            </w:r>
          </w:p>
          <w:p w14:paraId="594EF3B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  <w:t>COMPETENZA ALFABETICA FUNZIONALE</w:t>
            </w:r>
          </w:p>
        </w:tc>
      </w:tr>
      <w:tr w:rsidR="00304974" w:rsidRPr="00304974" w14:paraId="2973DF20" w14:textId="77777777" w:rsidTr="00186FA4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146E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9BAE6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FOCUS DELL’OSSERVAZIONE – LIVELLI DI PADRONANZA</w:t>
            </w:r>
          </w:p>
        </w:tc>
      </w:tr>
      <w:tr w:rsidR="00304974" w:rsidRPr="00304974" w14:paraId="2CA07F13" w14:textId="77777777" w:rsidTr="00186FA4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392BC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 xml:space="preserve">Pertinenza e correttezza della tipologia testuale. </w:t>
            </w:r>
          </w:p>
          <w:p w14:paraId="04611469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 xml:space="preserve">Scelta delle categorie. </w:t>
            </w:r>
          </w:p>
          <w:p w14:paraId="1B58B905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>Scelta dei contenuti.</w:t>
            </w:r>
          </w:p>
          <w:p w14:paraId="35BEA320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4BFD7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0844F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Il testo è realizzato in forma elementare e dietro istruzioni del docente</w:t>
            </w:r>
            <w:r w:rsidRPr="00304974">
              <w:rPr>
                <w:rFonts w:ascii="Arial" w:eastAsiaTheme="minorEastAsia" w:hAnsi="Arial" w:cs="Arial"/>
                <w:bCs/>
                <w:sz w:val="22"/>
                <w:szCs w:val="22"/>
                <w:lang w:eastAsia="it-IT"/>
              </w:rPr>
              <w:t>.</w:t>
            </w:r>
          </w:p>
        </w:tc>
      </w:tr>
      <w:tr w:rsidR="00304974" w:rsidRPr="00304974" w14:paraId="05C984DE" w14:textId="77777777" w:rsidTr="00186FA4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7D478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ECDE6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D9CE9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Il testo è realizzato in forma pertinente e corretta su guida del docente per gli aspetti più complessi.</w:t>
            </w:r>
          </w:p>
        </w:tc>
      </w:tr>
      <w:tr w:rsidR="00304974" w:rsidRPr="00304974" w14:paraId="5E6FDC4C" w14:textId="77777777" w:rsidTr="00186FA4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AF38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DEC7F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6852C" w14:textId="77777777" w:rsidR="00304974" w:rsidRPr="00304974" w:rsidRDefault="00304974" w:rsidP="00304974">
            <w:pPr>
              <w:suppressAutoHyphens w:val="0"/>
              <w:spacing w:after="160" w:line="259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Il testo è realizzato in forma pertinente e corretta, con una certa autonomia.</w:t>
            </w:r>
          </w:p>
        </w:tc>
      </w:tr>
      <w:tr w:rsidR="00304974" w:rsidRPr="00304974" w14:paraId="0A734B6C" w14:textId="77777777" w:rsidTr="00186FA4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33E5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BEE5D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466A9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color w:val="000000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304974" w:rsidRPr="00304974" w14:paraId="42728663" w14:textId="77777777" w:rsidTr="00186FA4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21228A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>Chiarezza del testo e accuratezza della composizione/scrittura.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br/>
            </w: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 xml:space="preserve">Completezza significatività e pertinenza </w:t>
            </w: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lastRenderedPageBreak/>
              <w:t xml:space="preserve">dei dati e delle informazioni. 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br/>
            </w:r>
            <w:r w:rsidRPr="0030497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6B35F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lastRenderedPageBreak/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F91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Il testo contiene informazioni parziali</w:t>
            </w:r>
            <w:r w:rsidRPr="00304974">
              <w:rPr>
                <w:rFonts w:ascii="Arial" w:eastAsiaTheme="minorEastAsia" w:hAnsi="Arial" w:cs="Arial"/>
                <w:bCs/>
                <w:sz w:val="22"/>
                <w:szCs w:val="22"/>
                <w:lang w:eastAsia="it-IT"/>
              </w:rPr>
              <w:t>.</w:t>
            </w:r>
          </w:p>
        </w:tc>
      </w:tr>
      <w:tr w:rsidR="00304974" w:rsidRPr="00304974" w14:paraId="2807D9B2" w14:textId="77777777" w:rsidTr="00186FA4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9A4F6B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59257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BDE9C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Il testo contiene informazioni minime, ma chiare.</w:t>
            </w:r>
          </w:p>
        </w:tc>
      </w:tr>
      <w:tr w:rsidR="00304974" w:rsidRPr="00304974" w14:paraId="38CAC025" w14:textId="77777777" w:rsidTr="00186FA4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0373F08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279E6AD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99373B5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Il testo è una descrizione abbastanza precisa e completa dell'attività/esperienza.</w:t>
            </w:r>
          </w:p>
        </w:tc>
      </w:tr>
      <w:tr w:rsidR="00304974" w:rsidRPr="00304974" w14:paraId="236A5049" w14:textId="77777777" w:rsidTr="00186FA4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53A19AA" w14:textId="77777777" w:rsidR="00304974" w:rsidRPr="00304974" w:rsidRDefault="00304974" w:rsidP="00304974">
            <w:pPr>
              <w:suppressAutoHyphens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0F780E0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mallCaps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217DD5B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 xml:space="preserve">Il testo è chiaro e completo, contiene informazioni pertinenti, significative e organizzate tra loro.  </w:t>
            </w:r>
          </w:p>
          <w:p w14:paraId="0893A695" w14:textId="77777777" w:rsidR="00304974" w:rsidRPr="00304974" w:rsidRDefault="00304974" w:rsidP="00304974">
            <w:pPr>
              <w:suppressAutoHyphens w:val="0"/>
              <w:spacing w:after="160" w:line="0" w:lineRule="atLeast"/>
              <w:jc w:val="both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it-IT"/>
              </w:rPr>
              <w:t>La composizione/scrittura è accurata.</w:t>
            </w:r>
          </w:p>
        </w:tc>
      </w:tr>
    </w:tbl>
    <w:p w14:paraId="2D3DB1E0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b/>
          <w:sz w:val="32"/>
          <w:szCs w:val="32"/>
          <w:lang w:eastAsia="it-IT"/>
        </w:rPr>
      </w:pPr>
    </w:p>
    <w:p w14:paraId="02B8C13C" w14:textId="77777777" w:rsidR="00304974" w:rsidRPr="00304974" w:rsidRDefault="00304974" w:rsidP="00304974">
      <w:pPr>
        <w:suppressAutoHyphens w:val="0"/>
        <w:adjustRightInd w:val="0"/>
        <w:spacing w:after="160" w:line="259" w:lineRule="auto"/>
        <w:rPr>
          <w:rFonts w:asciiTheme="minorHAnsi" w:eastAsiaTheme="minorEastAsia" w:hAnsiTheme="minorHAnsi" w:cstheme="minorBidi"/>
          <w:b/>
          <w:bCs/>
          <w:sz w:val="28"/>
          <w:szCs w:val="28"/>
          <w:lang w:eastAsia="it-IT"/>
        </w:rPr>
      </w:pPr>
    </w:p>
    <w:p w14:paraId="04D9D41F" w14:textId="77777777" w:rsidR="00304974" w:rsidRPr="00304974" w:rsidRDefault="00304974" w:rsidP="00304974">
      <w:pPr>
        <w:suppressAutoHyphens w:val="0"/>
        <w:adjustRightInd w:val="0"/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eastAsia="it-IT"/>
        </w:rPr>
      </w:pPr>
      <w:r w:rsidRPr="00304974">
        <w:rPr>
          <w:rFonts w:asciiTheme="minorHAnsi" w:eastAsiaTheme="minorEastAsia" w:hAnsiTheme="minorHAnsi" w:cstheme="minorBidi"/>
          <w:b/>
          <w:bCs/>
          <w:sz w:val="28"/>
          <w:szCs w:val="28"/>
          <w:lang w:eastAsia="it-IT"/>
        </w:rPr>
        <w:t>VALUTAZIONE DELLO STUDENTE NELL'ATTIVITÀ DI GRUPPO</w:t>
      </w:r>
    </w:p>
    <w:p w14:paraId="33AB5B04" w14:textId="77777777" w:rsidR="00304974" w:rsidRPr="00304974" w:rsidRDefault="00304974" w:rsidP="00304974">
      <w:pPr>
        <w:suppressAutoHyphens w:val="0"/>
        <w:adjustRightInd w:val="0"/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eastAsia="it-IT"/>
        </w:rPr>
      </w:pPr>
    </w:p>
    <w:p w14:paraId="4FCF8A4D" w14:textId="77777777" w:rsidR="00304974" w:rsidRPr="00304974" w:rsidRDefault="00304974" w:rsidP="00304974">
      <w:pPr>
        <w:suppressAutoHyphens w:val="0"/>
        <w:adjustRightInd w:val="0"/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  <w:lang w:eastAsia="it-IT"/>
        </w:rPr>
      </w:pPr>
      <w:r w:rsidRPr="00304974">
        <w:rPr>
          <w:rFonts w:asciiTheme="minorHAnsi" w:eastAsiaTheme="minorEastAsia" w:hAnsiTheme="minorHAnsi" w:cstheme="minorBidi"/>
          <w:b/>
          <w:bCs/>
          <w:sz w:val="22"/>
          <w:szCs w:val="22"/>
          <w:lang w:eastAsia="it-IT"/>
        </w:rPr>
        <w:t>ALUNNO/A ______________________________          presenze ________________</w:t>
      </w:r>
    </w:p>
    <w:p w14:paraId="67F97F1A" w14:textId="77777777" w:rsidR="00304974" w:rsidRPr="00304974" w:rsidRDefault="00304974" w:rsidP="00304974">
      <w:pPr>
        <w:suppressAutoHyphens w:val="0"/>
        <w:adjustRightInd w:val="0"/>
        <w:spacing w:after="160" w:line="259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it-IT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6"/>
        <w:gridCol w:w="1856"/>
        <w:gridCol w:w="1856"/>
        <w:gridCol w:w="2127"/>
        <w:gridCol w:w="577"/>
      </w:tblGrid>
      <w:tr w:rsidR="00304974" w:rsidRPr="00304974" w14:paraId="02BA12A8" w14:textId="77777777" w:rsidTr="00186FA4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98E09C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919B80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INIZIALE</w:t>
            </w:r>
          </w:p>
          <w:p w14:paraId="3AB6199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6FFC9E1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DF0C6C1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905CA6F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C28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TOT</w:t>
            </w:r>
          </w:p>
        </w:tc>
      </w:tr>
      <w:tr w:rsidR="00304974" w:rsidRPr="00304974" w14:paraId="17B4D798" w14:textId="77777777" w:rsidTr="00186FA4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76A5C3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79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CD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1B4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DC9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A8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4974" w:rsidRPr="00304974" w14:paraId="1F41797F" w14:textId="77777777" w:rsidTr="00186FA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FBFA9EE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BC6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non partecipa</w:t>
            </w:r>
          </w:p>
          <w:p w14:paraId="1CD72E1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spontaneamente alle attività. La partecipazione deve essere continuamente</w:t>
            </w:r>
          </w:p>
          <w:p w14:paraId="0610CED4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48A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partecipa</w:t>
            </w:r>
          </w:p>
          <w:p w14:paraId="707ED38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spontaneamente alle attività proposte, ma</w:t>
            </w:r>
          </w:p>
          <w:p w14:paraId="4C85F05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necessita di frequenti richiami per seguire</w:t>
            </w:r>
          </w:p>
          <w:p w14:paraId="4961C45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le indicazioni e i</w:t>
            </w:r>
          </w:p>
          <w:p w14:paraId="46B556A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2ED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partecipa</w:t>
            </w:r>
          </w:p>
          <w:p w14:paraId="2873D6B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spontaneamente e con interesse</w:t>
            </w:r>
          </w:p>
          <w:p w14:paraId="7F00A71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alle attività proposte. Segue le</w:t>
            </w:r>
          </w:p>
          <w:p w14:paraId="5717B05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EB6C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partecipa</w:t>
            </w:r>
          </w:p>
          <w:p w14:paraId="7D5864B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spontaneamente e con alto interesse. Segue le</w:t>
            </w:r>
          </w:p>
          <w:p w14:paraId="431C186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indicazioni e i modelli operativi forniti ed è in grado di rielaborare in modo personale e</w:t>
            </w:r>
          </w:p>
          <w:p w14:paraId="27E0ADC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2B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4974" w:rsidRPr="00304974" w14:paraId="3F84A581" w14:textId="77777777" w:rsidTr="00186FA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DDED01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Capacità di lavorare</w:t>
            </w:r>
          </w:p>
          <w:p w14:paraId="57E19264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in</w:t>
            </w:r>
          </w:p>
          <w:p w14:paraId="03B9DB3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EBD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rifiuta il</w:t>
            </w:r>
          </w:p>
          <w:p w14:paraId="263300D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lavoro in piccolo</w:t>
            </w:r>
          </w:p>
          <w:p w14:paraId="0DB48710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gruppo, non contribuisce, non si</w:t>
            </w:r>
          </w:p>
          <w:p w14:paraId="61AE187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assume responsabilità,</w:t>
            </w:r>
          </w:p>
          <w:p w14:paraId="6EECD0FC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5241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coopera e</w:t>
            </w:r>
          </w:p>
          <w:p w14:paraId="22D2411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contribuisce solo se</w:t>
            </w:r>
          </w:p>
          <w:p w14:paraId="7717A8AE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richiamato a farlo. Si assume poche</w:t>
            </w:r>
          </w:p>
          <w:p w14:paraId="61AF042F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responsabilità e svolge il lavoro assegnato solo</w:t>
            </w:r>
          </w:p>
          <w:p w14:paraId="12406B59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se sollecitato. È, a volte, elemento</w:t>
            </w:r>
          </w:p>
          <w:p w14:paraId="4C62FAD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DFB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collabora con i compagni, li ascolta, ma a</w:t>
            </w:r>
          </w:p>
          <w:p w14:paraId="6318DA0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volte prevarica nella comunicazione e non accetta altri punti di vista.</w:t>
            </w:r>
          </w:p>
          <w:p w14:paraId="4B72008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Contribuisce al lavoro, si assume le responsabilità</w:t>
            </w:r>
          </w:p>
          <w:p w14:paraId="6F8A689F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richieste e svolge i</w:t>
            </w:r>
          </w:p>
          <w:p w14:paraId="2BDC7D1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9C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coopera e</w:t>
            </w:r>
          </w:p>
          <w:p w14:paraId="5C29D1B9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contribuisce in modo attivo e con</w:t>
            </w:r>
          </w:p>
          <w:p w14:paraId="4B5F95C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competenza. Si assume le responsabilità</w:t>
            </w:r>
          </w:p>
          <w:p w14:paraId="2D01B88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richieste e svolge anche un ruolo di guida e aiuto per i compagni.</w:t>
            </w:r>
          </w:p>
          <w:p w14:paraId="3610E69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6A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4974" w:rsidRPr="00304974" w14:paraId="36504FC0" w14:textId="77777777" w:rsidTr="00186FA4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ECE1AF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lastRenderedPageBreak/>
              <w:t>Uso del tempo e delle</w:t>
            </w:r>
          </w:p>
          <w:p w14:paraId="23EDF63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informazioni ricevute (per la realizzazione</w:t>
            </w:r>
          </w:p>
          <w:p w14:paraId="7B0B461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BD5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è incapace di</w:t>
            </w:r>
          </w:p>
          <w:p w14:paraId="04489C7C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terminare il lavoro</w:t>
            </w:r>
          </w:p>
          <w:p w14:paraId="70A7E77C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assegnato nel tempo previsto</w:t>
            </w:r>
          </w:p>
          <w:p w14:paraId="746860D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perché non</w:t>
            </w:r>
          </w:p>
          <w:p w14:paraId="63587F1C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utilizza le informazioni</w:t>
            </w:r>
          </w:p>
          <w:p w14:paraId="55112F0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7C4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necessita di tempo</w:t>
            </w:r>
          </w:p>
          <w:p w14:paraId="7244AD3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supplementare e di una guida per completare il lavoro</w:t>
            </w:r>
          </w:p>
          <w:p w14:paraId="4FB67EA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assegnato</w:t>
            </w:r>
          </w:p>
          <w:p w14:paraId="2725E52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EC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è in grado di terminare in modo autonomo il</w:t>
            </w:r>
          </w:p>
          <w:p w14:paraId="41420F8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lavoro nel tempo</w:t>
            </w:r>
          </w:p>
          <w:p w14:paraId="1E5AF5B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assegnato</w:t>
            </w:r>
          </w:p>
          <w:p w14:paraId="2291BD2F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B0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usa in modo eccellente il tempo assegnato e</w:t>
            </w:r>
          </w:p>
          <w:p w14:paraId="2263BC4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le informazioni ricevute</w:t>
            </w:r>
          </w:p>
          <w:p w14:paraId="673A7F2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E1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4974" w:rsidRPr="00304974" w14:paraId="032EBC92" w14:textId="77777777" w:rsidTr="00186FA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210523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Qualità del prodotto</w:t>
            </w:r>
          </w:p>
          <w:p w14:paraId="072EDD2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realizzato</w:t>
            </w:r>
          </w:p>
          <w:p w14:paraId="2BE7CEF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F8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L’alunno non svolge il compito assegnato o la</w:t>
            </w:r>
          </w:p>
          <w:p w14:paraId="461E4821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realizzazione è</w:t>
            </w:r>
          </w:p>
          <w:p w14:paraId="12C2006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totalmente</w:t>
            </w:r>
          </w:p>
          <w:p w14:paraId="3796C7F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FF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La qualità del prodotto realizzato necessita di</w:t>
            </w:r>
          </w:p>
          <w:p w14:paraId="4C4540CE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miglioramenti</w:t>
            </w:r>
          </w:p>
          <w:p w14:paraId="17D400C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88E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La qualità del prodotto è buona, ma non tutte le</w:t>
            </w:r>
          </w:p>
          <w:p w14:paraId="79A231E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parti del compito sono completate</w:t>
            </w:r>
          </w:p>
          <w:p w14:paraId="5E6114E0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AC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Il compito è realizzato in modo</w:t>
            </w:r>
          </w:p>
          <w:p w14:paraId="14F27310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accurato, con originalità</w:t>
            </w:r>
          </w:p>
          <w:p w14:paraId="3434F1D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e contributi personali.</w:t>
            </w:r>
          </w:p>
          <w:p w14:paraId="6E2DEA4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36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4974" w:rsidRPr="00304974" w14:paraId="19CCA2BE" w14:textId="77777777" w:rsidTr="00186FA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304ED6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Correttezza dei</w:t>
            </w:r>
          </w:p>
          <w:p w14:paraId="5F14636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contenuti negli</w:t>
            </w:r>
          </w:p>
          <w:p w14:paraId="2C3584B7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elaborati prodotti</w:t>
            </w:r>
          </w:p>
          <w:p w14:paraId="1C31195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665E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Gli elaborati prodotti</w:t>
            </w:r>
          </w:p>
          <w:p w14:paraId="64B1E15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non sono</w:t>
            </w:r>
          </w:p>
          <w:p w14:paraId="171F95F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corretti e/o sono</w:t>
            </w:r>
          </w:p>
          <w:p w14:paraId="31C9BF49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totalmente</w:t>
            </w:r>
          </w:p>
          <w:p w14:paraId="23BC2C1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incongruenti –</w:t>
            </w:r>
          </w:p>
          <w:p w14:paraId="04F4164C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incomprensibili</w:t>
            </w:r>
          </w:p>
          <w:p w14:paraId="23080DF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AF4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Negli elaborati prodotti sono presenti diversi</w:t>
            </w:r>
          </w:p>
          <w:p w14:paraId="0C070D8A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errori e/o inesattezze nelle informazioni</w:t>
            </w:r>
          </w:p>
          <w:p w14:paraId="059F11C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riportate. Le idee</w:t>
            </w:r>
          </w:p>
          <w:p w14:paraId="4279739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individuabili</w:t>
            </w:r>
          </w:p>
          <w:p w14:paraId="4854CE4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non sono adeguatamente</w:t>
            </w:r>
          </w:p>
          <w:p w14:paraId="7879A8B8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68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Negli elaborati si rilevano alcuni errori non</w:t>
            </w:r>
          </w:p>
          <w:p w14:paraId="3C17508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fondamentali nelle</w:t>
            </w:r>
          </w:p>
          <w:p w14:paraId="6579AF33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informazioni riportate. Le idee contenute sono</w:t>
            </w:r>
          </w:p>
          <w:p w14:paraId="0843150B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generalmente chiare.</w:t>
            </w:r>
          </w:p>
          <w:p w14:paraId="108AEE7D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A5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Negli elaborati prodotti tutti i fatti/contenuti</w:t>
            </w:r>
          </w:p>
          <w:p w14:paraId="3F235C5F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sono precisi ed</w:t>
            </w:r>
          </w:p>
          <w:p w14:paraId="4A9B878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espliciti. Le idee</w:t>
            </w:r>
          </w:p>
          <w:p w14:paraId="4BAADF71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contenute sono chiare, ben messe a fuoco ed espresse in modo</w:t>
            </w:r>
          </w:p>
          <w:p w14:paraId="754AE1FE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  <w:t>originale.</w:t>
            </w:r>
          </w:p>
          <w:p w14:paraId="54CCB559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FCB6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4974" w:rsidRPr="00304974" w14:paraId="4B74CA55" w14:textId="77777777" w:rsidTr="00186FA4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795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0AF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672" w14:textId="77777777" w:rsidR="00304974" w:rsidRPr="00304974" w:rsidRDefault="00304974" w:rsidP="00304974">
            <w:pPr>
              <w:suppressAutoHyphens w:val="0"/>
              <w:adjustRightInd w:val="0"/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5A82ED54" w14:textId="77777777" w:rsidR="00304974" w:rsidRPr="00304974" w:rsidRDefault="00304974" w:rsidP="00304974">
      <w:pPr>
        <w:suppressAutoHyphens w:val="0"/>
        <w:spacing w:before="36" w:after="160" w:line="259" w:lineRule="auto"/>
        <w:outlineLvl w:val="0"/>
        <w:rPr>
          <w:rFonts w:asciiTheme="minorHAnsi" w:eastAsiaTheme="minorEastAsia" w:hAnsiTheme="minorHAnsi" w:cstheme="minorBidi"/>
          <w:b/>
          <w:color w:val="FF0000"/>
          <w:sz w:val="22"/>
          <w:szCs w:val="22"/>
          <w:u w:val="single"/>
          <w:lang w:eastAsia="it-IT"/>
        </w:rPr>
      </w:pPr>
    </w:p>
    <w:p w14:paraId="6BD7902C" w14:textId="77777777" w:rsidR="00304974" w:rsidRPr="00304974" w:rsidRDefault="00304974" w:rsidP="00304974">
      <w:pPr>
        <w:suppressAutoHyphens w:val="0"/>
        <w:spacing w:before="36" w:after="160" w:line="259" w:lineRule="auto"/>
        <w:jc w:val="center"/>
        <w:outlineLvl w:val="0"/>
        <w:rPr>
          <w:rFonts w:asciiTheme="minorHAnsi" w:eastAsiaTheme="minorEastAsia" w:hAnsiTheme="minorHAnsi" w:cstheme="minorBidi"/>
          <w:b/>
          <w:color w:val="FF0000"/>
          <w:sz w:val="22"/>
          <w:szCs w:val="22"/>
          <w:u w:val="single"/>
          <w:lang w:eastAsia="it-IT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304974" w:rsidRPr="00304974" w14:paraId="7AD664B2" w14:textId="77777777" w:rsidTr="00186FA4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C2CDF6" w14:textId="77777777" w:rsidR="00304974" w:rsidRPr="00304974" w:rsidRDefault="00304974" w:rsidP="00304974">
            <w:pPr>
              <w:suppressAutoHyphens w:val="0"/>
              <w:spacing w:before="7"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t xml:space="preserve">AUTOVALUTAZIONE PERSONALE </w:t>
            </w:r>
            <w:proofErr w:type="spellStart"/>
            <w:r w:rsidRPr="00304974">
              <w:rPr>
                <w:rFonts w:asciiTheme="minorHAnsi" w:eastAsiaTheme="minorEastAsia" w:hAnsiTheme="minorHAnsi" w:cstheme="minorBid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t>dell’UdA</w:t>
            </w:r>
            <w:proofErr w:type="spellEnd"/>
          </w:p>
          <w:p w14:paraId="17643873" w14:textId="77777777" w:rsidR="00304974" w:rsidRPr="00304974" w:rsidRDefault="00304974" w:rsidP="00304974">
            <w:pPr>
              <w:suppressAutoHyphens w:val="0"/>
              <w:spacing w:before="7"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bCs/>
                <w:color w:val="000000"/>
                <w:spacing w:val="1"/>
                <w:kern w:val="24"/>
                <w:sz w:val="28"/>
                <w:szCs w:val="28"/>
                <w:lang w:eastAsia="it-IT"/>
              </w:rPr>
              <w:t xml:space="preserve">Studente:                                                                               classe: </w:t>
            </w:r>
          </w:p>
        </w:tc>
      </w:tr>
      <w:tr w:rsidR="00304974" w:rsidRPr="00304974" w14:paraId="0986AEB1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0777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0B04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676D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ABAB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b/>
                <w:sz w:val="28"/>
                <w:szCs w:val="28"/>
                <w:lang w:eastAsia="it-IT"/>
              </w:rPr>
              <w:t>A</w:t>
            </w:r>
          </w:p>
        </w:tc>
      </w:tr>
      <w:tr w:rsidR="00304974" w:rsidRPr="00304974" w14:paraId="1F90ADB9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818A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>H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lavorato</w:t>
            </w:r>
          </w:p>
          <w:p w14:paraId="08BE3851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4336" w14:textId="77777777" w:rsidR="00304974" w:rsidRPr="00304974" w:rsidRDefault="00304974" w:rsidP="00304974">
            <w:pPr>
              <w:suppressAutoHyphens w:val="0"/>
              <w:spacing w:after="160" w:line="205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Ho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5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>lavorato</w:t>
            </w:r>
          </w:p>
          <w:p w14:paraId="3AB6228B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raramente </w:t>
            </w:r>
          </w:p>
          <w:p w14:paraId="7858039D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con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8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gli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850F" w14:textId="77777777" w:rsidR="00304974" w:rsidRPr="00304974" w:rsidRDefault="00304974" w:rsidP="00304974">
            <w:pPr>
              <w:suppressAutoHyphens w:val="0"/>
              <w:spacing w:before="15" w:after="160" w:line="244" w:lineRule="exact"/>
              <w:ind w:right="346"/>
              <w:jc w:val="center"/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lavorato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  <w:t xml:space="preserve">spesso </w:t>
            </w:r>
          </w:p>
          <w:p w14:paraId="13F0875D" w14:textId="77777777" w:rsidR="00304974" w:rsidRPr="00304974" w:rsidRDefault="00304974" w:rsidP="00304974">
            <w:pPr>
              <w:suppressAutoHyphens w:val="0"/>
              <w:spacing w:before="15" w:after="160" w:line="244" w:lineRule="exact"/>
              <w:ind w:right="346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con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gli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B861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lavorato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  <w:t xml:space="preserve">sempre </w:t>
            </w:r>
          </w:p>
          <w:p w14:paraId="5DFF208D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con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gli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altri</w:t>
            </w:r>
          </w:p>
        </w:tc>
      </w:tr>
      <w:tr w:rsidR="00304974" w:rsidRPr="00304974" w14:paraId="5D91BE11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4649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considerato solo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il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mio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punto di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1B37" w14:textId="77777777" w:rsidR="00304974" w:rsidRPr="00304974" w:rsidRDefault="00304974" w:rsidP="00304974">
            <w:pPr>
              <w:suppressAutoHyphens w:val="0"/>
              <w:spacing w:after="160" w:line="262" w:lineRule="exact"/>
              <w:ind w:right="72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considerato non solo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>il</w:t>
            </w:r>
          </w:p>
          <w:p w14:paraId="308EC567" w14:textId="77777777" w:rsidR="00304974" w:rsidRPr="00304974" w:rsidRDefault="00304974" w:rsidP="00304974">
            <w:pPr>
              <w:suppressAutoHyphens w:val="0"/>
              <w:spacing w:before="15" w:after="160" w:line="244" w:lineRule="exact"/>
              <w:ind w:right="13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lastRenderedPageBreak/>
              <w:t xml:space="preserve">mio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punto di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 xml:space="preserve">vista,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ma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anche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2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quello</w:t>
            </w:r>
          </w:p>
          <w:p w14:paraId="7037D1A3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5"/>
                <w:kern w:val="24"/>
                <w:sz w:val="22"/>
                <w:szCs w:val="22"/>
                <w:lang w:eastAsia="it-IT"/>
              </w:rPr>
              <w:t xml:space="preserve">dei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>miei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6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"/>
                <w:kern w:val="24"/>
                <w:sz w:val="22"/>
                <w:szCs w:val="22"/>
                <w:lang w:eastAsia="it-IT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5686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lastRenderedPageBreak/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considerato tutti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8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 xml:space="preserve">i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punti di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5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1358" w14:textId="77777777" w:rsidR="00304974" w:rsidRPr="00304974" w:rsidRDefault="00304974" w:rsidP="00304974">
            <w:pPr>
              <w:suppressAutoHyphens w:val="0"/>
              <w:spacing w:after="160" w:line="262" w:lineRule="exact"/>
              <w:ind w:right="115"/>
              <w:jc w:val="center"/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5"/>
                <w:kern w:val="24"/>
                <w:sz w:val="22"/>
                <w:szCs w:val="22"/>
                <w:lang w:eastAsia="it-IT"/>
              </w:rPr>
              <w:t xml:space="preserve">apprezzato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punti di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 xml:space="preserve">vista </w:t>
            </w:r>
          </w:p>
          <w:p w14:paraId="2AE8E771" w14:textId="77777777" w:rsidR="00304974" w:rsidRPr="00304974" w:rsidRDefault="00304974" w:rsidP="00304974">
            <w:pPr>
              <w:suppressAutoHyphens w:val="0"/>
              <w:spacing w:after="160" w:line="262" w:lineRule="exact"/>
              <w:ind w:right="115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lastRenderedPageBreak/>
              <w:t>diversi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8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5"/>
                <w:kern w:val="24"/>
                <w:sz w:val="22"/>
                <w:szCs w:val="22"/>
                <w:lang w:eastAsia="it-IT"/>
              </w:rPr>
              <w:t>dal</w:t>
            </w:r>
          </w:p>
          <w:p w14:paraId="4403B709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mio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perché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mi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permettevano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di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"/>
                <w:kern w:val="24"/>
                <w:sz w:val="22"/>
                <w:szCs w:val="22"/>
                <w:lang w:eastAsia="it-IT"/>
              </w:rPr>
              <w:t xml:space="preserve">chiarirmi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>meglio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3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le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idee</w:t>
            </w:r>
          </w:p>
        </w:tc>
      </w:tr>
      <w:tr w:rsidR="00304974" w:rsidRPr="00304974" w14:paraId="5953A9E1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7E4C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lastRenderedPageBreak/>
              <w:t>Ho preferito</w:t>
            </w:r>
          </w:p>
          <w:p w14:paraId="0E3B0793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non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dare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il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>mio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8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3D57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 xml:space="preserve">dato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il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mio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parere solo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>a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5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E928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 xml:space="preserve">dato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7"/>
                <w:kern w:val="24"/>
                <w:sz w:val="22"/>
                <w:szCs w:val="22"/>
                <w:lang w:eastAsia="it-IT"/>
              </w:rPr>
              <w:t xml:space="preserve">spesso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>il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5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mio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6000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 xml:space="preserve">dato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sempre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il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>mio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8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parere</w:t>
            </w:r>
          </w:p>
        </w:tc>
      </w:tr>
      <w:tr w:rsidR="00304974" w:rsidRPr="00304974" w14:paraId="770FCC4D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FA52" w14:textId="77777777" w:rsidR="00304974" w:rsidRPr="00304974" w:rsidRDefault="00304974" w:rsidP="00304974">
            <w:pPr>
              <w:suppressAutoHyphens w:val="0"/>
              <w:spacing w:after="160" w:line="252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Ho preferito</w:t>
            </w:r>
          </w:p>
          <w:p w14:paraId="629816F8" w14:textId="77777777" w:rsidR="00304974" w:rsidRPr="00304974" w:rsidRDefault="00304974" w:rsidP="00304974">
            <w:pPr>
              <w:suppressAutoHyphens w:val="0"/>
              <w:spacing w:after="160" w:line="252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 xml:space="preserve">che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>gli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altri</w:t>
            </w:r>
          </w:p>
          <w:p w14:paraId="7FB6199B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facessero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la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maggior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parte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5"/>
                <w:kern w:val="24"/>
                <w:sz w:val="22"/>
                <w:szCs w:val="22"/>
                <w:lang w:eastAsia="it-IT"/>
              </w:rPr>
              <w:t>del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1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56A2" w14:textId="77777777" w:rsidR="00304974" w:rsidRPr="00304974" w:rsidRDefault="00304974" w:rsidP="00304974">
            <w:pPr>
              <w:suppressAutoHyphens w:val="0"/>
              <w:spacing w:after="160" w:line="252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avuto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>bisogno</w:t>
            </w:r>
          </w:p>
          <w:p w14:paraId="36653A20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di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  <w:t xml:space="preserve">essere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sollecitato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7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5"/>
                <w:kern w:val="24"/>
                <w:sz w:val="22"/>
                <w:szCs w:val="22"/>
                <w:lang w:eastAsia="it-IT"/>
              </w:rPr>
              <w:t xml:space="preserve">per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partecipare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 xml:space="preserve">al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D15" w14:textId="77777777" w:rsidR="00304974" w:rsidRPr="00304974" w:rsidRDefault="00304974" w:rsidP="00304974">
            <w:pPr>
              <w:suppressAutoHyphens w:val="0"/>
              <w:spacing w:after="160" w:line="252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Ho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4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>eseguito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4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>il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0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lavoro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4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>e</w:t>
            </w:r>
          </w:p>
          <w:p w14:paraId="4729B834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raramente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avuto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bisogno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A1C" w14:textId="77777777" w:rsidR="00304974" w:rsidRPr="00304974" w:rsidRDefault="00304974" w:rsidP="00304974">
            <w:pPr>
              <w:suppressAutoHyphens w:val="0"/>
              <w:spacing w:after="160" w:line="252" w:lineRule="exact"/>
              <w:jc w:val="center"/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 xml:space="preserve">eseguito </w:t>
            </w:r>
          </w:p>
          <w:p w14:paraId="76354821" w14:textId="77777777" w:rsidR="00304974" w:rsidRPr="00304974" w:rsidRDefault="00304974" w:rsidP="00304974">
            <w:pPr>
              <w:suppressAutoHyphens w:val="0"/>
              <w:spacing w:after="160" w:line="252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sempre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3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3"/>
                <w:kern w:val="24"/>
                <w:sz w:val="22"/>
                <w:szCs w:val="22"/>
                <w:lang w:eastAsia="it-IT"/>
              </w:rPr>
              <w:t>il</w:t>
            </w:r>
          </w:p>
          <w:p w14:paraId="751D1086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lavoro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  <w:t>senza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6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bisogno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di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0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sollecitazioni</w:t>
            </w:r>
          </w:p>
        </w:tc>
      </w:tr>
      <w:tr w:rsidR="00304974" w:rsidRPr="00304974" w14:paraId="46DDC6B5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AE45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Non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ho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1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selezionato i materiali,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ma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solo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8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5020" w14:textId="77777777" w:rsidR="00304974" w:rsidRPr="00304974" w:rsidRDefault="00304974" w:rsidP="00304974">
            <w:pPr>
              <w:suppressAutoHyphens w:val="0"/>
              <w:spacing w:before="15" w:after="160" w:line="244" w:lineRule="exact"/>
              <w:ind w:right="58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Non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 xml:space="preserve">sono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 xml:space="preserve">stato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capace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7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di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3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valutare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6"/>
                <w:kern w:val="24"/>
                <w:sz w:val="22"/>
                <w:szCs w:val="22"/>
                <w:lang w:eastAsia="it-IT"/>
              </w:rPr>
              <w:t xml:space="preserve"> qual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i</w:t>
            </w: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materiali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2"/>
                <w:kern w:val="24"/>
                <w:sz w:val="22"/>
                <w:szCs w:val="22"/>
                <w:lang w:eastAsia="it-IT"/>
              </w:rPr>
              <w:t>s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4"/>
                <w:kern w:val="24"/>
                <w:sz w:val="22"/>
                <w:szCs w:val="22"/>
                <w:lang w:eastAsia="it-IT"/>
              </w:rPr>
              <w:t>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6"/>
                <w:kern w:val="24"/>
                <w:sz w:val="22"/>
                <w:szCs w:val="22"/>
                <w:lang w:eastAsia="it-IT"/>
              </w:rPr>
              <w:t>l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4"/>
                <w:kern w:val="24"/>
                <w:sz w:val="22"/>
                <w:szCs w:val="22"/>
                <w:lang w:eastAsia="it-IT"/>
              </w:rPr>
              <w:t>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1"/>
                <w:kern w:val="24"/>
                <w:sz w:val="22"/>
                <w:szCs w:val="22"/>
                <w:lang w:eastAsia="it-IT"/>
              </w:rPr>
              <w:t>z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6"/>
                <w:kern w:val="24"/>
                <w:sz w:val="22"/>
                <w:szCs w:val="22"/>
                <w:lang w:eastAsia="it-IT"/>
              </w:rPr>
              <w:t>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1"/>
                <w:kern w:val="24"/>
                <w:sz w:val="22"/>
                <w:szCs w:val="22"/>
                <w:lang w:eastAsia="it-IT"/>
              </w:rPr>
              <w:t>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  <w:t>n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3"/>
                <w:kern w:val="24"/>
                <w:sz w:val="22"/>
                <w:szCs w:val="22"/>
                <w:lang w:eastAsia="it-IT"/>
              </w:rPr>
              <w:t>a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CB46" w14:textId="77777777" w:rsidR="00304974" w:rsidRPr="00304974" w:rsidRDefault="00304974" w:rsidP="00304974">
            <w:pPr>
              <w:suppressAutoHyphens w:val="0"/>
              <w:spacing w:before="15" w:after="160" w:line="244" w:lineRule="exact"/>
              <w:ind w:right="58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La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maggior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>parte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1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delle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"/>
                <w:kern w:val="24"/>
                <w:sz w:val="22"/>
                <w:szCs w:val="22"/>
                <w:lang w:eastAsia="it-IT"/>
              </w:rPr>
              <w:t xml:space="preserve">volte sono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>stato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6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>in</w:t>
            </w:r>
          </w:p>
          <w:p w14:paraId="6A23E26B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grado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2"/>
                <w:kern w:val="24"/>
                <w:sz w:val="22"/>
                <w:szCs w:val="22"/>
                <w:lang w:eastAsia="it-IT"/>
              </w:rPr>
              <w:t xml:space="preserve">di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4"/>
                <w:kern w:val="24"/>
                <w:sz w:val="22"/>
                <w:szCs w:val="22"/>
                <w:lang w:eastAsia="it-IT"/>
              </w:rPr>
              <w:t>selezionare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19"/>
                <w:kern w:val="24"/>
                <w:sz w:val="22"/>
                <w:szCs w:val="22"/>
                <w:lang w:eastAsia="it-IT"/>
              </w:rPr>
              <w:t xml:space="preserve"> con gli altri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 xml:space="preserve">i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materiali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7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"/>
                <w:kern w:val="24"/>
                <w:sz w:val="22"/>
                <w:szCs w:val="22"/>
                <w:lang w:eastAsia="it-IT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003A" w14:textId="77777777" w:rsidR="00304974" w:rsidRPr="00304974" w:rsidRDefault="00304974" w:rsidP="00304974">
            <w:pPr>
              <w:suppressAutoHyphens w:val="0"/>
              <w:spacing w:before="15" w:after="160" w:line="244" w:lineRule="exact"/>
              <w:ind w:right="58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 xml:space="preserve">sicuramente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scelto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i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2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materiali</w:t>
            </w:r>
          </w:p>
          <w:p w14:paraId="30BFBDB6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4"/>
                <w:kern w:val="24"/>
                <w:sz w:val="22"/>
                <w:szCs w:val="22"/>
                <w:lang w:eastAsia="it-IT"/>
              </w:rPr>
              <w:t>migliori confrontandomi con gli altri</w:t>
            </w:r>
          </w:p>
        </w:tc>
      </w:tr>
      <w:tr w:rsidR="00304974" w:rsidRPr="00304974" w14:paraId="27CD2BA2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F48E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>Il lavoro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5"/>
                <w:kern w:val="24"/>
                <w:sz w:val="22"/>
                <w:szCs w:val="22"/>
                <w:lang w:eastAsia="it-IT"/>
              </w:rPr>
              <w:t xml:space="preserve">è risultato complessivamente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poco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 xml:space="preserve">chiaro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 xml:space="preserve">e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poco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9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CD85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proofErr w:type="spellStart"/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>ll</w:t>
            </w:r>
            <w:proofErr w:type="spellEnd"/>
            <w:r w:rsidRPr="00304974"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  <w:t xml:space="preserve"> lavoro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42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5"/>
                <w:kern w:val="24"/>
                <w:sz w:val="22"/>
                <w:szCs w:val="22"/>
                <w:lang w:eastAsia="it-IT"/>
              </w:rPr>
              <w:t xml:space="preserve">è  risultato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sufficientemente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 xml:space="preserve">chiaro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>e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0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A4E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B4A7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  <w:t>Il lavoro è risultato chiaro, corretto e accattivante</w:t>
            </w:r>
          </w:p>
        </w:tc>
      </w:tr>
      <w:tr w:rsidR="00304974" w:rsidRPr="00304974" w14:paraId="58419DA3" w14:textId="77777777" w:rsidTr="00186FA4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ABD7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3"/>
                <w:kern w:val="24"/>
                <w:sz w:val="22"/>
                <w:szCs w:val="22"/>
                <w:lang w:eastAsia="it-IT"/>
              </w:rPr>
              <w:t xml:space="preserve">Non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curato 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08BF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color w:val="000000"/>
                <w:spacing w:val="-5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Ho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curato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5AF8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 xml:space="preserve">Ho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curato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6"/>
                <w:kern w:val="24"/>
                <w:sz w:val="22"/>
                <w:szCs w:val="22"/>
                <w:lang w:eastAsia="it-IT"/>
              </w:rPr>
              <w:t xml:space="preserve">abbastanza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A81" w14:textId="77777777" w:rsidR="00304974" w:rsidRPr="00304974" w:rsidRDefault="00304974" w:rsidP="00304974">
            <w:pPr>
              <w:tabs>
                <w:tab w:val="left" w:pos="1558"/>
              </w:tabs>
              <w:suppressAutoHyphens w:val="0"/>
              <w:spacing w:before="14" w:after="160" w:line="244" w:lineRule="exact"/>
              <w:ind w:right="634"/>
              <w:jc w:val="center"/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  <w:t>Ho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9"/>
                <w:kern w:val="24"/>
                <w:sz w:val="22"/>
                <w:szCs w:val="22"/>
                <w:lang w:eastAsia="it-IT"/>
              </w:rPr>
              <w:t xml:space="preserve">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kern w:val="24"/>
                <w:sz w:val="22"/>
                <w:szCs w:val="22"/>
                <w:lang w:eastAsia="it-IT"/>
              </w:rPr>
              <w:t xml:space="preserve">curato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3"/>
                <w:kern w:val="24"/>
                <w:sz w:val="22"/>
                <w:szCs w:val="22"/>
                <w:lang w:eastAsia="it-IT"/>
              </w:rPr>
              <w:t xml:space="preserve">molto </w:t>
            </w: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tutti gli aspetti</w:t>
            </w:r>
          </w:p>
          <w:p w14:paraId="5CB1BB9B" w14:textId="77777777" w:rsidR="00304974" w:rsidRPr="00304974" w:rsidRDefault="00304974" w:rsidP="00304974">
            <w:pPr>
              <w:tabs>
                <w:tab w:val="left" w:pos="1558"/>
              </w:tabs>
              <w:suppressAutoHyphens w:val="0"/>
              <w:spacing w:before="14" w:after="160" w:line="244" w:lineRule="exact"/>
              <w:ind w:right="634"/>
              <w:jc w:val="center"/>
              <w:rPr>
                <w:rFonts w:asciiTheme="minorHAnsi" w:eastAsiaTheme="minorEastAsia" w:hAnsiTheme="minorHAnsi" w:cstheme="minorBidi"/>
                <w:color w:val="000000"/>
                <w:spacing w:val="1"/>
                <w:kern w:val="24"/>
                <w:sz w:val="22"/>
                <w:szCs w:val="22"/>
                <w:lang w:eastAsia="it-IT"/>
              </w:rPr>
            </w:pPr>
            <w:r w:rsidRPr="00304974">
              <w:rPr>
                <w:rFonts w:asciiTheme="minorHAnsi" w:eastAsiaTheme="minorEastAsia" w:hAnsiTheme="minorHAnsi" w:cstheme="minorBidi"/>
                <w:color w:val="000000"/>
                <w:spacing w:val="-2"/>
                <w:kern w:val="24"/>
                <w:sz w:val="22"/>
                <w:szCs w:val="22"/>
                <w:lang w:eastAsia="it-IT"/>
              </w:rPr>
              <w:t>del prodotto finale</w:t>
            </w:r>
          </w:p>
          <w:p w14:paraId="297713DC" w14:textId="77777777" w:rsidR="00304974" w:rsidRPr="00304974" w:rsidRDefault="00304974" w:rsidP="00304974">
            <w:pPr>
              <w:suppressAutoHyphens w:val="0"/>
              <w:spacing w:after="160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it-IT"/>
              </w:rPr>
            </w:pPr>
          </w:p>
        </w:tc>
      </w:tr>
    </w:tbl>
    <w:p w14:paraId="68495153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u w:val="single"/>
          <w:lang w:eastAsia="it-IT"/>
        </w:rPr>
      </w:pPr>
    </w:p>
    <w:p w14:paraId="5FC1D88F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2A9DC602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01C20F53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0CD29967" w14:textId="77777777" w:rsidR="00304974" w:rsidRPr="00304974" w:rsidRDefault="00304974" w:rsidP="00304974">
      <w:pPr>
        <w:suppressAutoHyphens w:val="0"/>
        <w:jc w:val="right"/>
        <w:rPr>
          <w:rFonts w:cstheme="minorBidi"/>
          <w:sz w:val="22"/>
          <w:szCs w:val="22"/>
          <w:lang w:eastAsia="it-IT"/>
        </w:rPr>
      </w:pPr>
      <w:bookmarkStart w:id="0" w:name="_Hlk54167431"/>
      <w:r w:rsidRPr="00304974">
        <w:rPr>
          <w:rFonts w:cstheme="minorBidi"/>
          <w:sz w:val="22"/>
          <w:szCs w:val="22"/>
          <w:lang w:eastAsia="it-IT"/>
        </w:rPr>
        <w:t xml:space="preserve">Il Consiglio di Classe </w:t>
      </w:r>
    </w:p>
    <w:p w14:paraId="0653CB62" w14:textId="77777777" w:rsidR="00304974" w:rsidRPr="00304974" w:rsidRDefault="00304974" w:rsidP="00304974">
      <w:pPr>
        <w:suppressAutoHyphens w:val="0"/>
        <w:rPr>
          <w:rFonts w:cstheme="minorBidi"/>
          <w:sz w:val="22"/>
          <w:szCs w:val="22"/>
          <w:lang w:eastAsia="it-IT"/>
        </w:rPr>
      </w:pPr>
    </w:p>
    <w:p w14:paraId="57AE133B" w14:textId="77777777" w:rsidR="00304974" w:rsidRPr="00304974" w:rsidRDefault="00304974" w:rsidP="00304974">
      <w:pPr>
        <w:suppressAutoHyphens w:val="0"/>
        <w:rPr>
          <w:rFonts w:cstheme="minorBidi"/>
          <w:sz w:val="22"/>
          <w:szCs w:val="22"/>
          <w:lang w:eastAsia="it-IT"/>
        </w:rPr>
      </w:pPr>
      <w:r w:rsidRPr="00304974">
        <w:rPr>
          <w:rFonts w:cstheme="minorBidi"/>
          <w:sz w:val="22"/>
          <w:szCs w:val="22"/>
          <w:lang w:eastAsia="it-IT"/>
        </w:rPr>
        <w:t>Sede ______________________________</w:t>
      </w:r>
    </w:p>
    <w:p w14:paraId="4C24A88F" w14:textId="77777777" w:rsidR="00304974" w:rsidRPr="00304974" w:rsidRDefault="00304974" w:rsidP="00304974">
      <w:pPr>
        <w:suppressAutoHyphens w:val="0"/>
        <w:rPr>
          <w:rFonts w:cstheme="minorBidi"/>
          <w:sz w:val="22"/>
          <w:szCs w:val="22"/>
          <w:lang w:eastAsia="it-IT"/>
        </w:rPr>
      </w:pPr>
    </w:p>
    <w:p w14:paraId="35635F00" w14:textId="77777777" w:rsidR="00304974" w:rsidRPr="00304974" w:rsidRDefault="00304974" w:rsidP="00304974">
      <w:pPr>
        <w:suppressAutoHyphens w:val="0"/>
        <w:rPr>
          <w:rFonts w:cstheme="minorBidi"/>
          <w:sz w:val="22"/>
          <w:szCs w:val="22"/>
          <w:lang w:eastAsia="it-IT"/>
        </w:rPr>
      </w:pPr>
    </w:p>
    <w:p w14:paraId="40404FCD" w14:textId="77777777" w:rsidR="00304974" w:rsidRPr="00304974" w:rsidRDefault="00304974" w:rsidP="00304974">
      <w:pPr>
        <w:suppressAutoHyphens w:val="0"/>
        <w:rPr>
          <w:rFonts w:cstheme="minorBidi"/>
          <w:sz w:val="22"/>
          <w:szCs w:val="22"/>
          <w:lang w:eastAsia="it-IT"/>
        </w:rPr>
      </w:pPr>
      <w:r w:rsidRPr="00304974">
        <w:rPr>
          <w:rFonts w:cstheme="minorBidi"/>
          <w:sz w:val="22"/>
          <w:szCs w:val="22"/>
          <w:lang w:eastAsia="it-IT"/>
        </w:rPr>
        <w:t>Data   _____________________________</w:t>
      </w:r>
    </w:p>
    <w:bookmarkEnd w:id="0"/>
    <w:p w14:paraId="7E424C47" w14:textId="77777777" w:rsidR="00304974" w:rsidRPr="00304974" w:rsidRDefault="00304974" w:rsidP="00304974">
      <w:pPr>
        <w:suppressAutoHyphens w:val="0"/>
        <w:jc w:val="right"/>
        <w:rPr>
          <w:rFonts w:cstheme="minorBidi"/>
          <w:lang w:eastAsia="it-IT"/>
        </w:rPr>
      </w:pPr>
    </w:p>
    <w:p w14:paraId="507533B5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3B4D8098" w14:textId="77777777" w:rsidR="00304974" w:rsidRPr="00304974" w:rsidRDefault="00304974" w:rsidP="00304974">
      <w:pPr>
        <w:suppressAutoHyphens w:val="0"/>
        <w:rPr>
          <w:lang w:eastAsia="it-IT"/>
        </w:rPr>
      </w:pPr>
    </w:p>
    <w:p w14:paraId="274B18E4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0706BC39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286F7E92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585772CA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2DDBA1BA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5DD81716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5FAA1E0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3B20E405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77D85EE4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42BD512E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73E03164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7AD3C7CE" w14:textId="77777777" w:rsidR="00304974" w:rsidRPr="00304974" w:rsidRDefault="00304974" w:rsidP="00304974">
      <w:pPr>
        <w:rPr>
          <w:rFonts w:ascii="Arial" w:eastAsia="Arial" w:hAnsi="Arial" w:cs="Arial"/>
          <w:kern w:val="1"/>
          <w:sz w:val="20"/>
          <w:szCs w:val="20"/>
        </w:rPr>
      </w:pPr>
    </w:p>
    <w:p w14:paraId="29A51B0E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3E0BAD3F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61021676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28249F22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1FF9B545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49ABCA58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5E7E673C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324B5DC3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1058CA13" w14:textId="77777777" w:rsidR="00304974" w:rsidRPr="00304974" w:rsidRDefault="00304974" w:rsidP="00304974">
      <w:pPr>
        <w:autoSpaceDE w:val="0"/>
        <w:spacing w:before="4"/>
        <w:ind w:right="252"/>
        <w:jc w:val="both"/>
        <w:rPr>
          <w:rFonts w:ascii="Arial" w:hAnsi="Arial" w:cs="Arial"/>
          <w:color w:val="000000"/>
          <w:sz w:val="20"/>
          <w:szCs w:val="20"/>
        </w:rPr>
      </w:pPr>
    </w:p>
    <w:p w14:paraId="394CF246" w14:textId="77777777" w:rsidR="00304974" w:rsidRPr="00304974" w:rsidRDefault="00304974" w:rsidP="00304974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</w:p>
    <w:p w14:paraId="655107F9" w14:textId="77777777" w:rsidR="00954E81" w:rsidRDefault="00954E81">
      <w:pPr>
        <w:rPr>
          <w:rFonts w:ascii="Arial" w:eastAsia="Arial" w:hAnsi="Arial" w:cs="Arial"/>
          <w:kern w:val="1"/>
          <w:sz w:val="20"/>
          <w:szCs w:val="20"/>
        </w:rPr>
      </w:pPr>
    </w:p>
    <w:p w14:paraId="70ABBC90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076DC9BE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9E12105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6CBC699F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32CEA6E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3D2A4691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19E202E4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0E95B2FB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p w14:paraId="20000BF8" w14:textId="77777777" w:rsidR="00954E81" w:rsidRDefault="00954E81">
      <w:pPr>
        <w:pStyle w:val="Default"/>
        <w:spacing w:before="4"/>
        <w:ind w:right="252"/>
        <w:jc w:val="both"/>
        <w:rPr>
          <w:sz w:val="20"/>
          <w:szCs w:val="20"/>
        </w:rPr>
      </w:pPr>
    </w:p>
    <w:sectPr w:rsidR="00954E81" w:rsidSect="00E30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7F01" w14:textId="77777777" w:rsidR="004C11D3" w:rsidRDefault="004C11D3">
      <w:r>
        <w:separator/>
      </w:r>
    </w:p>
  </w:endnote>
  <w:endnote w:type="continuationSeparator" w:id="0">
    <w:p w14:paraId="757BC149" w14:textId="77777777" w:rsidR="004C11D3" w:rsidRDefault="004C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5722" w14:textId="77777777" w:rsidR="0011393E" w:rsidRDefault="001139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6810" w14:textId="77777777" w:rsidR="0011393E" w:rsidRDefault="001139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82F8" w14:textId="77777777" w:rsidR="0011393E" w:rsidRDefault="001139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F931" w14:textId="77777777" w:rsidR="004C11D3" w:rsidRDefault="004C11D3">
      <w:r>
        <w:separator/>
      </w:r>
    </w:p>
  </w:footnote>
  <w:footnote w:type="continuationSeparator" w:id="0">
    <w:p w14:paraId="712887BD" w14:textId="77777777" w:rsidR="004C11D3" w:rsidRDefault="004C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41C2" w14:textId="77777777" w:rsidR="003E235D" w:rsidRDefault="003E23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A961" w14:textId="77777777" w:rsidR="0011393E" w:rsidRDefault="0011393E">
    <w:pPr>
      <w:pStyle w:val="Intestazione"/>
      <w:jc w:val="center"/>
      <w:rPr>
        <w:rFonts w:ascii="Arial" w:hAnsi="Arial" w:cs="Arial"/>
        <w:b/>
      </w:rPr>
    </w:pPr>
  </w:p>
  <w:p w14:paraId="04859B80" w14:textId="77777777" w:rsidR="0011393E" w:rsidRDefault="0011393E">
    <w:pPr>
      <w:pStyle w:val="Intestazione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C8F5" w14:textId="77777777" w:rsidR="0011393E" w:rsidRDefault="001139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auto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5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16" w15:restartNumberingAfterBreak="0">
    <w:nsid w:val="2E774163"/>
    <w:multiLevelType w:val="hybridMultilevel"/>
    <w:tmpl w:val="7AE0869E"/>
    <w:lvl w:ilvl="0" w:tplc="F71A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E4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62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0D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EE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C0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63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E7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num w:numId="1" w16cid:durableId="580138569">
    <w:abstractNumId w:val="16"/>
  </w:num>
  <w:num w:numId="2" w16cid:durableId="477381845">
    <w:abstractNumId w:val="0"/>
  </w:num>
  <w:num w:numId="3" w16cid:durableId="388266785">
    <w:abstractNumId w:val="1"/>
  </w:num>
  <w:num w:numId="4" w16cid:durableId="35473668">
    <w:abstractNumId w:val="2"/>
  </w:num>
  <w:num w:numId="5" w16cid:durableId="987826004">
    <w:abstractNumId w:val="3"/>
  </w:num>
  <w:num w:numId="6" w16cid:durableId="2049258888">
    <w:abstractNumId w:val="4"/>
  </w:num>
  <w:num w:numId="7" w16cid:durableId="1565406183">
    <w:abstractNumId w:val="5"/>
  </w:num>
  <w:num w:numId="8" w16cid:durableId="523909314">
    <w:abstractNumId w:val="6"/>
  </w:num>
  <w:num w:numId="9" w16cid:durableId="818695309">
    <w:abstractNumId w:val="7"/>
  </w:num>
  <w:num w:numId="10" w16cid:durableId="381102901">
    <w:abstractNumId w:val="8"/>
  </w:num>
  <w:num w:numId="11" w16cid:durableId="53433460">
    <w:abstractNumId w:val="9"/>
  </w:num>
  <w:num w:numId="12" w16cid:durableId="2076003522">
    <w:abstractNumId w:val="10"/>
  </w:num>
  <w:num w:numId="13" w16cid:durableId="748190214">
    <w:abstractNumId w:val="11"/>
  </w:num>
  <w:num w:numId="14" w16cid:durableId="762261221">
    <w:abstractNumId w:val="12"/>
  </w:num>
  <w:num w:numId="15" w16cid:durableId="1681810003">
    <w:abstractNumId w:val="13"/>
  </w:num>
  <w:num w:numId="16" w16cid:durableId="1424761085">
    <w:abstractNumId w:val="14"/>
  </w:num>
  <w:num w:numId="17" w16cid:durableId="590508533">
    <w:abstractNumId w:val="15"/>
  </w:num>
  <w:num w:numId="18" w16cid:durableId="826168801">
    <w:abstractNumId w:val="18"/>
  </w:num>
  <w:num w:numId="19" w16cid:durableId="1493258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B80"/>
    <w:rsid w:val="00032CF8"/>
    <w:rsid w:val="000369A6"/>
    <w:rsid w:val="00072AEA"/>
    <w:rsid w:val="00087476"/>
    <w:rsid w:val="00091EB3"/>
    <w:rsid w:val="000A21E5"/>
    <w:rsid w:val="000B1900"/>
    <w:rsid w:val="000E452A"/>
    <w:rsid w:val="000F0186"/>
    <w:rsid w:val="001021F9"/>
    <w:rsid w:val="0011393E"/>
    <w:rsid w:val="00123F72"/>
    <w:rsid w:val="00133C0C"/>
    <w:rsid w:val="0013684B"/>
    <w:rsid w:val="001452D7"/>
    <w:rsid w:val="001461F6"/>
    <w:rsid w:val="00160321"/>
    <w:rsid w:val="00240B82"/>
    <w:rsid w:val="0025337E"/>
    <w:rsid w:val="002B5E8C"/>
    <w:rsid w:val="00304974"/>
    <w:rsid w:val="003127EC"/>
    <w:rsid w:val="00337547"/>
    <w:rsid w:val="00343615"/>
    <w:rsid w:val="00373539"/>
    <w:rsid w:val="00396C92"/>
    <w:rsid w:val="003C4F33"/>
    <w:rsid w:val="003E235D"/>
    <w:rsid w:val="003F5E84"/>
    <w:rsid w:val="004165B7"/>
    <w:rsid w:val="00422720"/>
    <w:rsid w:val="00426486"/>
    <w:rsid w:val="0045757E"/>
    <w:rsid w:val="00464012"/>
    <w:rsid w:val="004A101F"/>
    <w:rsid w:val="004A22C3"/>
    <w:rsid w:val="004C11D3"/>
    <w:rsid w:val="004C2CF9"/>
    <w:rsid w:val="004D1848"/>
    <w:rsid w:val="004E2482"/>
    <w:rsid w:val="005228F6"/>
    <w:rsid w:val="00546F5B"/>
    <w:rsid w:val="00556A23"/>
    <w:rsid w:val="00582937"/>
    <w:rsid w:val="0059146D"/>
    <w:rsid w:val="005C339B"/>
    <w:rsid w:val="0062420D"/>
    <w:rsid w:val="00656E87"/>
    <w:rsid w:val="00694BF5"/>
    <w:rsid w:val="006A61C8"/>
    <w:rsid w:val="006C48C2"/>
    <w:rsid w:val="006D5CA8"/>
    <w:rsid w:val="006E545E"/>
    <w:rsid w:val="00700592"/>
    <w:rsid w:val="007130BC"/>
    <w:rsid w:val="00713E5C"/>
    <w:rsid w:val="00781B7D"/>
    <w:rsid w:val="007866EF"/>
    <w:rsid w:val="0079046C"/>
    <w:rsid w:val="0079293E"/>
    <w:rsid w:val="007A51C7"/>
    <w:rsid w:val="007A7625"/>
    <w:rsid w:val="007C65A5"/>
    <w:rsid w:val="007C7F2D"/>
    <w:rsid w:val="007F203C"/>
    <w:rsid w:val="00820640"/>
    <w:rsid w:val="0084015B"/>
    <w:rsid w:val="00844EC2"/>
    <w:rsid w:val="0084602F"/>
    <w:rsid w:val="0085057F"/>
    <w:rsid w:val="00855CD0"/>
    <w:rsid w:val="0088089F"/>
    <w:rsid w:val="008942C0"/>
    <w:rsid w:val="008C23DD"/>
    <w:rsid w:val="00934401"/>
    <w:rsid w:val="009351C3"/>
    <w:rsid w:val="00937B2B"/>
    <w:rsid w:val="00954E81"/>
    <w:rsid w:val="009631C0"/>
    <w:rsid w:val="00963AF7"/>
    <w:rsid w:val="009A2D5F"/>
    <w:rsid w:val="009A7804"/>
    <w:rsid w:val="009A7EE0"/>
    <w:rsid w:val="009C01FE"/>
    <w:rsid w:val="009C3D7C"/>
    <w:rsid w:val="009D4162"/>
    <w:rsid w:val="009E0321"/>
    <w:rsid w:val="00A17681"/>
    <w:rsid w:val="00A202AB"/>
    <w:rsid w:val="00A214CF"/>
    <w:rsid w:val="00A30BD9"/>
    <w:rsid w:val="00A76A72"/>
    <w:rsid w:val="00AD0D3F"/>
    <w:rsid w:val="00AD13CE"/>
    <w:rsid w:val="00B11BAF"/>
    <w:rsid w:val="00B25CC4"/>
    <w:rsid w:val="00B3752D"/>
    <w:rsid w:val="00B874D7"/>
    <w:rsid w:val="00BA13E4"/>
    <w:rsid w:val="00BA2B80"/>
    <w:rsid w:val="00BB6592"/>
    <w:rsid w:val="00BB6F46"/>
    <w:rsid w:val="00C1783A"/>
    <w:rsid w:val="00C36C6C"/>
    <w:rsid w:val="00C50967"/>
    <w:rsid w:val="00C5321D"/>
    <w:rsid w:val="00C938B4"/>
    <w:rsid w:val="00CA2FA9"/>
    <w:rsid w:val="00CD54FF"/>
    <w:rsid w:val="00D16F18"/>
    <w:rsid w:val="00D36147"/>
    <w:rsid w:val="00D374C6"/>
    <w:rsid w:val="00D46125"/>
    <w:rsid w:val="00DB0848"/>
    <w:rsid w:val="00DD187E"/>
    <w:rsid w:val="00DD2CDE"/>
    <w:rsid w:val="00DD4B68"/>
    <w:rsid w:val="00DD5BF8"/>
    <w:rsid w:val="00DE784D"/>
    <w:rsid w:val="00E30400"/>
    <w:rsid w:val="00E308BB"/>
    <w:rsid w:val="00E67430"/>
    <w:rsid w:val="00E760F0"/>
    <w:rsid w:val="00E77C73"/>
    <w:rsid w:val="00EE3590"/>
    <w:rsid w:val="00EF6BFC"/>
    <w:rsid w:val="00EF7247"/>
    <w:rsid w:val="00F13D58"/>
    <w:rsid w:val="00F33435"/>
    <w:rsid w:val="00F554BC"/>
    <w:rsid w:val="00F81CA7"/>
    <w:rsid w:val="00FD6E21"/>
    <w:rsid w:val="4296B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42CA93B"/>
  <w15:docId w15:val="{FBC17402-05FF-478B-9FDF-3850D0C5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400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400"/>
    <w:pPr>
      <w:keepNext/>
      <w:numPr>
        <w:numId w:val="2"/>
      </w:numPr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30400"/>
    <w:pPr>
      <w:keepNext/>
      <w:numPr>
        <w:ilvl w:val="1"/>
        <w:numId w:val="2"/>
      </w:num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30400"/>
  </w:style>
  <w:style w:type="character" w:customStyle="1" w:styleId="WW8Num1z1">
    <w:name w:val="WW8Num1z1"/>
    <w:rsid w:val="00E30400"/>
  </w:style>
  <w:style w:type="character" w:customStyle="1" w:styleId="WW8Num1z2">
    <w:name w:val="WW8Num1z2"/>
    <w:rsid w:val="00E30400"/>
  </w:style>
  <w:style w:type="character" w:customStyle="1" w:styleId="WW8Num1z3">
    <w:name w:val="WW8Num1z3"/>
    <w:rsid w:val="00E30400"/>
  </w:style>
  <w:style w:type="character" w:customStyle="1" w:styleId="WW8Num1z4">
    <w:name w:val="WW8Num1z4"/>
    <w:rsid w:val="00E30400"/>
  </w:style>
  <w:style w:type="character" w:customStyle="1" w:styleId="WW8Num1z5">
    <w:name w:val="WW8Num1z5"/>
    <w:rsid w:val="00E30400"/>
  </w:style>
  <w:style w:type="character" w:customStyle="1" w:styleId="WW8Num1z6">
    <w:name w:val="WW8Num1z6"/>
    <w:rsid w:val="00E30400"/>
  </w:style>
  <w:style w:type="character" w:customStyle="1" w:styleId="WW8Num1z7">
    <w:name w:val="WW8Num1z7"/>
    <w:rsid w:val="00E30400"/>
  </w:style>
  <w:style w:type="character" w:customStyle="1" w:styleId="WW8Num1z8">
    <w:name w:val="WW8Num1z8"/>
    <w:rsid w:val="00E30400"/>
  </w:style>
  <w:style w:type="character" w:customStyle="1" w:styleId="WW8Num2z0">
    <w:name w:val="WW8Num2z0"/>
    <w:rsid w:val="00E30400"/>
    <w:rPr>
      <w:rFonts w:ascii="Symbol" w:hAnsi="Symbol" w:cs="Symbol"/>
    </w:rPr>
  </w:style>
  <w:style w:type="character" w:customStyle="1" w:styleId="WW8Num3z0">
    <w:name w:val="WW8Num3z0"/>
    <w:rsid w:val="00E30400"/>
    <w:rPr>
      <w:rFonts w:ascii="Symbol" w:hAnsi="Symbol" w:cs="Symbol"/>
    </w:rPr>
  </w:style>
  <w:style w:type="character" w:customStyle="1" w:styleId="WW8Num4z0">
    <w:name w:val="WW8Num4z0"/>
    <w:rsid w:val="00E30400"/>
    <w:rPr>
      <w:rFonts w:ascii="Symbol" w:hAnsi="Symbol" w:cs="Symbol"/>
    </w:rPr>
  </w:style>
  <w:style w:type="character" w:customStyle="1" w:styleId="WW8Num5z0">
    <w:name w:val="WW8Num5z0"/>
    <w:rsid w:val="00E30400"/>
    <w:rPr>
      <w:rFonts w:ascii="Symbol" w:hAnsi="Symbol" w:cs="Symbol"/>
    </w:rPr>
  </w:style>
  <w:style w:type="character" w:customStyle="1" w:styleId="WW8Num6z0">
    <w:name w:val="WW8Num6z0"/>
    <w:rsid w:val="00E30400"/>
    <w:rPr>
      <w:rFonts w:ascii="Symbol" w:hAnsi="Symbol" w:cs="OpenSymbol"/>
    </w:rPr>
  </w:style>
  <w:style w:type="character" w:customStyle="1" w:styleId="WW8Num7z0">
    <w:name w:val="WW8Num7z0"/>
    <w:rsid w:val="00E30400"/>
    <w:rPr>
      <w:rFonts w:ascii="Symbol" w:hAnsi="Symbol" w:cs="Symbol"/>
    </w:rPr>
  </w:style>
  <w:style w:type="character" w:customStyle="1" w:styleId="WW8Num8z0">
    <w:name w:val="WW8Num8z0"/>
    <w:rsid w:val="00E30400"/>
    <w:rPr>
      <w:rFonts w:ascii="Symbol" w:hAnsi="Symbol" w:cs="Symbol"/>
    </w:rPr>
  </w:style>
  <w:style w:type="character" w:customStyle="1" w:styleId="WW8Num9z0">
    <w:name w:val="WW8Num9z0"/>
    <w:rsid w:val="00E30400"/>
    <w:rPr>
      <w:rFonts w:ascii="Symbol" w:hAnsi="Symbol" w:cs="Symbol"/>
      <w:sz w:val="20"/>
      <w:szCs w:val="20"/>
    </w:rPr>
  </w:style>
  <w:style w:type="character" w:customStyle="1" w:styleId="WW8Num10z0">
    <w:name w:val="WW8Num10z0"/>
    <w:rsid w:val="00E30400"/>
    <w:rPr>
      <w:rFonts w:ascii="Symbol" w:hAnsi="Symbol" w:cs="Symbol"/>
    </w:rPr>
  </w:style>
  <w:style w:type="character" w:customStyle="1" w:styleId="WW8Num11z0">
    <w:name w:val="WW8Num11z0"/>
    <w:rsid w:val="00E30400"/>
    <w:rPr>
      <w:rFonts w:ascii="Symbol" w:hAnsi="Symbol" w:cs="OpenSymbol"/>
    </w:rPr>
  </w:style>
  <w:style w:type="character" w:customStyle="1" w:styleId="WW8Num12z0">
    <w:name w:val="WW8Num12z0"/>
    <w:rsid w:val="00E30400"/>
    <w:rPr>
      <w:rFonts w:ascii="Symbol" w:hAnsi="Symbol" w:cs="Symbol"/>
    </w:rPr>
  </w:style>
  <w:style w:type="character" w:customStyle="1" w:styleId="WW8Num13z0">
    <w:name w:val="WW8Num13z0"/>
    <w:rsid w:val="00E30400"/>
    <w:rPr>
      <w:rFonts w:ascii="Symbol" w:eastAsia="Times New Roman" w:hAnsi="Symbol" w:cs="Times New Roman"/>
      <w:color w:val="auto"/>
    </w:rPr>
  </w:style>
  <w:style w:type="character" w:customStyle="1" w:styleId="WW8Num14z0">
    <w:name w:val="WW8Num14z0"/>
    <w:rsid w:val="00E30400"/>
    <w:rPr>
      <w:rFonts w:ascii="Arial" w:eastAsia="Times New Roman" w:hAnsi="Arial" w:cs="Arial"/>
    </w:rPr>
  </w:style>
  <w:style w:type="character" w:customStyle="1" w:styleId="WW8Num15z0">
    <w:name w:val="WW8Num15z0"/>
    <w:rsid w:val="00E3040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30400"/>
    <w:rPr>
      <w:rFonts w:ascii="Symbol" w:hAnsi="Symbol" w:cs="Symbol"/>
    </w:rPr>
  </w:style>
  <w:style w:type="character" w:customStyle="1" w:styleId="WW8Num17z0">
    <w:name w:val="WW8Num17z0"/>
    <w:rsid w:val="00E30400"/>
    <w:rPr>
      <w:rFonts w:ascii="Arial" w:eastAsia="Times New Roman" w:hAnsi="Arial" w:cs="Arial"/>
    </w:rPr>
  </w:style>
  <w:style w:type="character" w:customStyle="1" w:styleId="WW8Num17z1">
    <w:name w:val="WW8Num17z1"/>
    <w:rsid w:val="00E30400"/>
    <w:rPr>
      <w:rFonts w:ascii="Courier New" w:hAnsi="Courier New" w:cs="Courier New"/>
    </w:rPr>
  </w:style>
  <w:style w:type="character" w:customStyle="1" w:styleId="WW8Num17z2">
    <w:name w:val="WW8Num17z2"/>
    <w:rsid w:val="00E30400"/>
    <w:rPr>
      <w:rFonts w:ascii="Wingdings" w:hAnsi="Wingdings" w:cs="Wingdings"/>
    </w:rPr>
  </w:style>
  <w:style w:type="character" w:customStyle="1" w:styleId="WW8Num17z3">
    <w:name w:val="WW8Num17z3"/>
    <w:rsid w:val="00E30400"/>
    <w:rPr>
      <w:rFonts w:ascii="Symbol" w:hAnsi="Symbol" w:cs="Symbol"/>
    </w:rPr>
  </w:style>
  <w:style w:type="character" w:customStyle="1" w:styleId="WW8Num17z4">
    <w:name w:val="WW8Num17z4"/>
    <w:rsid w:val="00E30400"/>
  </w:style>
  <w:style w:type="character" w:customStyle="1" w:styleId="WW8Num17z5">
    <w:name w:val="WW8Num17z5"/>
    <w:rsid w:val="00E30400"/>
  </w:style>
  <w:style w:type="character" w:customStyle="1" w:styleId="WW8Num17z6">
    <w:name w:val="WW8Num17z6"/>
    <w:rsid w:val="00E30400"/>
  </w:style>
  <w:style w:type="character" w:customStyle="1" w:styleId="WW8Num17z7">
    <w:name w:val="WW8Num17z7"/>
    <w:rsid w:val="00E30400"/>
  </w:style>
  <w:style w:type="character" w:customStyle="1" w:styleId="WW8Num17z8">
    <w:name w:val="WW8Num17z8"/>
    <w:rsid w:val="00E30400"/>
  </w:style>
  <w:style w:type="character" w:customStyle="1" w:styleId="Carpredefinitoparagrafo1">
    <w:name w:val="Car. predefinito paragrafo1"/>
    <w:rsid w:val="00E30400"/>
  </w:style>
  <w:style w:type="character" w:customStyle="1" w:styleId="WW8Num2z2">
    <w:name w:val="WW8Num2z2"/>
    <w:rsid w:val="00E30400"/>
    <w:rPr>
      <w:rFonts w:ascii="Courier New" w:hAnsi="Courier New" w:cs="Courier New"/>
    </w:rPr>
  </w:style>
  <w:style w:type="character" w:customStyle="1" w:styleId="WW8Num2z3">
    <w:name w:val="WW8Num2z3"/>
    <w:rsid w:val="00E30400"/>
    <w:rPr>
      <w:rFonts w:ascii="Wingdings" w:hAnsi="Wingdings" w:cs="Wingdings"/>
    </w:rPr>
  </w:style>
  <w:style w:type="character" w:customStyle="1" w:styleId="WW8Num13z1">
    <w:name w:val="WW8Num13z1"/>
    <w:rsid w:val="00E30400"/>
    <w:rPr>
      <w:rFonts w:ascii="Courier New" w:hAnsi="Courier New" w:cs="Courier New"/>
    </w:rPr>
  </w:style>
  <w:style w:type="character" w:customStyle="1" w:styleId="WW8Num13z2">
    <w:name w:val="WW8Num13z2"/>
    <w:rsid w:val="00E30400"/>
    <w:rPr>
      <w:rFonts w:ascii="Wingdings" w:hAnsi="Wingdings" w:cs="Wingdings"/>
    </w:rPr>
  </w:style>
  <w:style w:type="character" w:customStyle="1" w:styleId="WW8Num13z3">
    <w:name w:val="WW8Num13z3"/>
    <w:rsid w:val="00E30400"/>
    <w:rPr>
      <w:rFonts w:ascii="Symbol" w:hAnsi="Symbol" w:cs="Symbol"/>
    </w:rPr>
  </w:style>
  <w:style w:type="character" w:customStyle="1" w:styleId="WW8Num14z1">
    <w:name w:val="WW8Num14z1"/>
    <w:rsid w:val="00E30400"/>
    <w:rPr>
      <w:rFonts w:ascii="Courier New" w:hAnsi="Courier New" w:cs="Courier New"/>
    </w:rPr>
  </w:style>
  <w:style w:type="character" w:customStyle="1" w:styleId="WW8Num14z2">
    <w:name w:val="WW8Num14z2"/>
    <w:rsid w:val="00E30400"/>
    <w:rPr>
      <w:rFonts w:ascii="Wingdings" w:hAnsi="Wingdings" w:cs="Wingdings"/>
    </w:rPr>
  </w:style>
  <w:style w:type="character" w:customStyle="1" w:styleId="WW8Num14z3">
    <w:name w:val="WW8Num14z3"/>
    <w:rsid w:val="00E30400"/>
    <w:rPr>
      <w:rFonts w:ascii="Symbol" w:hAnsi="Symbol" w:cs="Symbol"/>
    </w:rPr>
  </w:style>
  <w:style w:type="character" w:customStyle="1" w:styleId="WW8Num15z1">
    <w:name w:val="WW8Num15z1"/>
    <w:rsid w:val="00E30400"/>
    <w:rPr>
      <w:rFonts w:ascii="Courier New" w:hAnsi="Courier New" w:cs="Courier New"/>
    </w:rPr>
  </w:style>
  <w:style w:type="character" w:customStyle="1" w:styleId="WW8Num15z2">
    <w:name w:val="WW8Num15z2"/>
    <w:rsid w:val="00E30400"/>
    <w:rPr>
      <w:rFonts w:ascii="Marlett" w:hAnsi="Marlett" w:cs="Marlett"/>
    </w:rPr>
  </w:style>
  <w:style w:type="character" w:customStyle="1" w:styleId="WW8Num15z3">
    <w:name w:val="WW8Num15z3"/>
    <w:rsid w:val="00E30400"/>
    <w:rPr>
      <w:rFonts w:ascii="Symbol" w:hAnsi="Symbol" w:cs="Symbol"/>
    </w:rPr>
  </w:style>
  <w:style w:type="character" w:customStyle="1" w:styleId="WW8Num16z1">
    <w:name w:val="WW8Num16z1"/>
    <w:rsid w:val="00E30400"/>
    <w:rPr>
      <w:rFonts w:ascii="Courier New" w:hAnsi="Courier New" w:cs="Courier New"/>
    </w:rPr>
  </w:style>
  <w:style w:type="character" w:customStyle="1" w:styleId="WW8Num16z2">
    <w:name w:val="WW8Num16z2"/>
    <w:rsid w:val="00E30400"/>
    <w:rPr>
      <w:rFonts w:ascii="Wingdings" w:hAnsi="Wingdings" w:cs="Wingdings"/>
    </w:rPr>
  </w:style>
  <w:style w:type="character" w:customStyle="1" w:styleId="WW8Num18z0">
    <w:name w:val="WW8Num18z0"/>
    <w:rsid w:val="00E30400"/>
    <w:rPr>
      <w:rFonts w:ascii="Arial" w:eastAsia="Times New Roman" w:hAnsi="Arial" w:cs="Arial"/>
    </w:rPr>
  </w:style>
  <w:style w:type="character" w:customStyle="1" w:styleId="WW8Num18z1">
    <w:name w:val="WW8Num18z1"/>
    <w:rsid w:val="00E30400"/>
    <w:rPr>
      <w:rFonts w:ascii="Courier New" w:hAnsi="Courier New" w:cs="Courier New"/>
    </w:rPr>
  </w:style>
  <w:style w:type="character" w:customStyle="1" w:styleId="WW8Num18z2">
    <w:name w:val="WW8Num18z2"/>
    <w:rsid w:val="00E30400"/>
    <w:rPr>
      <w:rFonts w:ascii="Wingdings" w:hAnsi="Wingdings" w:cs="Wingdings"/>
    </w:rPr>
  </w:style>
  <w:style w:type="character" w:customStyle="1" w:styleId="WW8Num18z3">
    <w:name w:val="WW8Num18z3"/>
    <w:rsid w:val="00E30400"/>
    <w:rPr>
      <w:rFonts w:ascii="Symbol" w:hAnsi="Symbol" w:cs="Symbol"/>
    </w:rPr>
  </w:style>
  <w:style w:type="character" w:customStyle="1" w:styleId="WW8Num19z0">
    <w:name w:val="WW8Num19z0"/>
    <w:rsid w:val="00E30400"/>
    <w:rPr>
      <w:rFonts w:ascii="Arial" w:eastAsia="Times New Roman" w:hAnsi="Arial" w:cs="Arial"/>
    </w:rPr>
  </w:style>
  <w:style w:type="character" w:customStyle="1" w:styleId="WW8Num19z1">
    <w:name w:val="WW8Num19z1"/>
    <w:rsid w:val="00E30400"/>
    <w:rPr>
      <w:rFonts w:ascii="Courier New" w:hAnsi="Courier New" w:cs="Courier New"/>
    </w:rPr>
  </w:style>
  <w:style w:type="character" w:customStyle="1" w:styleId="WW8Num19z2">
    <w:name w:val="WW8Num19z2"/>
    <w:rsid w:val="00E30400"/>
    <w:rPr>
      <w:rFonts w:ascii="Wingdings" w:hAnsi="Wingdings" w:cs="Wingdings"/>
    </w:rPr>
  </w:style>
  <w:style w:type="character" w:customStyle="1" w:styleId="WW8Num19z3">
    <w:name w:val="WW8Num19z3"/>
    <w:rsid w:val="00E30400"/>
    <w:rPr>
      <w:rFonts w:ascii="Symbol" w:hAnsi="Symbol" w:cs="Symbol"/>
    </w:rPr>
  </w:style>
  <w:style w:type="character" w:customStyle="1" w:styleId="WW8Num20z1">
    <w:name w:val="WW8Num20z1"/>
    <w:rsid w:val="00E30400"/>
    <w:rPr>
      <w:rFonts w:ascii="Symbol" w:eastAsia="Times New Roman" w:hAnsi="Symbol" w:cs="Times New Roman"/>
      <w:color w:val="auto"/>
    </w:rPr>
  </w:style>
  <w:style w:type="character" w:customStyle="1" w:styleId="WW8Num20z2">
    <w:name w:val="WW8Num20z2"/>
    <w:rsid w:val="00E30400"/>
    <w:rPr>
      <w:rFonts w:ascii="Arial" w:eastAsia="Times New Roman" w:hAnsi="Arial" w:cs="Arial"/>
    </w:rPr>
  </w:style>
  <w:style w:type="character" w:customStyle="1" w:styleId="WW8Num21z0">
    <w:name w:val="WW8Num21z0"/>
    <w:rsid w:val="00E30400"/>
    <w:rPr>
      <w:rFonts w:ascii="Arial" w:eastAsia="Times New Roman" w:hAnsi="Arial" w:cs="Arial"/>
    </w:rPr>
  </w:style>
  <w:style w:type="character" w:customStyle="1" w:styleId="WW8Num21z1">
    <w:name w:val="WW8Num21z1"/>
    <w:rsid w:val="00E30400"/>
    <w:rPr>
      <w:rFonts w:ascii="Courier New" w:hAnsi="Courier New" w:cs="Courier New"/>
    </w:rPr>
  </w:style>
  <w:style w:type="character" w:customStyle="1" w:styleId="WW8Num21z2">
    <w:name w:val="WW8Num21z2"/>
    <w:rsid w:val="00E30400"/>
    <w:rPr>
      <w:rFonts w:ascii="Wingdings" w:hAnsi="Wingdings" w:cs="Wingdings"/>
    </w:rPr>
  </w:style>
  <w:style w:type="character" w:customStyle="1" w:styleId="WW8Num21z3">
    <w:name w:val="WW8Num21z3"/>
    <w:rsid w:val="00E30400"/>
    <w:rPr>
      <w:rFonts w:ascii="Symbol" w:hAnsi="Symbol" w:cs="Symbol"/>
    </w:rPr>
  </w:style>
  <w:style w:type="character" w:customStyle="1" w:styleId="WW8Num23z0">
    <w:name w:val="WW8Num23z0"/>
    <w:rsid w:val="00E30400"/>
    <w:rPr>
      <w:rFonts w:ascii="Arial" w:eastAsia="Times New Roman" w:hAnsi="Arial" w:cs="Arial"/>
    </w:rPr>
  </w:style>
  <w:style w:type="character" w:customStyle="1" w:styleId="WW8Num23z1">
    <w:name w:val="WW8Num23z1"/>
    <w:rsid w:val="00E30400"/>
    <w:rPr>
      <w:rFonts w:ascii="Courier New" w:hAnsi="Courier New" w:cs="Courier New"/>
    </w:rPr>
  </w:style>
  <w:style w:type="character" w:customStyle="1" w:styleId="WW8Num23z2">
    <w:name w:val="WW8Num23z2"/>
    <w:rsid w:val="00E30400"/>
    <w:rPr>
      <w:rFonts w:ascii="Wingdings" w:hAnsi="Wingdings" w:cs="Wingdings"/>
    </w:rPr>
  </w:style>
  <w:style w:type="character" w:customStyle="1" w:styleId="WW8Num23z3">
    <w:name w:val="WW8Num23z3"/>
    <w:rsid w:val="00E30400"/>
    <w:rPr>
      <w:rFonts w:ascii="Symbol" w:hAnsi="Symbol" w:cs="Symbol"/>
    </w:rPr>
  </w:style>
  <w:style w:type="character" w:customStyle="1" w:styleId="WW8Num24z0">
    <w:name w:val="WW8Num24z0"/>
    <w:rsid w:val="00E30400"/>
    <w:rPr>
      <w:rFonts w:ascii="Symbol" w:hAnsi="Symbol" w:cs="Symbol"/>
    </w:rPr>
  </w:style>
  <w:style w:type="character" w:customStyle="1" w:styleId="WW8Num24z1">
    <w:name w:val="WW8Num24z1"/>
    <w:rsid w:val="00E30400"/>
    <w:rPr>
      <w:rFonts w:ascii="Courier New" w:hAnsi="Courier New" w:cs="Courier New"/>
    </w:rPr>
  </w:style>
  <w:style w:type="character" w:customStyle="1" w:styleId="WW8Num24z2">
    <w:name w:val="WW8Num24z2"/>
    <w:rsid w:val="00E30400"/>
    <w:rPr>
      <w:rFonts w:ascii="Wingdings" w:hAnsi="Wingdings" w:cs="Wingdings"/>
    </w:rPr>
  </w:style>
  <w:style w:type="character" w:customStyle="1" w:styleId="WW8Num25z0">
    <w:name w:val="WW8Num25z0"/>
    <w:rsid w:val="00E30400"/>
    <w:rPr>
      <w:rFonts w:ascii="Arial" w:eastAsia="Times New Roman" w:hAnsi="Arial" w:cs="Arial"/>
    </w:rPr>
  </w:style>
  <w:style w:type="character" w:customStyle="1" w:styleId="WW8Num25z1">
    <w:name w:val="WW8Num25z1"/>
    <w:rsid w:val="00E30400"/>
    <w:rPr>
      <w:rFonts w:ascii="Courier New" w:hAnsi="Courier New" w:cs="Courier New"/>
    </w:rPr>
  </w:style>
  <w:style w:type="character" w:customStyle="1" w:styleId="WW8Num25z2">
    <w:name w:val="WW8Num25z2"/>
    <w:rsid w:val="00E30400"/>
    <w:rPr>
      <w:rFonts w:ascii="Wingdings" w:hAnsi="Wingdings" w:cs="Wingdings"/>
    </w:rPr>
  </w:style>
  <w:style w:type="character" w:customStyle="1" w:styleId="WW8Num25z3">
    <w:name w:val="WW8Num25z3"/>
    <w:rsid w:val="00E30400"/>
    <w:rPr>
      <w:rFonts w:ascii="Symbol" w:hAnsi="Symbol" w:cs="Symbol"/>
    </w:rPr>
  </w:style>
  <w:style w:type="character" w:customStyle="1" w:styleId="WW8Num26z0">
    <w:name w:val="WW8Num26z0"/>
    <w:rsid w:val="00E30400"/>
    <w:rPr>
      <w:rFonts w:ascii="Arial" w:eastAsia="Times New Roman" w:hAnsi="Arial" w:cs="Arial"/>
    </w:rPr>
  </w:style>
  <w:style w:type="character" w:customStyle="1" w:styleId="WW8Num26z1">
    <w:name w:val="WW8Num26z1"/>
    <w:rsid w:val="00E30400"/>
    <w:rPr>
      <w:rFonts w:ascii="Courier New" w:hAnsi="Courier New" w:cs="Courier New"/>
    </w:rPr>
  </w:style>
  <w:style w:type="character" w:customStyle="1" w:styleId="WW8Num26z2">
    <w:name w:val="WW8Num26z2"/>
    <w:rsid w:val="00E30400"/>
    <w:rPr>
      <w:rFonts w:ascii="Wingdings" w:hAnsi="Wingdings" w:cs="Wingdings"/>
    </w:rPr>
  </w:style>
  <w:style w:type="character" w:customStyle="1" w:styleId="WW8Num26z3">
    <w:name w:val="WW8Num26z3"/>
    <w:rsid w:val="00E30400"/>
    <w:rPr>
      <w:rFonts w:ascii="Symbol" w:hAnsi="Symbol" w:cs="Symbol"/>
    </w:rPr>
  </w:style>
  <w:style w:type="character" w:customStyle="1" w:styleId="WW8Num27z0">
    <w:name w:val="WW8Num27z0"/>
    <w:rsid w:val="00E30400"/>
    <w:rPr>
      <w:rFonts w:ascii="Arial" w:eastAsia="Times New Roman" w:hAnsi="Arial" w:cs="Arial"/>
    </w:rPr>
  </w:style>
  <w:style w:type="character" w:customStyle="1" w:styleId="WW8Num27z1">
    <w:name w:val="WW8Num27z1"/>
    <w:rsid w:val="00E30400"/>
    <w:rPr>
      <w:rFonts w:ascii="Courier New" w:hAnsi="Courier New" w:cs="Courier New"/>
    </w:rPr>
  </w:style>
  <w:style w:type="character" w:customStyle="1" w:styleId="WW8Num27z2">
    <w:name w:val="WW8Num27z2"/>
    <w:rsid w:val="00E30400"/>
    <w:rPr>
      <w:rFonts w:ascii="Wingdings" w:hAnsi="Wingdings" w:cs="Wingdings"/>
    </w:rPr>
  </w:style>
  <w:style w:type="character" w:customStyle="1" w:styleId="WW8Num27z3">
    <w:name w:val="WW8Num27z3"/>
    <w:rsid w:val="00E30400"/>
    <w:rPr>
      <w:rFonts w:ascii="Symbol" w:hAnsi="Symbol" w:cs="Symbol"/>
    </w:rPr>
  </w:style>
  <w:style w:type="character" w:customStyle="1" w:styleId="WW8Num28z0">
    <w:name w:val="WW8Num28z0"/>
    <w:rsid w:val="00E30400"/>
    <w:rPr>
      <w:rFonts w:ascii="Arial" w:eastAsia="Times New Roman" w:hAnsi="Arial" w:cs="Arial"/>
    </w:rPr>
  </w:style>
  <w:style w:type="character" w:customStyle="1" w:styleId="WW8Num28z1">
    <w:name w:val="WW8Num28z1"/>
    <w:rsid w:val="00E30400"/>
    <w:rPr>
      <w:rFonts w:ascii="Courier New" w:hAnsi="Courier New" w:cs="Courier New"/>
    </w:rPr>
  </w:style>
  <w:style w:type="character" w:customStyle="1" w:styleId="WW8Num28z2">
    <w:name w:val="WW8Num28z2"/>
    <w:rsid w:val="00E30400"/>
    <w:rPr>
      <w:rFonts w:ascii="Wingdings" w:hAnsi="Wingdings" w:cs="Wingdings"/>
    </w:rPr>
  </w:style>
  <w:style w:type="character" w:customStyle="1" w:styleId="WW8Num28z3">
    <w:name w:val="WW8Num28z3"/>
    <w:rsid w:val="00E30400"/>
    <w:rPr>
      <w:rFonts w:ascii="Symbol" w:hAnsi="Symbol" w:cs="Symbol"/>
    </w:rPr>
  </w:style>
  <w:style w:type="character" w:customStyle="1" w:styleId="WW8Num29z0">
    <w:name w:val="WW8Num29z0"/>
    <w:rsid w:val="00E30400"/>
    <w:rPr>
      <w:rFonts w:ascii="Wingdings" w:hAnsi="Wingdings" w:cs="Wingdings"/>
    </w:rPr>
  </w:style>
  <w:style w:type="character" w:customStyle="1" w:styleId="WW8Num29z1">
    <w:name w:val="WW8Num29z1"/>
    <w:rsid w:val="00E30400"/>
    <w:rPr>
      <w:rFonts w:ascii="Courier New" w:hAnsi="Courier New" w:cs="Courier New"/>
    </w:rPr>
  </w:style>
  <w:style w:type="character" w:customStyle="1" w:styleId="WW8Num29z3">
    <w:name w:val="WW8Num29z3"/>
    <w:rsid w:val="00E30400"/>
    <w:rPr>
      <w:rFonts w:ascii="Symbol" w:hAnsi="Symbol" w:cs="Symbol"/>
    </w:rPr>
  </w:style>
  <w:style w:type="character" w:customStyle="1" w:styleId="WW8Num30z0">
    <w:name w:val="WW8Num30z0"/>
    <w:rsid w:val="00E30400"/>
    <w:rPr>
      <w:rFonts w:ascii="Arial" w:eastAsia="Times New Roman" w:hAnsi="Arial" w:cs="Arial"/>
    </w:rPr>
  </w:style>
  <w:style w:type="character" w:customStyle="1" w:styleId="WW8Num30z1">
    <w:name w:val="WW8Num30z1"/>
    <w:rsid w:val="00E30400"/>
    <w:rPr>
      <w:rFonts w:ascii="Courier New" w:hAnsi="Courier New" w:cs="Courier New"/>
    </w:rPr>
  </w:style>
  <w:style w:type="character" w:customStyle="1" w:styleId="WW8Num30z2">
    <w:name w:val="WW8Num30z2"/>
    <w:rsid w:val="00E30400"/>
    <w:rPr>
      <w:rFonts w:ascii="Wingdings" w:hAnsi="Wingdings" w:cs="Wingdings"/>
    </w:rPr>
  </w:style>
  <w:style w:type="character" w:customStyle="1" w:styleId="WW8Num30z3">
    <w:name w:val="WW8Num30z3"/>
    <w:rsid w:val="00E30400"/>
    <w:rPr>
      <w:rFonts w:ascii="Symbol" w:hAnsi="Symbol" w:cs="Symbol"/>
    </w:rPr>
  </w:style>
  <w:style w:type="character" w:customStyle="1" w:styleId="WW8Num31z0">
    <w:name w:val="WW8Num31z0"/>
    <w:rsid w:val="00E30400"/>
    <w:rPr>
      <w:rFonts w:ascii="Arial" w:eastAsia="Times New Roman" w:hAnsi="Arial" w:cs="Arial"/>
    </w:rPr>
  </w:style>
  <w:style w:type="character" w:customStyle="1" w:styleId="WW8Num31z1">
    <w:name w:val="WW8Num31z1"/>
    <w:rsid w:val="00E30400"/>
    <w:rPr>
      <w:rFonts w:ascii="Courier New" w:hAnsi="Courier New" w:cs="Courier New"/>
    </w:rPr>
  </w:style>
  <w:style w:type="character" w:customStyle="1" w:styleId="WW8Num31z2">
    <w:name w:val="WW8Num31z2"/>
    <w:rsid w:val="00E30400"/>
    <w:rPr>
      <w:rFonts w:ascii="Wingdings" w:hAnsi="Wingdings" w:cs="Wingdings"/>
    </w:rPr>
  </w:style>
  <w:style w:type="character" w:customStyle="1" w:styleId="WW8Num31z3">
    <w:name w:val="WW8Num31z3"/>
    <w:rsid w:val="00E30400"/>
    <w:rPr>
      <w:rFonts w:ascii="Symbol" w:hAnsi="Symbol" w:cs="Symbol"/>
    </w:rPr>
  </w:style>
  <w:style w:type="character" w:customStyle="1" w:styleId="WW8Num32z0">
    <w:name w:val="WW8Num32z0"/>
    <w:rsid w:val="00E30400"/>
    <w:rPr>
      <w:rFonts w:ascii="Arial" w:eastAsia="Times New Roman" w:hAnsi="Arial" w:cs="Arial"/>
    </w:rPr>
  </w:style>
  <w:style w:type="character" w:customStyle="1" w:styleId="WW8Num32z1">
    <w:name w:val="WW8Num32z1"/>
    <w:rsid w:val="00E30400"/>
    <w:rPr>
      <w:rFonts w:ascii="Courier New" w:hAnsi="Courier New" w:cs="Courier New"/>
    </w:rPr>
  </w:style>
  <w:style w:type="character" w:customStyle="1" w:styleId="WW8Num32z2">
    <w:name w:val="WW8Num32z2"/>
    <w:rsid w:val="00E30400"/>
    <w:rPr>
      <w:rFonts w:ascii="Wingdings" w:hAnsi="Wingdings" w:cs="Wingdings"/>
    </w:rPr>
  </w:style>
  <w:style w:type="character" w:customStyle="1" w:styleId="WW8Num32z3">
    <w:name w:val="WW8Num32z3"/>
    <w:rsid w:val="00E30400"/>
    <w:rPr>
      <w:rFonts w:ascii="Symbol" w:hAnsi="Symbol" w:cs="Symbol"/>
    </w:rPr>
  </w:style>
  <w:style w:type="character" w:customStyle="1" w:styleId="WW8Num33z0">
    <w:name w:val="WW8Num33z0"/>
    <w:rsid w:val="00E30400"/>
    <w:rPr>
      <w:rFonts w:ascii="Arial" w:eastAsia="Times New Roman" w:hAnsi="Arial" w:cs="Arial"/>
    </w:rPr>
  </w:style>
  <w:style w:type="character" w:customStyle="1" w:styleId="WW8Num33z1">
    <w:name w:val="WW8Num33z1"/>
    <w:rsid w:val="00E30400"/>
    <w:rPr>
      <w:rFonts w:ascii="Courier New" w:hAnsi="Courier New" w:cs="Courier New"/>
    </w:rPr>
  </w:style>
  <w:style w:type="character" w:customStyle="1" w:styleId="WW8Num33z2">
    <w:name w:val="WW8Num33z2"/>
    <w:rsid w:val="00E30400"/>
    <w:rPr>
      <w:rFonts w:ascii="Wingdings" w:hAnsi="Wingdings" w:cs="Wingdings"/>
    </w:rPr>
  </w:style>
  <w:style w:type="character" w:customStyle="1" w:styleId="WW8Num33z3">
    <w:name w:val="WW8Num33z3"/>
    <w:rsid w:val="00E30400"/>
    <w:rPr>
      <w:rFonts w:ascii="Symbol" w:hAnsi="Symbol" w:cs="Symbol"/>
    </w:rPr>
  </w:style>
  <w:style w:type="character" w:customStyle="1" w:styleId="WW8Num34z0">
    <w:name w:val="WW8Num34z0"/>
    <w:rsid w:val="00E30400"/>
    <w:rPr>
      <w:rFonts w:ascii="Symbol" w:eastAsia="Times New Roman" w:hAnsi="Symbol" w:cs="Times New Roman"/>
      <w:color w:val="auto"/>
    </w:rPr>
  </w:style>
  <w:style w:type="character" w:customStyle="1" w:styleId="WW8Num34z1">
    <w:name w:val="WW8Num34z1"/>
    <w:rsid w:val="00E30400"/>
    <w:rPr>
      <w:rFonts w:ascii="Courier New" w:hAnsi="Courier New" w:cs="Courier New"/>
    </w:rPr>
  </w:style>
  <w:style w:type="character" w:customStyle="1" w:styleId="WW8Num34z2">
    <w:name w:val="WW8Num34z2"/>
    <w:rsid w:val="00E30400"/>
    <w:rPr>
      <w:rFonts w:ascii="Wingdings" w:hAnsi="Wingdings" w:cs="Wingdings"/>
    </w:rPr>
  </w:style>
  <w:style w:type="character" w:customStyle="1" w:styleId="WW8Num34z3">
    <w:name w:val="WW8Num34z3"/>
    <w:rsid w:val="00E30400"/>
    <w:rPr>
      <w:rFonts w:ascii="Symbol" w:hAnsi="Symbol" w:cs="Symbol"/>
    </w:rPr>
  </w:style>
  <w:style w:type="character" w:customStyle="1" w:styleId="WW8Num35z0">
    <w:name w:val="WW8Num35z0"/>
    <w:rsid w:val="00E30400"/>
    <w:rPr>
      <w:rFonts w:ascii="Wingdings" w:hAnsi="Wingdings" w:cs="Wingdings"/>
    </w:rPr>
  </w:style>
  <w:style w:type="character" w:customStyle="1" w:styleId="WW8Num35z1">
    <w:name w:val="WW8Num35z1"/>
    <w:rsid w:val="00E30400"/>
    <w:rPr>
      <w:rFonts w:ascii="Times New Roman" w:eastAsia="Times New Roman" w:hAnsi="Times New Roman" w:cs="Times New Roman"/>
    </w:rPr>
  </w:style>
  <w:style w:type="character" w:customStyle="1" w:styleId="WW8Num35z3">
    <w:name w:val="WW8Num35z3"/>
    <w:rsid w:val="00E30400"/>
    <w:rPr>
      <w:rFonts w:ascii="Symbol" w:hAnsi="Symbol" w:cs="Symbol"/>
    </w:rPr>
  </w:style>
  <w:style w:type="character" w:customStyle="1" w:styleId="WW8Num35z4">
    <w:name w:val="WW8Num35z4"/>
    <w:rsid w:val="00E30400"/>
    <w:rPr>
      <w:rFonts w:ascii="Courier New" w:hAnsi="Courier New" w:cs="Courier New"/>
    </w:rPr>
  </w:style>
  <w:style w:type="character" w:customStyle="1" w:styleId="WW8Num36z0">
    <w:name w:val="WW8Num36z0"/>
    <w:rsid w:val="00E30400"/>
    <w:rPr>
      <w:rFonts w:ascii="Arial" w:eastAsia="Times New Roman" w:hAnsi="Arial" w:cs="Arial"/>
    </w:rPr>
  </w:style>
  <w:style w:type="character" w:customStyle="1" w:styleId="WW8Num36z1">
    <w:name w:val="WW8Num36z1"/>
    <w:rsid w:val="00E30400"/>
    <w:rPr>
      <w:rFonts w:ascii="Courier New" w:hAnsi="Courier New" w:cs="Courier New"/>
    </w:rPr>
  </w:style>
  <w:style w:type="character" w:customStyle="1" w:styleId="WW8Num36z2">
    <w:name w:val="WW8Num36z2"/>
    <w:rsid w:val="00E30400"/>
    <w:rPr>
      <w:rFonts w:ascii="Wingdings" w:hAnsi="Wingdings" w:cs="Wingdings"/>
    </w:rPr>
  </w:style>
  <w:style w:type="character" w:customStyle="1" w:styleId="WW8Num36z3">
    <w:name w:val="WW8Num36z3"/>
    <w:rsid w:val="00E30400"/>
    <w:rPr>
      <w:rFonts w:ascii="Symbol" w:hAnsi="Symbol" w:cs="Symbol"/>
    </w:rPr>
  </w:style>
  <w:style w:type="character" w:customStyle="1" w:styleId="Caratterepredefinitoparagrafo">
    <w:name w:val="Carattere predefinito paragrafo"/>
    <w:rsid w:val="00E30400"/>
  </w:style>
  <w:style w:type="character" w:customStyle="1" w:styleId="TestofumettoCarattere">
    <w:name w:val="Testo fumetto Carattere"/>
    <w:rsid w:val="00E30400"/>
    <w:rPr>
      <w:rFonts w:ascii="Tahoma" w:hAnsi="Tahoma" w:cs="Tahoma"/>
      <w:sz w:val="16"/>
      <w:szCs w:val="16"/>
    </w:rPr>
  </w:style>
  <w:style w:type="character" w:customStyle="1" w:styleId="grame">
    <w:name w:val="grame"/>
    <w:basedOn w:val="Caratterepredefinitoparagrafo"/>
    <w:rsid w:val="00E30400"/>
  </w:style>
  <w:style w:type="character" w:customStyle="1" w:styleId="IntestazioneCarattere">
    <w:name w:val="Intestazione Carattere"/>
    <w:rsid w:val="00E30400"/>
    <w:rPr>
      <w:sz w:val="24"/>
      <w:szCs w:val="24"/>
    </w:rPr>
  </w:style>
  <w:style w:type="character" w:customStyle="1" w:styleId="PidipaginaCarattere">
    <w:name w:val="Piè di pagina Carattere"/>
    <w:rsid w:val="00E30400"/>
    <w:rPr>
      <w:sz w:val="24"/>
      <w:szCs w:val="24"/>
    </w:rPr>
  </w:style>
  <w:style w:type="character" w:customStyle="1" w:styleId="Punti">
    <w:name w:val="Punti"/>
    <w:rsid w:val="00E30400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rsid w:val="00E304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E30400"/>
    <w:pPr>
      <w:jc w:val="both"/>
    </w:pPr>
  </w:style>
  <w:style w:type="paragraph" w:styleId="Elenco">
    <w:name w:val="List"/>
    <w:basedOn w:val="Corpotesto"/>
    <w:rsid w:val="00E30400"/>
    <w:rPr>
      <w:rFonts w:cs="Mangal"/>
    </w:rPr>
  </w:style>
  <w:style w:type="paragraph" w:customStyle="1" w:styleId="Didascalia2">
    <w:name w:val="Didascalia2"/>
    <w:basedOn w:val="Normale"/>
    <w:rsid w:val="00E3040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30400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E3040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E30400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sid w:val="00E304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04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rsid w:val="00E304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0400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E30400"/>
    <w:pPr>
      <w:suppressLineNumbers/>
    </w:pPr>
  </w:style>
  <w:style w:type="paragraph" w:customStyle="1" w:styleId="Intestazionetabella">
    <w:name w:val="Intestazione tabella"/>
    <w:basedOn w:val="Contenutotabella"/>
    <w:rsid w:val="00E30400"/>
    <w:pPr>
      <w:jc w:val="center"/>
    </w:pPr>
    <w:rPr>
      <w:b/>
      <w:bCs/>
    </w:rPr>
  </w:style>
  <w:style w:type="paragraph" w:customStyle="1" w:styleId="Standard">
    <w:name w:val="Standard"/>
    <w:rsid w:val="00E30400"/>
    <w:pPr>
      <w:suppressAutoHyphens/>
      <w:textAlignment w:val="baseline"/>
    </w:pPr>
    <w:rPr>
      <w:rFonts w:ascii="Arial" w:hAnsi="Arial" w:cs="Arial"/>
      <w:kern w:val="1"/>
      <w:lang w:eastAsia="ar-SA"/>
    </w:rPr>
  </w:style>
  <w:style w:type="paragraph" w:customStyle="1" w:styleId="Titolo51">
    <w:name w:val="Titolo 51"/>
    <w:basedOn w:val="Standard"/>
    <w:next w:val="Normale"/>
    <w:rsid w:val="00E30400"/>
    <w:pPr>
      <w:keepNext/>
      <w:jc w:val="center"/>
    </w:pPr>
    <w:rPr>
      <w:rFonts w:cs="Times New Roman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304974"/>
  </w:style>
  <w:style w:type="character" w:customStyle="1" w:styleId="Titolo1Carattere">
    <w:name w:val="Titolo 1 Carattere"/>
    <w:basedOn w:val="Carpredefinitoparagrafo"/>
    <w:link w:val="Titolo1"/>
    <w:uiPriority w:val="9"/>
    <w:rsid w:val="00304974"/>
    <w:rPr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4974"/>
    <w:rPr>
      <w:b/>
      <w:bCs/>
      <w:sz w:val="24"/>
      <w:szCs w:val="24"/>
      <w:lang w:eastAsia="ar-SA"/>
    </w:rPr>
  </w:style>
  <w:style w:type="paragraph" w:customStyle="1" w:styleId="Elencoacolori-Colore11">
    <w:name w:val="Elenco a colori - Colore 11"/>
    <w:basedOn w:val="Normale"/>
    <w:uiPriority w:val="34"/>
    <w:qFormat/>
    <w:rsid w:val="00304974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5082</Words>
  <Characters>28972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uda L1</vt:lpstr>
    </vt:vector>
  </TitlesOfParts>
  <Company>Hewlett-Packard</Company>
  <LinksUpToDate>false</LinksUpToDate>
  <CharactersWithSpaces>33987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uda L1</dc:title>
  <dc:subject/>
  <dc:creator>alberto ferrari</dc:creator>
  <cp:keywords/>
  <cp:lastModifiedBy>Antonio Rosario La Marca</cp:lastModifiedBy>
  <cp:revision>21</cp:revision>
  <cp:lastPrinted>2013-09-10T09:42:00Z</cp:lastPrinted>
  <dcterms:created xsi:type="dcterms:W3CDTF">2018-11-08T20:51:00Z</dcterms:created>
  <dcterms:modified xsi:type="dcterms:W3CDTF">2023-04-30T18:41:00Z</dcterms:modified>
</cp:coreProperties>
</file>