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720"/>
        <w:gridCol w:w="4819"/>
      </w:tblGrid>
      <w:tr w:rsidR="0045194A" w14:paraId="0E6FE673" w14:textId="77777777" w:rsidTr="00E21D40">
        <w:trPr>
          <w:trHeight w:val="505"/>
        </w:trPr>
        <w:tc>
          <w:tcPr>
            <w:tcW w:w="9638" w:type="dxa"/>
            <w:gridSpan w:val="3"/>
            <w:shd w:val="clear" w:color="auto" w:fill="00AFD7"/>
          </w:tcPr>
          <w:p w14:paraId="1642742F" w14:textId="77777777" w:rsidR="0045194A" w:rsidRDefault="0045194A" w:rsidP="006764C3">
            <w:pPr>
              <w:pStyle w:val="TableParagraph"/>
              <w:spacing w:before="134"/>
              <w:ind w:left="3426" w:right="3422"/>
              <w:jc w:val="center"/>
              <w:rPr>
                <w:b/>
                <w:sz w:val="20"/>
              </w:rPr>
            </w:pPr>
            <w:bookmarkStart w:id="0" w:name="_Hlk24058435"/>
            <w:r>
              <w:rPr>
                <w:b/>
                <w:sz w:val="20"/>
              </w:rPr>
              <w:t>UNITÀ DI APPRENDIMENTO</w:t>
            </w:r>
          </w:p>
        </w:tc>
      </w:tr>
      <w:tr w:rsidR="0045194A" w:rsidRPr="00892F7A" w14:paraId="16A19DF3" w14:textId="77777777" w:rsidTr="00E21D40">
        <w:trPr>
          <w:trHeight w:val="699"/>
        </w:trPr>
        <w:tc>
          <w:tcPr>
            <w:tcW w:w="2099" w:type="dxa"/>
          </w:tcPr>
          <w:p w14:paraId="75E8862B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Denominazione</w:t>
            </w:r>
            <w:proofErr w:type="spellEnd"/>
          </w:p>
        </w:tc>
        <w:tc>
          <w:tcPr>
            <w:tcW w:w="7539" w:type="dxa"/>
            <w:gridSpan w:val="2"/>
          </w:tcPr>
          <w:p w14:paraId="747008E4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0, 5, 30: i numeri del benessere quotidiano</w:t>
            </w:r>
          </w:p>
          <w:p w14:paraId="0731F1D9" w14:textId="77777777" w:rsidR="0045194A" w:rsidRDefault="0045194A" w:rsidP="006764C3">
            <w:pPr>
              <w:pStyle w:val="TableParagraph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(0= sigarette, 5= porzioni di frutta e verdura, 30= minuti di camminata)</w:t>
            </w:r>
          </w:p>
          <w:p w14:paraId="09121AFA" w14:textId="5CC2C16A" w:rsidR="002A6E36" w:rsidRPr="00892F7A" w:rsidRDefault="002A6E36" w:rsidP="006764C3">
            <w:pPr>
              <w:pStyle w:val="TableParagraph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Classe 2 sez.  IPSEOA</w:t>
            </w:r>
            <w:r w:rsidR="00C063B6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A.S.:</w:t>
            </w:r>
          </w:p>
        </w:tc>
      </w:tr>
      <w:tr w:rsidR="0045194A" w:rsidRPr="00892F7A" w14:paraId="4038F70C" w14:textId="77777777" w:rsidTr="00E21D40">
        <w:trPr>
          <w:trHeight w:val="1159"/>
        </w:trPr>
        <w:tc>
          <w:tcPr>
            <w:tcW w:w="2099" w:type="dxa"/>
          </w:tcPr>
          <w:p w14:paraId="51351E6F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Compito - prodotto</w:t>
            </w:r>
          </w:p>
        </w:tc>
        <w:tc>
          <w:tcPr>
            <w:tcW w:w="7539" w:type="dxa"/>
            <w:gridSpan w:val="2"/>
          </w:tcPr>
          <w:p w14:paraId="7DDD7A23" w14:textId="77777777" w:rsidR="0045194A" w:rsidRPr="00892F7A" w:rsidRDefault="0045194A" w:rsidP="006764C3">
            <w:pPr>
              <w:pStyle w:val="TableParagraph"/>
              <w:spacing w:before="116"/>
              <w:ind w:left="79" w:right="107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Preparazione di un menu con piatti e bevande a base di frutta e verdura con esposizione orale e grafica dei vantaggi dello stile </w:t>
            </w:r>
            <w:r w:rsidRPr="00892F7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0-5-30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34A38D8C" w14:textId="65364F6D" w:rsidR="00A718B4" w:rsidRPr="00892F7A" w:rsidRDefault="0045194A" w:rsidP="006764C3">
            <w:pPr>
              <w:pStyle w:val="TableParagraph"/>
              <w:ind w:left="80" w:right="449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Glossario tecnico anche in lingu</w:t>
            </w:r>
            <w:r w:rsidR="00D92D22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40D06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Inglese e Francese</w:t>
            </w:r>
          </w:p>
          <w:p w14:paraId="0179FF04" w14:textId="77777777" w:rsidR="0045194A" w:rsidRPr="00892F7A" w:rsidRDefault="0045194A" w:rsidP="006764C3">
            <w:pPr>
              <w:pStyle w:val="TableParagraph"/>
              <w:ind w:left="80" w:right="4498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</w:rPr>
              <w:t xml:space="preserve">Relazione </w:t>
            </w:r>
            <w:proofErr w:type="spellStart"/>
            <w:r w:rsidRPr="00892F7A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</w:tc>
      </w:tr>
      <w:tr w:rsidR="0045194A" w:rsidRPr="00892F7A" w14:paraId="12271F14" w14:textId="77777777" w:rsidTr="00E21D40">
        <w:trPr>
          <w:trHeight w:val="2652"/>
        </w:trPr>
        <w:tc>
          <w:tcPr>
            <w:tcW w:w="2099" w:type="dxa"/>
          </w:tcPr>
          <w:p w14:paraId="646A62D9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Competenze</w:t>
            </w:r>
            <w:r w:rsidRPr="00892F7A">
              <w:rPr>
                <w:rFonts w:ascii="Times New Roman" w:hAnsi="Times New Roman" w:cs="Times New Roman"/>
                <w:b/>
                <w:i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mirate</w:t>
            </w:r>
            <w:proofErr w:type="spellEnd"/>
          </w:p>
          <w:p w14:paraId="605EFBD1" w14:textId="77777777" w:rsidR="0045194A" w:rsidRPr="00892F7A" w:rsidRDefault="0045194A" w:rsidP="0045194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assi</w:t>
            </w:r>
            <w:r w:rsidRPr="00892F7A">
              <w:rPr>
                <w:rFonts w:ascii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culturali</w:t>
            </w:r>
          </w:p>
          <w:p w14:paraId="36EF6ABA" w14:textId="77777777" w:rsidR="0045194A" w:rsidRPr="00892F7A" w:rsidRDefault="0045194A" w:rsidP="0045194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cittadinanza</w:t>
            </w:r>
            <w:proofErr w:type="spellEnd"/>
          </w:p>
          <w:p w14:paraId="19DE2755" w14:textId="77777777" w:rsidR="0045194A" w:rsidRPr="00892F7A" w:rsidRDefault="0045194A" w:rsidP="0045194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professionali</w:t>
            </w:r>
          </w:p>
        </w:tc>
        <w:tc>
          <w:tcPr>
            <w:tcW w:w="7539" w:type="dxa"/>
            <w:gridSpan w:val="2"/>
          </w:tcPr>
          <w:p w14:paraId="7A979F79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Competenze degli assi culturali</w:t>
            </w:r>
          </w:p>
          <w:p w14:paraId="25CDDC9F" w14:textId="77777777" w:rsidR="00740D06" w:rsidRPr="00892F7A" w:rsidRDefault="00740D06" w:rsidP="00740D06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Utilizzare il patrimonio lessicale ed espressivo della lingua italiana secondo le esigenze comunicative nei vari contesti: sociali, culturali, scientifici, economici, tecnologici e professionali;</w:t>
            </w:r>
          </w:p>
          <w:p w14:paraId="65957662" w14:textId="77777777" w:rsidR="00740D06" w:rsidRPr="00892F7A" w:rsidRDefault="00740D06" w:rsidP="00740D06">
            <w:pPr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Utilizzare i linguaggi settoriali delle lingue straniere previste dai percorsi di studio per interagire in diversi ambiti e contesti di studio e di lavoro</w:t>
            </w:r>
          </w:p>
          <w:p w14:paraId="31EB7767" w14:textId="77777777" w:rsidR="003200A4" w:rsidRPr="00892F7A" w:rsidRDefault="003200A4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14:paraId="3150702D" w14:textId="77777777" w:rsidR="0045194A" w:rsidRPr="00892F7A" w:rsidRDefault="0045194A" w:rsidP="006764C3">
            <w:pPr>
              <w:pStyle w:val="TableParagraph"/>
              <w:ind w:left="79" w:right="25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Padroneggiare gli strumenti espressivi ed argomentativi indispensabili per gestire l’interazione comunicativa verbale in vari contesti.</w:t>
            </w:r>
          </w:p>
          <w:p w14:paraId="75EC4C4E" w14:textId="77777777" w:rsidR="0045194A" w:rsidRPr="00892F7A" w:rsidRDefault="0045194A" w:rsidP="006764C3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Utilizzare le lingue straniere per i principali scopi comunicativi ed operativi</w:t>
            </w:r>
          </w:p>
          <w:p w14:paraId="05384400" w14:textId="69E6B8F7" w:rsidR="003200A4" w:rsidRDefault="00E21D40" w:rsidP="006764C3">
            <w:pPr>
              <w:pStyle w:val="TableParagraph"/>
              <w:spacing w:before="5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 </w:t>
            </w:r>
          </w:p>
          <w:p w14:paraId="1F94C70F" w14:textId="77777777" w:rsidR="00E21D40" w:rsidRPr="00872099" w:rsidRDefault="00E21D40" w:rsidP="00E21D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Agire in riferimento ad un sistema di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valori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coerenti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con i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principi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della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Costituzione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, in base ai quali essere in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grado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valutare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fatti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e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orientare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i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propri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comportamenti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personali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>, sociali e professionali</w:t>
            </w:r>
          </w:p>
          <w:p w14:paraId="20A6A562" w14:textId="342363D0" w:rsidR="00E21D40" w:rsidRDefault="00E21D40" w:rsidP="00E21D40">
            <w:pPr>
              <w:pStyle w:val="TableParagraph"/>
              <w:spacing w:before="56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14:paraId="65A34A92" w14:textId="38408417" w:rsidR="00E21D40" w:rsidRDefault="00E21D40" w:rsidP="00E21D40">
            <w:pPr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21D40">
              <w:rPr>
                <w:rFonts w:ascii="Times New Roman" w:hAnsi="Times New Roman"/>
                <w:color w:val="000000" w:themeColor="text1"/>
              </w:rPr>
              <w:t xml:space="preserve">Utilizzare le </w:t>
            </w:r>
            <w:proofErr w:type="spellStart"/>
            <w:r w:rsidRPr="00E21D40">
              <w:rPr>
                <w:rFonts w:ascii="Times New Roman" w:hAnsi="Times New Roman"/>
                <w:color w:val="000000" w:themeColor="text1"/>
              </w:rPr>
              <w:t>reti</w:t>
            </w:r>
            <w:proofErr w:type="spellEnd"/>
            <w:r w:rsidRPr="00E21D40">
              <w:rPr>
                <w:rFonts w:ascii="Times New Roman" w:hAnsi="Times New Roman"/>
                <w:color w:val="000000" w:themeColor="text1"/>
              </w:rPr>
              <w:t xml:space="preserve"> e gli </w:t>
            </w:r>
            <w:proofErr w:type="spellStart"/>
            <w:r w:rsidRPr="00E21D40">
              <w:rPr>
                <w:rFonts w:ascii="Times New Roman" w:hAnsi="Times New Roman"/>
                <w:color w:val="000000" w:themeColor="text1"/>
              </w:rPr>
              <w:t>strumenti</w:t>
            </w:r>
            <w:proofErr w:type="spellEnd"/>
            <w:r w:rsidRPr="00E21D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21D40">
              <w:rPr>
                <w:rFonts w:ascii="Times New Roman" w:hAnsi="Times New Roman"/>
                <w:color w:val="000000" w:themeColor="text1"/>
              </w:rPr>
              <w:t>informatici</w:t>
            </w:r>
            <w:proofErr w:type="spellEnd"/>
            <w:r w:rsidRPr="00E21D40">
              <w:rPr>
                <w:rFonts w:ascii="Times New Roman" w:hAnsi="Times New Roman"/>
                <w:color w:val="000000" w:themeColor="text1"/>
              </w:rPr>
              <w:t xml:space="preserve"> nelle </w:t>
            </w:r>
            <w:proofErr w:type="spellStart"/>
            <w:r w:rsidRPr="00E21D40">
              <w:rPr>
                <w:rFonts w:ascii="Times New Roman" w:hAnsi="Times New Roman"/>
                <w:color w:val="000000" w:themeColor="text1"/>
              </w:rPr>
              <w:t>attività</w:t>
            </w:r>
            <w:proofErr w:type="spellEnd"/>
            <w:r w:rsidRPr="00E21D40">
              <w:rPr>
                <w:rFonts w:ascii="Times New Roman" w:hAnsi="Times New Roman"/>
                <w:color w:val="000000" w:themeColor="text1"/>
              </w:rPr>
              <w:t xml:space="preserve"> di studio, </w:t>
            </w:r>
            <w:proofErr w:type="spellStart"/>
            <w:r w:rsidRPr="00E21D40">
              <w:rPr>
                <w:rFonts w:ascii="Times New Roman" w:hAnsi="Times New Roman"/>
                <w:color w:val="000000" w:themeColor="text1"/>
              </w:rPr>
              <w:t>ricerca</w:t>
            </w:r>
            <w:proofErr w:type="spellEnd"/>
            <w:r w:rsidRPr="00E21D40">
              <w:rPr>
                <w:rFonts w:ascii="Times New Roman" w:hAnsi="Times New Roman"/>
                <w:color w:val="000000" w:themeColor="text1"/>
              </w:rPr>
              <w:t xml:space="preserve"> e </w:t>
            </w:r>
            <w:proofErr w:type="spellStart"/>
            <w:r w:rsidRPr="00E21D40">
              <w:rPr>
                <w:rFonts w:ascii="Times New Roman" w:hAnsi="Times New Roman"/>
                <w:color w:val="000000" w:themeColor="text1"/>
              </w:rPr>
              <w:t>approfondimento</w:t>
            </w:r>
            <w:proofErr w:type="spellEnd"/>
          </w:p>
          <w:p w14:paraId="1E1846A4" w14:textId="493970BA" w:rsidR="00E21D40" w:rsidRPr="00E21D40" w:rsidRDefault="00E21D40" w:rsidP="00E21D40">
            <w:pPr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Padroneggiare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l'uso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strumenti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tecnologici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con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particolare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attenzione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alla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sicurezza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e alla tutela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della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salute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nei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luoghi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di vita e di lavoro, alla tutela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della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persona,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dell'ambiente</w:t>
            </w:r>
            <w:proofErr w:type="spellEnd"/>
            <w:r w:rsidRPr="00872099">
              <w:rPr>
                <w:rFonts w:ascii="Times New Roman" w:hAnsi="Times New Roman" w:cs="Times New Roman"/>
                <w:color w:val="000000" w:themeColor="text1"/>
              </w:rPr>
              <w:t xml:space="preserve"> e del </w:t>
            </w:r>
            <w:proofErr w:type="spellStart"/>
            <w:r w:rsidRPr="00872099">
              <w:rPr>
                <w:rFonts w:ascii="Times New Roman" w:hAnsi="Times New Roman" w:cs="Times New Roman"/>
                <w:color w:val="000000" w:themeColor="text1"/>
              </w:rPr>
              <w:t>territorio</w:t>
            </w:r>
            <w:proofErr w:type="spellEnd"/>
          </w:p>
          <w:p w14:paraId="4CB8F9C7" w14:textId="77777777" w:rsidR="00E21D40" w:rsidRPr="00892F7A" w:rsidRDefault="00E21D40" w:rsidP="00E21D40">
            <w:pPr>
              <w:pStyle w:val="TableParagraph"/>
              <w:spacing w:before="56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14:paraId="5A956A9F" w14:textId="77777777" w:rsidR="0045194A" w:rsidRPr="00892F7A" w:rsidRDefault="0045194A" w:rsidP="006764C3">
            <w:pPr>
              <w:pStyle w:val="TableParagraph"/>
              <w:spacing w:before="5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Competenze di cittadinanza</w:t>
            </w:r>
          </w:p>
          <w:p w14:paraId="31283F90" w14:textId="77777777" w:rsidR="003200A4" w:rsidRPr="00892F7A" w:rsidRDefault="003200A4" w:rsidP="006764C3">
            <w:pPr>
              <w:pStyle w:val="TableParagraph"/>
              <w:spacing w:before="5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14:paraId="523FB680" w14:textId="77777777" w:rsidR="00E21D40" w:rsidRDefault="0045194A" w:rsidP="006764C3">
            <w:pPr>
              <w:pStyle w:val="TableParagraph"/>
              <w:ind w:left="79" w:right="38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Agire in modo autonomo e responsabile </w:t>
            </w:r>
          </w:p>
          <w:p w14:paraId="701B3D11" w14:textId="3BA67E04" w:rsidR="0045194A" w:rsidRDefault="0045194A" w:rsidP="006764C3">
            <w:pPr>
              <w:pStyle w:val="TableParagraph"/>
              <w:ind w:left="79" w:right="38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Collaborare e partecipare</w:t>
            </w:r>
          </w:p>
          <w:p w14:paraId="7D3D2F40" w14:textId="3918B7CA" w:rsidR="00E21D40" w:rsidRPr="00892F7A" w:rsidRDefault="00E21D40" w:rsidP="006764C3">
            <w:pPr>
              <w:pStyle w:val="TableParagraph"/>
              <w:ind w:left="79" w:right="389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Imparare a imparare</w:t>
            </w:r>
          </w:p>
          <w:p w14:paraId="6002B97F" w14:textId="77777777" w:rsidR="003200A4" w:rsidRPr="00892F7A" w:rsidRDefault="003200A4" w:rsidP="006764C3">
            <w:pPr>
              <w:pStyle w:val="TableParagraph"/>
              <w:spacing w:before="57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14:paraId="639334F2" w14:textId="77777777" w:rsidR="0045194A" w:rsidRPr="00892F7A" w:rsidRDefault="0045194A" w:rsidP="006764C3">
            <w:pPr>
              <w:pStyle w:val="TableParagraph"/>
              <w:spacing w:before="57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Competenze professionali</w:t>
            </w:r>
          </w:p>
          <w:p w14:paraId="216312C4" w14:textId="77777777" w:rsidR="003200A4" w:rsidRPr="00892F7A" w:rsidRDefault="003200A4" w:rsidP="006764C3">
            <w:pPr>
              <w:pStyle w:val="TableParagraph"/>
              <w:spacing w:before="57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14:paraId="70D39D6D" w14:textId="77777777" w:rsidR="0060785D" w:rsidRPr="00892F7A" w:rsidRDefault="0060785D" w:rsidP="0060785D">
            <w:pPr>
              <w:pStyle w:val="Corpotesto"/>
              <w:tabs>
                <w:tab w:val="num" w:pos="567"/>
              </w:tabs>
              <w:spacing w:before="120"/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Utilizzare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33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tecniche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33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tradizionali e innovative di lavorazione, di</w:t>
            </w:r>
            <w:r w:rsidRPr="00892F7A">
              <w:rPr>
                <w:rFonts w:ascii="Times New Roman" w:hAnsi="Times New Roman" w:cs="Times New Roman"/>
                <w:color w:val="000000" w:themeColor="text1"/>
                <w:w w:val="102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organizzazione,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6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7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commercializzazione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6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dei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7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servizi e dei prodotti</w:t>
            </w:r>
            <w:r w:rsidRPr="00892F7A">
              <w:rPr>
                <w:rFonts w:ascii="Times New Roman" w:hAnsi="Times New Roman" w:cs="Times New Roman"/>
                <w:color w:val="000000" w:themeColor="text1"/>
                <w:w w:val="102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enogastronomici,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3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ristorativi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3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3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accoglienza turistico-alberghiera,</w:t>
            </w:r>
            <w:r w:rsidRPr="00892F7A">
              <w:rPr>
                <w:rFonts w:ascii="Times New Roman" w:hAnsi="Times New Roman" w:cs="Times New Roman"/>
                <w:color w:val="000000" w:themeColor="text1"/>
                <w:w w:val="102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promuovendo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1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le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1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nuove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1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tendenze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1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alimentari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1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ed</w:t>
            </w:r>
            <w:r w:rsidRPr="00892F7A">
              <w:rPr>
                <w:rFonts w:ascii="Times New Roman" w:hAnsi="Times New Roman" w:cs="Times New Roman"/>
                <w:color w:val="000000" w:themeColor="text1"/>
                <w:spacing w:val="21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color w:val="000000" w:themeColor="text1"/>
                <w:lang w:val="it-IT"/>
              </w:rPr>
              <w:t>enogastronomiche.</w:t>
            </w:r>
          </w:p>
          <w:p w14:paraId="014B4F98" w14:textId="77777777" w:rsidR="0060785D" w:rsidRPr="00892F7A" w:rsidRDefault="0060785D" w:rsidP="003200A4">
            <w:pPr>
              <w:widowControl/>
              <w:autoSpaceDE/>
              <w:autoSpaceDN/>
              <w:spacing w:after="200" w:line="100" w:lineRule="atLeast"/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</w:pPr>
          </w:p>
          <w:p w14:paraId="41392A66" w14:textId="77777777" w:rsidR="003200A4" w:rsidRPr="00892F7A" w:rsidRDefault="003200A4" w:rsidP="003200A4">
            <w:pPr>
              <w:widowControl/>
              <w:autoSpaceDE/>
              <w:autoSpaceDN/>
              <w:spacing w:after="200" w:line="100" w:lineRule="atLeast"/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</w:pPr>
            <w:r w:rsidRPr="00892F7A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  <w:t>Applicare correttamente il sistema HACCP, la normativa sulla sicurezza e sulla    salute nei luoghi di lavoro</w:t>
            </w:r>
          </w:p>
          <w:p w14:paraId="491C5D07" w14:textId="77777777" w:rsidR="003200A4" w:rsidRPr="00892F7A" w:rsidRDefault="003200A4" w:rsidP="003200A4">
            <w:pPr>
              <w:widowControl/>
              <w:autoSpaceDE/>
              <w:autoSpaceDN/>
              <w:spacing w:after="200" w:line="100" w:lineRule="atLeast"/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</w:pPr>
            <w:r w:rsidRPr="00892F7A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  <w:lastRenderedPageBreak/>
              <w:t>Predisporre prodotti, servizi e menù coerenti con il contesto e le esigenze della clientela (anche in relazione a specifici regimi dietetici e stili alimentari) favorendo la diffusione di abitudini e stili di vita sostenibili ed equilibrati</w:t>
            </w:r>
          </w:p>
          <w:p w14:paraId="6029AFE8" w14:textId="77777777" w:rsidR="003200A4" w:rsidRPr="00892F7A" w:rsidRDefault="003200A4" w:rsidP="003200A4">
            <w:pPr>
              <w:widowControl/>
              <w:autoSpaceDE/>
              <w:autoSpaceDN/>
              <w:spacing w:after="20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it-IT"/>
              </w:rPr>
            </w:pPr>
            <w:r w:rsidRPr="00892F7A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  <w:t xml:space="preserve">Rispettare il principio della “marcia in avanti” </w:t>
            </w:r>
          </w:p>
          <w:p w14:paraId="3A4E335E" w14:textId="77777777" w:rsidR="003200A4" w:rsidRPr="00892F7A" w:rsidRDefault="003200A4" w:rsidP="003200A4">
            <w:pPr>
              <w:widowControl/>
              <w:autoSpaceDE/>
              <w:autoSpaceDN/>
              <w:spacing w:after="200" w:line="100" w:lineRule="atLeast"/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</w:pPr>
            <w:r w:rsidRPr="00892F7A">
              <w:rPr>
                <w:rFonts w:ascii="Times New Roman" w:eastAsia="Calibri" w:hAnsi="Times New Roman" w:cs="Times New Roman"/>
                <w:color w:val="0C0C0C"/>
                <w:sz w:val="24"/>
                <w:szCs w:val="24"/>
                <w:lang w:val="it-IT"/>
              </w:rPr>
              <w:t>Curare tutte le fasi del ciclo cliente nel contesto professionale</w:t>
            </w:r>
          </w:p>
          <w:p w14:paraId="6515800D" w14:textId="77777777" w:rsidR="00DE3833" w:rsidRPr="00892F7A" w:rsidRDefault="00DE3833" w:rsidP="00DE3833">
            <w:pPr>
              <w:widowControl/>
              <w:autoSpaceDE/>
              <w:autoSpaceDN/>
              <w:spacing w:line="100" w:lineRule="atLeast"/>
              <w:ind w:left="5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892F7A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Competenza digitale</w:t>
            </w:r>
          </w:p>
          <w:p w14:paraId="04DE69F0" w14:textId="77777777" w:rsidR="00DE3833" w:rsidRPr="00892F7A" w:rsidRDefault="00DE3833" w:rsidP="00DE3833">
            <w:pPr>
              <w:widowControl/>
              <w:suppressAutoHyphens/>
              <w:autoSpaceDE/>
              <w:autoSpaceDN/>
              <w:spacing w:after="200" w:line="100" w:lineRule="atLeast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it-IT" w:eastAsia="ar-SA"/>
              </w:rPr>
            </w:pPr>
            <w:r w:rsidRPr="00892F7A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it-IT" w:eastAsia="ar-SA"/>
              </w:rPr>
              <w:t xml:space="preserve">Utilizzare e produrre testi multimediali </w:t>
            </w:r>
          </w:p>
          <w:p w14:paraId="72B9E922" w14:textId="77777777" w:rsidR="0045194A" w:rsidRDefault="0045194A" w:rsidP="00DE3833">
            <w:pPr>
              <w:pStyle w:val="TableParagraph"/>
              <w:ind w:right="2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392CF49" w14:textId="31E9D5C0" w:rsidR="00892F7A" w:rsidRPr="00892F7A" w:rsidRDefault="00892F7A" w:rsidP="00DE3833">
            <w:pPr>
              <w:pStyle w:val="TableParagraph"/>
              <w:ind w:right="2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5194A" w:rsidRPr="00892F7A" w14:paraId="4253D5D9" w14:textId="77777777" w:rsidTr="00E21D40">
        <w:trPr>
          <w:trHeight w:val="469"/>
        </w:trPr>
        <w:tc>
          <w:tcPr>
            <w:tcW w:w="2099" w:type="dxa"/>
          </w:tcPr>
          <w:p w14:paraId="01E009E7" w14:textId="77777777" w:rsidR="0045194A" w:rsidRPr="00892F7A" w:rsidRDefault="0045194A" w:rsidP="006764C3">
            <w:pPr>
              <w:pStyle w:val="TableParagraph"/>
              <w:spacing w:before="115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Conoscenze</w:t>
            </w:r>
          </w:p>
        </w:tc>
        <w:tc>
          <w:tcPr>
            <w:tcW w:w="2720" w:type="dxa"/>
          </w:tcPr>
          <w:p w14:paraId="0AE888E9" w14:textId="77777777" w:rsidR="0045194A" w:rsidRPr="00892F7A" w:rsidRDefault="0045194A" w:rsidP="006764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5D909A6" w14:textId="77777777" w:rsidR="0045194A" w:rsidRPr="00892F7A" w:rsidRDefault="0045194A" w:rsidP="006764C3">
            <w:pPr>
              <w:pStyle w:val="TableParagraph"/>
              <w:spacing w:before="115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Abilità</w:t>
            </w:r>
          </w:p>
        </w:tc>
      </w:tr>
      <w:tr w:rsidR="0045194A" w:rsidRPr="00892F7A" w14:paraId="75F22CBF" w14:textId="77777777" w:rsidTr="00E21D40">
        <w:trPr>
          <w:trHeight w:val="929"/>
        </w:trPr>
        <w:tc>
          <w:tcPr>
            <w:tcW w:w="4819" w:type="dxa"/>
            <w:gridSpan w:val="2"/>
          </w:tcPr>
          <w:p w14:paraId="253FCB66" w14:textId="77777777" w:rsidR="0045194A" w:rsidRPr="00892F7A" w:rsidRDefault="0045194A" w:rsidP="006764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1B6AD6E2" w14:textId="77777777" w:rsidR="0045194A" w:rsidRPr="00892F7A" w:rsidRDefault="0045194A" w:rsidP="006764C3">
            <w:pPr>
              <w:pStyle w:val="TableParagraph"/>
              <w:ind w:left="80" w:right="14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Concetti di base della comunicazione verbale e non verbale nelle diverse situazioni</w:t>
            </w:r>
          </w:p>
        </w:tc>
        <w:tc>
          <w:tcPr>
            <w:tcW w:w="4819" w:type="dxa"/>
          </w:tcPr>
          <w:p w14:paraId="6CC252DF" w14:textId="77777777" w:rsidR="0045194A" w:rsidRPr="00892F7A" w:rsidRDefault="0045194A" w:rsidP="006764C3">
            <w:pPr>
              <w:pStyle w:val="TableParagraph"/>
              <w:spacing w:before="115"/>
              <w:ind w:left="79" w:right="6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Esporre in modo corretto, anche simulando la situazione di relazione con il cliente, gli ingredienti e le procedure di base dei prodotti preparati</w:t>
            </w:r>
          </w:p>
        </w:tc>
      </w:tr>
      <w:tr w:rsidR="0045194A" w:rsidRPr="00892F7A" w14:paraId="35B08A6A" w14:textId="77777777" w:rsidTr="00E21D40">
        <w:trPr>
          <w:trHeight w:val="699"/>
        </w:trPr>
        <w:tc>
          <w:tcPr>
            <w:tcW w:w="4819" w:type="dxa"/>
            <w:gridSpan w:val="2"/>
          </w:tcPr>
          <w:p w14:paraId="66AB7F6A" w14:textId="77777777" w:rsidR="0045194A" w:rsidRPr="00892F7A" w:rsidRDefault="0045194A" w:rsidP="006764C3">
            <w:pPr>
              <w:pStyle w:val="TableParagraph"/>
              <w:spacing w:before="115"/>
              <w:ind w:left="80" w:right="54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Lessico professionale di base in italiano e nelle lingue inglese e tedesco</w:t>
            </w:r>
          </w:p>
        </w:tc>
        <w:tc>
          <w:tcPr>
            <w:tcW w:w="4819" w:type="dxa"/>
          </w:tcPr>
          <w:p w14:paraId="5C43F23A" w14:textId="77777777" w:rsidR="0045194A" w:rsidRPr="00892F7A" w:rsidRDefault="0045194A" w:rsidP="006764C3">
            <w:pPr>
              <w:pStyle w:val="TableParagraph"/>
              <w:spacing w:before="115"/>
              <w:ind w:left="7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Effettuare semplici comunicazioni professionali in lingua straniera</w:t>
            </w:r>
          </w:p>
        </w:tc>
      </w:tr>
      <w:tr w:rsidR="0045194A" w:rsidRPr="00892F7A" w14:paraId="71964EDC" w14:textId="77777777" w:rsidTr="00E21D40">
        <w:trPr>
          <w:trHeight w:val="1159"/>
        </w:trPr>
        <w:tc>
          <w:tcPr>
            <w:tcW w:w="4819" w:type="dxa"/>
            <w:gridSpan w:val="2"/>
          </w:tcPr>
          <w:p w14:paraId="50BADB33" w14:textId="3522B885" w:rsidR="0045194A" w:rsidRDefault="0045194A" w:rsidP="006764C3">
            <w:pPr>
              <w:pStyle w:val="TableParagraph"/>
              <w:spacing w:before="115"/>
              <w:ind w:left="80" w:right="25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Tecniche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 preparazione di base relative a frutta e verdura</w:t>
            </w:r>
          </w:p>
          <w:p w14:paraId="2B781370" w14:textId="7FD407F3" w:rsidR="0045194A" w:rsidRPr="00892F7A" w:rsidRDefault="00A36F7C" w:rsidP="00A36F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="0045194A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Caratteristiche organolettiche e nutritive di frutta</w:t>
            </w:r>
            <w:r w:rsidR="0045194A" w:rsidRPr="00892F7A">
              <w:rPr>
                <w:rFonts w:ascii="Times New Roman" w:hAnsi="Times New Roman" w:cs="Times New Roman"/>
                <w:spacing w:val="-37"/>
                <w:sz w:val="24"/>
                <w:szCs w:val="24"/>
                <w:lang w:val="it-IT"/>
              </w:rPr>
              <w:t xml:space="preserve"> </w:t>
            </w:r>
            <w:r w:rsidR="0045194A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 verdura</w:t>
            </w:r>
          </w:p>
        </w:tc>
        <w:tc>
          <w:tcPr>
            <w:tcW w:w="4819" w:type="dxa"/>
          </w:tcPr>
          <w:p w14:paraId="388E7658" w14:textId="77777777" w:rsidR="0045194A" w:rsidRPr="00892F7A" w:rsidRDefault="0045194A" w:rsidP="006764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4C5EF2D2" w14:textId="77777777" w:rsidR="0045194A" w:rsidRPr="00892F7A" w:rsidRDefault="0045194A" w:rsidP="006764C3">
            <w:pPr>
              <w:pStyle w:val="TableParagraph"/>
              <w:ind w:left="79" w:right="25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Realizzare piatti e preparazioni semplici di prodotti enogastronomici a base di verdura e frutta Realizzare bevande a base di frutta e verdura</w:t>
            </w:r>
          </w:p>
        </w:tc>
      </w:tr>
      <w:tr w:rsidR="0045194A" w:rsidRPr="00892F7A" w14:paraId="73DEFEE3" w14:textId="77777777" w:rsidTr="00E21D40">
        <w:trPr>
          <w:trHeight w:val="699"/>
        </w:trPr>
        <w:tc>
          <w:tcPr>
            <w:tcW w:w="4819" w:type="dxa"/>
            <w:gridSpan w:val="2"/>
          </w:tcPr>
          <w:p w14:paraId="2E5C2F54" w14:textId="77777777" w:rsidR="0045194A" w:rsidRPr="00892F7A" w:rsidRDefault="0045194A" w:rsidP="006764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1908874" w14:textId="77777777" w:rsidR="0045194A" w:rsidRPr="00892F7A" w:rsidRDefault="0045194A" w:rsidP="006764C3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Attività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motorio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facile</w:t>
            </w:r>
            <w:r w:rsidRPr="00892F7A">
              <w:rPr>
                <w:rFonts w:ascii="Times New Roman" w:hAnsi="Times New Roman" w:cs="Times New Roman"/>
                <w:spacing w:val="-12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esecuzione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ogni</w:t>
            </w:r>
            <w:r w:rsidRPr="00892F7A">
              <w:rPr>
                <w:rFonts w:ascii="Times New Roman" w:hAnsi="Times New Roman" w:cs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giorno</w:t>
            </w:r>
          </w:p>
        </w:tc>
        <w:tc>
          <w:tcPr>
            <w:tcW w:w="4819" w:type="dxa"/>
          </w:tcPr>
          <w:p w14:paraId="40CF82F0" w14:textId="77777777" w:rsidR="0045194A" w:rsidRPr="00892F7A" w:rsidRDefault="0045194A" w:rsidP="006764C3">
            <w:pPr>
              <w:pStyle w:val="TableParagraph"/>
              <w:spacing w:before="116"/>
              <w:ind w:left="79" w:right="33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Riconoscere il valore di uno stile di vita salutare e dell’attività motoria</w:t>
            </w:r>
          </w:p>
        </w:tc>
      </w:tr>
      <w:tr w:rsidR="0045194A" w:rsidRPr="00892F7A" w14:paraId="5173D6A2" w14:textId="77777777" w:rsidTr="00E21D40">
        <w:trPr>
          <w:trHeight w:val="699"/>
        </w:trPr>
        <w:tc>
          <w:tcPr>
            <w:tcW w:w="4819" w:type="dxa"/>
            <w:gridSpan w:val="2"/>
          </w:tcPr>
          <w:p w14:paraId="4CE5322A" w14:textId="77777777" w:rsidR="0045194A" w:rsidRPr="00892F7A" w:rsidRDefault="0045194A" w:rsidP="006764C3">
            <w:pPr>
              <w:pStyle w:val="TableParagraph"/>
              <w:spacing w:before="116"/>
              <w:ind w:left="80" w:right="29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Concetti di base: effetti del fumo sull’organismo; effetti dell’attività motoria sull’organismo</w:t>
            </w:r>
          </w:p>
        </w:tc>
        <w:tc>
          <w:tcPr>
            <w:tcW w:w="4819" w:type="dxa"/>
          </w:tcPr>
          <w:p w14:paraId="0FC25E16" w14:textId="77777777" w:rsidR="0045194A" w:rsidRPr="00892F7A" w:rsidRDefault="0045194A" w:rsidP="006764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EA029E4" w14:textId="77777777" w:rsidR="0045194A" w:rsidRPr="00892F7A" w:rsidRDefault="0045194A" w:rsidP="006764C3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Relazionare su uno o più slogan contro il fumo</w:t>
            </w:r>
          </w:p>
        </w:tc>
      </w:tr>
      <w:tr w:rsidR="0045194A" w:rsidRPr="00892F7A" w14:paraId="42443094" w14:textId="77777777" w:rsidTr="00E21D40">
        <w:trPr>
          <w:trHeight w:val="929"/>
        </w:trPr>
        <w:tc>
          <w:tcPr>
            <w:tcW w:w="4819" w:type="dxa"/>
            <w:gridSpan w:val="2"/>
          </w:tcPr>
          <w:p w14:paraId="63FDF7A4" w14:textId="77777777" w:rsidR="0045194A" w:rsidRPr="00892F7A" w:rsidRDefault="0045194A" w:rsidP="006764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11232E9" w14:textId="77777777" w:rsidR="0045194A" w:rsidRPr="00892F7A" w:rsidRDefault="0045194A" w:rsidP="006764C3">
            <w:pPr>
              <w:pStyle w:val="TableParagraph"/>
              <w:ind w:left="80" w:right="46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Norme di comportamento idonee all’ambiente di lavoro e principali norme di sicurezza</w:t>
            </w:r>
          </w:p>
        </w:tc>
        <w:tc>
          <w:tcPr>
            <w:tcW w:w="4819" w:type="dxa"/>
          </w:tcPr>
          <w:p w14:paraId="5237D070" w14:textId="77777777" w:rsidR="0045194A" w:rsidRPr="00892F7A" w:rsidRDefault="0045194A" w:rsidP="006764C3">
            <w:pPr>
              <w:pStyle w:val="TableParagraph"/>
              <w:spacing w:before="116"/>
              <w:ind w:left="79" w:right="51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Adottare in ambito operativo comportamenti responsabili e sicuri pur in situazioni di difficoltà minime e in funzioni operative semplici</w:t>
            </w:r>
          </w:p>
        </w:tc>
      </w:tr>
      <w:tr w:rsidR="0045194A" w:rsidRPr="00892F7A" w14:paraId="0C808AF8" w14:textId="77777777" w:rsidTr="00E21D40">
        <w:trPr>
          <w:trHeight w:val="469"/>
        </w:trPr>
        <w:tc>
          <w:tcPr>
            <w:tcW w:w="2099" w:type="dxa"/>
          </w:tcPr>
          <w:p w14:paraId="4D087A14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Utenti</w:t>
            </w:r>
            <w:proofErr w:type="spellEnd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destinatari</w:t>
            </w:r>
            <w:proofErr w:type="spellEnd"/>
          </w:p>
        </w:tc>
        <w:tc>
          <w:tcPr>
            <w:tcW w:w="7539" w:type="dxa"/>
            <w:gridSpan w:val="2"/>
          </w:tcPr>
          <w:p w14:paraId="594022B6" w14:textId="3682F42C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  <w:proofErr w:type="spellEnd"/>
            <w:r w:rsidRPr="00892F7A">
              <w:rPr>
                <w:rFonts w:ascii="Times New Roman" w:hAnsi="Times New Roman" w:cs="Times New Roman"/>
                <w:sz w:val="24"/>
                <w:szCs w:val="24"/>
              </w:rPr>
              <w:t xml:space="preserve"> seconda</w:t>
            </w:r>
            <w:r w:rsidR="0089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E36">
              <w:rPr>
                <w:rFonts w:ascii="Times New Roman" w:hAnsi="Times New Roman" w:cs="Times New Roman"/>
                <w:sz w:val="24"/>
                <w:szCs w:val="24"/>
              </w:rPr>
              <w:t xml:space="preserve">sez.  </w:t>
            </w:r>
          </w:p>
        </w:tc>
      </w:tr>
      <w:tr w:rsidR="0045194A" w:rsidRPr="00892F7A" w14:paraId="61912369" w14:textId="77777777" w:rsidTr="00E21D40">
        <w:trPr>
          <w:trHeight w:val="699"/>
        </w:trPr>
        <w:tc>
          <w:tcPr>
            <w:tcW w:w="2099" w:type="dxa"/>
          </w:tcPr>
          <w:p w14:paraId="3A600052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Prerequisiti</w:t>
            </w:r>
            <w:proofErr w:type="spellEnd"/>
          </w:p>
        </w:tc>
        <w:tc>
          <w:tcPr>
            <w:tcW w:w="7539" w:type="dxa"/>
            <w:gridSpan w:val="2"/>
          </w:tcPr>
          <w:p w14:paraId="3337EB40" w14:textId="77777777" w:rsidR="00A36F7C" w:rsidRDefault="00A36F7C" w:rsidP="006764C3">
            <w:pPr>
              <w:pStyle w:val="TableParagraph"/>
              <w:spacing w:before="116"/>
              <w:ind w:left="79" w:right="15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Riconoscere il valore di uno stile di vita salutare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</w:t>
            </w:r>
          </w:p>
          <w:p w14:paraId="18DD1121" w14:textId="77777777" w:rsidR="00A36F7C" w:rsidRDefault="0045194A" w:rsidP="006764C3">
            <w:pPr>
              <w:pStyle w:val="TableParagraph"/>
              <w:spacing w:before="116"/>
              <w:ind w:left="79" w:right="15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Conoscere i valori nutrizionali dei principali tipi di alimenti e le principali tecniche</w:t>
            </w:r>
            <w:r w:rsidR="00A36F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base e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 cottura</w:t>
            </w:r>
            <w:r w:rsidR="00A36F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cucina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</w:t>
            </w:r>
          </w:p>
          <w:p w14:paraId="7A0DDD6D" w14:textId="77777777" w:rsidR="00A36F7C" w:rsidRDefault="00A36F7C" w:rsidP="006764C3">
            <w:pPr>
              <w:pStyle w:val="TableParagraph"/>
              <w:spacing w:before="116"/>
              <w:ind w:left="79" w:right="15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45194A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onoscere i principi di base dell’attività fisico motoria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; </w:t>
            </w:r>
          </w:p>
          <w:p w14:paraId="43CD6C99" w14:textId="77777777" w:rsidR="00A36F7C" w:rsidRDefault="00A36F7C" w:rsidP="006764C3">
            <w:pPr>
              <w:pStyle w:val="TableParagraph"/>
              <w:spacing w:before="116"/>
              <w:ind w:left="79" w:right="15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Norme di comportamento idonee all’ambiente di lavoro e principali norme di sicurezza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409AB8A3" w14:textId="0E3D39B7" w:rsidR="0045194A" w:rsidRDefault="00A36F7C" w:rsidP="006764C3">
            <w:pPr>
              <w:pStyle w:val="TableParagraph"/>
              <w:spacing w:before="116"/>
              <w:ind w:left="79" w:right="15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Classificazione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conservazione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aspetti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igienici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stagionalità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caratteristiche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merceologiche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preparazioni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preliminari degli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ortaggi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e                            i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principali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tagli</w:t>
            </w:r>
            <w:proofErr w:type="spellEnd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degli </w:t>
            </w:r>
            <w:proofErr w:type="spellStart"/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alimenti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; </w:t>
            </w:r>
          </w:p>
          <w:p w14:paraId="5DDBCAC4" w14:textId="5BE541EE" w:rsidR="00A36F7C" w:rsidRDefault="00A36F7C" w:rsidP="006764C3">
            <w:pPr>
              <w:pStyle w:val="TableParagraph"/>
              <w:spacing w:before="116"/>
              <w:ind w:left="79" w:right="15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concetti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base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delle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contaminazioni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chimiche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fisiche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biologiche</w:t>
            </w:r>
            <w:proofErr w:type="spellEnd"/>
          </w:p>
          <w:p w14:paraId="0FF9146C" w14:textId="3ACC09A4" w:rsidR="00A36F7C" w:rsidRPr="00892F7A" w:rsidRDefault="00A36F7C" w:rsidP="006764C3">
            <w:pPr>
              <w:pStyle w:val="TableParagraph"/>
              <w:spacing w:before="116"/>
              <w:ind w:left="79" w:right="15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5194A" w:rsidRPr="00892F7A" w14:paraId="0325643D" w14:textId="77777777" w:rsidTr="00E21D40">
        <w:trPr>
          <w:trHeight w:val="469"/>
        </w:trPr>
        <w:tc>
          <w:tcPr>
            <w:tcW w:w="2099" w:type="dxa"/>
          </w:tcPr>
          <w:p w14:paraId="18086B7B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Fase di </w:t>
            </w: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applicazione</w:t>
            </w:r>
          </w:p>
        </w:tc>
        <w:tc>
          <w:tcPr>
            <w:tcW w:w="7539" w:type="dxa"/>
            <w:gridSpan w:val="2"/>
          </w:tcPr>
          <w:p w14:paraId="16101C96" w14:textId="6A095AA5" w:rsidR="0045194A" w:rsidRPr="00892F7A" w:rsidRDefault="00E659E2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PENTAMESTRE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diagramma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GAANT)</w:t>
            </w:r>
          </w:p>
        </w:tc>
      </w:tr>
    </w:tbl>
    <w:p w14:paraId="4C831F0C" w14:textId="77777777" w:rsidR="0045194A" w:rsidRPr="00892F7A" w:rsidRDefault="0045194A" w:rsidP="0045194A">
      <w:pPr>
        <w:rPr>
          <w:rFonts w:ascii="Times New Roman" w:hAnsi="Times New Roman" w:cs="Times New Roman"/>
          <w:sz w:val="24"/>
          <w:szCs w:val="24"/>
        </w:rPr>
        <w:sectPr w:rsidR="0045194A" w:rsidRPr="00892F7A">
          <w:pgSz w:w="11910" w:h="16840"/>
          <w:pgMar w:top="1120" w:right="1020" w:bottom="660" w:left="980" w:header="0" w:footer="477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7539"/>
      </w:tblGrid>
      <w:tr w:rsidR="0045194A" w:rsidRPr="00892F7A" w14:paraId="1F70C03A" w14:textId="77777777" w:rsidTr="006764C3">
        <w:trPr>
          <w:trHeight w:val="505"/>
        </w:trPr>
        <w:tc>
          <w:tcPr>
            <w:tcW w:w="9638" w:type="dxa"/>
            <w:gridSpan w:val="2"/>
            <w:shd w:val="clear" w:color="auto" w:fill="00AFD7"/>
          </w:tcPr>
          <w:p w14:paraId="5D4AF39D" w14:textId="77777777" w:rsidR="0045194A" w:rsidRPr="00892F7A" w:rsidRDefault="0045194A" w:rsidP="006764C3">
            <w:pPr>
              <w:pStyle w:val="TableParagraph"/>
              <w:spacing w:before="134"/>
              <w:ind w:left="3426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UNITÀ DI APPRENDIMENTO</w:t>
            </w:r>
          </w:p>
        </w:tc>
      </w:tr>
      <w:tr w:rsidR="0045194A" w:rsidRPr="00892F7A" w14:paraId="49029C14" w14:textId="77777777" w:rsidTr="006764C3">
        <w:trPr>
          <w:trHeight w:val="3459"/>
        </w:trPr>
        <w:tc>
          <w:tcPr>
            <w:tcW w:w="2099" w:type="dxa"/>
          </w:tcPr>
          <w:p w14:paraId="438B4404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</w:t>
            </w:r>
          </w:p>
        </w:tc>
        <w:tc>
          <w:tcPr>
            <w:tcW w:w="7539" w:type="dxa"/>
          </w:tcPr>
          <w:p w14:paraId="50BD2A37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T1 Presentazione UdA</w:t>
            </w:r>
          </w:p>
          <w:p w14:paraId="040954E1" w14:textId="77777777" w:rsidR="0045194A" w:rsidRPr="00892F7A" w:rsidRDefault="0045194A" w:rsidP="006764C3">
            <w:pPr>
              <w:pStyle w:val="TableParagraph"/>
              <w:ind w:left="79" w:right="887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T2 Esame delle caratteristiche organolettiche e nutritive di frutta e verdura T3 Presentazione dei danni provocati dal fumo</w:t>
            </w:r>
          </w:p>
          <w:p w14:paraId="7509E77E" w14:textId="77777777" w:rsidR="0045194A" w:rsidRPr="00892F7A" w:rsidRDefault="0045194A" w:rsidP="006764C3">
            <w:pPr>
              <w:pStyle w:val="TableParagraph"/>
              <w:ind w:left="363" w:right="8" w:hanging="28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T4 Esecuzione di alcuni esercizi ginnici da praticare ogni giorno, con riferimento alle parti del corpo coinvolte</w:t>
            </w:r>
          </w:p>
          <w:p w14:paraId="1802CFFA" w14:textId="77777777" w:rsidR="0045194A" w:rsidRPr="00892F7A" w:rsidRDefault="0045194A" w:rsidP="006764C3">
            <w:pPr>
              <w:pStyle w:val="TableParagraph"/>
              <w:ind w:left="363" w:right="-3" w:hanging="28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T5 Predisposizione del glossario specifico anche in lingua straniera e simulazione di dialoghi al ristorante e al negozio di frutta e verdura</w:t>
            </w:r>
          </w:p>
          <w:p w14:paraId="3EF15F65" w14:textId="77777777" w:rsidR="0045194A" w:rsidRPr="00892F7A" w:rsidRDefault="0045194A" w:rsidP="006764C3">
            <w:pPr>
              <w:pStyle w:val="TableParagraph"/>
              <w:ind w:left="363" w:hanging="28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T6</w:t>
            </w:r>
            <w:r w:rsidRPr="00892F7A">
              <w:rPr>
                <w:rFonts w:ascii="Times New Roman" w:hAnsi="Times New Roman" w:cs="Times New Roman"/>
                <w:spacing w:val="-14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Rielaborazione</w:t>
            </w:r>
            <w:r w:rsidRPr="00892F7A">
              <w:rPr>
                <w:rFonts w:ascii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dati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predisposizione</w:t>
            </w:r>
            <w:r w:rsidRPr="00892F7A">
              <w:rPr>
                <w:rFonts w:ascii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una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presentazione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</w:t>
            </w:r>
            <w:r w:rsidRPr="00892F7A">
              <w:rPr>
                <w:rFonts w:ascii="Times New Roman" w:hAnsi="Times New Roman" w:cs="Times New Roman"/>
                <w:spacing w:val="-10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“I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numeri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del benessere”</w:t>
            </w:r>
          </w:p>
          <w:p w14:paraId="4CE57AA9" w14:textId="77777777" w:rsidR="0045194A" w:rsidRPr="00892F7A" w:rsidRDefault="0045194A" w:rsidP="006764C3">
            <w:pPr>
              <w:pStyle w:val="TableParagraph"/>
              <w:ind w:left="363" w:right="187" w:hanging="28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T7</w:t>
            </w:r>
            <w:r w:rsidRPr="00892F7A">
              <w:rPr>
                <w:rFonts w:ascii="Times New Roman" w:hAnsi="Times New Roman" w:cs="Times New Roman"/>
                <w:spacing w:val="-11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Produzione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pietanze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bevande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</w:t>
            </w:r>
            <w:r w:rsidRPr="00892F7A">
              <w:rPr>
                <w:rFonts w:ascii="Times New Roman" w:hAnsi="Times New Roman" w:cs="Times New Roman"/>
                <w:spacing w:val="-9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frutta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verdura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892F7A">
              <w:rPr>
                <w:rFonts w:ascii="Times New Roman" w:hAnsi="Times New Roman" w:cs="Times New Roman"/>
                <w:spacing w:val="-8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organizzazione del</w:t>
            </w:r>
            <w:r w:rsidRPr="00892F7A">
              <w:rPr>
                <w:rFonts w:ascii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servizio</w:t>
            </w:r>
          </w:p>
          <w:p w14:paraId="1A9F7E7D" w14:textId="77777777" w:rsidR="0045194A" w:rsidRPr="00892F7A" w:rsidRDefault="0045194A" w:rsidP="006764C3">
            <w:pPr>
              <w:pStyle w:val="TableParagraph"/>
              <w:ind w:left="363" w:right="59" w:hanging="28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T8 Realizzazione di una degustazione con esposizione orale dei vantaggi dello stile 0-5-30</w:t>
            </w:r>
          </w:p>
          <w:p w14:paraId="73C433C2" w14:textId="77777777" w:rsidR="0045194A" w:rsidRPr="00892F7A" w:rsidRDefault="0045194A" w:rsidP="006764C3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</w:rPr>
              <w:t xml:space="preserve">T9 Relazione </w:t>
            </w:r>
            <w:proofErr w:type="spellStart"/>
            <w:r w:rsidRPr="00892F7A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</w:tc>
      </w:tr>
      <w:tr w:rsidR="0045194A" w:rsidRPr="00892F7A" w14:paraId="75849C60" w14:textId="77777777" w:rsidTr="006764C3">
        <w:trPr>
          <w:trHeight w:val="469"/>
        </w:trPr>
        <w:tc>
          <w:tcPr>
            <w:tcW w:w="2099" w:type="dxa"/>
          </w:tcPr>
          <w:p w14:paraId="042A75D3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Esperienze</w:t>
            </w:r>
            <w:proofErr w:type="spellEnd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attivate</w:t>
            </w:r>
            <w:proofErr w:type="spellEnd"/>
          </w:p>
        </w:tc>
        <w:tc>
          <w:tcPr>
            <w:tcW w:w="7539" w:type="dxa"/>
          </w:tcPr>
          <w:p w14:paraId="6BF6C8DC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Uso delle attrezzature di laboratorio</w:t>
            </w:r>
          </w:p>
        </w:tc>
      </w:tr>
      <w:tr w:rsidR="0045194A" w:rsidRPr="00892F7A" w14:paraId="28337257" w14:textId="77777777" w:rsidTr="006764C3">
        <w:trPr>
          <w:trHeight w:val="1389"/>
        </w:trPr>
        <w:tc>
          <w:tcPr>
            <w:tcW w:w="2099" w:type="dxa"/>
          </w:tcPr>
          <w:p w14:paraId="7B7003D6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Metodologia</w:t>
            </w:r>
            <w:proofErr w:type="spellEnd"/>
          </w:p>
        </w:tc>
        <w:tc>
          <w:tcPr>
            <w:tcW w:w="7539" w:type="dxa"/>
          </w:tcPr>
          <w:p w14:paraId="1350176A" w14:textId="77777777" w:rsidR="0045194A" w:rsidRPr="00892F7A" w:rsidRDefault="0045194A" w:rsidP="006764C3">
            <w:pPr>
              <w:pStyle w:val="TableParagraph"/>
              <w:spacing w:before="116"/>
              <w:ind w:left="79" w:right="502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Esercitazione di laboratorio Lezioni tecnico-pratiche Lezione frontale Brainstorming</w:t>
            </w:r>
          </w:p>
          <w:p w14:paraId="029EFBED" w14:textId="77777777" w:rsidR="0045194A" w:rsidRPr="00892F7A" w:rsidRDefault="0045194A" w:rsidP="006764C3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</w:rPr>
              <w:t>Cooperative learning</w:t>
            </w:r>
          </w:p>
        </w:tc>
      </w:tr>
      <w:tr w:rsidR="0045194A" w:rsidRPr="00892F7A" w14:paraId="392A9B22" w14:textId="77777777" w:rsidTr="006764C3">
        <w:trPr>
          <w:trHeight w:val="1159"/>
        </w:trPr>
        <w:tc>
          <w:tcPr>
            <w:tcW w:w="2099" w:type="dxa"/>
          </w:tcPr>
          <w:p w14:paraId="58B632C5" w14:textId="77777777" w:rsidR="0045194A" w:rsidRPr="00892F7A" w:rsidRDefault="0045194A" w:rsidP="006764C3">
            <w:pPr>
              <w:pStyle w:val="TableParagraph"/>
              <w:spacing w:before="116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Risorse</w:t>
            </w:r>
            <w:proofErr w:type="spellEnd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umane</w:t>
            </w:r>
            <w:proofErr w:type="spellEnd"/>
          </w:p>
          <w:p w14:paraId="60C6A521" w14:textId="77777777" w:rsidR="0045194A" w:rsidRPr="00892F7A" w:rsidRDefault="0045194A" w:rsidP="0045194A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interne</w:t>
            </w:r>
          </w:p>
          <w:p w14:paraId="3FB9BC9A" w14:textId="77777777" w:rsidR="0045194A" w:rsidRPr="00892F7A" w:rsidRDefault="0045194A" w:rsidP="0045194A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hanging="28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esterne</w:t>
            </w:r>
            <w:proofErr w:type="spellEnd"/>
          </w:p>
        </w:tc>
        <w:tc>
          <w:tcPr>
            <w:tcW w:w="7539" w:type="dxa"/>
          </w:tcPr>
          <w:p w14:paraId="53854313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sz w:val="24"/>
                <w:szCs w:val="24"/>
              </w:rPr>
              <w:t>Risorse</w:t>
            </w:r>
            <w:proofErr w:type="spellEnd"/>
            <w:r w:rsidRPr="00892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interne</w:t>
            </w:r>
          </w:p>
          <w:p w14:paraId="3A6B15A8" w14:textId="77777777" w:rsidR="0045194A" w:rsidRPr="00892F7A" w:rsidRDefault="0045194A" w:rsidP="006764C3">
            <w:pPr>
              <w:pStyle w:val="TableParagraph"/>
              <w:ind w:left="79" w:right="286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Docenti di Laboratorio di servizi enogastronomici settore sala e vendita, Laboratorio di servizi enogastronomici settore cucina, </w:t>
            </w:r>
            <w:r w:rsidR="004A0451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Chimica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Scienze motorie e sportive, Italiano, Scienza degli alimenti, Lingue straniere</w:t>
            </w:r>
            <w:r w:rsidR="006764C3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(Inglese e Francese)</w:t>
            </w:r>
          </w:p>
        </w:tc>
      </w:tr>
      <w:tr w:rsidR="0045194A" w:rsidRPr="00892F7A" w14:paraId="6748787C" w14:textId="77777777" w:rsidTr="006764C3">
        <w:trPr>
          <w:trHeight w:val="699"/>
        </w:trPr>
        <w:tc>
          <w:tcPr>
            <w:tcW w:w="2099" w:type="dxa"/>
          </w:tcPr>
          <w:p w14:paraId="328E3DAC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  <w:proofErr w:type="spellEnd"/>
          </w:p>
        </w:tc>
        <w:tc>
          <w:tcPr>
            <w:tcW w:w="7539" w:type="dxa"/>
          </w:tcPr>
          <w:p w14:paraId="15E0AC8E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Laboratori di cucina e sala, laboratorio linguistico, laboratorio di scienze, lavagna LIM, libri di testo, materiale informativo </w:t>
            </w:r>
            <w:proofErr w:type="spellStart"/>
            <w:r w:rsidR="006764C3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specific</w:t>
            </w:r>
            <w:proofErr w:type="spellEnd"/>
            <w:r w:rsidR="006764C3"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Internet</w:t>
            </w:r>
          </w:p>
        </w:tc>
      </w:tr>
      <w:tr w:rsidR="0045194A" w:rsidRPr="00892F7A" w14:paraId="187602C5" w14:textId="77777777" w:rsidTr="006764C3">
        <w:trPr>
          <w:trHeight w:val="699"/>
        </w:trPr>
        <w:tc>
          <w:tcPr>
            <w:tcW w:w="2099" w:type="dxa"/>
          </w:tcPr>
          <w:p w14:paraId="62431006" w14:textId="77777777" w:rsidR="0045194A" w:rsidRPr="00892F7A" w:rsidRDefault="0045194A" w:rsidP="006764C3">
            <w:pPr>
              <w:pStyle w:val="TableParagraph"/>
              <w:spacing w:before="116"/>
              <w:ind w:left="7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  <w:tc>
          <w:tcPr>
            <w:tcW w:w="7539" w:type="dxa"/>
          </w:tcPr>
          <w:p w14:paraId="41CAB45C" w14:textId="3E0DD052" w:rsidR="0045194A" w:rsidRPr="00892F7A" w:rsidRDefault="0045194A" w:rsidP="006764C3">
            <w:pPr>
              <w:pStyle w:val="TableParagraph"/>
              <w:spacing w:before="116"/>
              <w:ind w:left="79" w:right="9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Valutazione intermedia per ogni docente al temine della fase disciplinare</w:t>
            </w:r>
            <w:r w:rsidR="00A36F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-</w:t>
            </w:r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Valutazione globale con “</w:t>
            </w:r>
            <w:r w:rsidRPr="00892F7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Griglia di valutazione </w:t>
            </w:r>
            <w:proofErr w:type="spellStart"/>
            <w:r w:rsidRPr="00892F7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dell’UdA</w:t>
            </w:r>
            <w:proofErr w:type="spellEnd"/>
            <w:r w:rsidRPr="00892F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</w:p>
        </w:tc>
      </w:tr>
    </w:tbl>
    <w:p w14:paraId="0254EEC6" w14:textId="77777777" w:rsidR="0045194A" w:rsidRPr="00892F7A" w:rsidRDefault="0045194A" w:rsidP="0045194A">
      <w:pPr>
        <w:rPr>
          <w:rFonts w:ascii="Times New Roman" w:hAnsi="Times New Roman" w:cs="Times New Roman"/>
          <w:sz w:val="24"/>
          <w:szCs w:val="24"/>
          <w:lang w:val="it-IT"/>
        </w:rPr>
        <w:sectPr w:rsidR="0045194A" w:rsidRPr="00892F7A">
          <w:pgSz w:w="11910" w:h="16840"/>
          <w:pgMar w:top="1120" w:right="1020" w:bottom="660" w:left="980" w:header="0" w:footer="477" w:gutter="0"/>
          <w:cols w:space="720"/>
        </w:sectPr>
      </w:pPr>
    </w:p>
    <w:bookmarkEnd w:id="0"/>
    <w:p w14:paraId="28966897" w14:textId="77777777" w:rsidR="003F4179" w:rsidRPr="003F4179" w:rsidRDefault="003F4179" w:rsidP="003F4179">
      <w:pPr>
        <w:spacing w:before="90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179">
        <w:rPr>
          <w:rFonts w:ascii="Times New Roman" w:hAnsi="Times New Roman" w:cs="Times New Roman"/>
          <w:b/>
          <w:w w:val="110"/>
          <w:sz w:val="24"/>
          <w:szCs w:val="24"/>
        </w:rPr>
        <w:lastRenderedPageBreak/>
        <w:t>PIANO DI LAVORO UDA N.2</w:t>
      </w:r>
    </w:p>
    <w:p w14:paraId="2D37204E" w14:textId="77777777" w:rsidR="003F4179" w:rsidRPr="003F4179" w:rsidRDefault="003F4179" w:rsidP="003F4179">
      <w:pPr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3F4179" w:rsidRPr="003F4179" w14:paraId="4B3ECC02" w14:textId="77777777" w:rsidTr="00942D35">
        <w:trPr>
          <w:trHeight w:val="657"/>
        </w:trPr>
        <w:tc>
          <w:tcPr>
            <w:tcW w:w="9638" w:type="dxa"/>
          </w:tcPr>
          <w:p w14:paraId="36DF13B3" w14:textId="77777777" w:rsidR="003F4179" w:rsidRPr="003F4179" w:rsidRDefault="003F4179" w:rsidP="003F4179">
            <w:pPr>
              <w:spacing w:before="69"/>
              <w:ind w:left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UNITÀ DI APPRENDIMENTO: 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0, 5, 30: i numeri del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benessere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quotidiano</w:t>
            </w:r>
            <w:proofErr w:type="spellEnd"/>
          </w:p>
          <w:p w14:paraId="270378D2" w14:textId="77777777" w:rsidR="003F4179" w:rsidRPr="003F4179" w:rsidRDefault="003F4179" w:rsidP="003F4179">
            <w:pPr>
              <w:tabs>
                <w:tab w:val="left" w:pos="7279"/>
              </w:tabs>
              <w:spacing w:before="60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(0=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sigarette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5=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porzioni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verdura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30=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minuti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pacing w:val="-32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</w:t>
            </w:r>
            <w:r w:rsidRPr="003F417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camminata</w:t>
            </w:r>
            <w:proofErr w:type="spellEnd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totale</w:t>
            </w:r>
            <w:proofErr w:type="spellEnd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ore 37)</w:t>
            </w:r>
          </w:p>
        </w:tc>
      </w:tr>
      <w:tr w:rsidR="003F4179" w:rsidRPr="003F4179" w14:paraId="062175BE" w14:textId="77777777" w:rsidTr="00942D35">
        <w:trPr>
          <w:trHeight w:val="367"/>
        </w:trPr>
        <w:tc>
          <w:tcPr>
            <w:tcW w:w="9638" w:type="dxa"/>
          </w:tcPr>
          <w:p w14:paraId="432539A6" w14:textId="77777777" w:rsidR="003F4179" w:rsidRPr="003F4179" w:rsidRDefault="003F4179" w:rsidP="003F4179">
            <w:pPr>
              <w:spacing w:before="6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Coordinatore</w:t>
            </w:r>
            <w:proofErr w:type="spellEnd"/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degli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LSE Cucina</w:t>
            </w:r>
          </w:p>
        </w:tc>
      </w:tr>
      <w:tr w:rsidR="003F4179" w:rsidRPr="003F4179" w14:paraId="0D63E12B" w14:textId="77777777" w:rsidTr="00942D35">
        <w:trPr>
          <w:trHeight w:val="827"/>
        </w:trPr>
        <w:tc>
          <w:tcPr>
            <w:tcW w:w="9638" w:type="dxa"/>
          </w:tcPr>
          <w:p w14:paraId="4CAEA4BB" w14:textId="77777777" w:rsidR="003F4179" w:rsidRPr="003F4179" w:rsidRDefault="003F4179" w:rsidP="003F4179">
            <w:pPr>
              <w:spacing w:before="69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Collaboratori</w:t>
            </w:r>
            <w:proofErr w:type="spellEnd"/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1" w:name="_Hlk23503266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Docenti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enogastronomici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settore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sala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vendita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F2884D" w14:textId="77777777" w:rsidR="003F4179" w:rsidRPr="003F4179" w:rsidRDefault="003F4179" w:rsidP="003F4179">
            <w:pPr>
              <w:ind w:left="79" w:right="6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enogastronomici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settore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cucina,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Chimica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motorie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sportive, Italiano, Lingue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straniere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(inglese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1"/>
          </w:p>
        </w:tc>
      </w:tr>
    </w:tbl>
    <w:p w14:paraId="4BC1F760" w14:textId="77777777" w:rsidR="003F4179" w:rsidRPr="003F4179" w:rsidRDefault="003F4179" w:rsidP="003F4179">
      <w:pPr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14:paraId="6B3C0606" w14:textId="77777777" w:rsidR="003F4179" w:rsidRPr="003F4179" w:rsidRDefault="003F4179" w:rsidP="003F4179">
      <w:pPr>
        <w:spacing w:before="10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14:paraId="78C00073" w14:textId="77777777" w:rsidR="003F4179" w:rsidRPr="003F4179" w:rsidRDefault="003F4179" w:rsidP="003F4179">
      <w:pPr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78DE27BF" w14:textId="77777777" w:rsidR="003F4179" w:rsidRPr="003F4179" w:rsidRDefault="003F4179" w:rsidP="003F4179">
      <w:pPr>
        <w:ind w:left="153"/>
        <w:rPr>
          <w:rFonts w:ascii="Times New Roman" w:hAnsi="Times New Roman" w:cs="Times New Roman"/>
          <w:b/>
          <w:sz w:val="24"/>
          <w:szCs w:val="24"/>
        </w:rPr>
      </w:pPr>
      <w:r w:rsidRPr="003F4179">
        <w:rPr>
          <w:rFonts w:ascii="Times New Roman" w:hAnsi="Times New Roman" w:cs="Times New Roman"/>
          <w:b/>
          <w:sz w:val="24"/>
          <w:szCs w:val="24"/>
        </w:rPr>
        <w:t>SPECIFICAZIONE DELLE FASI</w:t>
      </w:r>
    </w:p>
    <w:p w14:paraId="7DA7C0D8" w14:textId="77777777" w:rsidR="003F4179" w:rsidRPr="003F4179" w:rsidRDefault="003F4179" w:rsidP="003F4179">
      <w:pPr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28"/>
        <w:gridCol w:w="1645"/>
        <w:gridCol w:w="2269"/>
        <w:gridCol w:w="1660"/>
        <w:gridCol w:w="1575"/>
      </w:tblGrid>
      <w:tr w:rsidR="003F4179" w:rsidRPr="003F4179" w14:paraId="3C61B5C5" w14:textId="77777777" w:rsidTr="00942D35">
        <w:trPr>
          <w:trHeight w:val="760"/>
        </w:trPr>
        <w:tc>
          <w:tcPr>
            <w:tcW w:w="567" w:type="dxa"/>
            <w:shd w:val="clear" w:color="auto" w:fill="00AFD7"/>
          </w:tcPr>
          <w:p w14:paraId="279E256B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923404"/>
          </w:p>
          <w:p w14:paraId="790E3297" w14:textId="77777777" w:rsidR="003F4179" w:rsidRPr="003F4179" w:rsidRDefault="003F4179" w:rsidP="003F4179">
            <w:pPr>
              <w:ind w:left="63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Fasi</w:t>
            </w:r>
          </w:p>
        </w:tc>
        <w:tc>
          <w:tcPr>
            <w:tcW w:w="1928" w:type="dxa"/>
            <w:shd w:val="clear" w:color="auto" w:fill="00AFD7"/>
          </w:tcPr>
          <w:p w14:paraId="30B7B7F4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8D11A" w14:textId="77777777" w:rsidR="003F4179" w:rsidRPr="003F4179" w:rsidRDefault="003F4179" w:rsidP="003F4179">
            <w:pPr>
              <w:ind w:left="6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645" w:type="dxa"/>
            <w:shd w:val="clear" w:color="auto" w:fill="00AFD7"/>
          </w:tcPr>
          <w:p w14:paraId="3A1A9488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10730" w14:textId="77777777" w:rsidR="003F4179" w:rsidRPr="003F4179" w:rsidRDefault="003F4179" w:rsidP="003F4179">
            <w:pPr>
              <w:ind w:left="123" w:right="1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  <w:proofErr w:type="spellEnd"/>
          </w:p>
        </w:tc>
        <w:tc>
          <w:tcPr>
            <w:tcW w:w="2269" w:type="dxa"/>
            <w:shd w:val="clear" w:color="auto" w:fill="00AFD7"/>
          </w:tcPr>
          <w:p w14:paraId="103D97DA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750C0" w14:textId="77777777" w:rsidR="003F4179" w:rsidRPr="003F4179" w:rsidRDefault="003F4179" w:rsidP="003F4179">
            <w:pPr>
              <w:ind w:left="58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Esiti</w:t>
            </w:r>
            <w:proofErr w:type="spellEnd"/>
          </w:p>
        </w:tc>
        <w:tc>
          <w:tcPr>
            <w:tcW w:w="1660" w:type="dxa"/>
            <w:shd w:val="clear" w:color="auto" w:fill="00AFD7"/>
          </w:tcPr>
          <w:p w14:paraId="1BE1A554" w14:textId="77777777" w:rsidR="003F4179" w:rsidRPr="003F4179" w:rsidRDefault="003F4179" w:rsidP="003F4179">
            <w:pPr>
              <w:spacing w:before="35"/>
              <w:ind w:left="379" w:right="380" w:firstLine="3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Tempi e docenti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575" w:type="dxa"/>
            <w:shd w:val="clear" w:color="auto" w:fill="00AFD7"/>
          </w:tcPr>
          <w:p w14:paraId="3A90373F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43A69" w14:textId="77777777" w:rsidR="003F4179" w:rsidRPr="003F4179" w:rsidRDefault="003F4179" w:rsidP="003F4179">
            <w:pPr>
              <w:ind w:left="75" w:right="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</w:tr>
      <w:tr w:rsidR="003F4179" w:rsidRPr="003F4179" w14:paraId="51699182" w14:textId="77777777" w:rsidTr="00942D35">
        <w:trPr>
          <w:trHeight w:val="990"/>
        </w:trPr>
        <w:tc>
          <w:tcPr>
            <w:tcW w:w="567" w:type="dxa"/>
            <w:shd w:val="clear" w:color="auto" w:fill="00AFD7"/>
          </w:tcPr>
          <w:p w14:paraId="0B87286D" w14:textId="77777777" w:rsidR="003F4179" w:rsidRPr="003F4179" w:rsidRDefault="003F4179" w:rsidP="003F4179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6999D" w14:textId="77777777" w:rsidR="003F4179" w:rsidRPr="003F4179" w:rsidRDefault="003F4179" w:rsidP="003F4179">
            <w:pPr>
              <w:spacing w:before="1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72E008D4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FA355" w14:textId="77777777" w:rsidR="003F4179" w:rsidRPr="003F4179" w:rsidRDefault="003F4179" w:rsidP="003F4179">
            <w:pPr>
              <w:ind w:left="572" w:right="301" w:hanging="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Presentazione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dell’ UdA</w:t>
            </w:r>
          </w:p>
        </w:tc>
        <w:tc>
          <w:tcPr>
            <w:tcW w:w="1645" w:type="dxa"/>
          </w:tcPr>
          <w:p w14:paraId="2DE9A02A" w14:textId="77777777" w:rsidR="003F4179" w:rsidRPr="003F4179" w:rsidRDefault="003F4179" w:rsidP="003F4179">
            <w:pPr>
              <w:spacing w:before="150"/>
              <w:ind w:left="125" w:right="12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Scheda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Consegna</w:t>
            </w:r>
            <w:proofErr w:type="spellEnd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agli</w:t>
            </w:r>
            <w:proofErr w:type="spellEnd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studenti”</w:t>
            </w:r>
          </w:p>
        </w:tc>
        <w:tc>
          <w:tcPr>
            <w:tcW w:w="2269" w:type="dxa"/>
          </w:tcPr>
          <w:p w14:paraId="76B22C25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546CD2" w14:textId="77777777" w:rsidR="003F4179" w:rsidRPr="003F4179" w:rsidRDefault="003F4179" w:rsidP="003F4179">
            <w:pPr>
              <w:ind w:left="849" w:right="339" w:hanging="4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Motivazione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1660" w:type="dxa"/>
          </w:tcPr>
          <w:p w14:paraId="3DDF84FD" w14:textId="77777777" w:rsidR="003F4179" w:rsidRPr="003F4179" w:rsidRDefault="003F4179" w:rsidP="003F4179">
            <w:pPr>
              <w:spacing w:before="35"/>
              <w:ind w:left="54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2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Coordinatore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UdA + due docenti del Consiglio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1575" w:type="dxa"/>
          </w:tcPr>
          <w:p w14:paraId="42FDA970" w14:textId="77777777" w:rsidR="003F4179" w:rsidRPr="003F4179" w:rsidRDefault="003F4179" w:rsidP="003F4179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A0B20" w14:textId="77777777" w:rsidR="003F4179" w:rsidRPr="003F4179" w:rsidRDefault="003F4179" w:rsidP="003F4179">
            <w:pPr>
              <w:spacing w:before="1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179" w:rsidRPr="003F4179" w14:paraId="089E9577" w14:textId="77777777" w:rsidTr="00942D35">
        <w:trPr>
          <w:trHeight w:val="1220"/>
        </w:trPr>
        <w:tc>
          <w:tcPr>
            <w:tcW w:w="567" w:type="dxa"/>
            <w:shd w:val="clear" w:color="auto" w:fill="00AFD7"/>
          </w:tcPr>
          <w:p w14:paraId="59FFFB9F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4E2F8" w14:textId="77777777" w:rsidR="003F4179" w:rsidRPr="003F4179" w:rsidRDefault="003F4179" w:rsidP="003F4179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426A0" w14:textId="77777777" w:rsidR="003F4179" w:rsidRPr="003F4179" w:rsidRDefault="003F4179" w:rsidP="003F4179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7E2A9C7E" w14:textId="77777777" w:rsidR="003F4179" w:rsidRPr="003F4179" w:rsidRDefault="003F4179" w:rsidP="003F4179">
            <w:pPr>
              <w:spacing w:before="35"/>
              <w:ind w:left="73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Esame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caratteristiche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organolettiche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nutritive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verdura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vitamine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Sali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minerali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acqua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14:paraId="43C27BD8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5E0DE" w14:textId="77777777" w:rsidR="003F4179" w:rsidRPr="003F4179" w:rsidRDefault="003F4179" w:rsidP="003F4179">
            <w:pPr>
              <w:ind w:left="61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Lezione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frontale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libro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testo, computer</w:t>
            </w:r>
          </w:p>
        </w:tc>
        <w:tc>
          <w:tcPr>
            <w:tcW w:w="2269" w:type="dxa"/>
          </w:tcPr>
          <w:p w14:paraId="3D605E7E" w14:textId="77777777" w:rsidR="003F4179" w:rsidRPr="003F4179" w:rsidRDefault="003F4179" w:rsidP="003F4179">
            <w:pPr>
              <w:spacing w:before="150"/>
              <w:ind w:left="101" w:right="9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Riconoscimento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dell'importanza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verdura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nella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nostra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alimentazione</w:t>
            </w:r>
            <w:proofErr w:type="spellEnd"/>
          </w:p>
        </w:tc>
        <w:tc>
          <w:tcPr>
            <w:tcW w:w="1660" w:type="dxa"/>
          </w:tcPr>
          <w:p w14:paraId="3515EA4E" w14:textId="77777777" w:rsidR="003F4179" w:rsidRPr="003F4179" w:rsidRDefault="003F4179" w:rsidP="003F4179">
            <w:pPr>
              <w:spacing w:before="150"/>
              <w:ind w:left="212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4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degli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  <w:proofErr w:type="spellEnd"/>
          </w:p>
        </w:tc>
        <w:tc>
          <w:tcPr>
            <w:tcW w:w="1575" w:type="dxa"/>
          </w:tcPr>
          <w:p w14:paraId="24CA86B5" w14:textId="77777777" w:rsidR="003F4179" w:rsidRPr="003F4179" w:rsidRDefault="003F4179" w:rsidP="003F4179">
            <w:pPr>
              <w:spacing w:before="150"/>
              <w:ind w:left="83" w:right="8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Valutazione intermedia: test con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domande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chiuse</w:t>
            </w:r>
            <w:proofErr w:type="spellEnd"/>
          </w:p>
        </w:tc>
      </w:tr>
      <w:tr w:rsidR="003F4179" w:rsidRPr="003F4179" w14:paraId="6885BE8D" w14:textId="77777777" w:rsidTr="00942D35">
        <w:trPr>
          <w:trHeight w:val="990"/>
        </w:trPr>
        <w:tc>
          <w:tcPr>
            <w:tcW w:w="567" w:type="dxa"/>
            <w:shd w:val="clear" w:color="auto" w:fill="00AFD7"/>
          </w:tcPr>
          <w:p w14:paraId="46D8A330" w14:textId="77777777" w:rsidR="003F4179" w:rsidRPr="003F4179" w:rsidRDefault="003F4179" w:rsidP="003F4179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941AC" w14:textId="77777777" w:rsidR="003F4179" w:rsidRPr="003F4179" w:rsidRDefault="003F4179" w:rsidP="003F4179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14:paraId="18597081" w14:textId="77777777" w:rsidR="003F4179" w:rsidRPr="003F4179" w:rsidRDefault="003F4179" w:rsidP="003F4179">
            <w:pPr>
              <w:spacing w:before="35"/>
              <w:ind w:left="124" w:right="11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Presentazione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principali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sostanze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chimiche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presenti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fumo</w:t>
            </w:r>
            <w:proofErr w:type="spellEnd"/>
          </w:p>
        </w:tc>
        <w:tc>
          <w:tcPr>
            <w:tcW w:w="1645" w:type="dxa"/>
          </w:tcPr>
          <w:p w14:paraId="3A3DB2A5" w14:textId="77777777" w:rsidR="003F4179" w:rsidRPr="003F4179" w:rsidRDefault="003F4179" w:rsidP="003F4179">
            <w:pPr>
              <w:spacing w:before="150"/>
              <w:ind w:left="61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Lezione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frontale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libro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testo, computer</w:t>
            </w:r>
          </w:p>
        </w:tc>
        <w:tc>
          <w:tcPr>
            <w:tcW w:w="2269" w:type="dxa"/>
          </w:tcPr>
          <w:p w14:paraId="6BFB3D1B" w14:textId="77777777" w:rsidR="003F4179" w:rsidRPr="003F4179" w:rsidRDefault="003F4179" w:rsidP="003F4179">
            <w:pPr>
              <w:spacing w:before="35"/>
              <w:ind w:left="131" w:right="12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Consapevolezza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concetto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salute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danni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provocati</w:t>
            </w:r>
            <w:proofErr w:type="spellEnd"/>
            <w:r w:rsidRPr="003F417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fumo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attraverso il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riconoscimento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sostanze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chimiche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esso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contenute</w:t>
            </w:r>
            <w:proofErr w:type="spellEnd"/>
          </w:p>
        </w:tc>
        <w:tc>
          <w:tcPr>
            <w:tcW w:w="1660" w:type="dxa"/>
          </w:tcPr>
          <w:p w14:paraId="2064147F" w14:textId="77777777" w:rsidR="003F4179" w:rsidRPr="003F4179" w:rsidRDefault="003F4179" w:rsidP="003F4179">
            <w:pPr>
              <w:spacing w:before="35"/>
              <w:ind w:left="346"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2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integrate (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chimica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5" w:type="dxa"/>
          </w:tcPr>
          <w:p w14:paraId="3A72FDF7" w14:textId="77777777" w:rsidR="003F4179" w:rsidRPr="003F4179" w:rsidRDefault="003F4179" w:rsidP="003F4179">
            <w:pPr>
              <w:spacing w:before="35"/>
              <w:ind w:left="84" w:right="8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Valutazione intermedia: test con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domande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chiuse</w:t>
            </w:r>
            <w:proofErr w:type="spellEnd"/>
          </w:p>
        </w:tc>
      </w:tr>
      <w:tr w:rsidR="003F4179" w:rsidRPr="003F4179" w14:paraId="562F442D" w14:textId="77777777" w:rsidTr="00942D35">
        <w:trPr>
          <w:trHeight w:val="1450"/>
        </w:trPr>
        <w:tc>
          <w:tcPr>
            <w:tcW w:w="567" w:type="dxa"/>
            <w:shd w:val="clear" w:color="auto" w:fill="00AFD7"/>
          </w:tcPr>
          <w:p w14:paraId="6DEC0E8C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F6FD35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5CA6E9" w14:textId="77777777" w:rsidR="003F4179" w:rsidRPr="003F4179" w:rsidRDefault="003F4179" w:rsidP="003F4179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14:paraId="4E7BE527" w14:textId="77777777" w:rsidR="003F4179" w:rsidRPr="003F4179" w:rsidRDefault="003F4179" w:rsidP="003F4179">
            <w:pPr>
              <w:spacing w:before="35"/>
              <w:ind w:left="85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Esecuzione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alcuni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esercizi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ginnici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praticare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ogni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giorno, con riferimento alle parti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coinvolte</w:t>
            </w:r>
            <w:proofErr w:type="spellEnd"/>
          </w:p>
        </w:tc>
        <w:tc>
          <w:tcPr>
            <w:tcW w:w="1645" w:type="dxa"/>
          </w:tcPr>
          <w:p w14:paraId="0212DEF7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05C62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4ED5B" w14:textId="77777777" w:rsidR="003F4179" w:rsidRPr="003F4179" w:rsidRDefault="003F4179" w:rsidP="003F4179">
            <w:pPr>
              <w:ind w:left="124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Palestra</w:t>
            </w:r>
          </w:p>
        </w:tc>
        <w:tc>
          <w:tcPr>
            <w:tcW w:w="2269" w:type="dxa"/>
          </w:tcPr>
          <w:p w14:paraId="227266B2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A7BB4" w14:textId="77777777" w:rsidR="003F4179" w:rsidRPr="003F4179" w:rsidRDefault="003F4179" w:rsidP="003F4179">
            <w:pPr>
              <w:ind w:left="144" w:right="14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Riconoscimento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degli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effetti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benefici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alcune</w:t>
            </w:r>
            <w:proofErr w:type="spellEnd"/>
            <w:r w:rsidRPr="003F417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motorie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sul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umano</w:t>
            </w:r>
            <w:proofErr w:type="spellEnd"/>
          </w:p>
        </w:tc>
        <w:tc>
          <w:tcPr>
            <w:tcW w:w="1660" w:type="dxa"/>
          </w:tcPr>
          <w:p w14:paraId="6DC87557" w14:textId="77777777" w:rsidR="003F4179" w:rsidRPr="003F4179" w:rsidRDefault="003F4179" w:rsidP="003F4179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A795A" w14:textId="77777777" w:rsidR="003F4179" w:rsidRPr="003F4179" w:rsidRDefault="003F4179" w:rsidP="003F4179">
            <w:pPr>
              <w:spacing w:before="1"/>
              <w:ind w:left="262"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4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</w:p>
          <w:p w14:paraId="4A1E3727" w14:textId="77777777" w:rsidR="003F4179" w:rsidRPr="003F4179" w:rsidRDefault="003F4179" w:rsidP="003F4179">
            <w:pPr>
              <w:ind w:left="54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motorie</w:t>
            </w:r>
            <w:proofErr w:type="spellEnd"/>
          </w:p>
        </w:tc>
        <w:tc>
          <w:tcPr>
            <w:tcW w:w="1575" w:type="dxa"/>
          </w:tcPr>
          <w:p w14:paraId="0436BB9F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87E2E" w14:textId="77777777" w:rsidR="003F4179" w:rsidRPr="003F4179" w:rsidRDefault="003F4179" w:rsidP="003F4179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D8620" w14:textId="77777777" w:rsidR="003F4179" w:rsidRPr="003F4179" w:rsidRDefault="003F4179" w:rsidP="003F4179">
            <w:pPr>
              <w:spacing w:before="1"/>
              <w:ind w:left="350" w:right="81" w:hanging="4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3F4179" w:rsidRPr="003F4179" w14:paraId="2EB40B65" w14:textId="77777777" w:rsidTr="00942D35">
        <w:trPr>
          <w:trHeight w:val="2140"/>
        </w:trPr>
        <w:tc>
          <w:tcPr>
            <w:tcW w:w="567" w:type="dxa"/>
            <w:shd w:val="clear" w:color="auto" w:fill="00AFD7"/>
          </w:tcPr>
          <w:p w14:paraId="6E576848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88E9D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3EBA3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39473" w14:textId="77777777" w:rsidR="003F4179" w:rsidRPr="003F4179" w:rsidRDefault="003F4179" w:rsidP="003F4179">
            <w:pPr>
              <w:spacing w:before="189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1722B727" w14:textId="77777777" w:rsidR="003F4179" w:rsidRPr="003F4179" w:rsidRDefault="003F4179" w:rsidP="003F4179">
            <w:pPr>
              <w:spacing w:before="35"/>
              <w:ind w:left="174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Predisposizione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glossario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specifico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verdura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piatti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vegetariani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 anche in lingua</w:t>
            </w:r>
            <w:r w:rsidRPr="003F41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straniera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(inglese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 e</w:t>
            </w:r>
            <w:r w:rsidRPr="003F41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simulazione</w:t>
            </w:r>
            <w:proofErr w:type="spellEnd"/>
          </w:p>
          <w:p w14:paraId="29D90F90" w14:textId="77777777" w:rsidR="003F4179" w:rsidRPr="003F4179" w:rsidRDefault="003F4179" w:rsidP="003F4179">
            <w:pPr>
              <w:ind w:left="168" w:right="16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dialoghi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al ristorante (menu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vegetariano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a base di verdure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bevande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salubri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genuine) e al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negozio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verdura</w:t>
            </w:r>
            <w:proofErr w:type="spellEnd"/>
          </w:p>
        </w:tc>
        <w:tc>
          <w:tcPr>
            <w:tcW w:w="1645" w:type="dxa"/>
          </w:tcPr>
          <w:p w14:paraId="0736CA3A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8CE6A" w14:textId="77777777" w:rsidR="003F4179" w:rsidRPr="003F4179" w:rsidRDefault="003F4179" w:rsidP="003F4179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38CF3" w14:textId="77777777" w:rsidR="003F4179" w:rsidRPr="003F4179" w:rsidRDefault="003F4179" w:rsidP="003F4179">
            <w:pPr>
              <w:spacing w:before="1"/>
              <w:ind w:left="125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Dizionario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bilingue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linguistico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, libri di testo</w:t>
            </w:r>
          </w:p>
        </w:tc>
        <w:tc>
          <w:tcPr>
            <w:tcW w:w="2269" w:type="dxa"/>
          </w:tcPr>
          <w:p w14:paraId="50133B51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761C7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ED07B" w14:textId="77777777" w:rsidR="003F4179" w:rsidRPr="003F4179" w:rsidRDefault="003F4179" w:rsidP="003F4179">
            <w:pPr>
              <w:ind w:left="114" w:right="112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Realizzazione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glossario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Interazione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con un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cliente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in lingua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straniera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</w:tcPr>
          <w:p w14:paraId="4220D992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79C8C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D468E" w14:textId="77777777" w:rsidR="003F4179" w:rsidRPr="003F4179" w:rsidRDefault="003F4179" w:rsidP="003F4179">
            <w:pPr>
              <w:ind w:left="262" w:right="2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3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</w:p>
          <w:p w14:paraId="3698890F" w14:textId="77777777" w:rsidR="003F4179" w:rsidRPr="003F4179" w:rsidRDefault="003F4179" w:rsidP="003F4179">
            <w:pPr>
              <w:ind w:left="53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+ 4 ore lingua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straniera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inglese+ 4 ore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lingua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straniera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  <w:proofErr w:type="spellEnd"/>
          </w:p>
        </w:tc>
        <w:tc>
          <w:tcPr>
            <w:tcW w:w="1575" w:type="dxa"/>
          </w:tcPr>
          <w:p w14:paraId="14CED0C4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BB5EF" w14:textId="77777777" w:rsidR="003F4179" w:rsidRPr="003F4179" w:rsidRDefault="003F4179" w:rsidP="003F4179">
            <w:pPr>
              <w:ind w:left="156" w:right="15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Valutazione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intermedia: test di</w:t>
            </w:r>
            <w:r w:rsidRPr="003F41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vocaboli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scritto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), role-</w:t>
            </w:r>
          </w:p>
          <w:p w14:paraId="70EF7DA5" w14:textId="77777777" w:rsidR="003F4179" w:rsidRPr="003F4179" w:rsidRDefault="003F4179" w:rsidP="003F4179">
            <w:pPr>
              <w:ind w:left="7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play al ristorante e al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negozio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4179" w:rsidRPr="003F4179" w14:paraId="28AFFA73" w14:textId="77777777" w:rsidTr="00942D35">
        <w:trPr>
          <w:trHeight w:val="1220"/>
        </w:trPr>
        <w:tc>
          <w:tcPr>
            <w:tcW w:w="567" w:type="dxa"/>
            <w:shd w:val="clear" w:color="auto" w:fill="00AFD7"/>
          </w:tcPr>
          <w:p w14:paraId="4C25DD42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61653" w14:textId="77777777" w:rsidR="003F4179" w:rsidRPr="003F4179" w:rsidRDefault="003F4179" w:rsidP="003F4179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356D3" w14:textId="77777777" w:rsidR="003F4179" w:rsidRPr="003F4179" w:rsidRDefault="003F4179" w:rsidP="003F4179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14:paraId="7C16D356" w14:textId="77777777" w:rsidR="003F4179" w:rsidRPr="003F4179" w:rsidRDefault="003F4179" w:rsidP="003F4179">
            <w:pPr>
              <w:spacing w:before="35"/>
              <w:ind w:left="80" w:right="7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Rielaborazione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dati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predisposizione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presentazione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“I numeri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benessere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45" w:type="dxa"/>
          </w:tcPr>
          <w:p w14:paraId="12B67FA8" w14:textId="77777777" w:rsidR="003F4179" w:rsidRPr="003F4179" w:rsidRDefault="003F4179" w:rsidP="003F4179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C1BC8" w14:textId="77777777" w:rsidR="003F4179" w:rsidRPr="003F4179" w:rsidRDefault="003F4179" w:rsidP="003F4179">
            <w:pPr>
              <w:spacing w:before="1"/>
              <w:ind w:left="654" w:hanging="5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Aula informatica, LIM</w:t>
            </w:r>
          </w:p>
        </w:tc>
        <w:tc>
          <w:tcPr>
            <w:tcW w:w="2269" w:type="dxa"/>
          </w:tcPr>
          <w:p w14:paraId="48D2B9FF" w14:textId="77777777" w:rsidR="003F4179" w:rsidRPr="003F4179" w:rsidRDefault="003F4179" w:rsidP="003F4179">
            <w:pPr>
              <w:spacing w:before="150"/>
              <w:ind w:left="60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Consapevolezza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rapporto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motoria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abitudini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alimentari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benessere</w:t>
            </w:r>
            <w:proofErr w:type="spellEnd"/>
          </w:p>
        </w:tc>
        <w:tc>
          <w:tcPr>
            <w:tcW w:w="1660" w:type="dxa"/>
          </w:tcPr>
          <w:p w14:paraId="57364CAB" w14:textId="77777777" w:rsidR="003F4179" w:rsidRPr="003F4179" w:rsidRDefault="003F4179" w:rsidP="003F4179">
            <w:pPr>
              <w:spacing w:before="35"/>
              <w:ind w:left="212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3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complessive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Docenti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scienze</w:t>
            </w:r>
            <w:proofErr w:type="spellEnd"/>
            <w:r w:rsidRPr="003F41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degli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  <w:proofErr w:type="spellEnd"/>
          </w:p>
        </w:tc>
        <w:tc>
          <w:tcPr>
            <w:tcW w:w="1575" w:type="dxa"/>
          </w:tcPr>
          <w:p w14:paraId="59281E93" w14:textId="77777777" w:rsidR="003F4179" w:rsidRPr="003F4179" w:rsidRDefault="003F4179" w:rsidP="003F4179">
            <w:pPr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9E12A" w14:textId="77777777" w:rsidR="003F4179" w:rsidRPr="003F4179" w:rsidRDefault="003F4179" w:rsidP="003F4179">
            <w:pPr>
              <w:spacing w:before="1"/>
              <w:ind w:left="350" w:right="81" w:hanging="49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bookmarkEnd w:id="2"/>
      <w:tr w:rsidR="003F4179" w:rsidRPr="003F4179" w14:paraId="371701D1" w14:textId="77777777" w:rsidTr="00942D35">
        <w:trPr>
          <w:trHeight w:val="1910"/>
        </w:trPr>
        <w:tc>
          <w:tcPr>
            <w:tcW w:w="567" w:type="dxa"/>
            <w:shd w:val="clear" w:color="auto" w:fill="00AFD7"/>
          </w:tcPr>
          <w:p w14:paraId="0227E0BA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4F5F8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CFFFD" w14:textId="77777777" w:rsidR="003F4179" w:rsidRPr="003F4179" w:rsidRDefault="003F4179" w:rsidP="003F4179">
            <w:pPr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57609" w14:textId="77777777" w:rsidR="003F4179" w:rsidRPr="003F4179" w:rsidRDefault="003F4179" w:rsidP="003F4179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14:paraId="257E0B0B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A5B51" w14:textId="77777777" w:rsidR="003F4179" w:rsidRPr="003F4179" w:rsidRDefault="003F4179" w:rsidP="003F4179">
            <w:pPr>
              <w:ind w:left="396"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Produzione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pietanze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440E26B7" w14:textId="77777777" w:rsidR="003F4179" w:rsidRPr="003F4179" w:rsidRDefault="003F4179" w:rsidP="003F4179">
            <w:pPr>
              <w:ind w:left="72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bevande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a base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verdura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organizzazione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  <w:proofErr w:type="spellEnd"/>
          </w:p>
          <w:p w14:paraId="6DF010B8" w14:textId="77777777" w:rsidR="003F4179" w:rsidRPr="003F4179" w:rsidRDefault="003F4179" w:rsidP="003F4179">
            <w:pPr>
              <w:ind w:left="72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(Gruppo A e Gruppo B)</w:t>
            </w:r>
          </w:p>
        </w:tc>
        <w:tc>
          <w:tcPr>
            <w:tcW w:w="1645" w:type="dxa"/>
          </w:tcPr>
          <w:p w14:paraId="2DBE65AC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F30A7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A6737" w14:textId="77777777" w:rsidR="003F4179" w:rsidRPr="003F4179" w:rsidRDefault="003F4179" w:rsidP="003F4179">
            <w:p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655DC" w14:textId="77777777" w:rsidR="003F4179" w:rsidRPr="003F4179" w:rsidRDefault="003F4179" w:rsidP="003F4179">
            <w:pPr>
              <w:ind w:left="237" w:right="215" w:firstLine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sala e cucina</w:t>
            </w:r>
          </w:p>
        </w:tc>
        <w:tc>
          <w:tcPr>
            <w:tcW w:w="2269" w:type="dxa"/>
          </w:tcPr>
          <w:p w14:paraId="08B8D18F" w14:textId="77777777" w:rsidR="003F4179" w:rsidRPr="003F4179" w:rsidRDefault="003F4179" w:rsidP="003F4179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C1F82" w14:textId="77777777" w:rsidR="003F4179" w:rsidRPr="003F4179" w:rsidRDefault="003F4179" w:rsidP="003F4179">
            <w:pPr>
              <w:ind w:left="98" w:right="9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Acquisizione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competenze specifiche per la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realizzazione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ed il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semplici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piatti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bevande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a base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frutta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verdura</w:t>
            </w:r>
            <w:proofErr w:type="spellEnd"/>
          </w:p>
        </w:tc>
        <w:tc>
          <w:tcPr>
            <w:tcW w:w="1660" w:type="dxa"/>
          </w:tcPr>
          <w:p w14:paraId="44619FC9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BA886" w14:textId="77777777" w:rsidR="003F4179" w:rsidRPr="003F4179" w:rsidRDefault="003F4179" w:rsidP="003F4179">
            <w:pPr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D19F6" w14:textId="77777777" w:rsidR="003F4179" w:rsidRPr="003F4179" w:rsidRDefault="003F4179" w:rsidP="003F4179">
            <w:pPr>
              <w:spacing w:before="1"/>
              <w:ind w:left="135" w:right="117" w:firstLine="428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6 ore Docenti di sala</w:t>
            </w:r>
          </w:p>
          <w:p w14:paraId="6099C0D1" w14:textId="77777777" w:rsidR="003F4179" w:rsidRPr="003F4179" w:rsidRDefault="003F4179" w:rsidP="003F4179">
            <w:pPr>
              <w:ind w:left="501" w:right="285" w:hanging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vendita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e cucina</w:t>
            </w:r>
          </w:p>
        </w:tc>
        <w:tc>
          <w:tcPr>
            <w:tcW w:w="1575" w:type="dxa"/>
          </w:tcPr>
          <w:p w14:paraId="0586F296" w14:textId="77777777" w:rsidR="003F4179" w:rsidRPr="003F4179" w:rsidRDefault="003F4179" w:rsidP="003F4179">
            <w:pPr>
              <w:spacing w:before="35"/>
              <w:ind w:left="116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Valutazione intermedia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padronanza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nella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realizzazione</w:t>
            </w:r>
            <w:proofErr w:type="spellEnd"/>
          </w:p>
          <w:p w14:paraId="2515241C" w14:textId="77777777" w:rsidR="003F4179" w:rsidRPr="003F4179" w:rsidRDefault="003F4179" w:rsidP="003F4179">
            <w:pPr>
              <w:ind w:left="122" w:right="12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nello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svolgimento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  <w:proofErr w:type="spellEnd"/>
          </w:p>
        </w:tc>
      </w:tr>
    </w:tbl>
    <w:p w14:paraId="08AD78E2" w14:textId="77777777" w:rsidR="003F4179" w:rsidRPr="003F4179" w:rsidRDefault="003F4179" w:rsidP="003F4179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9"/>
        <w:gridCol w:w="1464"/>
        <w:gridCol w:w="2269"/>
        <w:gridCol w:w="1660"/>
        <w:gridCol w:w="1575"/>
      </w:tblGrid>
      <w:tr w:rsidR="003F4179" w:rsidRPr="003F4179" w14:paraId="4B80520B" w14:textId="77777777" w:rsidTr="00942D35">
        <w:trPr>
          <w:trHeight w:val="760"/>
        </w:trPr>
        <w:tc>
          <w:tcPr>
            <w:tcW w:w="567" w:type="dxa"/>
            <w:shd w:val="clear" w:color="auto" w:fill="00AFD7"/>
          </w:tcPr>
          <w:p w14:paraId="0203344C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9F1F1" w14:textId="77777777" w:rsidR="003F4179" w:rsidRPr="003F4179" w:rsidRDefault="003F4179" w:rsidP="003F4179">
            <w:pPr>
              <w:ind w:left="63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Fasi</w:t>
            </w:r>
          </w:p>
        </w:tc>
        <w:tc>
          <w:tcPr>
            <w:tcW w:w="2109" w:type="dxa"/>
            <w:shd w:val="clear" w:color="auto" w:fill="00AFD7"/>
          </w:tcPr>
          <w:p w14:paraId="42C39C72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58F7D" w14:textId="77777777" w:rsidR="003F4179" w:rsidRPr="003F4179" w:rsidRDefault="003F4179" w:rsidP="003F4179">
            <w:pPr>
              <w:ind w:left="6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464" w:type="dxa"/>
            <w:shd w:val="clear" w:color="auto" w:fill="00AFD7"/>
          </w:tcPr>
          <w:p w14:paraId="1E6E9297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A7F14" w14:textId="77777777" w:rsidR="003F4179" w:rsidRPr="003F4179" w:rsidRDefault="003F4179" w:rsidP="003F4179">
            <w:pPr>
              <w:ind w:left="123" w:right="1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  <w:proofErr w:type="spellEnd"/>
          </w:p>
        </w:tc>
        <w:tc>
          <w:tcPr>
            <w:tcW w:w="2269" w:type="dxa"/>
            <w:shd w:val="clear" w:color="auto" w:fill="00AFD7"/>
          </w:tcPr>
          <w:p w14:paraId="2EE9DC09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B20D5" w14:textId="77777777" w:rsidR="003F4179" w:rsidRPr="003F4179" w:rsidRDefault="003F4179" w:rsidP="003F4179">
            <w:pPr>
              <w:ind w:left="58" w:right="5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Esiti</w:t>
            </w:r>
            <w:proofErr w:type="spellEnd"/>
          </w:p>
        </w:tc>
        <w:tc>
          <w:tcPr>
            <w:tcW w:w="1660" w:type="dxa"/>
            <w:shd w:val="clear" w:color="auto" w:fill="00AFD7"/>
          </w:tcPr>
          <w:p w14:paraId="2C1763DF" w14:textId="77777777" w:rsidR="003F4179" w:rsidRPr="003F4179" w:rsidRDefault="003F4179" w:rsidP="003F4179">
            <w:pPr>
              <w:spacing w:before="31"/>
              <w:ind w:left="379" w:right="380" w:firstLine="3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Tempi e docenti </w:t>
            </w:r>
            <w:proofErr w:type="spellStart"/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575" w:type="dxa"/>
            <w:shd w:val="clear" w:color="auto" w:fill="00AFD7"/>
          </w:tcPr>
          <w:p w14:paraId="185F2959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1EBD0" w14:textId="77777777" w:rsidR="003F4179" w:rsidRPr="003F4179" w:rsidRDefault="003F4179" w:rsidP="003F4179">
            <w:pPr>
              <w:ind w:left="26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</w:tr>
      <w:tr w:rsidR="003F4179" w:rsidRPr="003F4179" w14:paraId="64603212" w14:textId="77777777" w:rsidTr="00942D35">
        <w:trPr>
          <w:trHeight w:val="1450"/>
        </w:trPr>
        <w:tc>
          <w:tcPr>
            <w:tcW w:w="567" w:type="dxa"/>
            <w:shd w:val="clear" w:color="auto" w:fill="00AFD7"/>
          </w:tcPr>
          <w:p w14:paraId="14D854C7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91588" w14:textId="77777777" w:rsidR="003F4179" w:rsidRPr="003F4179" w:rsidRDefault="003F4179" w:rsidP="003F4179">
            <w:pPr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BE7F0" w14:textId="77777777" w:rsidR="003F4179" w:rsidRPr="003F4179" w:rsidRDefault="003F4179" w:rsidP="003F4179">
            <w:pPr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14:paraId="7CFD9A61" w14:textId="77777777" w:rsidR="003F4179" w:rsidRPr="003F4179" w:rsidRDefault="003F4179" w:rsidP="003F4179">
            <w:pPr>
              <w:spacing w:before="31"/>
              <w:ind w:left="173" w:right="16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Realizzazione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degustazione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esposizione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</w:p>
          <w:p w14:paraId="28188449" w14:textId="77777777" w:rsidR="003F4179" w:rsidRPr="003F4179" w:rsidRDefault="003F4179" w:rsidP="003F4179">
            <w:pPr>
              <w:ind w:left="70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vantaggi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dello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stile</w:t>
            </w:r>
          </w:p>
          <w:p w14:paraId="4F97A089" w14:textId="77777777" w:rsidR="003F4179" w:rsidRPr="003F4179" w:rsidRDefault="003F4179" w:rsidP="003F4179">
            <w:pPr>
              <w:ind w:left="70" w:right="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0-5-30</w:t>
            </w:r>
          </w:p>
        </w:tc>
        <w:tc>
          <w:tcPr>
            <w:tcW w:w="1464" w:type="dxa"/>
          </w:tcPr>
          <w:p w14:paraId="06F69492" w14:textId="77777777" w:rsidR="003F4179" w:rsidRPr="003F4179" w:rsidRDefault="003F4179" w:rsidP="003F4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E4EA0" w14:textId="77777777" w:rsidR="003F4179" w:rsidRPr="003F4179" w:rsidRDefault="003F4179" w:rsidP="003F4179">
            <w:p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B22B3" w14:textId="77777777" w:rsidR="003F4179" w:rsidRPr="003F4179" w:rsidRDefault="003F4179" w:rsidP="003F4179">
            <w:pPr>
              <w:spacing w:before="1"/>
              <w:ind w:left="237" w:right="215" w:firstLine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Laboratori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cucina e sala</w:t>
            </w:r>
          </w:p>
        </w:tc>
        <w:tc>
          <w:tcPr>
            <w:tcW w:w="2269" w:type="dxa"/>
          </w:tcPr>
          <w:p w14:paraId="743EE6F2" w14:textId="77777777" w:rsidR="003F4179" w:rsidRPr="003F4179" w:rsidRDefault="003F4179" w:rsidP="003F4179">
            <w:pPr>
              <w:spacing w:before="146"/>
              <w:ind w:left="309" w:right="3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Valorizzare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le competenze professionali 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comunicative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degli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allievi</w:t>
            </w:r>
            <w:proofErr w:type="spellEnd"/>
          </w:p>
        </w:tc>
        <w:tc>
          <w:tcPr>
            <w:tcW w:w="1660" w:type="dxa"/>
          </w:tcPr>
          <w:p w14:paraId="2C2EBB6A" w14:textId="77777777" w:rsidR="003F4179" w:rsidRPr="003F4179" w:rsidRDefault="003F4179" w:rsidP="003F4179">
            <w:p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8A1C2" w14:textId="77777777" w:rsidR="003F4179" w:rsidRPr="003F4179" w:rsidRDefault="003F4179" w:rsidP="003F4179">
            <w:pPr>
              <w:ind w:left="199" w:right="177"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3 ore Tutti i docenti</w:t>
            </w:r>
          </w:p>
          <w:p w14:paraId="6CC2578E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coinvolti</w:t>
            </w:r>
            <w:proofErr w:type="spellEnd"/>
          </w:p>
        </w:tc>
        <w:tc>
          <w:tcPr>
            <w:tcW w:w="1575" w:type="dxa"/>
          </w:tcPr>
          <w:p w14:paraId="76A5D8BF" w14:textId="77777777" w:rsidR="003F4179" w:rsidRPr="003F4179" w:rsidRDefault="003F4179" w:rsidP="003F4179">
            <w:pPr>
              <w:spacing w:before="146"/>
              <w:ind w:left="100" w:right="93" w:hanging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Valutazione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globale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dell’UdA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con “</w:t>
            </w:r>
            <w:proofErr w:type="spellStart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Griglia</w:t>
            </w:r>
            <w:proofErr w:type="spellEnd"/>
          </w:p>
          <w:p w14:paraId="53790275" w14:textId="77777777" w:rsidR="003F4179" w:rsidRPr="003F4179" w:rsidRDefault="003F4179" w:rsidP="003F4179">
            <w:pPr>
              <w:ind w:left="75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 valutazione </w:t>
            </w:r>
            <w:proofErr w:type="spellStart"/>
            <w:r w:rsidRPr="003F4179">
              <w:rPr>
                <w:rFonts w:ascii="Times New Roman" w:hAnsi="Times New Roman" w:cs="Times New Roman"/>
                <w:i/>
                <w:sz w:val="24"/>
                <w:szCs w:val="24"/>
              </w:rPr>
              <w:t>dell’UdA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3F4179" w:rsidRPr="003F4179" w14:paraId="60EC7767" w14:textId="77777777" w:rsidTr="00942D35">
        <w:trPr>
          <w:trHeight w:val="760"/>
        </w:trPr>
        <w:tc>
          <w:tcPr>
            <w:tcW w:w="567" w:type="dxa"/>
            <w:shd w:val="clear" w:color="auto" w:fill="00AFD7"/>
          </w:tcPr>
          <w:p w14:paraId="596DC823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3BA42" w14:textId="77777777" w:rsidR="003F4179" w:rsidRPr="003F4179" w:rsidRDefault="003F4179" w:rsidP="003F4179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9" w:type="dxa"/>
          </w:tcPr>
          <w:p w14:paraId="1B2D6420" w14:textId="77777777" w:rsidR="003F4179" w:rsidRPr="003F4179" w:rsidRDefault="003F4179" w:rsidP="003F4179">
            <w:pPr>
              <w:spacing w:before="146"/>
              <w:ind w:left="491" w:right="466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Relazione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</w:tc>
        <w:tc>
          <w:tcPr>
            <w:tcW w:w="1464" w:type="dxa"/>
          </w:tcPr>
          <w:p w14:paraId="3766D38D" w14:textId="77777777" w:rsidR="003F4179" w:rsidRPr="003F4179" w:rsidRDefault="003F4179" w:rsidP="003F4179">
            <w:pPr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E9D56" w14:textId="77777777" w:rsidR="003F4179" w:rsidRPr="003F4179" w:rsidRDefault="003F4179" w:rsidP="003F4179">
            <w:pPr>
              <w:ind w:left="124"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</w:tc>
        <w:tc>
          <w:tcPr>
            <w:tcW w:w="2269" w:type="dxa"/>
          </w:tcPr>
          <w:p w14:paraId="5776F9A1" w14:textId="77777777" w:rsidR="003F4179" w:rsidRPr="003F4179" w:rsidRDefault="003F4179" w:rsidP="003F4179">
            <w:pPr>
              <w:spacing w:before="146"/>
              <w:ind w:left="126" w:right="105" w:firstLine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Essere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consapevole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dell’esperienza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vissuta</w:t>
            </w:r>
            <w:proofErr w:type="spellEnd"/>
          </w:p>
        </w:tc>
        <w:tc>
          <w:tcPr>
            <w:tcW w:w="1660" w:type="dxa"/>
          </w:tcPr>
          <w:p w14:paraId="0A538C67" w14:textId="77777777" w:rsidR="003F4179" w:rsidRPr="003F4179" w:rsidRDefault="003F4179" w:rsidP="003F4179">
            <w:pPr>
              <w:spacing w:before="31"/>
              <w:ind w:left="262" w:right="2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2 ore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proofErr w:type="spellEnd"/>
          </w:p>
        </w:tc>
        <w:tc>
          <w:tcPr>
            <w:tcW w:w="1575" w:type="dxa"/>
          </w:tcPr>
          <w:p w14:paraId="423E0902" w14:textId="77777777" w:rsidR="003F4179" w:rsidRPr="003F4179" w:rsidRDefault="003F4179" w:rsidP="003F4179">
            <w:pPr>
              <w:spacing w:before="146"/>
              <w:ind w:left="95" w:right="81" w:firstLine="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Composizione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scritta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179">
              <w:rPr>
                <w:rFonts w:ascii="Times New Roman" w:hAnsi="Times New Roman" w:cs="Times New Roman"/>
                <w:sz w:val="24"/>
                <w:szCs w:val="24"/>
              </w:rPr>
              <w:t>traccia</w:t>
            </w:r>
            <w:proofErr w:type="spellEnd"/>
          </w:p>
        </w:tc>
      </w:tr>
    </w:tbl>
    <w:p w14:paraId="6AAD96E9" w14:textId="77777777" w:rsidR="003F4179" w:rsidRPr="003F4179" w:rsidRDefault="003F4179" w:rsidP="003F4179">
      <w:pPr>
        <w:rPr>
          <w:rFonts w:ascii="Times New Roman" w:hAnsi="Times New Roman" w:cs="Times New Roman"/>
          <w:sz w:val="24"/>
          <w:szCs w:val="24"/>
        </w:rPr>
      </w:pPr>
    </w:p>
    <w:p w14:paraId="20836973" w14:textId="77777777" w:rsidR="003F4179" w:rsidRPr="003F4179" w:rsidRDefault="003F4179" w:rsidP="003F4179">
      <w:pPr>
        <w:rPr>
          <w:rFonts w:ascii="Times New Roman" w:hAnsi="Times New Roman" w:cs="Times New Roman"/>
          <w:sz w:val="24"/>
          <w:szCs w:val="24"/>
        </w:rPr>
      </w:pPr>
    </w:p>
    <w:p w14:paraId="6C711D78" w14:textId="77777777" w:rsidR="003F4179" w:rsidRPr="003F4179" w:rsidRDefault="003F4179" w:rsidP="003F4179">
      <w:pPr>
        <w:rPr>
          <w:rFonts w:ascii="Times New Roman" w:hAnsi="Times New Roman" w:cs="Times New Roman"/>
          <w:sz w:val="24"/>
          <w:szCs w:val="24"/>
        </w:rPr>
        <w:sectPr w:rsidR="003F4179" w:rsidRPr="003F4179">
          <w:pgSz w:w="11910" w:h="16840"/>
          <w:pgMar w:top="980" w:right="1020" w:bottom="660" w:left="980" w:header="0" w:footer="477" w:gutter="0"/>
          <w:cols w:space="720"/>
        </w:sectPr>
      </w:pPr>
    </w:p>
    <w:p w14:paraId="4A846361" w14:textId="77777777" w:rsidR="003F4179" w:rsidRPr="003F4179" w:rsidRDefault="003F4179" w:rsidP="003F4179">
      <w:pPr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53E55189" w14:textId="77777777" w:rsidR="003F4179" w:rsidRPr="003F4179" w:rsidRDefault="003F4179" w:rsidP="003F4179">
      <w:pPr>
        <w:spacing w:before="225"/>
        <w:ind w:left="153"/>
        <w:rPr>
          <w:rFonts w:ascii="Times New Roman" w:hAnsi="Times New Roman" w:cs="Times New Roman"/>
          <w:b/>
          <w:sz w:val="24"/>
          <w:szCs w:val="24"/>
        </w:rPr>
      </w:pPr>
      <w:bookmarkStart w:id="3" w:name="_Hlk128923202"/>
      <w:r w:rsidRPr="003F4179">
        <w:rPr>
          <w:rFonts w:ascii="Times New Roman" w:hAnsi="Times New Roman" w:cs="Times New Roman"/>
          <w:b/>
          <w:sz w:val="24"/>
          <w:szCs w:val="24"/>
        </w:rPr>
        <w:t>DIAGRAMMA DI GANTT</w:t>
      </w:r>
    </w:p>
    <w:p w14:paraId="1F75D1AF" w14:textId="77777777" w:rsidR="003F4179" w:rsidRPr="003F4179" w:rsidRDefault="003F4179" w:rsidP="003F4179">
      <w:pPr>
        <w:spacing w:before="11"/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7"/>
        <w:gridCol w:w="1417"/>
        <w:gridCol w:w="1417"/>
        <w:gridCol w:w="1417"/>
        <w:gridCol w:w="1417"/>
        <w:gridCol w:w="1417"/>
      </w:tblGrid>
      <w:tr w:rsidR="003F4179" w:rsidRPr="003F4179" w14:paraId="1EB0FCF6" w14:textId="77777777" w:rsidTr="00942D35">
        <w:trPr>
          <w:trHeight w:val="480"/>
        </w:trPr>
        <w:tc>
          <w:tcPr>
            <w:tcW w:w="1134" w:type="dxa"/>
            <w:tcBorders>
              <w:top w:val="nil"/>
              <w:left w:val="nil"/>
            </w:tcBorders>
          </w:tcPr>
          <w:p w14:paraId="05F9E30C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6"/>
            <w:shd w:val="clear" w:color="auto" w:fill="00AFD7"/>
          </w:tcPr>
          <w:p w14:paraId="5E87E6E0" w14:textId="77777777" w:rsidR="003F4179" w:rsidRPr="003F4179" w:rsidRDefault="003F4179" w:rsidP="003F4179">
            <w:pPr>
              <w:spacing w:before="125"/>
              <w:ind w:left="3929" w:right="392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</w:t>
            </w:r>
          </w:p>
        </w:tc>
      </w:tr>
      <w:tr w:rsidR="003F4179" w:rsidRPr="003F4179" w14:paraId="1CE1C9E8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06E53E31" w14:textId="77777777" w:rsidR="003F4179" w:rsidRPr="003F4179" w:rsidRDefault="003F4179" w:rsidP="003F4179">
            <w:pPr>
              <w:spacing w:before="125"/>
              <w:ind w:left="142" w:right="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1417" w:type="dxa"/>
          </w:tcPr>
          <w:p w14:paraId="238F8298" w14:textId="77777777" w:rsidR="003F4179" w:rsidRPr="003F4179" w:rsidRDefault="003F4179" w:rsidP="003F4179">
            <w:pPr>
              <w:spacing w:before="125"/>
              <w:ind w:left="123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Gennaio</w:t>
            </w:r>
            <w:proofErr w:type="spellEnd"/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391BBD0" w14:textId="77777777" w:rsidR="003F4179" w:rsidRPr="003F4179" w:rsidRDefault="003F4179" w:rsidP="003F4179">
            <w:pPr>
              <w:spacing w:before="125"/>
              <w:ind w:left="1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Febbraio</w:t>
            </w:r>
          </w:p>
        </w:tc>
        <w:tc>
          <w:tcPr>
            <w:tcW w:w="1417" w:type="dxa"/>
          </w:tcPr>
          <w:p w14:paraId="18DEF60D" w14:textId="77777777" w:rsidR="003F4179" w:rsidRPr="003F4179" w:rsidRDefault="003F4179" w:rsidP="003F4179">
            <w:pPr>
              <w:spacing w:before="125"/>
              <w:ind w:left="124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Marzo</w:t>
            </w:r>
          </w:p>
        </w:tc>
        <w:tc>
          <w:tcPr>
            <w:tcW w:w="1417" w:type="dxa"/>
          </w:tcPr>
          <w:p w14:paraId="3C92223F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89657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EC5E13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2B28A7F3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1D0B9C4E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05D9B"/>
          </w:tcPr>
          <w:p w14:paraId="617819B3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577EDF2A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4420C1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A9656F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4F438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39D838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5EC17265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51BFD351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D05D9B"/>
          </w:tcPr>
          <w:p w14:paraId="471AB38D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 ore</w:t>
            </w:r>
          </w:p>
        </w:tc>
        <w:tc>
          <w:tcPr>
            <w:tcW w:w="1417" w:type="dxa"/>
          </w:tcPr>
          <w:p w14:paraId="6666FBFE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E1BF6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E37A4B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D7657D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5D48DF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022C96B8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3E4E6F4C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05D9B"/>
          </w:tcPr>
          <w:p w14:paraId="621091F2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30BBDADD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C823FB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1929E6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954F6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ED5D99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3BAE19E2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039EC60C" w14:textId="77777777" w:rsidR="003F4179" w:rsidRPr="003F4179" w:rsidRDefault="003F4179" w:rsidP="003F4179">
            <w:pPr>
              <w:spacing w:before="125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D206C7C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5FEED5BC" w14:textId="77777777" w:rsidR="003F4179" w:rsidRPr="003F4179" w:rsidRDefault="003F4179" w:rsidP="003F4179">
            <w:pPr>
              <w:spacing w:before="125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4 ore</w:t>
            </w:r>
          </w:p>
        </w:tc>
        <w:tc>
          <w:tcPr>
            <w:tcW w:w="1417" w:type="dxa"/>
          </w:tcPr>
          <w:p w14:paraId="688A7239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CE840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76962B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BF54C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0C7A52D5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2123D290" w14:textId="77777777" w:rsidR="003F4179" w:rsidRPr="003F4179" w:rsidRDefault="003F4179" w:rsidP="003F4179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651A185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34AE68E6" w14:textId="77777777" w:rsidR="003F4179" w:rsidRPr="003F4179" w:rsidRDefault="003F4179" w:rsidP="003F4179">
            <w:pPr>
              <w:spacing w:before="12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3 ore</w:t>
            </w:r>
          </w:p>
        </w:tc>
        <w:tc>
          <w:tcPr>
            <w:tcW w:w="1417" w:type="dxa"/>
            <w:shd w:val="clear" w:color="auto" w:fill="70AD47" w:themeFill="accent6"/>
          </w:tcPr>
          <w:p w14:paraId="21FB0384" w14:textId="77777777" w:rsidR="003F4179" w:rsidRPr="003F4179" w:rsidRDefault="003F4179" w:rsidP="003F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AF21" w14:textId="77777777" w:rsidR="003F4179" w:rsidRPr="003F4179" w:rsidRDefault="003F4179" w:rsidP="003F4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+ 4 ore</w:t>
            </w:r>
          </w:p>
        </w:tc>
        <w:tc>
          <w:tcPr>
            <w:tcW w:w="1417" w:type="dxa"/>
          </w:tcPr>
          <w:p w14:paraId="08C5461B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F275E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360569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4C8151B3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4BC86602" w14:textId="77777777" w:rsidR="003F4179" w:rsidRPr="003F4179" w:rsidRDefault="003F4179" w:rsidP="003F4179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1FE3025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6F89D7FA" w14:textId="77777777" w:rsidR="003F4179" w:rsidRPr="003F4179" w:rsidRDefault="003F4179" w:rsidP="003F4179">
            <w:pPr>
              <w:spacing w:before="12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ore </w:t>
            </w:r>
          </w:p>
        </w:tc>
        <w:tc>
          <w:tcPr>
            <w:tcW w:w="1417" w:type="dxa"/>
          </w:tcPr>
          <w:p w14:paraId="162F782D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20E9F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7AD0C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6838A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569E0C27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18281094" w14:textId="77777777" w:rsidR="003F4179" w:rsidRPr="003F4179" w:rsidRDefault="003F4179" w:rsidP="003F4179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410BB5B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57AB27"/>
          </w:tcPr>
          <w:p w14:paraId="20F077BD" w14:textId="77777777" w:rsidR="003F4179" w:rsidRPr="003F4179" w:rsidRDefault="003F4179" w:rsidP="003F4179">
            <w:pPr>
              <w:spacing w:before="126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6 ore</w:t>
            </w:r>
          </w:p>
        </w:tc>
        <w:tc>
          <w:tcPr>
            <w:tcW w:w="1417" w:type="dxa"/>
          </w:tcPr>
          <w:p w14:paraId="442E53CB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516D2F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D68722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0ADBC6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6ABDD191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08450A1D" w14:textId="77777777" w:rsidR="003F4179" w:rsidRPr="003F4179" w:rsidRDefault="003F4179" w:rsidP="003F4179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BA1BB1F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948421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EE3EB"/>
          </w:tcPr>
          <w:p w14:paraId="6A9DC718" w14:textId="77777777" w:rsidR="003F4179" w:rsidRPr="003F4179" w:rsidRDefault="003F4179" w:rsidP="003F4179">
            <w:pPr>
              <w:spacing w:before="126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ore </w:t>
            </w:r>
          </w:p>
        </w:tc>
        <w:tc>
          <w:tcPr>
            <w:tcW w:w="1417" w:type="dxa"/>
          </w:tcPr>
          <w:p w14:paraId="41EBCD25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29CDBA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C5FE68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79" w:rsidRPr="003F4179" w14:paraId="0BDACF62" w14:textId="77777777" w:rsidTr="00942D35">
        <w:trPr>
          <w:trHeight w:val="480"/>
        </w:trPr>
        <w:tc>
          <w:tcPr>
            <w:tcW w:w="1134" w:type="dxa"/>
            <w:shd w:val="clear" w:color="auto" w:fill="00AFD7"/>
          </w:tcPr>
          <w:p w14:paraId="0F1D9633" w14:textId="77777777" w:rsidR="003F4179" w:rsidRPr="003F4179" w:rsidRDefault="003F4179" w:rsidP="003F4179">
            <w:pPr>
              <w:spacing w:before="126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7D17D2ED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3DB57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EE3EB"/>
          </w:tcPr>
          <w:p w14:paraId="2D025B38" w14:textId="77777777" w:rsidR="003F4179" w:rsidRPr="003F4179" w:rsidRDefault="003F4179" w:rsidP="003F4179">
            <w:pPr>
              <w:spacing w:before="126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179">
              <w:rPr>
                <w:rFonts w:ascii="Times New Roman" w:hAnsi="Times New Roman" w:cs="Times New Roman"/>
                <w:b/>
                <w:sz w:val="24"/>
                <w:szCs w:val="24"/>
              </w:rPr>
              <w:t>2 ore</w:t>
            </w:r>
          </w:p>
        </w:tc>
        <w:tc>
          <w:tcPr>
            <w:tcW w:w="1417" w:type="dxa"/>
          </w:tcPr>
          <w:p w14:paraId="4E72392D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085848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2F68F8" w14:textId="77777777" w:rsidR="003F4179" w:rsidRPr="003F4179" w:rsidRDefault="003F4179" w:rsidP="003F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7F83CF79" w14:textId="77777777" w:rsidR="00F7207C" w:rsidRPr="00892F7A" w:rsidRDefault="00F7207C">
      <w:pPr>
        <w:rPr>
          <w:rFonts w:ascii="Times New Roman" w:hAnsi="Times New Roman" w:cs="Times New Roman"/>
          <w:sz w:val="24"/>
          <w:szCs w:val="24"/>
        </w:rPr>
      </w:pPr>
    </w:p>
    <w:p w14:paraId="7EBB530F" w14:textId="77777777" w:rsidR="00F7207C" w:rsidRPr="00892F7A" w:rsidRDefault="00F720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99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9"/>
      </w:tblGrid>
      <w:tr w:rsidR="00F7207C" w:rsidRPr="00892F7A" w14:paraId="6BAFFA12" w14:textId="77777777" w:rsidTr="006764C3">
        <w:trPr>
          <w:trHeight w:val="225"/>
        </w:trPr>
        <w:tc>
          <w:tcPr>
            <w:tcW w:w="97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CC"/>
          </w:tcPr>
          <w:p w14:paraId="736E5B42" w14:textId="77777777" w:rsidR="00F7207C" w:rsidRPr="00892F7A" w:rsidRDefault="00F7207C" w:rsidP="00F7207C">
            <w:pPr>
              <w:spacing w:line="205" w:lineRule="exact"/>
              <w:ind w:left="3467" w:right="34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 w:bidi="it-IT"/>
              </w:rPr>
              <w:t>OBIETTIVI MINIMI PER ALLIEVI BES/DSA</w:t>
            </w:r>
          </w:p>
        </w:tc>
      </w:tr>
      <w:tr w:rsidR="00F7207C" w:rsidRPr="00892F7A" w14:paraId="4BC7118E" w14:textId="77777777" w:rsidTr="006764C3">
        <w:trPr>
          <w:trHeight w:val="1006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5919718F" w14:textId="77777777" w:rsidR="00F7207C" w:rsidRPr="00892F7A" w:rsidRDefault="00F7207C" w:rsidP="00F7207C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 w:eastAsia="it-IT" w:bidi="it-IT"/>
              </w:rPr>
              <w:t xml:space="preserve">Avere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rispetto di se e degli</w:t>
            </w:r>
            <w:r w:rsidRPr="00892F7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altri.</w:t>
            </w:r>
          </w:p>
          <w:p w14:paraId="40265FE1" w14:textId="77777777" w:rsidR="00F7207C" w:rsidRPr="00892F7A" w:rsidRDefault="00F7207C" w:rsidP="00F7207C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Rispettare le regole più elementari della buona</w:t>
            </w:r>
            <w:r w:rsidRPr="00892F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educazione.</w:t>
            </w:r>
          </w:p>
          <w:p w14:paraId="1B3907EB" w14:textId="77777777" w:rsidR="00F7207C" w:rsidRPr="00892F7A" w:rsidRDefault="00F7207C" w:rsidP="00F7207C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Saper ascoltare l’altro. Collaborare con i</w:t>
            </w:r>
            <w:r w:rsidRPr="00892F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compagni.</w:t>
            </w:r>
          </w:p>
          <w:p w14:paraId="75F1794A" w14:textId="77777777" w:rsidR="00F7207C" w:rsidRPr="00892F7A" w:rsidRDefault="00F7207C" w:rsidP="00F7207C">
            <w:pPr>
              <w:widowControl/>
              <w:numPr>
                <w:ilvl w:val="0"/>
                <w:numId w:val="5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Imparare a intervenire nel momento</w:t>
            </w:r>
            <w:r w:rsidRPr="00892F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opportuno.</w:t>
            </w:r>
          </w:p>
        </w:tc>
      </w:tr>
      <w:tr w:rsidR="00F7207C" w:rsidRPr="00892F7A" w14:paraId="239F618B" w14:textId="77777777" w:rsidTr="006764C3">
        <w:trPr>
          <w:trHeight w:val="1007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2EF95039" w14:textId="77777777" w:rsidR="00F7207C" w:rsidRPr="00892F7A" w:rsidRDefault="00F7207C" w:rsidP="00F7207C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Acquisire termini e convenzioni proprie della</w:t>
            </w:r>
            <w:r w:rsidRPr="00892F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materia.</w:t>
            </w:r>
          </w:p>
          <w:p w14:paraId="2D877A2B" w14:textId="77777777" w:rsidR="00F7207C" w:rsidRPr="00892F7A" w:rsidRDefault="00F7207C" w:rsidP="00F7207C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Prendere sicurezza di se nell’ambito della disciplina e della futura</w:t>
            </w:r>
            <w:r w:rsidRPr="00892F7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professione.</w:t>
            </w:r>
          </w:p>
          <w:p w14:paraId="416686D5" w14:textId="77777777" w:rsidR="00F7207C" w:rsidRPr="00892F7A" w:rsidRDefault="00F7207C" w:rsidP="00F7207C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Saper coordinare il proprio lavoro sequenzialmente e in maniera</w:t>
            </w:r>
            <w:r w:rsidRPr="00892F7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ordinata.</w:t>
            </w:r>
          </w:p>
          <w:p w14:paraId="154F7099" w14:textId="77777777" w:rsidR="00F7207C" w:rsidRPr="00892F7A" w:rsidRDefault="00F7207C" w:rsidP="00F7207C">
            <w:pPr>
              <w:widowControl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Collaborare con il</w:t>
            </w:r>
            <w:r w:rsidRPr="00892F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gruppo.</w:t>
            </w:r>
          </w:p>
        </w:tc>
      </w:tr>
      <w:tr w:rsidR="00F7207C" w:rsidRPr="00892F7A" w14:paraId="081BD35B" w14:textId="77777777" w:rsidTr="006764C3">
        <w:trPr>
          <w:trHeight w:val="1558"/>
        </w:trPr>
        <w:tc>
          <w:tcPr>
            <w:tcW w:w="9799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14:paraId="346DE1AC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after="200" w:line="18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Portare sempre il materiale necessario (divisa completa, libro - ricettario,</w:t>
            </w:r>
            <w:r w:rsidRPr="00892F7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eccetera)</w:t>
            </w:r>
          </w:p>
          <w:p w14:paraId="76774498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Utilizzare in modo appropriato gli strumenti di</w:t>
            </w:r>
            <w:r w:rsidRPr="00892F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lavoro.</w:t>
            </w:r>
          </w:p>
          <w:p w14:paraId="588F7580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Mantenere in ordine e pulita la propria postazione di</w:t>
            </w:r>
            <w:r w:rsidRPr="00892F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lavoro.</w:t>
            </w:r>
          </w:p>
          <w:p w14:paraId="129B9A20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Portare avanti e a termine individualmente e/o in gruppo un lavoro</w:t>
            </w:r>
            <w:r w:rsidRPr="00892F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programmato.</w:t>
            </w:r>
          </w:p>
          <w:p w14:paraId="7674834E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Coordinare il lavoro pratico con il proprio</w:t>
            </w:r>
            <w:r w:rsidRPr="00892F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gruppo.</w:t>
            </w:r>
          </w:p>
          <w:p w14:paraId="6EDE44B0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Organizzare e tenere in ordine costantemente il proprio</w:t>
            </w:r>
            <w:r w:rsidRPr="00892F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 w:eastAsia="it-IT" w:bidi="it-IT"/>
              </w:rPr>
              <w:t xml:space="preserve"> </w:t>
            </w: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ricettario.</w:t>
            </w:r>
          </w:p>
          <w:p w14:paraId="5FFE0FCB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lastRenderedPageBreak/>
              <w:t>Saper organizzare la mise en place di cucina</w:t>
            </w:r>
          </w:p>
          <w:p w14:paraId="30B0C254" w14:textId="77777777" w:rsidR="00F7207C" w:rsidRPr="00892F7A" w:rsidRDefault="00F7207C" w:rsidP="00F7207C">
            <w:pPr>
              <w:widowControl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autoSpaceDE/>
              <w:autoSpaceDN/>
              <w:spacing w:before="80" w:after="200" w:line="1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</w:pPr>
            <w:r w:rsidRPr="00892F7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 w:bidi="it-IT"/>
              </w:rPr>
              <w:t>Applicare un metodo di cottura ad una preparazione semplice</w:t>
            </w:r>
          </w:p>
        </w:tc>
      </w:tr>
    </w:tbl>
    <w:p w14:paraId="2E87FE6F" w14:textId="77777777" w:rsidR="00F7207C" w:rsidRPr="00892F7A" w:rsidRDefault="00F7207C" w:rsidP="00F7207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3238C0E4" w14:textId="77777777" w:rsidR="00F7207C" w:rsidRPr="00892F7A" w:rsidRDefault="00F7207C" w:rsidP="00F7207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464CB921" w14:textId="77777777" w:rsidR="00F7207C" w:rsidRPr="00892F7A" w:rsidRDefault="00F7207C" w:rsidP="00F7207C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p w14:paraId="0866F9B6" w14:textId="77777777" w:rsidR="00F7207C" w:rsidRPr="00892F7A" w:rsidRDefault="00F7207C" w:rsidP="00F7207C">
      <w:pPr>
        <w:widowControl/>
        <w:suppressAutoHyphens/>
        <w:autoSpaceDN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p w14:paraId="718682F9" w14:textId="77777777" w:rsidR="00F7207C" w:rsidRPr="00892F7A" w:rsidRDefault="00F7207C" w:rsidP="00F7207C">
      <w:pPr>
        <w:widowControl/>
        <w:suppressAutoHyphens/>
        <w:autoSpaceDN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p w14:paraId="505B6BB7" w14:textId="77777777" w:rsidR="00F7207C" w:rsidRPr="00892F7A" w:rsidRDefault="00F7207C" w:rsidP="00F7207C">
      <w:pPr>
        <w:widowControl/>
        <w:suppressAutoHyphens/>
        <w:autoSpaceDN/>
        <w:jc w:val="center"/>
        <w:rPr>
          <w:rFonts w:ascii="Times New Roman" w:eastAsia="Calibri" w:hAnsi="Times New Roman" w:cs="Times New Roman"/>
          <w:sz w:val="24"/>
          <w:szCs w:val="24"/>
          <w:lang w:val="it-IT" w:eastAsia="zh-CN"/>
        </w:rPr>
      </w:pPr>
      <w:r w:rsidRPr="00892F7A"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  <w:t>DIDATTICA PERSONALIZZATA DELL’ALUNNO DSA</w:t>
      </w:r>
    </w:p>
    <w:p w14:paraId="5E401CA0" w14:textId="77777777" w:rsidR="00F7207C" w:rsidRPr="00892F7A" w:rsidRDefault="00F7207C" w:rsidP="00F7207C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p w14:paraId="5C971B76" w14:textId="77777777" w:rsidR="00F7207C" w:rsidRPr="00892F7A" w:rsidRDefault="00F7207C" w:rsidP="00F7207C">
      <w:pPr>
        <w:widowControl/>
        <w:suppressAutoHyphens/>
        <w:autoSpaceDN/>
        <w:rPr>
          <w:rFonts w:ascii="Times New Roman" w:eastAsia="Calibri" w:hAnsi="Times New Roman" w:cs="Times New Roman"/>
          <w:sz w:val="24"/>
          <w:szCs w:val="24"/>
          <w:lang w:val="it-IT" w:eastAsia="zh-CN"/>
        </w:rPr>
      </w:pPr>
      <w:r w:rsidRPr="00892F7A"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  <w:t xml:space="preserve">DOCENTE: ________________________________ MATERIA: ____________________________  </w:t>
      </w:r>
    </w:p>
    <w:p w14:paraId="2C0568F1" w14:textId="77777777" w:rsidR="00F7207C" w:rsidRPr="00892F7A" w:rsidRDefault="00F7207C" w:rsidP="00F7207C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p w14:paraId="6697AEAE" w14:textId="77777777" w:rsidR="00F7207C" w:rsidRPr="00892F7A" w:rsidRDefault="00F7207C" w:rsidP="00F7207C">
      <w:pPr>
        <w:widowControl/>
        <w:suppressAutoHyphens/>
        <w:autoSpaceDN/>
        <w:rPr>
          <w:rFonts w:ascii="Times New Roman" w:eastAsia="Calibri" w:hAnsi="Times New Roman" w:cs="Times New Roman"/>
          <w:sz w:val="24"/>
          <w:szCs w:val="24"/>
          <w:lang w:val="it-IT" w:eastAsia="zh-CN"/>
        </w:rPr>
      </w:pPr>
      <w:r w:rsidRPr="00892F7A"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  <w:t xml:space="preserve">ALLIEVA/O: _______________________________ CLASSE: ______ </w:t>
      </w:r>
    </w:p>
    <w:p w14:paraId="64152DD6" w14:textId="77777777" w:rsidR="00F7207C" w:rsidRPr="00892F7A" w:rsidRDefault="00F7207C" w:rsidP="00F7207C">
      <w:pPr>
        <w:widowControl/>
        <w:suppressAutoHyphens/>
        <w:autoSpaceDN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p w14:paraId="1B8C68C6" w14:textId="77777777" w:rsidR="00F7207C" w:rsidRPr="00892F7A" w:rsidRDefault="00F7207C" w:rsidP="00F7207C">
      <w:pPr>
        <w:widowControl/>
        <w:suppressAutoHyphens/>
        <w:autoSpaceDN/>
        <w:rPr>
          <w:rFonts w:ascii="Times New Roman" w:eastAsia="Calibri" w:hAnsi="Times New Roman" w:cs="Times New Roman"/>
          <w:b/>
          <w:bCs/>
          <w:sz w:val="24"/>
          <w:szCs w:val="24"/>
          <w:lang w:val="it-IT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73"/>
        <w:gridCol w:w="539"/>
      </w:tblGrid>
      <w:tr w:rsidR="00F7207C" w:rsidRPr="00892F7A" w14:paraId="31494C73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49C3B5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89D300E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69CE5566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9691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1AC1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12E130E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F0A7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2E7B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15225AA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C8F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87F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05D7060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D76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72F1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6520EB1B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F12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928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53CE9E7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4F2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D3DE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DD46B7A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61F4F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CBC0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6F3EF6E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024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71A0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CCF0F8E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734FC71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C55EB5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F648E2C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4B791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0E9E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C5ADCE8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38D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E6D3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C6EEB87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893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1A7C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77674D5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63C6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7294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8D10458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CB36B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F7DE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6FEA0C9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09830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126B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0D01BDB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1A0F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7F8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9F90103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9B3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7429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FFCCE06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8D22A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37BA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29546F9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BA2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913A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EBB6AEA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3D07D5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0649BD7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9AEDB4B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1446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5858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265F46D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B65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2F9B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443AD14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EA60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4FBB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98A946B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37A5C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E7B3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8CB399C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CB74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A935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365BB5D2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E9F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8FD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1A818E48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122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4C57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64883ADD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C308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8D9A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2B1FBDF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1C0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4064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8C86244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84EB1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lastRenderedPageBreak/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8405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085F377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EA91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224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0F4CD58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9C9A3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4EE8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38788736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8DD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0DD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8C8D73E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EC80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AD30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F88A224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36F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Fotocopie ingrandite per le verifiche  (</w:t>
            </w:r>
            <w:proofErr w:type="spellStart"/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verdana</w:t>
            </w:r>
            <w:proofErr w:type="spellEnd"/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B2F2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855A494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109B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3B4C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B0F8C8F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B70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56BA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88A7F43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007D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99E4B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361F2E9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0E2E9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FFFA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1CC2E3F3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FB0AD5B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7F77EA8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DA6F27B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B0D9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714A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D6CB9CC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474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84C87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ACC3BCB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B08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4120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6A77DC1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CC6B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C71E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38033F7D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FFCE6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EEB4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2540777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7EEA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D56A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62149ADF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56C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84D5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02B5B794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3F64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ACC1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6E1210E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0550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949C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39CDF9A2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DDA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C852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749C422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EA1D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240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19349C75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630E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0520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6D852E81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262E37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6BDE19D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6334A7C0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0F6A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156B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167EAFD7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45095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4A2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51B6FB8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7884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64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1A6D6587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BC16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7474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13C6296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A848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D3DC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17303365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C8CB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E557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5E2A1591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F3055AD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C539939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61C110F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513E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6AC6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726E355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75234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6224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2B879C60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C0F11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DB30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79387CA9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E3D9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AE8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</w:p>
        </w:tc>
      </w:tr>
      <w:tr w:rsidR="00F7207C" w:rsidRPr="00892F7A" w14:paraId="4A95AD60" w14:textId="77777777" w:rsidTr="006764C3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36200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3E32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it-IT" w:eastAsia="zh-CN"/>
              </w:rPr>
            </w:pPr>
          </w:p>
        </w:tc>
      </w:tr>
      <w:tr w:rsidR="00F7207C" w:rsidRPr="00892F7A" w14:paraId="0AE70607" w14:textId="77777777" w:rsidTr="006764C3">
        <w:trPr>
          <w:jc w:val="center"/>
        </w:trPr>
        <w:tc>
          <w:tcPr>
            <w:tcW w:w="10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911F7" w14:textId="77777777" w:rsidR="00F7207C" w:rsidRPr="00892F7A" w:rsidRDefault="00F7207C" w:rsidP="00F7207C">
            <w:pPr>
              <w:widowControl/>
              <w:suppressAutoHyphens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</w:pPr>
            <w:r w:rsidRPr="00892F7A">
              <w:rPr>
                <w:rFonts w:ascii="Times New Roman" w:eastAsia="Calibri" w:hAnsi="Times New Roman" w:cs="Times New Roman"/>
                <w:sz w:val="24"/>
                <w:szCs w:val="24"/>
                <w:lang w:val="it-IT" w:eastAsia="zh-CN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259F" w14:textId="77777777" w:rsidR="00F7207C" w:rsidRPr="00892F7A" w:rsidRDefault="00F7207C" w:rsidP="00F7207C">
            <w:pPr>
              <w:widowControl/>
              <w:suppressAutoHyphens/>
              <w:autoSpaceDN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it-IT" w:eastAsia="zh-CN"/>
              </w:rPr>
            </w:pPr>
          </w:p>
        </w:tc>
      </w:tr>
    </w:tbl>
    <w:p w14:paraId="5BDEF609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139199A7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53C0621A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16804F66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5372A843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70ADF29F" w14:textId="77777777" w:rsidR="00F7207C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7D15F4CA" w14:textId="77777777" w:rsidR="007A2BB1" w:rsidRDefault="007A2BB1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5BF302D3" w14:textId="77777777" w:rsidR="007A2BB1" w:rsidRDefault="007A2BB1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30D8C9D8" w14:textId="77777777" w:rsidR="007A2BB1" w:rsidRPr="00892F7A" w:rsidRDefault="007A2BB1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5C41A742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tbl>
      <w:tblPr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3"/>
      </w:tblGrid>
      <w:tr w:rsidR="00F7207C" w:rsidRPr="00892F7A" w14:paraId="57A3B9EF" w14:textId="77777777" w:rsidTr="006764C3">
        <w:trPr>
          <w:trHeight w:val="448"/>
        </w:trPr>
        <w:tc>
          <w:tcPr>
            <w:tcW w:w="10623" w:type="dxa"/>
            <w:shd w:val="clear" w:color="auto" w:fill="69F062"/>
          </w:tcPr>
          <w:p w14:paraId="5DBA8596" w14:textId="77777777" w:rsidR="00F7207C" w:rsidRPr="00892F7A" w:rsidRDefault="00F7207C" w:rsidP="00F7207C">
            <w:pPr>
              <w:spacing w:before="109"/>
              <w:ind w:left="3426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RELAZIONE INDIVIDUALE</w:t>
            </w:r>
          </w:p>
        </w:tc>
      </w:tr>
    </w:tbl>
    <w:p w14:paraId="3F20FBFD" w14:textId="77777777" w:rsidR="00F7207C" w:rsidRPr="00892F7A" w:rsidRDefault="00F7207C" w:rsidP="00F7207C">
      <w:pPr>
        <w:spacing w:before="182"/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6FDD8B" w14:textId="77777777" w:rsidR="00F7207C" w:rsidRPr="00892F7A" w:rsidRDefault="00F7207C" w:rsidP="00F7207C">
      <w:pPr>
        <w:spacing w:before="182"/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930606" w14:textId="77777777" w:rsidR="00F7207C" w:rsidRPr="00892F7A" w:rsidRDefault="00F7207C" w:rsidP="00F7207C">
      <w:pPr>
        <w:spacing w:before="182"/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92F7A">
        <w:rPr>
          <w:rFonts w:ascii="Times New Roman" w:hAnsi="Times New Roman" w:cs="Times New Roman"/>
          <w:b/>
          <w:sz w:val="24"/>
          <w:szCs w:val="24"/>
          <w:lang w:val="it-IT"/>
        </w:rPr>
        <w:t>Descrivi il percorso generale dell’attività</w:t>
      </w:r>
    </w:p>
    <w:p w14:paraId="705AD6A3" w14:textId="77777777" w:rsidR="00F7207C" w:rsidRPr="00892F7A" w:rsidRDefault="00F7207C" w:rsidP="00F7207C">
      <w:pPr>
        <w:spacing w:before="182"/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388903" w14:textId="77777777" w:rsidR="00F7207C" w:rsidRPr="00892F7A" w:rsidRDefault="00F7207C" w:rsidP="00C41D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92F7A">
        <w:rPr>
          <w:rFonts w:ascii="Times New Roman" w:hAnsi="Times New Roman" w:cs="Times New Roman"/>
          <w:b/>
          <w:sz w:val="24"/>
          <w:szCs w:val="24"/>
          <w:lang w:val="it-IT"/>
        </w:rPr>
        <w:t>Indica come avete svolto il compito e cosa hai fatto tu</w:t>
      </w:r>
    </w:p>
    <w:p w14:paraId="7AECEEDC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9465A8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0CC20F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BD84F0" w14:textId="77777777" w:rsidR="00F7207C" w:rsidRPr="00892F7A" w:rsidRDefault="00F7207C" w:rsidP="00C41D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92F7A">
        <w:rPr>
          <w:rFonts w:ascii="Times New Roman" w:hAnsi="Times New Roman" w:cs="Times New Roman"/>
          <w:b/>
          <w:sz w:val="24"/>
          <w:szCs w:val="24"/>
          <w:lang w:val="it-IT"/>
        </w:rPr>
        <w:t>Indica quali crisi hai dovuto affrontare e come le hai risolte</w:t>
      </w:r>
    </w:p>
    <w:p w14:paraId="2FA1B166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1F5119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770B03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EF65BC" w14:textId="77777777" w:rsidR="00F7207C" w:rsidRPr="00892F7A" w:rsidRDefault="00F7207C" w:rsidP="00C41D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92F7A">
        <w:rPr>
          <w:rFonts w:ascii="Times New Roman" w:hAnsi="Times New Roman" w:cs="Times New Roman"/>
          <w:b/>
          <w:sz w:val="24"/>
          <w:szCs w:val="24"/>
          <w:lang w:val="it-IT"/>
        </w:rPr>
        <w:t>Che cosa hai imparato da questa unità di apprendimento</w:t>
      </w:r>
    </w:p>
    <w:p w14:paraId="2D1EC9B8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2D6B51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7AC33E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A0D991" w14:textId="77777777" w:rsidR="00F7207C" w:rsidRPr="00892F7A" w:rsidRDefault="00F7207C" w:rsidP="00F7207C">
      <w:pPr>
        <w:ind w:left="8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FF4FE" w14:textId="77777777" w:rsidR="00F7207C" w:rsidRPr="00892F7A" w:rsidRDefault="00F7207C" w:rsidP="00F7207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92F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Cosa devi ancora imparare</w:t>
      </w:r>
    </w:p>
    <w:p w14:paraId="63867E27" w14:textId="77777777" w:rsidR="00F7207C" w:rsidRPr="00892F7A" w:rsidRDefault="00F7207C" w:rsidP="00F7207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A27BC1" w14:textId="77777777" w:rsidR="00F7207C" w:rsidRPr="00892F7A" w:rsidRDefault="00F7207C" w:rsidP="00F7207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726FEF" w14:textId="77777777" w:rsidR="00F7207C" w:rsidRPr="00892F7A" w:rsidRDefault="00F7207C" w:rsidP="00F7207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3CEEFB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val="it-IT" w:eastAsia="zh-CN" w:bidi="hi-IN"/>
        </w:rPr>
      </w:pPr>
    </w:p>
    <w:p w14:paraId="0AA8CDC8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val="it-IT" w:eastAsia="zh-CN" w:bidi="hi-IN"/>
        </w:rPr>
      </w:pPr>
    </w:p>
    <w:p w14:paraId="4949E82A" w14:textId="0F2BA8F8" w:rsidR="00F7207C" w:rsidRPr="007A2BB1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val="it-IT" w:eastAsia="zh-CN" w:bidi="hi-IN"/>
        </w:rPr>
      </w:pPr>
      <w:r w:rsidRPr="00892F7A">
        <w:rPr>
          <w:rFonts w:ascii="Times New Roman" w:eastAsia="Arial Unicode MS" w:hAnsi="Times New Roman" w:cs="Times New Roman"/>
          <w:b/>
          <w:kern w:val="3"/>
          <w:sz w:val="24"/>
          <w:szCs w:val="24"/>
          <w:lang w:val="it-IT" w:eastAsia="zh-CN" w:bidi="hi-IN"/>
        </w:rPr>
        <w:t xml:space="preserve"> Come valuti il lavoro da te svolto</w:t>
      </w:r>
    </w:p>
    <w:p w14:paraId="335C69BA" w14:textId="77777777" w:rsidR="00F7207C" w:rsidRPr="00892F7A" w:rsidRDefault="00F7207C" w:rsidP="00F7207C">
      <w:pPr>
        <w:suppressAutoHyphens/>
        <w:autoSpaceDE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it-IT" w:eastAsia="zh-CN" w:bidi="hi-IN"/>
        </w:rPr>
      </w:pPr>
    </w:p>
    <w:p w14:paraId="74D4F95B" w14:textId="296F1856" w:rsidR="004660F8" w:rsidRDefault="004660F8">
      <w:pPr>
        <w:rPr>
          <w:lang w:val="it-IT"/>
        </w:rPr>
      </w:pPr>
    </w:p>
    <w:p w14:paraId="260573E2" w14:textId="3A3B7A5F" w:rsidR="004660F8" w:rsidRDefault="004660F8">
      <w:pPr>
        <w:rPr>
          <w:lang w:val="it-IT"/>
        </w:rPr>
      </w:pPr>
    </w:p>
    <w:p w14:paraId="5F658352" w14:textId="77777777" w:rsidR="007A2BB1" w:rsidRDefault="007A2BB1">
      <w:pPr>
        <w:rPr>
          <w:lang w:val="it-IT"/>
        </w:rPr>
      </w:pPr>
    </w:p>
    <w:p w14:paraId="47B7B80F" w14:textId="77777777" w:rsidR="007A2BB1" w:rsidRDefault="007A2BB1">
      <w:pPr>
        <w:rPr>
          <w:lang w:val="it-IT"/>
        </w:rPr>
      </w:pPr>
    </w:p>
    <w:p w14:paraId="4CCDF706" w14:textId="77777777" w:rsidR="007A2BB1" w:rsidRDefault="007A2BB1">
      <w:pPr>
        <w:rPr>
          <w:lang w:val="it-IT"/>
        </w:rPr>
      </w:pPr>
    </w:p>
    <w:p w14:paraId="4060AE50" w14:textId="77777777" w:rsidR="007A2BB1" w:rsidRDefault="007A2BB1">
      <w:pPr>
        <w:rPr>
          <w:lang w:val="it-IT"/>
        </w:rPr>
      </w:pPr>
    </w:p>
    <w:p w14:paraId="08303E96" w14:textId="77777777" w:rsidR="007A2BB1" w:rsidRDefault="007A2BB1">
      <w:pPr>
        <w:rPr>
          <w:lang w:val="it-IT"/>
        </w:rPr>
      </w:pPr>
    </w:p>
    <w:p w14:paraId="553E31BB" w14:textId="77777777" w:rsidR="007A2BB1" w:rsidRDefault="007A2BB1">
      <w:pPr>
        <w:rPr>
          <w:lang w:val="it-IT"/>
        </w:rPr>
      </w:pPr>
    </w:p>
    <w:p w14:paraId="22206180" w14:textId="77777777" w:rsidR="007A2BB1" w:rsidRDefault="007A2BB1">
      <w:pPr>
        <w:rPr>
          <w:lang w:val="it-IT"/>
        </w:rPr>
      </w:pPr>
    </w:p>
    <w:p w14:paraId="76D5B927" w14:textId="77777777" w:rsidR="007A2BB1" w:rsidRDefault="007A2BB1">
      <w:pPr>
        <w:rPr>
          <w:lang w:val="it-IT"/>
        </w:rPr>
      </w:pPr>
    </w:p>
    <w:p w14:paraId="728441EE" w14:textId="77777777" w:rsidR="007A2BB1" w:rsidRDefault="007A2BB1">
      <w:pPr>
        <w:rPr>
          <w:lang w:val="it-IT"/>
        </w:rPr>
      </w:pPr>
    </w:p>
    <w:p w14:paraId="6D0853E4" w14:textId="77777777" w:rsidR="007A2BB1" w:rsidRDefault="007A2BB1">
      <w:pPr>
        <w:rPr>
          <w:lang w:val="it-IT"/>
        </w:rPr>
      </w:pPr>
    </w:p>
    <w:p w14:paraId="4EBA0EAD" w14:textId="77777777" w:rsidR="007A2BB1" w:rsidRDefault="007A2BB1">
      <w:pPr>
        <w:rPr>
          <w:lang w:val="it-IT"/>
        </w:rPr>
      </w:pPr>
    </w:p>
    <w:p w14:paraId="352894CF" w14:textId="77777777" w:rsidR="007A2BB1" w:rsidRDefault="007A2BB1">
      <w:pPr>
        <w:rPr>
          <w:lang w:val="it-IT"/>
        </w:rPr>
      </w:pPr>
    </w:p>
    <w:p w14:paraId="56DEBE00" w14:textId="77777777" w:rsidR="007A2BB1" w:rsidRDefault="007A2BB1">
      <w:pPr>
        <w:rPr>
          <w:lang w:val="it-IT"/>
        </w:rPr>
      </w:pPr>
    </w:p>
    <w:p w14:paraId="3A10B825" w14:textId="77777777" w:rsidR="007A2BB1" w:rsidRDefault="007A2BB1">
      <w:pPr>
        <w:rPr>
          <w:lang w:val="it-IT"/>
        </w:rPr>
      </w:pPr>
    </w:p>
    <w:p w14:paraId="51A68726" w14:textId="77777777" w:rsidR="007A2BB1" w:rsidRDefault="007A2BB1">
      <w:pPr>
        <w:rPr>
          <w:lang w:val="it-IT"/>
        </w:rPr>
      </w:pPr>
    </w:p>
    <w:p w14:paraId="5F14EE97" w14:textId="77777777" w:rsidR="007A2BB1" w:rsidRDefault="007A2BB1">
      <w:pPr>
        <w:rPr>
          <w:lang w:val="it-IT"/>
        </w:rPr>
      </w:pPr>
    </w:p>
    <w:p w14:paraId="74F44747" w14:textId="77777777" w:rsidR="007A2BB1" w:rsidRDefault="007A2BB1">
      <w:pPr>
        <w:rPr>
          <w:lang w:val="it-IT"/>
        </w:rPr>
      </w:pPr>
    </w:p>
    <w:p w14:paraId="7CDF8356" w14:textId="77777777" w:rsidR="007A2BB1" w:rsidRDefault="007A2BB1">
      <w:pPr>
        <w:rPr>
          <w:lang w:val="it-IT"/>
        </w:rPr>
      </w:pPr>
    </w:p>
    <w:p w14:paraId="27502066" w14:textId="77777777" w:rsidR="007A2BB1" w:rsidRDefault="007A2BB1">
      <w:pPr>
        <w:rPr>
          <w:lang w:val="it-IT"/>
        </w:rPr>
      </w:pPr>
    </w:p>
    <w:p w14:paraId="42DBB3AD" w14:textId="77777777" w:rsidR="007A2BB1" w:rsidRDefault="007A2BB1">
      <w:pPr>
        <w:rPr>
          <w:lang w:val="it-IT"/>
        </w:rPr>
      </w:pPr>
    </w:p>
    <w:p w14:paraId="048EEB32" w14:textId="77777777" w:rsidR="007A2BB1" w:rsidRDefault="007A2BB1">
      <w:pPr>
        <w:rPr>
          <w:lang w:val="it-IT"/>
        </w:rPr>
      </w:pPr>
    </w:p>
    <w:p w14:paraId="4A1DCE9E" w14:textId="77777777" w:rsidR="007A2BB1" w:rsidRDefault="007A2BB1">
      <w:pPr>
        <w:rPr>
          <w:lang w:val="it-IT"/>
        </w:rPr>
      </w:pPr>
    </w:p>
    <w:p w14:paraId="55FC92BB" w14:textId="77777777" w:rsidR="007A2BB1" w:rsidRDefault="007A2BB1">
      <w:pPr>
        <w:rPr>
          <w:lang w:val="it-IT"/>
        </w:rPr>
      </w:pPr>
    </w:p>
    <w:p w14:paraId="0D17DBAF" w14:textId="77777777" w:rsidR="004660F8" w:rsidRPr="004660F8" w:rsidRDefault="004660F8" w:rsidP="004660F8">
      <w:pPr>
        <w:widowControl/>
        <w:autoSpaceDE/>
        <w:autoSpaceDN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  <w:lang w:val="it-IT" w:eastAsia="it-IT"/>
        </w:rPr>
      </w:pPr>
      <w:bookmarkStart w:id="4" w:name="_Hlk133348777"/>
      <w:r w:rsidRPr="004660F8">
        <w:rPr>
          <w:rFonts w:ascii="Arial Narrow" w:eastAsia="Times New Roman" w:hAnsi="Arial Narrow" w:cs="Times New Roman"/>
          <w:b/>
          <w:sz w:val="28"/>
          <w:szCs w:val="28"/>
          <w:u w:val="single"/>
          <w:lang w:val="it-IT" w:eastAsia="it-IT"/>
        </w:rPr>
        <w:t>GRIGLIA DI VALUTAZIONE DELL’UDA</w:t>
      </w:r>
    </w:p>
    <w:p w14:paraId="675379BA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it-IT" w:eastAsia="it-IT"/>
        </w:rPr>
      </w:pPr>
    </w:p>
    <w:p w14:paraId="0871B468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 w:rsidRPr="004660F8">
        <w:rPr>
          <w:rFonts w:ascii="Times New Roman" w:eastAsia="+mn-ea" w:hAnsi="Times New Roman" w:cs="Times New Roman"/>
          <w:b/>
          <w:bCs/>
          <w:sz w:val="28"/>
          <w:szCs w:val="28"/>
          <w:lang w:val="it-IT" w:eastAsia="it-IT"/>
        </w:rPr>
        <w:t>Relazionale, affettiva e motivazionale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535"/>
        <w:gridCol w:w="654"/>
        <w:gridCol w:w="4975"/>
        <w:gridCol w:w="1364"/>
      </w:tblGrid>
      <w:tr w:rsidR="004660F8" w:rsidRPr="004660F8" w14:paraId="7F0270B9" w14:textId="77777777" w:rsidTr="00EC4082">
        <w:trPr>
          <w:cantSplit/>
          <w:trHeight w:val="6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B97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DIMENSIONI DELLA INTELLIGENZA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199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CRITERI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BBE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FOCUS DELL’OSSERVAZIONE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3EF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PUNTEGGIO</w:t>
            </w:r>
          </w:p>
        </w:tc>
      </w:tr>
      <w:tr w:rsidR="004660F8" w:rsidRPr="004660F8" w14:paraId="33D48447" w14:textId="77777777" w:rsidTr="00EC4082">
        <w:trPr>
          <w:cantSplit/>
          <w:trHeight w:val="662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6CD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it-IT"/>
              </w:rPr>
            </w:pPr>
            <w:r w:rsidRPr="004660F8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it-IT" w:eastAsia="it-IT"/>
              </w:rPr>
              <w:t>Relazionale, affettiva e motivazionale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ECF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 w:eastAsia="it-IT"/>
              </w:rPr>
              <w:t>Comunicazione e  socializzazione di esperienze e conoscenze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DBC2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25D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9F9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0446894" w14:textId="77777777" w:rsidTr="00EC4082">
        <w:trPr>
          <w:cantSplit/>
          <w:trHeight w:val="69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36D8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0CA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A9F2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A87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DA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4B5160D8" w14:textId="77777777" w:rsidTr="00EC4082">
        <w:trPr>
          <w:cantSplit/>
          <w:trHeight w:val="69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C962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822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6C8D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FD6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100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D361735" w14:textId="77777777" w:rsidTr="00EC408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D1910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1F1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018D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8F2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9E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3EDF0F1" w14:textId="77777777" w:rsidTr="00EC408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5198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4E1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Relazione con i formatori e le altre figure adulte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1B01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1802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entra in relazione con gli adulti con uno stile aperto e costruttivo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BA4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B60C554" w14:textId="77777777" w:rsidTr="00EC4082">
        <w:trPr>
          <w:cantSplit/>
          <w:trHeight w:val="45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126C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A0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9FF4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9EE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si relaziona con gli adulti adottando un comportamento pienamente corretto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7F86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2F72644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F1FC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DD3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DBBE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8CB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Nelle relazioni con gli adulti l’allievo manifesta una correttezza essenziale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596C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3EEDA33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3E44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69D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1C21E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1E0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presenta lacune nella cura delle relazioni con gli adulti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2840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7CBD159D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CD7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25A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Curiosità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BEA4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AC2F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8687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7658EC7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32D8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94C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44BD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9ED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378F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4382741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32E5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062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7606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60B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E10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294ACA9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6D4A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2E6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5616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C924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Sembra non avere motivazione all’esplorazione del compito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22A1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72F7668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0AB1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113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Superamento delle crisi</w:t>
            </w:r>
          </w:p>
          <w:p w14:paraId="0E1F104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F3ED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A4E8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53A3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  <w:p w14:paraId="53C712F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90E37DE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E441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8ED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0599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2E1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L’allievo è in grado di affrontare le crisi con una strategia di richiesta di aiuto e di intervento attivo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8E6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45E19CA3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199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81F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542E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B340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Nei confronti delle crisi l’allievo mette in atto alcune strategie minime per tentare di superare le difficoltà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401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B65D332" w14:textId="77777777" w:rsidTr="00EC4082">
        <w:trPr>
          <w:cantSplit/>
          <w:trHeight w:val="662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EC9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C36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4698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972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Nei confronti delle crisi l’allievo entra in confusione e chiede aiuto agli altri delegando a loro la risposta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23C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4C63F975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</w:pPr>
      <w:bookmarkStart w:id="5" w:name="_Hlk133348798"/>
      <w:bookmarkEnd w:id="4"/>
      <w:r w:rsidRPr="004660F8">
        <w:rPr>
          <w:rFonts w:ascii="Times New Roman" w:eastAsia="+mn-ea" w:hAnsi="Times New Roman" w:cs="Times New Roman"/>
          <w:b/>
          <w:bCs/>
          <w:sz w:val="28"/>
          <w:szCs w:val="28"/>
          <w:lang w:val="it-IT" w:eastAsia="it-IT"/>
        </w:rPr>
        <w:t xml:space="preserve">Sociale, </w:t>
      </w:r>
      <w:r w:rsidRPr="004660F8">
        <w:rPr>
          <w:rFonts w:ascii="Times New Roman" w:eastAsia="Calibri" w:hAnsi="Times New Roman" w:cs="Times New Roman"/>
          <w:b/>
          <w:sz w:val="28"/>
          <w:szCs w:val="28"/>
          <w:lang w:val="it-IT" w:eastAsia="it-IT"/>
        </w:rPr>
        <w:t>Pratica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4660F8" w:rsidRPr="004660F8" w14:paraId="2B526DDB" w14:textId="77777777" w:rsidTr="00EC4082">
        <w:trPr>
          <w:cantSplit/>
          <w:trHeight w:val="69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E49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E5C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CF9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A43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PUNTEGGIO</w:t>
            </w:r>
          </w:p>
        </w:tc>
      </w:tr>
      <w:tr w:rsidR="004660F8" w:rsidRPr="004660F8" w14:paraId="00D819EA" w14:textId="77777777" w:rsidTr="00EC4082">
        <w:trPr>
          <w:cantSplit/>
          <w:trHeight w:val="682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33EB" w14:textId="77777777" w:rsidR="004660F8" w:rsidRPr="004660F8" w:rsidRDefault="004660F8" w:rsidP="004660F8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4660F8">
              <w:rPr>
                <w:rFonts w:ascii="Times New Roman" w:eastAsia="+mn-ea" w:hAnsi="Times New Roman" w:cs="Times New Roman"/>
                <w:b/>
                <w:bCs/>
                <w:sz w:val="24"/>
                <w:szCs w:val="24"/>
                <w:lang w:val="it-IT" w:eastAsia="it-IT"/>
              </w:rPr>
              <w:lastRenderedPageBreak/>
              <w:t>Sociale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6B2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Rispetto dei tempi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58F0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550E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7FAA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2877B85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6C46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800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FAB9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DE00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2774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9464B92" w14:textId="77777777" w:rsidTr="00EC4082">
        <w:trPr>
          <w:cantSplit/>
          <w:trHeight w:val="94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A802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FBA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EE462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67C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8829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44C34ED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F7C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820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4469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F5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F480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B63AEFC" w14:textId="77777777" w:rsidTr="00EC4082">
        <w:trPr>
          <w:cantSplit/>
          <w:trHeight w:val="697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3AE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320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 xml:space="preserve">Cooperazione e disponibilità ad assumersi incarichi e a portarli a termine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AA09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923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99EF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342A696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CEA2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276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43B3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5C1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5C7E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E0D5A49" w14:textId="77777777" w:rsidTr="00EC408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D8EC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2A4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2CD2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0A5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Nel gruppo di lavoro accetta di cooperare,  portando a termine gli incarichi con discontinuità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A842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743E5B6" w14:textId="77777777" w:rsidTr="00EC4082">
        <w:trPr>
          <w:cantSplit/>
          <w:trHeight w:val="48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D8C3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0BC0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1ADC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5E4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Nel gruppo di lavoro coopera solo in compiti limitati, che porta a termine solo se sollecitato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E843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A16E11F" w14:textId="77777777" w:rsidTr="00EC4082">
        <w:trPr>
          <w:cantSplit/>
          <w:trHeight w:val="682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50E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it-IT"/>
              </w:rPr>
              <w:t>Pratica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8C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 xml:space="preserve">Precisione e destrezza nell’utilizzo degli strumenti e delle tecnologie  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D946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C80F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8C3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7E1A0EB" w14:textId="77777777" w:rsidTr="00EC4082">
        <w:trPr>
          <w:cantSplit/>
          <w:trHeight w:val="713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7176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027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140D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34C0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9B1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83D1589" w14:textId="77777777" w:rsidTr="00EC4082">
        <w:trPr>
          <w:cantSplit/>
          <w:trHeight w:val="24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73B1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253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7A7D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BC7F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Usa strumenti e tecnologie al minimo delle loro potenzialità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225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5A065D6" w14:textId="77777777" w:rsidTr="00EC408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01B1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E20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9079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9AF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Utilizza gli strumenti e le tecnologie in modo assolutamente inadeguato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4DB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FDC5372" w14:textId="77777777" w:rsidTr="00EC4082">
        <w:trPr>
          <w:cantSplit/>
          <w:trHeight w:val="485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7C1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9E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Funzionalità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BFA5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BA9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è eccellente dal punto di vista della funzionalità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D91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A5591EC" w14:textId="77777777" w:rsidTr="00EC4082">
        <w:trPr>
          <w:cantSplit/>
          <w:trHeight w:val="470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9EFF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AF5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0FA4C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5B6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è funzionale secondo i parametri di accettabilità piena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C7AF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135E865" w14:textId="77777777" w:rsidTr="00EC4082">
        <w:trPr>
          <w:cantSplit/>
          <w:trHeight w:val="68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BD5D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668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290ED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D28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presenta una funzionalità minima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B541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0656F05" w14:textId="77777777" w:rsidTr="00EC4082">
        <w:trPr>
          <w:cantSplit/>
          <w:trHeight w:val="682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1561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88D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08E1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21B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presenta lacune che ne rendono incerta la funzionalità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4D61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bookmarkEnd w:id="5"/>
    </w:tbl>
    <w:p w14:paraId="6E60DDAB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p w14:paraId="1524D492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</w:pPr>
      <w:r w:rsidRPr="004660F8">
        <w:rPr>
          <w:rFonts w:ascii="Times New Roman" w:eastAsia="Calibri" w:hAnsi="Times New Roman" w:cs="Times New Roman"/>
          <w:b/>
          <w:sz w:val="28"/>
          <w:szCs w:val="28"/>
          <w:lang w:val="it-IT" w:eastAsia="it-IT"/>
        </w:rPr>
        <w:t>Cognitiva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537"/>
        <w:gridCol w:w="655"/>
        <w:gridCol w:w="4982"/>
        <w:gridCol w:w="1366"/>
      </w:tblGrid>
      <w:tr w:rsidR="004660F8" w:rsidRPr="004660F8" w14:paraId="6BE6347F" w14:textId="77777777" w:rsidTr="00EC4082">
        <w:trPr>
          <w:cantSplit/>
          <w:trHeight w:val="70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AAC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DIMENSIONI DELLA INTELLIGENZA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321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CRITERI</w:t>
            </w: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ADD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FOCUS DELL’OSSERVAZIONE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C7A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PUNTEGGIO</w:t>
            </w:r>
          </w:p>
        </w:tc>
      </w:tr>
      <w:tr w:rsidR="004660F8" w:rsidRPr="004660F8" w14:paraId="2D78F96B" w14:textId="77777777" w:rsidTr="00EC4082">
        <w:trPr>
          <w:cantSplit/>
          <w:trHeight w:val="459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DC60" w14:textId="77777777" w:rsidR="004660F8" w:rsidRPr="004660F8" w:rsidRDefault="004660F8" w:rsidP="004660F8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it-IT"/>
              </w:rPr>
              <w:t>Cognitiva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52F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Uso del linguaggio settoriale-tecnico- professionale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AFD4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C9C3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Ha un linguaggio ricco e articolato, usando anche termini settoriali - tecnici – professionali in modo pertinente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1B6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52096D6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5490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C2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8B63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BA6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3FF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030607A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5AB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246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E8D8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AB5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Mostra di possedere un minimo lessico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E14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3819700" w14:textId="77777777" w:rsidTr="00EC4082">
        <w:trPr>
          <w:cantSplit/>
          <w:trHeight w:val="24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93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12D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FD358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1B7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Presenta lacune nel linguaggio settoriale-tecnico-professionale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9BB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4DC1652" w14:textId="77777777" w:rsidTr="00EC4082">
        <w:trPr>
          <w:cantSplit/>
          <w:trHeight w:val="948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A9FD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91F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Completezza,  pertinenza, organizzazione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4734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030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8E3E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B8DF78B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115F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835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24A5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C30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82C7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9E3EAEE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E591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15F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3FD1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7E4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contiene le parti e  le informazioni di base pertinenti a sviluppare la consegna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358D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257E0EE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502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C72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2C96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808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Il prodotto presenta lacune circa la completezza e la pertinenza, le parti e le informazioni non sono collegate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AEC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081BB19" w14:textId="77777777" w:rsidTr="00EC4082">
        <w:trPr>
          <w:cantSplit/>
          <w:trHeight w:val="70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D061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55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 w:eastAsia="it-IT"/>
              </w:rPr>
              <w:t>Capacità di  trasferire le conoscenze acquisite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0330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248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117F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975BB92" w14:textId="77777777" w:rsidTr="00EC4082">
        <w:trPr>
          <w:cantSplit/>
          <w:trHeight w:val="71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3696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4F0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527A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C0A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FD33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A1B347C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98F6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3C0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D082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BD6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Trasferisce i saperi e saper fare essenziali in situazioni nuove e non sempre con pertinenza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8D2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614232F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9386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DC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D34B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9A7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  <w:t>Usa saperi e saper fare acquisiti solo nel medesimo contesto, non sviluppando i suoi apprendimenti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55C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2367E13" w14:textId="77777777" w:rsidTr="00EC4082">
        <w:trPr>
          <w:cantSplit/>
          <w:trHeight w:val="70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699E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952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Ricerca e gestione delle informazioni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98E8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1D8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3C78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  <w:p w14:paraId="3919EA1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1B557B7" w14:textId="77777777" w:rsidTr="00EC4082">
        <w:trPr>
          <w:cantSplit/>
          <w:trHeight w:val="948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F733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C4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6042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D86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F26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60E6522" w14:textId="77777777" w:rsidTr="00EC4082">
        <w:trPr>
          <w:cantSplit/>
          <w:trHeight w:val="489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F79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920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FD9C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BE6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ricerca le informazioni di base, raccogliendole e organizzandole in maniera appena adeguata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1D3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868EE1E" w14:textId="77777777" w:rsidTr="00EC4082">
        <w:trPr>
          <w:cantSplit/>
          <w:trHeight w:val="47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A29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618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58C39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31E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85B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14:paraId="4C83C6F2" w14:textId="77777777" w:rsidR="004660F8" w:rsidRPr="004660F8" w:rsidRDefault="004660F8" w:rsidP="004660F8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</w:pPr>
    </w:p>
    <w:p w14:paraId="767407C7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</w:p>
    <w:p w14:paraId="5C5B63A3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</w:p>
    <w:p w14:paraId="390A5848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</w:p>
    <w:p w14:paraId="5CE9837E" w14:textId="77777777" w:rsidR="004660F8" w:rsidRPr="004660F8" w:rsidRDefault="004660F8" w:rsidP="004660F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</w:pPr>
      <w:r w:rsidRPr="004660F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Della </w:t>
      </w:r>
      <w:proofErr w:type="spellStart"/>
      <w:r w:rsidRPr="004660F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metcompetenza</w:t>
      </w:r>
      <w:proofErr w:type="spellEnd"/>
      <w:r w:rsidRPr="004660F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, del </w:t>
      </w:r>
      <w:proofErr w:type="spellStart"/>
      <w:r w:rsidRPr="004660F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problem</w:t>
      </w:r>
      <w:proofErr w:type="spellEnd"/>
      <w:r w:rsidRPr="004660F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solving</w:t>
      </w: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542"/>
        <w:gridCol w:w="657"/>
        <w:gridCol w:w="4997"/>
        <w:gridCol w:w="1370"/>
      </w:tblGrid>
      <w:tr w:rsidR="004660F8" w:rsidRPr="004660F8" w14:paraId="3BE32DAC" w14:textId="77777777" w:rsidTr="00EC4082">
        <w:trPr>
          <w:cantSplit/>
          <w:trHeight w:val="68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619A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DIMENSIONI DELLA INTELLIGENZA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08D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CRITERI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0D4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FOCUS DELL’OSSERVAZIONE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293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  <w:t>PUNTEGGIO</w:t>
            </w:r>
          </w:p>
        </w:tc>
      </w:tr>
      <w:tr w:rsidR="004660F8" w:rsidRPr="004660F8" w14:paraId="1C5E9D68" w14:textId="77777777" w:rsidTr="00EC4082">
        <w:trPr>
          <w:cantSplit/>
          <w:trHeight w:val="673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01A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 xml:space="preserve">Della </w:t>
            </w:r>
            <w:proofErr w:type="spellStart"/>
            <w:r w:rsidRPr="004660F8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metacompetenza</w:t>
            </w:r>
            <w:proofErr w:type="spellEnd"/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C87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Consapevolezza riflessiva e critica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27FE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B8B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A27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330FEBD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96C4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F2C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064D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FD3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3B6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F616B2A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94DE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A94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E18BC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952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Coglie gli aspetti essenziali di ciò cha ha imparato e del proprio lavoro e mostra un certo senso critico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BD20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F58033F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8EB8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2F2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E8D8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D55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Presenta un atteggiamento operativo e indica solo preferenze emotive (mi piace, non mi piace)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98D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59C1ED9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13AC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317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Autovalutazione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4F82C5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8AC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175A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997F442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631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57A7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5638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254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è in grado di valutare correttamente il proprio lavoro e di intervenire per le necessarie correzioni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B22E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9073B06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23BC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224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F868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F845A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svolge in maniera minimale la valutazione del suo lavoro e gli interventi di correzione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E1E0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7423CC20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0173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8D9E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39F9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E3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La valutazione del lavoro avviene in modo lacunoso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A2D97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A3E5C65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AD26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66B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Capacità di cogliere i processi culturali, scientifici e tecnologici sottostanti al lavoro svolto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0A978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32A4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D937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3DB52176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B82A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2DF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C639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BCE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F636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6B56F35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18AC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B9A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C498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8DE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Coglie i processi culturali, scientifici e tecnologici essenziali che sottostanno al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7F8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B08F616" w14:textId="77777777" w:rsidTr="00EC4082">
        <w:trPr>
          <w:cantSplit/>
          <w:trHeight w:val="67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8316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EF0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A9D8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666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Individua in modo lacunoso i processi sottostanti il lavoro svolto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9957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7AE79794" w14:textId="77777777" w:rsidTr="00EC4082">
        <w:trPr>
          <w:cantSplit/>
          <w:trHeight w:val="673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8D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 xml:space="preserve">Del </w:t>
            </w:r>
            <w:proofErr w:type="spellStart"/>
            <w:r w:rsidRPr="00466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problem</w:t>
            </w:r>
            <w:proofErr w:type="spellEnd"/>
            <w:r w:rsidRPr="00466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 xml:space="preserve"> solving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2FD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it-IT"/>
              </w:rPr>
              <w:t>Creatività</w:t>
            </w: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 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BC218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068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AA3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192613F4" w14:textId="77777777" w:rsidTr="00EC408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F114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F58F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75932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C2B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6B8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9CABB6D" w14:textId="77777777" w:rsidTr="00EC408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83F6C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EC8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FA5C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6A23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9130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58A33DAA" w14:textId="77777777" w:rsidTr="00EC4082">
        <w:trPr>
          <w:cantSplit/>
          <w:trHeight w:val="46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50809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0708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4758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A72A" w14:textId="77777777" w:rsidR="004660F8" w:rsidRPr="004660F8" w:rsidRDefault="004660F8" w:rsidP="004660F8">
            <w:pPr>
              <w:widowControl/>
              <w:tabs>
                <w:tab w:val="left" w:pos="708"/>
              </w:tabs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L’allievo non esprime nel processo di lavoro alcun elemento di creatività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ACCD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2911295" w14:textId="77777777" w:rsidTr="00EC4082">
        <w:trPr>
          <w:cantSplit/>
          <w:trHeight w:val="927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1931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247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Autonomia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76D34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91-100</w:t>
            </w:r>
          </w:p>
        </w:tc>
        <w:tc>
          <w:tcPr>
            <w:tcW w:w="49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2F6B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8F94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607C7175" w14:textId="77777777" w:rsidTr="00EC4082">
        <w:trPr>
          <w:cantSplit/>
          <w:trHeight w:val="46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B1A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01A1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657C6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76-90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426A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A9D2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0928C9B3" w14:textId="77777777" w:rsidTr="00EC4082">
        <w:trPr>
          <w:cantSplit/>
          <w:trHeight w:val="703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9727F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263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8C8AB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61-75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4D46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215D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  <w:tr w:rsidR="004660F8" w:rsidRPr="004660F8" w14:paraId="203BD49C" w14:textId="77777777" w:rsidTr="00EC4082">
        <w:trPr>
          <w:cantSplit/>
          <w:trHeight w:val="688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947E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9605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6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EF531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&lt; 60</w:t>
            </w:r>
          </w:p>
        </w:tc>
        <w:tc>
          <w:tcPr>
            <w:tcW w:w="49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1532" w14:textId="77777777" w:rsidR="004660F8" w:rsidRPr="004660F8" w:rsidRDefault="004660F8" w:rsidP="004660F8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  <w:r w:rsidRPr="004660F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6E213" w14:textId="77777777" w:rsidR="004660F8" w:rsidRPr="004660F8" w:rsidRDefault="004660F8" w:rsidP="004660F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it-IT" w:eastAsia="it-IT"/>
              </w:rPr>
            </w:pPr>
          </w:p>
        </w:tc>
      </w:tr>
    </w:tbl>
    <w:p w14:paraId="3258391E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7D940292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3233909A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smallCaps/>
          <w:sz w:val="28"/>
          <w:szCs w:val="28"/>
          <w:lang w:val="it-IT" w:eastAsia="ar-SA"/>
        </w:rPr>
      </w:pPr>
      <w:r w:rsidRPr="004660F8">
        <w:rPr>
          <w:rFonts w:ascii="Calibri" w:eastAsia="Calibri" w:hAnsi="Calibri" w:cs="Calibri"/>
          <w:b/>
          <w:smallCaps/>
          <w:sz w:val="28"/>
          <w:szCs w:val="28"/>
          <w:lang w:val="it-IT" w:eastAsia="ar-SA"/>
        </w:rPr>
        <w:t>VALUTAZIONE DEL PROCESSO</w:t>
      </w:r>
    </w:p>
    <w:p w14:paraId="7F3F3DA2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smallCaps/>
          <w:lang w:val="it-IT" w:eastAsia="ar-SA"/>
        </w:rPr>
      </w:pPr>
      <w:r w:rsidRPr="004660F8">
        <w:rPr>
          <w:rFonts w:ascii="Calibri" w:eastAsia="Calibri" w:hAnsi="Calibri" w:cs="Calibri"/>
          <w:b/>
          <w:smallCaps/>
          <w:lang w:val="it-IT" w:eastAsia="ar-SA"/>
        </w:rPr>
        <w:t xml:space="preserve">Legenda dei livelli di competenza: </w:t>
      </w:r>
      <w:r w:rsidRPr="004660F8">
        <w:rPr>
          <w:rFonts w:ascii="Calibri" w:eastAsia="Calibri" w:hAnsi="Calibri" w:cs="Calibri"/>
          <w:b/>
          <w:lang w:val="it-IT" w:eastAsia="ar-SA"/>
        </w:rPr>
        <w:t>D</w:t>
      </w:r>
      <w:r w:rsidRPr="004660F8">
        <w:rPr>
          <w:rFonts w:ascii="Calibri" w:eastAsia="Calibri" w:hAnsi="Calibri" w:cs="Calibri"/>
          <w:lang w:val="it-IT" w:eastAsia="ar-SA"/>
        </w:rPr>
        <w:t xml:space="preserve">= iniziale </w:t>
      </w:r>
      <w:r w:rsidRPr="004660F8">
        <w:rPr>
          <w:rFonts w:ascii="Calibri" w:eastAsia="Calibri" w:hAnsi="Calibri" w:cs="Calibri"/>
          <w:b/>
          <w:lang w:val="it-IT" w:eastAsia="ar-SA"/>
        </w:rPr>
        <w:t>C</w:t>
      </w:r>
      <w:r w:rsidRPr="004660F8">
        <w:rPr>
          <w:rFonts w:ascii="Calibri" w:eastAsia="Calibri" w:hAnsi="Calibri" w:cs="Calibri"/>
          <w:lang w:val="it-IT" w:eastAsia="ar-SA"/>
        </w:rPr>
        <w:t xml:space="preserve">= base </w:t>
      </w:r>
      <w:r w:rsidRPr="004660F8">
        <w:rPr>
          <w:rFonts w:ascii="Calibri" w:eastAsia="Calibri" w:hAnsi="Calibri" w:cs="Calibri"/>
          <w:b/>
          <w:lang w:val="it-IT" w:eastAsia="ar-SA"/>
        </w:rPr>
        <w:t>B</w:t>
      </w:r>
      <w:r w:rsidRPr="004660F8">
        <w:rPr>
          <w:rFonts w:ascii="Calibri" w:eastAsia="Calibri" w:hAnsi="Calibri" w:cs="Calibri"/>
          <w:lang w:val="it-IT" w:eastAsia="ar-SA"/>
        </w:rPr>
        <w:t xml:space="preserve">= intermedio </w:t>
      </w:r>
      <w:r w:rsidRPr="004660F8">
        <w:rPr>
          <w:rFonts w:ascii="Calibri" w:eastAsia="Calibri" w:hAnsi="Calibri" w:cs="Calibri"/>
          <w:b/>
          <w:lang w:val="it-IT" w:eastAsia="ar-SA"/>
        </w:rPr>
        <w:t>A</w:t>
      </w:r>
      <w:r w:rsidRPr="004660F8">
        <w:rPr>
          <w:rFonts w:ascii="Calibri" w:eastAsia="Calibri" w:hAnsi="Calibri" w:cs="Calibri"/>
          <w:lang w:val="it-IT" w:eastAsia="ar-SA"/>
        </w:rPr>
        <w:t>= avanzato</w:t>
      </w:r>
    </w:p>
    <w:p w14:paraId="382C59F3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sz w:val="16"/>
          <w:szCs w:val="16"/>
          <w:lang w:val="it-IT"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355"/>
        <w:gridCol w:w="5475"/>
      </w:tblGrid>
      <w:tr w:rsidR="004660F8" w:rsidRPr="004660F8" w14:paraId="0CC0D820" w14:textId="77777777" w:rsidTr="00EC4082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83A0E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COMPETENZE CHIAVE DI RIFERIMENTO</w:t>
            </w:r>
          </w:p>
        </w:tc>
      </w:tr>
      <w:tr w:rsidR="004660F8" w:rsidRPr="004660F8" w14:paraId="4A76E091" w14:textId="77777777" w:rsidTr="00EC4082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D2FF00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 xml:space="preserve">COMPETENZE PERSONALI e SOCIALI </w:t>
            </w:r>
          </w:p>
          <w:p w14:paraId="13193E4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contextualSpacing/>
              <w:rPr>
                <w:rFonts w:ascii="Calibri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4660F8">
              <w:rPr>
                <w:rFonts w:ascii="Calibri" w:hAnsi="Calibri" w:cs="Calibri"/>
                <w:b/>
                <w:color w:val="000000"/>
                <w:sz w:val="24"/>
                <w:szCs w:val="24"/>
                <w:lang w:val="it-IT" w:eastAsia="it-IT"/>
              </w:rPr>
              <w:t>COMPETENZE IN MATERIA DI CITTADINANZA</w:t>
            </w:r>
          </w:p>
        </w:tc>
      </w:tr>
      <w:tr w:rsidR="004660F8" w:rsidRPr="004660F8" w14:paraId="545A3EDE" w14:textId="77777777" w:rsidTr="00EC408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1EC0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lastRenderedPageBreak/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96C3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FOCUS DELL’OSSERVAZIONE – LIVELLI DI PADRONANZA</w:t>
            </w:r>
          </w:p>
        </w:tc>
      </w:tr>
      <w:tr w:rsidR="004660F8" w:rsidRPr="004660F8" w14:paraId="3A2A57C2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252ABB4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735EF9C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DA0BAC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Mostra saltuaria attenzione.</w:t>
            </w:r>
          </w:p>
        </w:tc>
      </w:tr>
      <w:tr w:rsidR="004660F8" w:rsidRPr="004660F8" w14:paraId="7BF06EA6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057583C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4DE62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F84279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Ha una certa attenzione e interviene con qualche domanda.</w:t>
            </w:r>
          </w:p>
        </w:tc>
      </w:tr>
      <w:tr w:rsidR="004660F8" w:rsidRPr="004660F8" w14:paraId="6AF586D0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51D1D47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9D16E6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284C7E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Dimostra attenzione e pone domande pertinenti.</w:t>
            </w:r>
          </w:p>
        </w:tc>
      </w:tr>
      <w:tr w:rsidR="004660F8" w:rsidRPr="004660F8" w14:paraId="4A1FCD06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6841C5A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E49A89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  <w:p w14:paraId="2AD640F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78860FF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Dimostra grande attenzione ed interviene costruttivamente con domande ed osservazioni pertinenti.</w:t>
            </w:r>
          </w:p>
        </w:tc>
      </w:tr>
      <w:tr w:rsidR="004660F8" w:rsidRPr="004660F8" w14:paraId="23D5470F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41094BE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i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 xml:space="preserve">Svolgimento del ruolo nel </w:t>
            </w:r>
            <w:r w:rsidRPr="004660F8">
              <w:rPr>
                <w:rFonts w:ascii="Calibri" w:eastAsia="Calibri" w:hAnsi="Calibri" w:cs="Calibri"/>
                <w:b/>
                <w:bCs/>
                <w:i/>
                <w:lang w:val="it-IT" w:eastAsia="ar-SA"/>
              </w:rPr>
              <w:t>Cooperative Learning</w:t>
            </w:r>
          </w:p>
          <w:p w14:paraId="1CB1A5E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120" w:lineRule="auto"/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  <w:lang w:val="it-IT" w:eastAsia="ar-SA"/>
              </w:rPr>
            </w:pPr>
          </w:p>
          <w:p w14:paraId="66363F3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A2533C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040DFC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Svolge limitatamente il ruolo. Porta parzialmente a termine il lavoro assegnato sulla base di indicazioni.</w:t>
            </w:r>
          </w:p>
        </w:tc>
      </w:tr>
      <w:tr w:rsidR="004660F8" w:rsidRPr="004660F8" w14:paraId="09CE6BED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813D0A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B389E7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6230DA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Svolge il ruolo. Porta a termine il lavoro assegnato sulla base di indicazioni e per compiti semplici.</w:t>
            </w:r>
          </w:p>
        </w:tc>
      </w:tr>
      <w:tr w:rsidR="004660F8" w:rsidRPr="004660F8" w14:paraId="13F9C3A0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F0F0A6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F102C0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A75CB0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 xml:space="preserve">Svolge il ruolo. Porta a termine la parte di lavoro assegnata e contribuisce con proposte al lavoro comune. </w:t>
            </w:r>
          </w:p>
        </w:tc>
      </w:tr>
      <w:tr w:rsidR="004660F8" w:rsidRPr="004660F8" w14:paraId="59575724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6FD2981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D2137F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6DE78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4660F8" w:rsidRPr="004660F8" w14:paraId="2466174C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06B6F61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 xml:space="preserve">Utilizzare comportamenti coerenti con l’ambiente in cui agisce </w:t>
            </w:r>
          </w:p>
          <w:p w14:paraId="340BAD6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3F08AC4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AC5E16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Individua le regole base della sicurezza dell’ambiente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t xml:space="preserve"> e le misure preventive e protettive connesse all’uso di dispositivi tecnologici, ma non sempre le rispetta.</w:t>
            </w:r>
          </w:p>
        </w:tc>
      </w:tr>
      <w:tr w:rsidR="004660F8" w:rsidRPr="004660F8" w14:paraId="6F0F7D12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7B988C6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64E7A4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BB58DD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 xml:space="preserve">Individua e rispetta le regole base della sicurezza dell’ambiente 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t>e le misure preventive e protettive connesse all’uso di dispositivi tecnologici, sotto supervisione dell’insegnante.</w:t>
            </w:r>
          </w:p>
        </w:tc>
      </w:tr>
      <w:tr w:rsidR="004660F8" w:rsidRPr="004660F8" w14:paraId="3AD11804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03E011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5BBC7D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FED39D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Conosce e rispetta in autonomia le regole fondamentali di sicurezza personale e ambientale all’interno del laboratorio.</w:t>
            </w:r>
          </w:p>
        </w:tc>
      </w:tr>
      <w:tr w:rsidR="004660F8" w:rsidRPr="004660F8" w14:paraId="2FE07487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029337A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4CAF89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AF29B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Conosce e applica in autonomia le regole di sicurezza personale e ambientale e c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t>ontribuisce al controllo e alla riduzione dei rischi negli ambienti di lavoro.</w:t>
            </w:r>
          </w:p>
        </w:tc>
      </w:tr>
      <w:tr w:rsidR="004660F8" w:rsidRPr="004660F8" w14:paraId="61B59F82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50E31C1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>Utilizzare le apparecchiature in modo idoneo.</w:t>
            </w:r>
          </w:p>
          <w:p w14:paraId="33BA397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A3A3A4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6DB9A2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Utilizza gli strumenti con la necessaria cautela per evitare guasti o rotture.</w:t>
            </w:r>
          </w:p>
        </w:tc>
      </w:tr>
      <w:tr w:rsidR="004660F8" w:rsidRPr="004660F8" w14:paraId="2175D865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0FB53A3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687DAE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4E49D5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Riesce ad operare con gli strumenti in modo essenziale.</w:t>
            </w:r>
          </w:p>
        </w:tc>
      </w:tr>
      <w:tr w:rsidR="004660F8" w:rsidRPr="004660F8" w14:paraId="7BA46ABB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0FB6BD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64E61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1DB785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Riesce ad ottenere dalle attrezzature in uso il massimo rendimento.</w:t>
            </w:r>
          </w:p>
        </w:tc>
      </w:tr>
      <w:tr w:rsidR="004660F8" w:rsidRPr="004660F8" w14:paraId="3EB5A33E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6D9F92E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DD465D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853B78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Riesce ad ottenere dalle attrezzature in uso il massimo rendimento consapevole dei limiti di precisione.</w:t>
            </w:r>
          </w:p>
        </w:tc>
      </w:tr>
    </w:tbl>
    <w:p w14:paraId="594467A6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lang w:val="it-IT" w:eastAsia="ar-SA"/>
        </w:rPr>
      </w:pPr>
    </w:p>
    <w:p w14:paraId="30493B40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lang w:val="it-IT" w:eastAsia="ar-SA"/>
        </w:rPr>
      </w:pPr>
    </w:p>
    <w:p w14:paraId="0472C7F7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lang w:val="it-IT"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355"/>
        <w:gridCol w:w="5490"/>
      </w:tblGrid>
      <w:tr w:rsidR="004660F8" w:rsidRPr="004660F8" w14:paraId="130F4924" w14:textId="77777777" w:rsidTr="00EC4082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E0DA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COMPETENZE CHIAVE DI RIFERIMENTO</w:t>
            </w:r>
          </w:p>
        </w:tc>
      </w:tr>
      <w:tr w:rsidR="004660F8" w:rsidRPr="004660F8" w14:paraId="5A579DA8" w14:textId="77777777" w:rsidTr="00EC4082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75B2C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>CAPACITÀ di IMPARARE AD IMPARARE</w:t>
            </w:r>
          </w:p>
        </w:tc>
      </w:tr>
      <w:tr w:rsidR="004660F8" w:rsidRPr="004660F8" w14:paraId="7B4C2720" w14:textId="77777777" w:rsidTr="00EC4082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8266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6E8C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FOCUS DELL’OSSERVAZIONE – LIVELLI DI PADRONANZA</w:t>
            </w:r>
          </w:p>
        </w:tc>
      </w:tr>
      <w:tr w:rsidR="004660F8" w:rsidRPr="004660F8" w14:paraId="59AC80F0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3385EFD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>Ricerca, acquisizione e gestione delle informazioni</w:t>
            </w:r>
          </w:p>
          <w:p w14:paraId="344FA0D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DDB253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B305EA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>Ricerca e acquisisce le informazioni minime.</w:t>
            </w:r>
          </w:p>
        </w:tc>
      </w:tr>
      <w:tr w:rsidR="004660F8" w:rsidRPr="004660F8" w14:paraId="1C4295C6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9DB679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121844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DDCD77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>Ricerca e acquisisce le informazioni basilari, raccogliendole ed organizzandole in forma semplice.</w:t>
            </w:r>
          </w:p>
        </w:tc>
      </w:tr>
      <w:tr w:rsidR="004660F8" w:rsidRPr="004660F8" w14:paraId="7A11DD42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41788C1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8A3534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CBEAD7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4660F8" w:rsidRPr="004660F8" w14:paraId="704697D4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1A62392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537FAC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F9C0A5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4660F8" w:rsidRPr="004660F8" w14:paraId="6E1865FF" w14:textId="77777777" w:rsidTr="00EC4082">
        <w:tc>
          <w:tcPr>
            <w:tcW w:w="4219" w:type="dxa"/>
            <w:vMerge w:val="restart"/>
            <w:shd w:val="clear" w:color="auto" w:fill="auto"/>
            <w:vAlign w:val="center"/>
          </w:tcPr>
          <w:p w14:paraId="5F3B9E7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>Selezione e stesura delle informazioni</w:t>
            </w:r>
          </w:p>
          <w:p w14:paraId="0D3C38F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i/>
                <w:lang w:val="it-IT" w:eastAsia="ar-SA"/>
              </w:rPr>
            </w:pPr>
          </w:p>
          <w:p w14:paraId="5A632D5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9CFE80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8054AE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>Annota informazioni guidato dall’insegnante.</w:t>
            </w:r>
          </w:p>
        </w:tc>
      </w:tr>
      <w:tr w:rsidR="004660F8" w:rsidRPr="004660F8" w14:paraId="3D9244DE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390DEA2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5DD10E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CDEE20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>Seleziona e annota le principali informazioni con parole chiave.</w:t>
            </w:r>
          </w:p>
        </w:tc>
      </w:tr>
      <w:tr w:rsidR="004660F8" w:rsidRPr="004660F8" w14:paraId="3D7B4C2C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2F68CB2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24623C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7D690B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 xml:space="preserve">Seleziona e annota le principali informazioni con parole chiave, fissando i concetti principali e tracciando i </w:t>
            </w:r>
            <w:r w:rsidRPr="004660F8">
              <w:rPr>
                <w:rFonts w:ascii="Calibri" w:eastAsia="Calibri" w:hAnsi="Calibri" w:cs="Calibri"/>
                <w:i/>
                <w:lang w:val="it-IT" w:eastAsia="ar-SA"/>
              </w:rPr>
              <w:t xml:space="preserve">link 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t>di riferimento, secondo le indicazioni date dall’insegnante.</w:t>
            </w:r>
          </w:p>
        </w:tc>
      </w:tr>
      <w:tr w:rsidR="004660F8" w:rsidRPr="004660F8" w14:paraId="1DFDD233" w14:textId="77777777" w:rsidTr="00EC4082">
        <w:tc>
          <w:tcPr>
            <w:tcW w:w="4219" w:type="dxa"/>
            <w:vMerge/>
            <w:shd w:val="clear" w:color="auto" w:fill="auto"/>
            <w:vAlign w:val="center"/>
          </w:tcPr>
          <w:p w14:paraId="3E25FF9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2CB01E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114975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lang w:val="it-IT" w:eastAsia="ar-SA"/>
              </w:rPr>
              <w:t xml:space="preserve">Seleziona e annota le principali informazioni con parole chiave, fissando i concetti principali e tracciando i </w:t>
            </w:r>
            <w:r w:rsidRPr="004660F8">
              <w:rPr>
                <w:rFonts w:ascii="Calibri" w:eastAsia="Calibri" w:hAnsi="Calibri" w:cs="Calibri"/>
                <w:i/>
                <w:lang w:val="it-IT" w:eastAsia="ar-SA"/>
              </w:rPr>
              <w:t xml:space="preserve">link 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t>di riferimento, in autonomia.</w:t>
            </w:r>
          </w:p>
        </w:tc>
      </w:tr>
    </w:tbl>
    <w:p w14:paraId="2D75A4DA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lang w:val="it-IT" w:eastAsia="ar-SA"/>
        </w:rPr>
      </w:pPr>
    </w:p>
    <w:p w14:paraId="15420D20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355"/>
        <w:gridCol w:w="5479"/>
      </w:tblGrid>
      <w:tr w:rsidR="004660F8" w:rsidRPr="004660F8" w14:paraId="30311553" w14:textId="77777777" w:rsidTr="00EC4082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E348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COMPETENZE CHIAVE DI RIFERIMENTO</w:t>
            </w:r>
          </w:p>
        </w:tc>
      </w:tr>
      <w:tr w:rsidR="004660F8" w:rsidRPr="004660F8" w14:paraId="73179A5F" w14:textId="77777777" w:rsidTr="00EC4082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60BF08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>COMPETENZA DIGITALE</w:t>
            </w:r>
          </w:p>
        </w:tc>
      </w:tr>
      <w:tr w:rsidR="004660F8" w:rsidRPr="004660F8" w14:paraId="54DC7B51" w14:textId="77777777" w:rsidTr="00EC4082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A303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871A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FOCUS DELL’OSSERVAZIONE – LIVELLI DI PADRONANZA</w:t>
            </w:r>
          </w:p>
        </w:tc>
      </w:tr>
      <w:tr w:rsidR="004660F8" w:rsidRPr="004660F8" w14:paraId="1BE500F1" w14:textId="77777777" w:rsidTr="00EC4082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2973AAF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kern w:val="3"/>
                <w:sz w:val="24"/>
                <w:szCs w:val="24"/>
                <w:lang w:val="it-IT" w:eastAsia="it-IT"/>
              </w:rPr>
            </w:pPr>
            <w:r w:rsidRPr="004660F8">
              <w:rPr>
                <w:rFonts w:ascii="Calibri" w:eastAsia="Times New Roman" w:hAnsi="Calibri" w:cs="Calibri"/>
                <w:b/>
                <w:bCs/>
                <w:kern w:val="3"/>
                <w:sz w:val="24"/>
                <w:szCs w:val="24"/>
                <w:lang w:val="it-IT" w:eastAsia="it-IT"/>
              </w:rPr>
              <w:lastRenderedPageBreak/>
              <w:t xml:space="preserve">Capacità di produrre un testo in forma multimediale, in forma di video o di presentazione </w:t>
            </w:r>
            <w:r w:rsidRPr="004660F8">
              <w:rPr>
                <w:rFonts w:ascii="Calibri" w:eastAsia="Times New Roman" w:hAnsi="Calibri" w:cs="Calibri"/>
                <w:b/>
                <w:bCs/>
                <w:i/>
                <w:kern w:val="3"/>
                <w:sz w:val="24"/>
                <w:szCs w:val="24"/>
                <w:lang w:val="it-IT" w:eastAsia="it-IT"/>
              </w:rPr>
              <w:t>Power Point</w:t>
            </w:r>
            <w:r w:rsidRPr="004660F8">
              <w:rPr>
                <w:rFonts w:ascii="Calibri" w:eastAsia="Times New Roman" w:hAnsi="Calibri" w:cs="Calibri"/>
                <w:b/>
                <w:bCs/>
                <w:kern w:val="3"/>
                <w:sz w:val="24"/>
                <w:szCs w:val="24"/>
                <w:lang w:val="it-IT" w:eastAsia="it-IT"/>
              </w:rPr>
              <w:t xml:space="preserve"> </w:t>
            </w:r>
          </w:p>
          <w:p w14:paraId="5573A09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E3FA1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7FF657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  <w:t>Utilizza lentamente gli strumenti informatici su indicazione dell’insegnante.</w:t>
            </w:r>
          </w:p>
        </w:tc>
      </w:tr>
      <w:tr w:rsidR="004660F8" w:rsidRPr="004660F8" w14:paraId="2134D909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3B61EEB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line="276" w:lineRule="auto"/>
              <w:contextualSpacing/>
              <w:rPr>
                <w:rFonts w:ascii="Calibri" w:eastAsia="Times New Roman" w:hAnsi="Calibri" w:cs="Calibri"/>
                <w:b/>
                <w:bCs/>
                <w:kern w:val="3"/>
                <w:sz w:val="24"/>
                <w:szCs w:val="24"/>
                <w:lang w:val="it-IT" w:eastAsia="it-IT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70F180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918A31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  <w:t>Si orienta nell’utilizzare diverse tecniche informatiche.</w:t>
            </w:r>
          </w:p>
        </w:tc>
      </w:tr>
      <w:tr w:rsidR="004660F8" w:rsidRPr="004660F8" w14:paraId="2736F988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376EC8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45D1B7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2F25F1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  <w:t>Utilizza diverse tecniche informatiche e strumenti con una certa autonomia.</w:t>
            </w:r>
          </w:p>
        </w:tc>
      </w:tr>
      <w:tr w:rsidR="004660F8" w:rsidRPr="004660F8" w14:paraId="401CFB6E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030F99C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8AF05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533D27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  <w:t>Utilizza diverse tecniche informatiche e strumenti con autonomia ed efficacia.</w:t>
            </w:r>
          </w:p>
        </w:tc>
      </w:tr>
    </w:tbl>
    <w:p w14:paraId="32E672F8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4DD55CEC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0D5AB8DB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6C726B58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smallCaps/>
          <w:sz w:val="28"/>
          <w:szCs w:val="28"/>
          <w:lang w:val="it-IT" w:eastAsia="ar-SA"/>
        </w:rPr>
      </w:pPr>
      <w:r w:rsidRPr="004660F8">
        <w:rPr>
          <w:rFonts w:ascii="Calibri" w:eastAsia="Calibri" w:hAnsi="Calibri" w:cs="Calibri"/>
          <w:b/>
          <w:smallCaps/>
          <w:sz w:val="28"/>
          <w:szCs w:val="28"/>
          <w:lang w:val="it-IT" w:eastAsia="ar-SA"/>
        </w:rPr>
        <w:t>VALUTAZIONE DEL PRODOTTO</w:t>
      </w:r>
    </w:p>
    <w:p w14:paraId="7C8CFB3D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smallCaps/>
          <w:lang w:val="it-IT" w:eastAsia="ar-SA"/>
        </w:rPr>
      </w:pPr>
      <w:r w:rsidRPr="004660F8">
        <w:rPr>
          <w:rFonts w:ascii="Calibri" w:eastAsia="Calibri" w:hAnsi="Calibri" w:cs="Calibri"/>
          <w:b/>
          <w:smallCaps/>
          <w:lang w:val="it-IT" w:eastAsia="ar-SA"/>
        </w:rPr>
        <w:t xml:space="preserve">Legenda dei livelli di competenza: </w:t>
      </w:r>
      <w:r w:rsidRPr="004660F8">
        <w:rPr>
          <w:rFonts w:ascii="Calibri" w:eastAsia="Calibri" w:hAnsi="Calibri" w:cs="Calibri"/>
          <w:b/>
          <w:lang w:val="it-IT" w:eastAsia="ar-SA"/>
        </w:rPr>
        <w:t>D</w:t>
      </w:r>
      <w:r w:rsidRPr="004660F8">
        <w:rPr>
          <w:rFonts w:ascii="Calibri" w:eastAsia="Calibri" w:hAnsi="Calibri" w:cs="Calibri"/>
          <w:lang w:val="it-IT" w:eastAsia="ar-SA"/>
        </w:rPr>
        <w:t xml:space="preserve">= iniziale </w:t>
      </w:r>
      <w:r w:rsidRPr="004660F8">
        <w:rPr>
          <w:rFonts w:ascii="Calibri" w:eastAsia="Calibri" w:hAnsi="Calibri" w:cs="Calibri"/>
          <w:b/>
          <w:lang w:val="it-IT" w:eastAsia="ar-SA"/>
        </w:rPr>
        <w:t>C</w:t>
      </w:r>
      <w:r w:rsidRPr="004660F8">
        <w:rPr>
          <w:rFonts w:ascii="Calibri" w:eastAsia="Calibri" w:hAnsi="Calibri" w:cs="Calibri"/>
          <w:lang w:val="it-IT" w:eastAsia="ar-SA"/>
        </w:rPr>
        <w:t xml:space="preserve">= base </w:t>
      </w:r>
      <w:r w:rsidRPr="004660F8">
        <w:rPr>
          <w:rFonts w:ascii="Calibri" w:eastAsia="Calibri" w:hAnsi="Calibri" w:cs="Calibri"/>
          <w:b/>
          <w:lang w:val="it-IT" w:eastAsia="ar-SA"/>
        </w:rPr>
        <w:t>B</w:t>
      </w:r>
      <w:r w:rsidRPr="004660F8">
        <w:rPr>
          <w:rFonts w:ascii="Calibri" w:eastAsia="Calibri" w:hAnsi="Calibri" w:cs="Calibri"/>
          <w:lang w:val="it-IT" w:eastAsia="ar-SA"/>
        </w:rPr>
        <w:t xml:space="preserve">= intermedio </w:t>
      </w:r>
      <w:r w:rsidRPr="004660F8">
        <w:rPr>
          <w:rFonts w:ascii="Calibri" w:eastAsia="Calibri" w:hAnsi="Calibri" w:cs="Calibri"/>
          <w:b/>
          <w:lang w:val="it-IT" w:eastAsia="ar-SA"/>
        </w:rPr>
        <w:t>A</w:t>
      </w:r>
      <w:r w:rsidRPr="004660F8">
        <w:rPr>
          <w:rFonts w:ascii="Calibri" w:eastAsia="Calibri" w:hAnsi="Calibri" w:cs="Calibri"/>
          <w:lang w:val="it-IT" w:eastAsia="ar-SA"/>
        </w:rPr>
        <w:t>= avanzato</w:t>
      </w:r>
    </w:p>
    <w:p w14:paraId="478F3F22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sz w:val="16"/>
          <w:szCs w:val="16"/>
          <w:lang w:val="it-IT"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355"/>
        <w:gridCol w:w="5455"/>
      </w:tblGrid>
      <w:tr w:rsidR="004660F8" w:rsidRPr="004660F8" w14:paraId="0B0ADB4A" w14:textId="77777777" w:rsidTr="00EC4082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75CB7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bookmarkStart w:id="6" w:name="_Hlk133348708"/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COMPETENZE CHIAVE DI RIFERIMENTO</w:t>
            </w:r>
          </w:p>
        </w:tc>
      </w:tr>
      <w:tr w:rsidR="004660F8" w:rsidRPr="004660F8" w14:paraId="4F40B4BB" w14:textId="77777777" w:rsidTr="00EC4082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A8B579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>COMPETENZA DIGITALE</w:t>
            </w:r>
          </w:p>
          <w:p w14:paraId="0EAAF33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lang w:val="it-IT" w:eastAsia="ar-SA"/>
              </w:rPr>
              <w:t>COMPETENZA ALFABETICA FUNZIONALE</w:t>
            </w:r>
          </w:p>
        </w:tc>
      </w:tr>
      <w:tr w:rsidR="004660F8" w:rsidRPr="004660F8" w14:paraId="34EEF96D" w14:textId="77777777" w:rsidTr="00EC4082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2558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815F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FOCUS DELL’OSSERVAZIONE – LIVELLI DI PADRONANZA</w:t>
            </w:r>
          </w:p>
        </w:tc>
      </w:tr>
      <w:tr w:rsidR="004660F8" w:rsidRPr="004660F8" w14:paraId="68F51A55" w14:textId="77777777" w:rsidTr="00EC4082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38CE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 xml:space="preserve">Pertinenza e correttezza della tipologia testuale. </w:t>
            </w:r>
          </w:p>
          <w:p w14:paraId="0AA196F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 xml:space="preserve">Scelta delle categorie. </w:t>
            </w:r>
          </w:p>
          <w:p w14:paraId="7429772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>Scelta dei contenuti.</w:t>
            </w:r>
          </w:p>
          <w:p w14:paraId="75CC921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E746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51FE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eastAsia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è realizzato in forma elementare e dietro istruzioni del docente</w:t>
            </w:r>
            <w:r w:rsidRPr="004660F8">
              <w:rPr>
                <w:rFonts w:eastAsia="Calibri"/>
                <w:bCs/>
                <w:lang w:val="it-IT" w:eastAsia="ar-SA"/>
              </w:rPr>
              <w:t>.</w:t>
            </w:r>
          </w:p>
        </w:tc>
      </w:tr>
      <w:tr w:rsidR="004660F8" w:rsidRPr="004660F8" w14:paraId="2FC54478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02B3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5910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9830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è realizzato in forma pertinente e corretta su guida del docente per gli aspetti più complessi.</w:t>
            </w:r>
          </w:p>
        </w:tc>
      </w:tr>
      <w:tr w:rsidR="004660F8" w:rsidRPr="004660F8" w14:paraId="06CC6522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072A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B604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AA94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ascii="Calibri" w:eastAsia="Calibri" w:hAnsi="Calibri" w:cs="Calibri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è realizzato in forma pertinente e corretta, con una certa autonomia.</w:t>
            </w:r>
          </w:p>
        </w:tc>
      </w:tr>
      <w:tr w:rsidR="004660F8" w:rsidRPr="004660F8" w14:paraId="13A75BE4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6B2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B413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1752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color w:val="00000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4660F8" w:rsidRPr="004660F8" w14:paraId="149C6CF2" w14:textId="77777777" w:rsidTr="00EC4082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7CF8B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>Chiarezza del testo e accuratezza della composizione/scrittura.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br/>
            </w: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 xml:space="preserve">Completezza significatività e pertinenza dei dati e delle informazioni. </w:t>
            </w:r>
            <w:r w:rsidRPr="004660F8">
              <w:rPr>
                <w:rFonts w:ascii="Calibri" w:eastAsia="Calibri" w:hAnsi="Calibri" w:cs="Calibri"/>
                <w:lang w:val="it-IT" w:eastAsia="ar-SA"/>
              </w:rPr>
              <w:br/>
            </w:r>
            <w:r w:rsidRPr="004660F8">
              <w:rPr>
                <w:rFonts w:ascii="Calibri" w:eastAsia="Calibri" w:hAnsi="Calibri" w:cs="Calibri"/>
                <w:b/>
                <w:bCs/>
                <w:lang w:val="it-IT" w:eastAsia="ar-SA"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D875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547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contiene informazioni parziali</w:t>
            </w:r>
            <w:r w:rsidRPr="004660F8">
              <w:rPr>
                <w:rFonts w:eastAsia="Calibri"/>
                <w:bCs/>
                <w:lang w:val="it-IT" w:eastAsia="ar-SA"/>
              </w:rPr>
              <w:t>.</w:t>
            </w:r>
          </w:p>
        </w:tc>
      </w:tr>
      <w:tr w:rsidR="004660F8" w:rsidRPr="004660F8" w14:paraId="75B9631E" w14:textId="77777777" w:rsidTr="00EC4082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0C4D7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4A80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DAC5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contiene informazioni minime, ma chiare.</w:t>
            </w:r>
          </w:p>
        </w:tc>
      </w:tr>
      <w:tr w:rsidR="004660F8" w:rsidRPr="004660F8" w14:paraId="3F2C53E1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641C5AC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ED2647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8653EF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>Il testo è una descrizione abbastanza precisa e completa dell'attività/esperienza.</w:t>
            </w:r>
          </w:p>
        </w:tc>
      </w:tr>
      <w:tr w:rsidR="004660F8" w:rsidRPr="004660F8" w14:paraId="764CB069" w14:textId="77777777" w:rsidTr="00EC4082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229ABEA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b/>
                <w:bCs/>
                <w:lang w:val="it-IT" w:eastAsia="ar-SA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590ACF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smallCaps/>
                <w:lang w:val="it-IT" w:eastAsia="ar-SA"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A483E3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t xml:space="preserve">Il testo è chiaro e completo, contiene informazioni pertinenti, significative e organizzate tra loro.  </w:t>
            </w:r>
          </w:p>
          <w:p w14:paraId="0087D6E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0" w:lineRule="atLeast"/>
              <w:jc w:val="both"/>
              <w:rPr>
                <w:rFonts w:ascii="Calibri" w:eastAsia="Calibri" w:hAnsi="Calibri" w:cs="Calibri"/>
                <w:bCs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Cs/>
                <w:lang w:val="it-IT" w:eastAsia="ar-SA"/>
              </w:rPr>
              <w:lastRenderedPageBreak/>
              <w:t>La composizione/scrittura è accurata.</w:t>
            </w:r>
          </w:p>
        </w:tc>
      </w:tr>
      <w:bookmarkEnd w:id="6"/>
    </w:tbl>
    <w:p w14:paraId="7718B171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b/>
          <w:sz w:val="32"/>
          <w:szCs w:val="32"/>
          <w:lang w:val="it-IT" w:eastAsia="ar-SA"/>
        </w:rPr>
      </w:pPr>
    </w:p>
    <w:p w14:paraId="095C26D4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b/>
          <w:sz w:val="32"/>
          <w:szCs w:val="32"/>
          <w:lang w:val="it-IT" w:eastAsia="ar-SA"/>
        </w:rPr>
      </w:pPr>
    </w:p>
    <w:p w14:paraId="2F4A4059" w14:textId="77777777" w:rsidR="004660F8" w:rsidRPr="004660F8" w:rsidRDefault="004660F8" w:rsidP="004660F8">
      <w:pPr>
        <w:widowControl/>
        <w:suppressAutoHyphens/>
        <w:autoSpaceDE/>
        <w:autoSpaceDN/>
        <w:adjustRightInd w:val="0"/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lang w:val="it-IT" w:eastAsia="ar-SA"/>
        </w:rPr>
      </w:pPr>
    </w:p>
    <w:p w14:paraId="4E936C0D" w14:textId="77777777" w:rsidR="004660F8" w:rsidRPr="004660F8" w:rsidRDefault="004660F8" w:rsidP="004660F8">
      <w:pPr>
        <w:widowControl/>
        <w:suppressAutoHyphens/>
        <w:autoSpaceDE/>
        <w:autoSpaceDN/>
        <w:adjustRightInd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it-IT" w:eastAsia="ar-SA"/>
        </w:rPr>
      </w:pPr>
      <w:r w:rsidRPr="004660F8">
        <w:rPr>
          <w:rFonts w:ascii="Calibri" w:eastAsia="Calibri" w:hAnsi="Calibri" w:cs="Calibri"/>
          <w:b/>
          <w:bCs/>
          <w:sz w:val="28"/>
          <w:szCs w:val="28"/>
          <w:lang w:val="it-IT" w:eastAsia="ar-SA"/>
        </w:rPr>
        <w:t>VALUTAZIONE DELLO STUDENTE NELL'ATTIVITÀ DI GRUPPO</w:t>
      </w:r>
    </w:p>
    <w:p w14:paraId="08A500C6" w14:textId="77777777" w:rsidR="004660F8" w:rsidRPr="004660F8" w:rsidRDefault="004660F8" w:rsidP="004660F8">
      <w:pPr>
        <w:widowControl/>
        <w:suppressAutoHyphens/>
        <w:autoSpaceDE/>
        <w:autoSpaceDN/>
        <w:adjustRightInd w:val="0"/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it-IT" w:eastAsia="ar-SA"/>
        </w:rPr>
      </w:pPr>
    </w:p>
    <w:p w14:paraId="3D1B5B6F" w14:textId="77777777" w:rsidR="004660F8" w:rsidRPr="004660F8" w:rsidRDefault="004660F8" w:rsidP="004660F8">
      <w:pPr>
        <w:widowControl/>
        <w:suppressAutoHyphens/>
        <w:autoSpaceDE/>
        <w:autoSpaceDN/>
        <w:adjustRightInd w:val="0"/>
        <w:spacing w:after="200" w:line="276" w:lineRule="auto"/>
        <w:jc w:val="center"/>
        <w:rPr>
          <w:rFonts w:ascii="Calibri" w:eastAsia="Calibri" w:hAnsi="Calibri" w:cs="Calibri"/>
          <w:b/>
          <w:bCs/>
          <w:lang w:val="it-IT" w:eastAsia="ar-SA"/>
        </w:rPr>
      </w:pPr>
      <w:r w:rsidRPr="004660F8">
        <w:rPr>
          <w:rFonts w:ascii="Calibri" w:eastAsia="Calibri" w:hAnsi="Calibri" w:cs="Calibri"/>
          <w:b/>
          <w:bCs/>
          <w:lang w:val="it-IT" w:eastAsia="ar-SA"/>
        </w:rPr>
        <w:t>ALUNNO/A ______________________________          presenze ________________</w:t>
      </w:r>
    </w:p>
    <w:p w14:paraId="5D8F914E" w14:textId="77777777" w:rsidR="004660F8" w:rsidRPr="004660F8" w:rsidRDefault="004660F8" w:rsidP="004660F8">
      <w:pPr>
        <w:widowControl/>
        <w:suppressAutoHyphens/>
        <w:autoSpaceDE/>
        <w:autoSpaceDN/>
        <w:adjustRightInd w:val="0"/>
        <w:spacing w:after="200" w:line="276" w:lineRule="auto"/>
        <w:rPr>
          <w:rFonts w:ascii="Calibri" w:eastAsia="Calibri" w:hAnsi="Calibri" w:cs="Calibri"/>
          <w:b/>
          <w:bCs/>
          <w:lang w:val="it-IT" w:eastAsia="ar-S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4660F8" w:rsidRPr="004660F8" w14:paraId="28185543" w14:textId="77777777" w:rsidTr="00EC4082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7C6515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E2ABDE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INIZIALE</w:t>
            </w:r>
          </w:p>
          <w:p w14:paraId="08C3740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D47CE3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C0113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1614C0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18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TOT</w:t>
            </w:r>
          </w:p>
        </w:tc>
      </w:tr>
      <w:tr w:rsidR="004660F8" w:rsidRPr="004660F8" w14:paraId="70B2B6BE" w14:textId="77777777" w:rsidTr="00EC4082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8BB72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F9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A6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9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95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8F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  <w:tr w:rsidR="004660F8" w:rsidRPr="004660F8" w14:paraId="27FA4BF6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3198BD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717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non partecipa</w:t>
            </w:r>
          </w:p>
          <w:p w14:paraId="360C1BE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spontaneamente alle attività. La partecipazione deve essere continuamente</w:t>
            </w:r>
          </w:p>
          <w:p w14:paraId="09974AC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8B2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partecipa</w:t>
            </w:r>
          </w:p>
          <w:p w14:paraId="6470AB4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spontaneamente alle attività proposte, ma</w:t>
            </w:r>
          </w:p>
          <w:p w14:paraId="5168185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necessita di frequenti richiami per seguire</w:t>
            </w:r>
          </w:p>
          <w:p w14:paraId="217A8F0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le indicazioni e i</w:t>
            </w:r>
          </w:p>
          <w:p w14:paraId="75CD0B8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198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partecipa</w:t>
            </w:r>
          </w:p>
          <w:p w14:paraId="1A7D533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spontaneamente e con interesse</w:t>
            </w:r>
          </w:p>
          <w:p w14:paraId="54EF4D6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alle attività proposte. Segue le</w:t>
            </w:r>
          </w:p>
          <w:p w14:paraId="7B789CF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8CF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partecipa</w:t>
            </w:r>
          </w:p>
          <w:p w14:paraId="446DD1E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spontaneamente e con alto interesse. Segue le</w:t>
            </w:r>
          </w:p>
          <w:p w14:paraId="4419F79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indicazioni e i modelli operativi forniti ed è in grado di rielaborare in modo personale e</w:t>
            </w:r>
          </w:p>
          <w:p w14:paraId="333C149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388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  <w:tr w:rsidR="004660F8" w:rsidRPr="004660F8" w14:paraId="44D22A2C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840DE7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Capacità di lavorare</w:t>
            </w:r>
          </w:p>
          <w:p w14:paraId="7BA2E9E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in</w:t>
            </w:r>
          </w:p>
          <w:p w14:paraId="33F4DE2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225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rifiuta il</w:t>
            </w:r>
          </w:p>
          <w:p w14:paraId="6461F2F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lavoro in piccolo</w:t>
            </w:r>
          </w:p>
          <w:p w14:paraId="1CB3F6B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gruppo, non contribuisce, non si</w:t>
            </w:r>
          </w:p>
          <w:p w14:paraId="3F0D327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assume responsabilità,</w:t>
            </w:r>
          </w:p>
          <w:p w14:paraId="78559A2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C5D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coopera e</w:t>
            </w:r>
          </w:p>
          <w:p w14:paraId="29E0D20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contribuisce solo se</w:t>
            </w:r>
          </w:p>
          <w:p w14:paraId="30E51E5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richiamato a farlo. Si assume poche</w:t>
            </w:r>
          </w:p>
          <w:p w14:paraId="60CAEA3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responsabilità e svolge il lavoro assegnato solo</w:t>
            </w:r>
          </w:p>
          <w:p w14:paraId="638839A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se sollecitato. È, a volte, elemento</w:t>
            </w:r>
          </w:p>
          <w:p w14:paraId="7C1907F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A84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collabora con i compagni, li ascolta, ma a</w:t>
            </w:r>
          </w:p>
          <w:p w14:paraId="35C8F30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volte prevarica nella comunicazione e non accetta altri punti di vista.</w:t>
            </w:r>
          </w:p>
          <w:p w14:paraId="79202CB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Contribuisce al lavoro, si assume le responsabilità</w:t>
            </w:r>
          </w:p>
          <w:p w14:paraId="625FFB7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richieste e svolge i</w:t>
            </w:r>
          </w:p>
          <w:p w14:paraId="173DCFE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lastRenderedPageBreak/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C9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lastRenderedPageBreak/>
              <w:t>L’alunno coopera e</w:t>
            </w:r>
          </w:p>
          <w:p w14:paraId="35BAA14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contribuisce in modo attivo e con</w:t>
            </w:r>
          </w:p>
          <w:p w14:paraId="53C9E6C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competenza. Si assume le responsabilità</w:t>
            </w:r>
          </w:p>
          <w:p w14:paraId="03A72CC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richieste e svolge anche un ruolo di guida e aiuto per i compagni.</w:t>
            </w:r>
          </w:p>
          <w:p w14:paraId="3F6E530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B0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  <w:tr w:rsidR="004660F8" w:rsidRPr="004660F8" w14:paraId="03021244" w14:textId="77777777" w:rsidTr="00EC4082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DA8B2C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Uso del tempo e delle</w:t>
            </w:r>
          </w:p>
          <w:p w14:paraId="5BDF392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informazioni ricevute (per la realizzazione</w:t>
            </w:r>
          </w:p>
          <w:p w14:paraId="1D9FBA1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33E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è incapace di</w:t>
            </w:r>
          </w:p>
          <w:p w14:paraId="367D3BC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terminare il lavoro</w:t>
            </w:r>
          </w:p>
          <w:p w14:paraId="7D6BBAA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assegnato nel tempo previsto</w:t>
            </w:r>
          </w:p>
          <w:p w14:paraId="28E485B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perché non</w:t>
            </w:r>
          </w:p>
          <w:p w14:paraId="61E995D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utilizza le informazioni</w:t>
            </w:r>
          </w:p>
          <w:p w14:paraId="592732D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5F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necessita di tempo</w:t>
            </w:r>
          </w:p>
          <w:p w14:paraId="524BC77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supplementare e di una guida per completare il lavoro</w:t>
            </w:r>
          </w:p>
          <w:p w14:paraId="40312EC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assegnato</w:t>
            </w:r>
          </w:p>
          <w:p w14:paraId="39DC416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C8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è in grado di terminare in modo autonomo il</w:t>
            </w:r>
          </w:p>
          <w:p w14:paraId="1B7BF15A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lavoro nel tempo</w:t>
            </w:r>
          </w:p>
          <w:p w14:paraId="7CE6CDA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assegnato</w:t>
            </w:r>
          </w:p>
          <w:p w14:paraId="3D6C763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908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usa in modo eccellente il tempo assegnato e</w:t>
            </w:r>
          </w:p>
          <w:p w14:paraId="5B57F9C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le informazioni ricevute</w:t>
            </w:r>
          </w:p>
          <w:p w14:paraId="59175C9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68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  <w:tr w:rsidR="004660F8" w:rsidRPr="004660F8" w14:paraId="2150E605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18366F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Qualità del prodotto</w:t>
            </w:r>
          </w:p>
          <w:p w14:paraId="2912B8C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realizzato</w:t>
            </w:r>
          </w:p>
          <w:p w14:paraId="4E48667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7DD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L’alunno non svolge il compito assegnato o la</w:t>
            </w:r>
          </w:p>
          <w:p w14:paraId="2437D07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realizzazione è</w:t>
            </w:r>
          </w:p>
          <w:p w14:paraId="0C45EDC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totalmente</w:t>
            </w:r>
          </w:p>
          <w:p w14:paraId="71C0B99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50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La qualità del prodotto realizzato necessita di</w:t>
            </w:r>
          </w:p>
          <w:p w14:paraId="0BCE1FE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miglioramenti</w:t>
            </w:r>
          </w:p>
          <w:p w14:paraId="7DA9CAC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746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La qualità del prodotto è buona, ma non tutte le</w:t>
            </w:r>
          </w:p>
          <w:p w14:paraId="7281897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parti del compito sono completate</w:t>
            </w:r>
          </w:p>
          <w:p w14:paraId="6E83D7D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C0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Il compito è realizzato in modo</w:t>
            </w:r>
          </w:p>
          <w:p w14:paraId="618BCF5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accurato, con originalità</w:t>
            </w:r>
          </w:p>
          <w:p w14:paraId="4B9D27C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e contributi personali.</w:t>
            </w:r>
          </w:p>
          <w:p w14:paraId="670CA0FD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89E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  <w:tr w:rsidR="004660F8" w:rsidRPr="004660F8" w14:paraId="1B921B34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795018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Correttezza dei</w:t>
            </w:r>
          </w:p>
          <w:p w14:paraId="6A680B8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contenuti negli</w:t>
            </w:r>
          </w:p>
          <w:p w14:paraId="348F2D6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elaborati prodotti</w:t>
            </w:r>
          </w:p>
          <w:p w14:paraId="73CECAA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00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Gli elaborati prodotti</w:t>
            </w:r>
          </w:p>
          <w:p w14:paraId="046E0450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non sono</w:t>
            </w:r>
          </w:p>
          <w:p w14:paraId="0BA818C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corretti e/o sono</w:t>
            </w:r>
          </w:p>
          <w:p w14:paraId="4ACB481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totalmente</w:t>
            </w:r>
          </w:p>
          <w:p w14:paraId="739A2E6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incongruenti –</w:t>
            </w:r>
          </w:p>
          <w:p w14:paraId="7CF2927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incomprensibili</w:t>
            </w:r>
          </w:p>
          <w:p w14:paraId="00E9948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86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Negli elaborati prodotti sono presenti diversi</w:t>
            </w:r>
          </w:p>
          <w:p w14:paraId="53302B3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errori e/o inesattezze nelle informazioni</w:t>
            </w:r>
          </w:p>
          <w:p w14:paraId="79F77B6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riportate. Le idee</w:t>
            </w:r>
          </w:p>
          <w:p w14:paraId="2645A4B7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individuabili</w:t>
            </w:r>
          </w:p>
          <w:p w14:paraId="58CCBDD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non sono adeguatamente</w:t>
            </w:r>
          </w:p>
          <w:p w14:paraId="419BFE9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2C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Negli elaborati si rilevano alcuni errori non</w:t>
            </w:r>
          </w:p>
          <w:p w14:paraId="010C822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fondamentali nelle</w:t>
            </w:r>
          </w:p>
          <w:p w14:paraId="57E9D96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informazioni riportate. Le idee contenute sono</w:t>
            </w:r>
          </w:p>
          <w:p w14:paraId="4146FA7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generalmente chiare.</w:t>
            </w:r>
          </w:p>
          <w:p w14:paraId="5B03CB0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191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Negli elaborati prodotti tutti i fatti/contenuti</w:t>
            </w:r>
          </w:p>
          <w:p w14:paraId="31C7701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sono precisi ed</w:t>
            </w:r>
          </w:p>
          <w:p w14:paraId="4B240915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espliciti. Le idee</w:t>
            </w:r>
          </w:p>
          <w:p w14:paraId="407D459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contenute sono chiare, ben messe a fuoco ed espresse in modo</w:t>
            </w:r>
          </w:p>
          <w:p w14:paraId="20E39F5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  <w:t>originale.</w:t>
            </w:r>
          </w:p>
          <w:p w14:paraId="57641B74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04FC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  <w:tr w:rsidR="004660F8" w:rsidRPr="004660F8" w14:paraId="71C18ADC" w14:textId="77777777" w:rsidTr="00EC4082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3B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  <w:r w:rsidRPr="004660F8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A4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it-IT" w:eastAsia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519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 w:eastAsia="ar-SA"/>
              </w:rPr>
            </w:pPr>
          </w:p>
        </w:tc>
      </w:tr>
    </w:tbl>
    <w:p w14:paraId="28F8FE67" w14:textId="77777777" w:rsidR="004660F8" w:rsidRPr="004660F8" w:rsidRDefault="004660F8" w:rsidP="004660F8">
      <w:pPr>
        <w:widowControl/>
        <w:suppressAutoHyphens/>
        <w:autoSpaceDE/>
        <w:autoSpaceDN/>
        <w:adjustRightInd w:val="0"/>
        <w:spacing w:after="200" w:line="276" w:lineRule="auto"/>
        <w:rPr>
          <w:rFonts w:ascii="Calibri" w:eastAsia="Calibri" w:hAnsi="Calibri" w:cs="Calibri"/>
          <w:bCs/>
          <w:lang w:val="it-IT" w:eastAsia="ar-SA"/>
        </w:rPr>
      </w:pPr>
    </w:p>
    <w:p w14:paraId="73447F38" w14:textId="77777777" w:rsidR="004660F8" w:rsidRPr="004660F8" w:rsidRDefault="004660F8" w:rsidP="004660F8">
      <w:pPr>
        <w:widowControl/>
        <w:suppressAutoHyphens/>
        <w:autoSpaceDE/>
        <w:autoSpaceDN/>
        <w:spacing w:before="36" w:after="200" w:line="276" w:lineRule="auto"/>
        <w:jc w:val="center"/>
        <w:outlineLvl w:val="0"/>
        <w:rPr>
          <w:rFonts w:ascii="Calibri" w:eastAsia="Calibri" w:hAnsi="Calibri" w:cs="Calibri"/>
          <w:b/>
          <w:color w:val="FF0000"/>
          <w:u w:val="single"/>
          <w:lang w:val="it-IT" w:eastAsia="ar-SA"/>
        </w:rPr>
      </w:pPr>
    </w:p>
    <w:p w14:paraId="25D18453" w14:textId="77777777" w:rsidR="004660F8" w:rsidRPr="004660F8" w:rsidRDefault="004660F8" w:rsidP="004660F8">
      <w:pPr>
        <w:widowControl/>
        <w:suppressAutoHyphens/>
        <w:autoSpaceDE/>
        <w:autoSpaceDN/>
        <w:spacing w:before="36" w:after="200" w:line="276" w:lineRule="auto"/>
        <w:jc w:val="center"/>
        <w:outlineLvl w:val="0"/>
        <w:rPr>
          <w:rFonts w:ascii="Calibri" w:eastAsia="Calibri" w:hAnsi="Calibri" w:cs="Calibri"/>
          <w:b/>
          <w:color w:val="FF0000"/>
          <w:u w:val="single"/>
          <w:lang w:val="it-IT" w:eastAsia="ar-SA"/>
        </w:rPr>
      </w:pPr>
    </w:p>
    <w:p w14:paraId="71CE3D17" w14:textId="77777777" w:rsidR="004660F8" w:rsidRPr="004660F8" w:rsidRDefault="004660F8" w:rsidP="004660F8">
      <w:pPr>
        <w:widowControl/>
        <w:suppressAutoHyphens/>
        <w:autoSpaceDE/>
        <w:autoSpaceDN/>
        <w:spacing w:before="36" w:after="200" w:line="276" w:lineRule="auto"/>
        <w:jc w:val="center"/>
        <w:outlineLvl w:val="0"/>
        <w:rPr>
          <w:rFonts w:ascii="Calibri" w:eastAsia="Calibri" w:hAnsi="Calibri" w:cs="Calibri"/>
          <w:b/>
          <w:color w:val="FF0000"/>
          <w:u w:val="single"/>
          <w:lang w:val="it-IT" w:eastAsia="ar-SA"/>
        </w:rPr>
      </w:pPr>
    </w:p>
    <w:p w14:paraId="100A8C80" w14:textId="77777777" w:rsidR="004660F8" w:rsidRPr="004660F8" w:rsidRDefault="004660F8" w:rsidP="004660F8">
      <w:pPr>
        <w:widowControl/>
        <w:suppressAutoHyphens/>
        <w:autoSpaceDE/>
        <w:autoSpaceDN/>
        <w:spacing w:before="36" w:after="200" w:line="276" w:lineRule="auto"/>
        <w:jc w:val="center"/>
        <w:outlineLvl w:val="0"/>
        <w:rPr>
          <w:rFonts w:ascii="Calibri" w:eastAsia="Calibri" w:hAnsi="Calibri" w:cs="Calibri"/>
          <w:b/>
          <w:color w:val="FF0000"/>
          <w:u w:val="single"/>
          <w:lang w:val="it-IT" w:eastAsia="ar-SA"/>
        </w:rPr>
      </w:pPr>
    </w:p>
    <w:p w14:paraId="7FBCC8C3" w14:textId="77777777" w:rsidR="004660F8" w:rsidRPr="004660F8" w:rsidRDefault="004660F8" w:rsidP="004660F8">
      <w:pPr>
        <w:widowControl/>
        <w:suppressAutoHyphens/>
        <w:autoSpaceDE/>
        <w:autoSpaceDN/>
        <w:spacing w:before="36" w:after="200" w:line="276" w:lineRule="auto"/>
        <w:jc w:val="center"/>
        <w:outlineLvl w:val="0"/>
        <w:rPr>
          <w:rFonts w:ascii="Calibri" w:eastAsia="Calibri" w:hAnsi="Calibri" w:cs="Calibri"/>
          <w:b/>
          <w:color w:val="FF0000"/>
          <w:u w:val="single"/>
          <w:lang w:val="it-IT" w:eastAsia="ar-SA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660F8" w:rsidRPr="004660F8" w14:paraId="71491E6C" w14:textId="77777777" w:rsidTr="00EC4082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6EDEDF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before="7" w:after="200" w:line="276" w:lineRule="auto"/>
              <w:ind w:left="72"/>
              <w:jc w:val="center"/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val="it-IT"/>
              </w:rPr>
            </w:pPr>
            <w:r w:rsidRPr="004660F8"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val="it-IT"/>
              </w:rPr>
              <w:t xml:space="preserve">AUTOVALUTAZIONE PERSONALE </w:t>
            </w:r>
            <w:proofErr w:type="spellStart"/>
            <w:r w:rsidRPr="004660F8"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val="it-IT"/>
              </w:rPr>
              <w:t>dell’UdA</w:t>
            </w:r>
            <w:proofErr w:type="spellEnd"/>
          </w:p>
          <w:p w14:paraId="2068D892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before="7" w:after="200" w:line="276" w:lineRule="auto"/>
              <w:ind w:left="72"/>
              <w:jc w:val="center"/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val="it-IT"/>
              </w:rPr>
            </w:pPr>
            <w:r w:rsidRPr="004660F8"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val="it-IT"/>
              </w:rPr>
              <w:t xml:space="preserve">Studente:                                                                               classe: </w:t>
            </w:r>
          </w:p>
        </w:tc>
      </w:tr>
      <w:tr w:rsidR="004660F8" w:rsidRPr="004660F8" w14:paraId="03AA420E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F6B8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</w:pPr>
            <w:r w:rsidRPr="004660F8"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076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</w:pPr>
            <w:r w:rsidRPr="004660F8"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A83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</w:pPr>
            <w:r w:rsidRPr="004660F8"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1D8B" w14:textId="77777777" w:rsidR="004660F8" w:rsidRPr="004660F8" w:rsidRDefault="004660F8" w:rsidP="004660F8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</w:pPr>
            <w:r w:rsidRPr="004660F8">
              <w:rPr>
                <w:rFonts w:ascii="Calibri" w:eastAsia="Calibri" w:hAnsi="Calibri" w:cs="Calibri"/>
                <w:b/>
                <w:sz w:val="28"/>
                <w:szCs w:val="28"/>
                <w:lang w:val="it-IT"/>
              </w:rPr>
              <w:t>A</w:t>
            </w:r>
          </w:p>
        </w:tc>
      </w:tr>
      <w:tr w:rsidR="004660F8" w:rsidRPr="004660F8" w14:paraId="330FC5E2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3C2" w14:textId="3228C37E" w:rsidR="004660F8" w:rsidRPr="00776C1F" w:rsidRDefault="004660F8" w:rsidP="00776C1F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>H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o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lavorato</w:t>
            </w:r>
            <w:r w:rsidR="00776C1F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71E" w14:textId="2E838236" w:rsidR="004660F8" w:rsidRPr="004660F8" w:rsidRDefault="004660F8" w:rsidP="00776C1F">
            <w:pPr>
              <w:widowControl/>
              <w:suppressAutoHyphens/>
              <w:autoSpaceDE/>
              <w:autoSpaceDN/>
              <w:spacing w:after="200" w:line="205" w:lineRule="exact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Ho</w:t>
            </w:r>
            <w:r w:rsidRPr="004660F8">
              <w:rPr>
                <w:rFonts w:ascii="Calibri" w:eastAsia="Calibri" w:hAnsi="Calibri" w:cs="Calibri"/>
                <w:color w:val="000000"/>
                <w:spacing w:val="-15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>lavorato</w:t>
            </w:r>
            <w:r w:rsidR="00776C1F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raramente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con</w:t>
            </w:r>
            <w:r w:rsidRPr="004660F8">
              <w:rPr>
                <w:rFonts w:ascii="Calibri" w:eastAsia="Calibri" w:hAnsi="Calibri" w:cs="Calibri"/>
                <w:color w:val="000000"/>
                <w:spacing w:val="-18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gli 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969" w14:textId="44776C28" w:rsidR="004660F8" w:rsidRPr="00776C1F" w:rsidRDefault="004660F8" w:rsidP="00776C1F">
            <w:pPr>
              <w:widowControl/>
              <w:suppressAutoHyphens/>
              <w:autoSpaceDE/>
              <w:autoSpaceDN/>
              <w:spacing w:before="15" w:after="200" w:line="244" w:lineRule="exact"/>
              <w:ind w:right="346"/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lavorato </w:t>
            </w:r>
            <w:r w:rsidRPr="004660F8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 xml:space="preserve">spesso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con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gli</w:t>
            </w:r>
            <w:r w:rsidRPr="004660F8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84F6" w14:textId="7419CCBD" w:rsidR="004660F8" w:rsidRPr="00776C1F" w:rsidRDefault="004660F8" w:rsidP="00776C1F">
            <w:pPr>
              <w:widowControl/>
              <w:suppressAutoHyphens/>
              <w:autoSpaceDE/>
              <w:autoSpaceDN/>
              <w:spacing w:after="200" w:line="276" w:lineRule="auto"/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lavorato </w:t>
            </w:r>
            <w:r w:rsidRPr="004660F8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>sempre</w:t>
            </w:r>
            <w:r w:rsidR="00776C1F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con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gli</w:t>
            </w:r>
            <w:r w:rsidRPr="004660F8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altri</w:t>
            </w:r>
          </w:p>
        </w:tc>
      </w:tr>
      <w:tr w:rsidR="004660F8" w:rsidRPr="004660F8" w14:paraId="5DCA9653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3F59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considerato solo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il 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mio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punto di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9618" w14:textId="0EF41287" w:rsidR="004660F8" w:rsidRPr="004660F8" w:rsidRDefault="004660F8" w:rsidP="00776C1F">
            <w:pPr>
              <w:widowControl/>
              <w:suppressAutoHyphens/>
              <w:autoSpaceDE/>
              <w:autoSpaceDN/>
              <w:spacing w:line="262" w:lineRule="exact"/>
              <w:ind w:right="72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considerato non solo</w:t>
            </w: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>il</w:t>
            </w:r>
            <w:r w:rsidR="00776C1F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mio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punto di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 xml:space="preserve">vista,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ma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anche</w:t>
            </w:r>
            <w:r w:rsidRPr="004660F8">
              <w:rPr>
                <w:rFonts w:ascii="Calibri" w:eastAsia="Calibri" w:hAnsi="Calibri" w:cs="Calibri"/>
                <w:color w:val="000000"/>
                <w:spacing w:val="12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quello</w:t>
            </w:r>
            <w:r w:rsidR="00776C1F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 xml:space="preserve">dei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>miei</w:t>
            </w:r>
            <w:r w:rsidRPr="004660F8">
              <w:rPr>
                <w:rFonts w:ascii="Calibri" w:eastAsia="Calibri" w:hAnsi="Calibri" w:cs="Calibri"/>
                <w:color w:val="000000"/>
                <w:spacing w:val="-46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4"/>
                <w:kern w:val="24"/>
                <w:lang w:val="it-IT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F700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considerato tutti</w:t>
            </w:r>
            <w:r w:rsidRPr="004660F8">
              <w:rPr>
                <w:rFonts w:ascii="Calibri" w:eastAsia="Calibri" w:hAnsi="Calibri" w:cs="Calibri"/>
                <w:color w:val="000000"/>
                <w:spacing w:val="-8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 xml:space="preserve">i 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punti di</w:t>
            </w:r>
            <w:r w:rsidRPr="004660F8">
              <w:rPr>
                <w:rFonts w:ascii="Calibri" w:eastAsia="Calibri" w:hAnsi="Calibri" w:cs="Calibri"/>
                <w:color w:val="000000"/>
                <w:spacing w:val="-35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92BF" w14:textId="567E89FD" w:rsidR="004660F8" w:rsidRPr="00776C1F" w:rsidRDefault="004660F8" w:rsidP="00776C1F">
            <w:pPr>
              <w:widowControl/>
              <w:suppressAutoHyphens/>
              <w:autoSpaceDE/>
              <w:autoSpaceDN/>
              <w:spacing w:line="262" w:lineRule="exact"/>
              <w:ind w:right="115"/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 xml:space="preserve">apprezzato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punti di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 xml:space="preserve">vista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diversi</w:t>
            </w:r>
            <w:r w:rsidRPr="004660F8">
              <w:rPr>
                <w:rFonts w:ascii="Calibri" w:eastAsia="Calibri" w:hAnsi="Calibri" w:cs="Calibri"/>
                <w:color w:val="000000"/>
                <w:spacing w:val="-28"/>
                <w:kern w:val="24"/>
                <w:lang w:val="it-IT"/>
              </w:rPr>
              <w:t xml:space="preserve"> </w:t>
            </w:r>
            <w:r w:rsidR="00776C1F">
              <w:rPr>
                <w:rFonts w:ascii="Calibri" w:eastAsia="Calibri" w:hAnsi="Calibri" w:cs="Calibri"/>
                <w:color w:val="000000"/>
                <w:spacing w:val="-28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>dal</w:t>
            </w:r>
          </w:p>
          <w:p w14:paraId="022197D6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mio </w:t>
            </w: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perché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mi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permettevano</w:t>
            </w:r>
            <w:r w:rsidRPr="004660F8">
              <w:rPr>
                <w:rFonts w:ascii="Calibri" w:eastAsia="Calibri" w:hAnsi="Calibri" w:cs="Calibri"/>
                <w:color w:val="000000"/>
                <w:spacing w:val="-4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di</w:t>
            </w:r>
            <w:r w:rsidRPr="004660F8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4"/>
                <w:kern w:val="24"/>
                <w:lang w:val="it-IT"/>
              </w:rPr>
              <w:t xml:space="preserve">chiarirmi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>meglio</w:t>
            </w:r>
            <w:r w:rsidRPr="004660F8">
              <w:rPr>
                <w:rFonts w:ascii="Calibri" w:eastAsia="Calibri" w:hAnsi="Calibri" w:cs="Calibri"/>
                <w:color w:val="000000"/>
                <w:spacing w:val="-13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le 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idee</w:t>
            </w:r>
          </w:p>
        </w:tc>
      </w:tr>
      <w:tr w:rsidR="004660F8" w:rsidRPr="004660F8" w14:paraId="50171F6C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E717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color w:val="000000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Ho preferito</w:t>
            </w:r>
          </w:p>
          <w:p w14:paraId="57AF2E47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non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dare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il 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>mio</w:t>
            </w:r>
            <w:r w:rsidRPr="004660F8">
              <w:rPr>
                <w:rFonts w:ascii="Calibri" w:eastAsia="Calibri" w:hAnsi="Calibri" w:cs="Calibri"/>
                <w:color w:val="000000"/>
                <w:spacing w:val="-8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A39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dato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il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mio 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parere solo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>a</w:t>
            </w:r>
            <w:r w:rsidRPr="004660F8">
              <w:rPr>
                <w:rFonts w:ascii="Calibri" w:eastAsia="Calibri" w:hAnsi="Calibri" w:cs="Calibri"/>
                <w:color w:val="000000"/>
                <w:spacing w:val="-45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9424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dato </w:t>
            </w:r>
            <w:r w:rsidRPr="004660F8">
              <w:rPr>
                <w:rFonts w:ascii="Calibri" w:eastAsia="Calibri" w:hAnsi="Calibri" w:cs="Calibri"/>
                <w:color w:val="000000"/>
                <w:spacing w:val="7"/>
                <w:kern w:val="24"/>
                <w:lang w:val="it-IT"/>
              </w:rPr>
              <w:t xml:space="preserve">spesso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>il</w:t>
            </w:r>
            <w:r w:rsidRPr="004660F8">
              <w:rPr>
                <w:rFonts w:ascii="Calibri" w:eastAsia="Calibri" w:hAnsi="Calibri" w:cs="Calibri"/>
                <w:color w:val="000000"/>
                <w:spacing w:val="-15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mio 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1799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dato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sempre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il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>mio</w:t>
            </w:r>
            <w:r w:rsidRPr="004660F8">
              <w:rPr>
                <w:rFonts w:ascii="Calibri" w:eastAsia="Calibri" w:hAnsi="Calibri" w:cs="Calibri"/>
                <w:color w:val="000000"/>
                <w:spacing w:val="-8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parere</w:t>
            </w:r>
          </w:p>
        </w:tc>
      </w:tr>
      <w:tr w:rsidR="004660F8" w:rsidRPr="004660F8" w14:paraId="10771198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C40B" w14:textId="103C08BD" w:rsidR="004660F8" w:rsidRPr="00776C1F" w:rsidRDefault="004660F8" w:rsidP="00776C1F">
            <w:pPr>
              <w:widowControl/>
              <w:suppressAutoHyphens/>
              <w:autoSpaceDE/>
              <w:autoSpaceDN/>
              <w:spacing w:line="252" w:lineRule="exact"/>
              <w:rPr>
                <w:rFonts w:ascii="Calibri" w:eastAsia="Calibri" w:hAnsi="Calibri" w:cs="Calibri"/>
                <w:color w:val="000000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Ho preferito</w:t>
            </w:r>
            <w:r w:rsidR="00776C1F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 xml:space="preserve">che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>gli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altri</w:t>
            </w:r>
          </w:p>
          <w:p w14:paraId="649CBF99" w14:textId="6A27E37E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facessero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la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maggior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parte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>del</w:t>
            </w:r>
            <w:r w:rsidRPr="004660F8">
              <w:rPr>
                <w:rFonts w:ascii="Calibri" w:eastAsia="Calibri" w:hAnsi="Calibri" w:cs="Calibri"/>
                <w:color w:val="000000"/>
                <w:spacing w:val="-21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AEBC" w14:textId="5A0CA0E1" w:rsidR="004660F8" w:rsidRPr="004660F8" w:rsidRDefault="004660F8" w:rsidP="00776C1F">
            <w:pPr>
              <w:widowControl/>
              <w:suppressAutoHyphens/>
              <w:autoSpaceDE/>
              <w:autoSpaceDN/>
              <w:spacing w:line="252" w:lineRule="exact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avuto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>bisogno</w:t>
            </w:r>
            <w:r w:rsidR="00776C1F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di </w:t>
            </w:r>
            <w:r w:rsidRPr="004660F8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 xml:space="preserve">essere 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sollecitato</w:t>
            </w:r>
            <w:r w:rsidRPr="004660F8">
              <w:rPr>
                <w:rFonts w:ascii="Calibri" w:eastAsia="Calibri" w:hAnsi="Calibri" w:cs="Calibri"/>
                <w:color w:val="000000"/>
                <w:spacing w:val="-7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 xml:space="preserve">per 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partecipare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al 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1EC5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52" w:lineRule="exact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Ho</w:t>
            </w:r>
            <w:r w:rsidRPr="004660F8">
              <w:rPr>
                <w:rFonts w:ascii="Calibri" w:eastAsia="Calibri" w:hAnsi="Calibri" w:cs="Calibri"/>
                <w:color w:val="000000"/>
                <w:spacing w:val="-14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>eseguito</w:t>
            </w:r>
            <w:r w:rsidRPr="004660F8">
              <w:rPr>
                <w:rFonts w:ascii="Calibri" w:eastAsia="Calibri" w:hAnsi="Calibri" w:cs="Calibri"/>
                <w:color w:val="000000"/>
                <w:spacing w:val="-14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>il</w:t>
            </w:r>
            <w:r w:rsidRPr="004660F8">
              <w:rPr>
                <w:rFonts w:ascii="Calibri" w:eastAsia="Calibri" w:hAnsi="Calibri" w:cs="Calibri"/>
                <w:color w:val="000000"/>
                <w:spacing w:val="-30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lavoro</w:t>
            </w:r>
            <w:r w:rsidRPr="004660F8">
              <w:rPr>
                <w:rFonts w:ascii="Calibri" w:eastAsia="Calibri" w:hAnsi="Calibri" w:cs="Calibri"/>
                <w:color w:val="000000"/>
                <w:spacing w:val="-14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>e</w:t>
            </w:r>
          </w:p>
          <w:p w14:paraId="57080F15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raramente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avuto </w:t>
            </w: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bisogno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15FB" w14:textId="0D4602B2" w:rsidR="004660F8" w:rsidRPr="00776C1F" w:rsidRDefault="004660F8" w:rsidP="00776C1F">
            <w:pPr>
              <w:widowControl/>
              <w:suppressAutoHyphens/>
              <w:autoSpaceDE/>
              <w:autoSpaceDN/>
              <w:spacing w:line="252" w:lineRule="exact"/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eseguito </w:t>
            </w:r>
            <w:r w:rsidR="00776C1F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sempre</w:t>
            </w:r>
            <w:r w:rsidR="00776C1F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43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13"/>
                <w:kern w:val="24"/>
                <w:lang w:val="it-IT"/>
              </w:rPr>
              <w:t>il</w:t>
            </w:r>
          </w:p>
          <w:p w14:paraId="58F0298E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lavoro </w:t>
            </w:r>
            <w:r w:rsidRPr="004660F8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>senza</w:t>
            </w:r>
            <w:r w:rsidRPr="004660F8">
              <w:rPr>
                <w:rFonts w:ascii="Calibri" w:eastAsia="Calibri" w:hAnsi="Calibri" w:cs="Calibri"/>
                <w:color w:val="000000"/>
                <w:spacing w:val="-36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bisogno 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di</w:t>
            </w:r>
            <w:r w:rsidRPr="004660F8">
              <w:rPr>
                <w:rFonts w:ascii="Calibri" w:eastAsia="Calibri" w:hAnsi="Calibri" w:cs="Calibri"/>
                <w:color w:val="000000"/>
                <w:spacing w:val="-30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sollecitazioni</w:t>
            </w:r>
          </w:p>
        </w:tc>
      </w:tr>
      <w:tr w:rsidR="004660F8" w:rsidRPr="004660F8" w14:paraId="4A4EFCE4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200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Non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ho</w:t>
            </w:r>
            <w:r w:rsidRPr="004660F8">
              <w:rPr>
                <w:rFonts w:ascii="Calibri" w:eastAsia="Calibri" w:hAnsi="Calibri" w:cs="Calibri"/>
                <w:color w:val="000000"/>
                <w:spacing w:val="-41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selezionato i materiali,  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ma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solo</w:t>
            </w:r>
            <w:r w:rsidRPr="004660F8">
              <w:rPr>
                <w:rFonts w:ascii="Calibri" w:eastAsia="Calibri" w:hAnsi="Calibri" w:cs="Calibri"/>
                <w:color w:val="000000"/>
                <w:spacing w:val="8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B32A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before="15" w:line="244" w:lineRule="exact"/>
              <w:ind w:right="58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Non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 xml:space="preserve">sono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 xml:space="preserve">stato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capace</w:t>
            </w:r>
            <w:r w:rsidRPr="004660F8">
              <w:rPr>
                <w:rFonts w:ascii="Calibri" w:eastAsia="Calibri" w:hAnsi="Calibri" w:cs="Calibri"/>
                <w:color w:val="000000"/>
                <w:spacing w:val="-17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di</w:t>
            </w:r>
            <w:r w:rsidRPr="004660F8">
              <w:rPr>
                <w:rFonts w:ascii="Calibri" w:eastAsia="Calibri" w:hAnsi="Calibri" w:cs="Calibri"/>
                <w:color w:val="000000"/>
                <w:spacing w:val="-33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valutare</w:t>
            </w:r>
            <w:r w:rsidRPr="004660F8">
              <w:rPr>
                <w:rFonts w:ascii="Calibri" w:eastAsia="Calibri" w:hAnsi="Calibri" w:cs="Calibri"/>
                <w:color w:val="000000"/>
                <w:spacing w:val="-16"/>
                <w:kern w:val="24"/>
                <w:lang w:val="it-IT"/>
              </w:rPr>
              <w:t xml:space="preserve"> qual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i</w:t>
            </w:r>
            <w:r w:rsidRPr="004660F8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materiali  </w:t>
            </w:r>
            <w:r w:rsidRPr="004660F8">
              <w:rPr>
                <w:rFonts w:ascii="Calibri" w:eastAsia="Calibri" w:hAnsi="Calibri" w:cs="Calibri"/>
                <w:color w:val="000000"/>
                <w:spacing w:val="12"/>
                <w:kern w:val="24"/>
                <w:lang w:val="it-IT"/>
              </w:rPr>
              <w:t>s</w:t>
            </w:r>
            <w:r w:rsidRPr="004660F8">
              <w:rPr>
                <w:rFonts w:ascii="Calibri" w:eastAsia="Calibri" w:hAnsi="Calibri" w:cs="Calibri"/>
                <w:color w:val="000000"/>
                <w:spacing w:val="14"/>
                <w:kern w:val="24"/>
                <w:lang w:val="it-IT"/>
              </w:rPr>
              <w:t>e</w:t>
            </w:r>
            <w:r w:rsidRPr="004660F8">
              <w:rPr>
                <w:rFonts w:ascii="Calibri" w:eastAsia="Calibri" w:hAnsi="Calibri" w:cs="Calibri"/>
                <w:color w:val="000000"/>
                <w:spacing w:val="-6"/>
                <w:kern w:val="24"/>
                <w:lang w:val="it-IT"/>
              </w:rPr>
              <w:t>l</w:t>
            </w:r>
            <w:r w:rsidRPr="004660F8">
              <w:rPr>
                <w:rFonts w:ascii="Calibri" w:eastAsia="Calibri" w:hAnsi="Calibri" w:cs="Calibri"/>
                <w:color w:val="000000"/>
                <w:spacing w:val="14"/>
                <w:kern w:val="24"/>
                <w:lang w:val="it-IT"/>
              </w:rPr>
              <w:t>e</w:t>
            </w:r>
            <w:r w:rsidRPr="004660F8">
              <w:rPr>
                <w:rFonts w:ascii="Calibri" w:eastAsia="Calibri" w:hAnsi="Calibri" w:cs="Calibri"/>
                <w:color w:val="000000"/>
                <w:spacing w:val="11"/>
                <w:kern w:val="24"/>
                <w:lang w:val="it-IT"/>
              </w:rPr>
              <w:t>z</w:t>
            </w:r>
            <w:r w:rsidRPr="004660F8">
              <w:rPr>
                <w:rFonts w:ascii="Calibri" w:eastAsia="Calibri" w:hAnsi="Calibri" w:cs="Calibri"/>
                <w:color w:val="000000"/>
                <w:spacing w:val="-6"/>
                <w:kern w:val="24"/>
                <w:lang w:val="it-IT"/>
              </w:rPr>
              <w:t>i</w:t>
            </w:r>
            <w:r w:rsidRPr="004660F8">
              <w:rPr>
                <w:rFonts w:ascii="Calibri" w:eastAsia="Calibri" w:hAnsi="Calibri" w:cs="Calibri"/>
                <w:color w:val="000000"/>
                <w:spacing w:val="11"/>
                <w:kern w:val="24"/>
                <w:lang w:val="it-IT"/>
              </w:rPr>
              <w:t>o</w:t>
            </w:r>
            <w:r w:rsidRPr="004660F8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>n</w:t>
            </w:r>
            <w:r w:rsidRPr="004660F8">
              <w:rPr>
                <w:rFonts w:ascii="Calibri" w:eastAsia="Calibri" w:hAnsi="Calibri" w:cs="Calibri"/>
                <w:color w:val="000000"/>
                <w:spacing w:val="13"/>
                <w:kern w:val="24"/>
                <w:lang w:val="it-IT"/>
              </w:rPr>
              <w:t>a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31F0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before="15" w:line="244" w:lineRule="exact"/>
              <w:ind w:right="58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La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maggior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>parte</w:t>
            </w:r>
            <w:r w:rsidRPr="004660F8">
              <w:rPr>
                <w:rFonts w:ascii="Calibri" w:eastAsia="Calibri" w:hAnsi="Calibri" w:cs="Calibri"/>
                <w:color w:val="000000"/>
                <w:spacing w:val="-31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delle </w:t>
            </w:r>
            <w:r w:rsidRPr="004660F8">
              <w:rPr>
                <w:rFonts w:ascii="Calibri" w:eastAsia="Calibri" w:hAnsi="Calibri" w:cs="Calibri"/>
                <w:color w:val="000000"/>
                <w:spacing w:val="-1"/>
                <w:kern w:val="24"/>
                <w:lang w:val="it-IT"/>
              </w:rPr>
              <w:t xml:space="preserve">volte sono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>stato</w:t>
            </w:r>
            <w:r w:rsidRPr="004660F8">
              <w:rPr>
                <w:rFonts w:ascii="Calibri" w:eastAsia="Calibri" w:hAnsi="Calibri" w:cs="Calibri"/>
                <w:color w:val="000000"/>
                <w:spacing w:val="-6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>in</w:t>
            </w:r>
          </w:p>
          <w:p w14:paraId="0CD3C2AB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grado </w:t>
            </w:r>
            <w:r w:rsidRPr="004660F8">
              <w:rPr>
                <w:rFonts w:ascii="Calibri" w:eastAsia="Calibri" w:hAnsi="Calibri" w:cs="Calibri"/>
                <w:color w:val="000000"/>
                <w:spacing w:val="2"/>
                <w:kern w:val="24"/>
                <w:lang w:val="it-IT"/>
              </w:rPr>
              <w:t xml:space="preserve">di </w:t>
            </w:r>
            <w:r w:rsidRPr="004660F8">
              <w:rPr>
                <w:rFonts w:ascii="Calibri" w:eastAsia="Calibri" w:hAnsi="Calibri" w:cs="Calibri"/>
                <w:color w:val="000000"/>
                <w:spacing w:val="4"/>
                <w:kern w:val="24"/>
                <w:lang w:val="it-IT"/>
              </w:rPr>
              <w:t>selezionare</w:t>
            </w:r>
            <w:r w:rsidRPr="004660F8">
              <w:rPr>
                <w:rFonts w:ascii="Calibri" w:eastAsia="Calibri" w:hAnsi="Calibri" w:cs="Calibri"/>
                <w:color w:val="000000"/>
                <w:spacing w:val="-19"/>
                <w:kern w:val="24"/>
                <w:lang w:val="it-IT"/>
              </w:rPr>
              <w:t xml:space="preserve"> con gli altri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 xml:space="preserve">i 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materiali</w:t>
            </w:r>
            <w:r w:rsidRPr="004660F8">
              <w:rPr>
                <w:rFonts w:ascii="Calibri" w:eastAsia="Calibri" w:hAnsi="Calibri" w:cs="Calibri"/>
                <w:color w:val="000000"/>
                <w:spacing w:val="-27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-4"/>
                <w:kern w:val="24"/>
                <w:lang w:val="it-IT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E4FA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before="15" w:line="244" w:lineRule="exact"/>
              <w:ind w:right="58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 xml:space="preserve">sicuramente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scelto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i</w:t>
            </w:r>
            <w:r w:rsidRPr="004660F8">
              <w:rPr>
                <w:rFonts w:ascii="Calibri" w:eastAsia="Calibri" w:hAnsi="Calibri" w:cs="Calibri"/>
                <w:color w:val="000000"/>
                <w:spacing w:val="-22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materiali</w:t>
            </w:r>
          </w:p>
          <w:p w14:paraId="52600FE7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-4"/>
                <w:kern w:val="24"/>
                <w:lang w:val="it-IT"/>
              </w:rPr>
              <w:t>migliori confrontandomi con gli altri</w:t>
            </w:r>
          </w:p>
        </w:tc>
      </w:tr>
      <w:tr w:rsidR="004660F8" w:rsidRPr="004660F8" w14:paraId="5F5901F7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86DA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>Il lavoro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 xml:space="preserve">è risultato complessivamente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poco 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 xml:space="preserve">chiaro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 xml:space="preserve">e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poco</w:t>
            </w:r>
            <w:r w:rsidRPr="004660F8">
              <w:rPr>
                <w:rFonts w:ascii="Calibri" w:eastAsia="Calibri" w:hAnsi="Calibri" w:cs="Calibri"/>
                <w:color w:val="000000"/>
                <w:spacing w:val="19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32BD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proofErr w:type="spellStart"/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>ll</w:t>
            </w:r>
            <w:proofErr w:type="spellEnd"/>
            <w:r w:rsidRPr="004660F8"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  <w:t xml:space="preserve"> lavoro </w:t>
            </w:r>
            <w:r w:rsidRPr="004660F8">
              <w:rPr>
                <w:rFonts w:ascii="Calibri" w:eastAsia="Calibri" w:hAnsi="Calibri" w:cs="Calibri"/>
                <w:color w:val="000000"/>
                <w:spacing w:val="-42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spacing w:val="5"/>
                <w:kern w:val="24"/>
                <w:lang w:val="it-IT"/>
              </w:rPr>
              <w:t xml:space="preserve">è  risultato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sufficientemente 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 xml:space="preserve">chiaro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>e</w:t>
            </w:r>
            <w:r w:rsidRPr="004660F8">
              <w:rPr>
                <w:rFonts w:ascii="Calibri" w:eastAsia="Calibri" w:hAnsi="Calibri" w:cs="Calibri"/>
                <w:color w:val="000000"/>
                <w:spacing w:val="10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3276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lang w:val="it-IT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9C61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lang w:val="it-IT"/>
              </w:rPr>
              <w:t>Il lavoro è risultato chiaro, corretto e accattivante</w:t>
            </w:r>
          </w:p>
        </w:tc>
      </w:tr>
      <w:tr w:rsidR="004660F8" w:rsidRPr="004660F8" w14:paraId="23700F3E" w14:textId="77777777" w:rsidTr="00EC408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3A91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3"/>
                <w:kern w:val="24"/>
                <w:lang w:val="it-IT"/>
              </w:rPr>
              <w:t xml:space="preserve">Non </w:t>
            </w: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curato 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4B6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color w:val="000000"/>
                <w:spacing w:val="-5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Ho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curato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53A8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 xml:space="preserve">Ho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curato </w:t>
            </w:r>
            <w:r w:rsidRPr="004660F8">
              <w:rPr>
                <w:rFonts w:ascii="Calibri" w:eastAsia="Calibri" w:hAnsi="Calibri" w:cs="Calibri"/>
                <w:color w:val="000000"/>
                <w:spacing w:val="6"/>
                <w:kern w:val="24"/>
                <w:lang w:val="it-IT"/>
              </w:rPr>
              <w:t xml:space="preserve">abbastanza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032" w14:textId="77777777" w:rsidR="004660F8" w:rsidRPr="004660F8" w:rsidRDefault="004660F8" w:rsidP="00776C1F">
            <w:pPr>
              <w:widowControl/>
              <w:tabs>
                <w:tab w:val="left" w:pos="1558"/>
              </w:tabs>
              <w:suppressAutoHyphens/>
              <w:autoSpaceDE/>
              <w:autoSpaceDN/>
              <w:spacing w:before="14" w:line="244" w:lineRule="exact"/>
              <w:ind w:right="634"/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  <w:t>Ho</w:t>
            </w:r>
            <w:r w:rsidRPr="004660F8">
              <w:rPr>
                <w:rFonts w:ascii="Calibri" w:eastAsia="Calibri" w:hAnsi="Calibri" w:cs="Calibri"/>
                <w:color w:val="000000"/>
                <w:spacing w:val="-9"/>
                <w:kern w:val="24"/>
                <w:lang w:val="it-IT"/>
              </w:rPr>
              <w:t xml:space="preserve"> </w:t>
            </w:r>
            <w:r w:rsidRPr="004660F8">
              <w:rPr>
                <w:rFonts w:ascii="Calibri" w:eastAsia="Calibri" w:hAnsi="Calibri" w:cs="Calibri"/>
                <w:color w:val="000000"/>
                <w:kern w:val="24"/>
                <w:lang w:val="it-IT"/>
              </w:rPr>
              <w:t xml:space="preserve">curato </w:t>
            </w:r>
            <w:r w:rsidRPr="004660F8">
              <w:rPr>
                <w:rFonts w:ascii="Calibri" w:eastAsia="Calibri" w:hAnsi="Calibri" w:cs="Calibri"/>
                <w:color w:val="000000"/>
                <w:spacing w:val="-3"/>
                <w:kern w:val="24"/>
                <w:lang w:val="it-IT"/>
              </w:rPr>
              <w:t xml:space="preserve">molto </w:t>
            </w: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tutti gli aspetti</w:t>
            </w:r>
          </w:p>
          <w:p w14:paraId="3C1EB1AD" w14:textId="77777777" w:rsidR="004660F8" w:rsidRPr="004660F8" w:rsidRDefault="004660F8" w:rsidP="00776C1F">
            <w:pPr>
              <w:widowControl/>
              <w:tabs>
                <w:tab w:val="left" w:pos="1558"/>
              </w:tabs>
              <w:suppressAutoHyphens/>
              <w:autoSpaceDE/>
              <w:autoSpaceDN/>
              <w:spacing w:before="14" w:line="244" w:lineRule="exact"/>
              <w:ind w:right="634"/>
              <w:rPr>
                <w:rFonts w:ascii="Calibri" w:eastAsia="Calibri" w:hAnsi="Calibri" w:cs="Calibri"/>
                <w:color w:val="000000"/>
                <w:spacing w:val="1"/>
                <w:kern w:val="24"/>
                <w:lang w:val="it-IT"/>
              </w:rPr>
            </w:pPr>
            <w:r w:rsidRPr="004660F8">
              <w:rPr>
                <w:rFonts w:ascii="Calibri" w:eastAsia="Calibri" w:hAnsi="Calibri" w:cs="Calibri"/>
                <w:color w:val="000000"/>
                <w:spacing w:val="-2"/>
                <w:kern w:val="24"/>
                <w:lang w:val="it-IT"/>
              </w:rPr>
              <w:t>del prodotto finale</w:t>
            </w:r>
          </w:p>
          <w:p w14:paraId="00930694" w14:textId="77777777" w:rsidR="004660F8" w:rsidRPr="004660F8" w:rsidRDefault="004660F8" w:rsidP="00776C1F">
            <w:pPr>
              <w:widowControl/>
              <w:suppressAutoHyphens/>
              <w:autoSpaceDE/>
              <w:autoSpaceDN/>
              <w:spacing w:line="27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1D058F33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u w:val="single"/>
          <w:lang w:val="it-IT"/>
        </w:rPr>
      </w:pPr>
    </w:p>
    <w:p w14:paraId="7953560D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0D1933F7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1AEB3092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4BB32076" w14:textId="77777777" w:rsidR="004660F8" w:rsidRPr="004660F8" w:rsidRDefault="004660F8" w:rsidP="004660F8">
      <w:pPr>
        <w:widowControl/>
        <w:autoSpaceDE/>
        <w:autoSpaceDN/>
        <w:jc w:val="right"/>
        <w:rPr>
          <w:rFonts w:ascii="Times New Roman" w:eastAsia="Times New Roman" w:hAnsi="Times New Roman" w:cs="Times New Roman"/>
          <w:lang w:val="it-IT" w:eastAsia="it-IT"/>
        </w:rPr>
      </w:pPr>
      <w:bookmarkStart w:id="7" w:name="_Hlk54167431"/>
      <w:r w:rsidRPr="004660F8">
        <w:rPr>
          <w:rFonts w:ascii="Times New Roman" w:eastAsia="Times New Roman" w:hAnsi="Times New Roman" w:cs="Times New Roman"/>
          <w:lang w:val="it-IT" w:eastAsia="it-IT"/>
        </w:rPr>
        <w:t xml:space="preserve">Il Consiglio di Classe </w:t>
      </w:r>
    </w:p>
    <w:p w14:paraId="31F13D63" w14:textId="77777777" w:rsidR="004660F8" w:rsidRPr="004660F8" w:rsidRDefault="004660F8" w:rsidP="004660F8">
      <w:pPr>
        <w:widowControl/>
        <w:autoSpaceDE/>
        <w:autoSpaceDN/>
        <w:rPr>
          <w:rFonts w:ascii="Times New Roman" w:eastAsia="Times New Roman" w:hAnsi="Times New Roman" w:cs="Times New Roman"/>
          <w:lang w:val="it-IT" w:eastAsia="it-IT"/>
        </w:rPr>
      </w:pPr>
    </w:p>
    <w:p w14:paraId="0ECCD5BC" w14:textId="77777777" w:rsidR="004660F8" w:rsidRPr="004660F8" w:rsidRDefault="004660F8" w:rsidP="004660F8">
      <w:pPr>
        <w:widowControl/>
        <w:autoSpaceDE/>
        <w:autoSpaceDN/>
        <w:rPr>
          <w:rFonts w:ascii="Times New Roman" w:eastAsia="Times New Roman" w:hAnsi="Times New Roman" w:cs="Times New Roman"/>
          <w:lang w:val="it-IT" w:eastAsia="it-IT"/>
        </w:rPr>
      </w:pPr>
      <w:r w:rsidRPr="004660F8">
        <w:rPr>
          <w:rFonts w:ascii="Times New Roman" w:eastAsia="Times New Roman" w:hAnsi="Times New Roman" w:cs="Times New Roman"/>
          <w:lang w:val="it-IT" w:eastAsia="it-IT"/>
        </w:rPr>
        <w:t>Sede ______________________________</w:t>
      </w:r>
    </w:p>
    <w:p w14:paraId="63304DCF" w14:textId="77777777" w:rsidR="004660F8" w:rsidRPr="004660F8" w:rsidRDefault="004660F8" w:rsidP="004660F8">
      <w:pPr>
        <w:widowControl/>
        <w:autoSpaceDE/>
        <w:autoSpaceDN/>
        <w:rPr>
          <w:rFonts w:ascii="Times New Roman" w:eastAsia="Times New Roman" w:hAnsi="Times New Roman" w:cs="Times New Roman"/>
          <w:lang w:val="it-IT" w:eastAsia="it-IT"/>
        </w:rPr>
      </w:pPr>
    </w:p>
    <w:p w14:paraId="4F25E719" w14:textId="77777777" w:rsidR="004660F8" w:rsidRPr="004660F8" w:rsidRDefault="004660F8" w:rsidP="004660F8">
      <w:pPr>
        <w:widowControl/>
        <w:autoSpaceDE/>
        <w:autoSpaceDN/>
        <w:rPr>
          <w:rFonts w:ascii="Times New Roman" w:eastAsia="Times New Roman" w:hAnsi="Times New Roman" w:cs="Times New Roman"/>
          <w:lang w:val="it-IT" w:eastAsia="it-IT"/>
        </w:rPr>
      </w:pPr>
    </w:p>
    <w:p w14:paraId="7C1F8F4F" w14:textId="77777777" w:rsidR="004660F8" w:rsidRPr="004660F8" w:rsidRDefault="004660F8" w:rsidP="004660F8">
      <w:pPr>
        <w:widowControl/>
        <w:autoSpaceDE/>
        <w:autoSpaceDN/>
        <w:rPr>
          <w:rFonts w:ascii="Times New Roman" w:eastAsia="Times New Roman" w:hAnsi="Times New Roman" w:cs="Times New Roman"/>
          <w:lang w:val="it-IT" w:eastAsia="it-IT"/>
        </w:rPr>
      </w:pPr>
      <w:r w:rsidRPr="004660F8">
        <w:rPr>
          <w:rFonts w:ascii="Times New Roman" w:eastAsia="Times New Roman" w:hAnsi="Times New Roman" w:cs="Times New Roman"/>
          <w:lang w:val="it-IT" w:eastAsia="it-IT"/>
        </w:rPr>
        <w:t>Data   _____________________________</w:t>
      </w:r>
    </w:p>
    <w:bookmarkEnd w:id="7"/>
    <w:p w14:paraId="61C9B2BF" w14:textId="77777777" w:rsidR="004660F8" w:rsidRPr="004660F8" w:rsidRDefault="004660F8" w:rsidP="004660F8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1DB3CB4" w14:textId="77777777" w:rsidR="004660F8" w:rsidRPr="004660F8" w:rsidRDefault="004660F8" w:rsidP="004660F8">
      <w:pPr>
        <w:widowControl/>
        <w:suppressAutoHyphens/>
        <w:autoSpaceDE/>
        <w:autoSpaceDN/>
        <w:spacing w:after="200" w:line="276" w:lineRule="auto"/>
        <w:rPr>
          <w:rFonts w:ascii="Calibri" w:eastAsia="Calibri" w:hAnsi="Calibri" w:cs="Calibri"/>
          <w:lang w:val="it-IT" w:eastAsia="ar-SA"/>
        </w:rPr>
      </w:pPr>
    </w:p>
    <w:p w14:paraId="2EDDC694" w14:textId="77777777" w:rsidR="004660F8" w:rsidRPr="004A0451" w:rsidRDefault="004660F8">
      <w:pPr>
        <w:rPr>
          <w:lang w:val="it-IT"/>
        </w:rPr>
      </w:pPr>
    </w:p>
    <w:sectPr w:rsidR="004660F8" w:rsidRPr="004A0451" w:rsidSect="00AD6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69CE5B"/>
    <w:multiLevelType w:val="hybridMultilevel"/>
    <w:tmpl w:val="7D3A69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5" w:hanging="360"/>
      </w:pPr>
      <w:rPr>
        <w:rFonts w:ascii="Wingdings" w:hAnsi="Wingdings"/>
      </w:rPr>
    </w:lvl>
  </w:abstractNum>
  <w:abstractNum w:abstractNumId="4" w15:restartNumberingAfterBreak="0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96FED"/>
    <w:multiLevelType w:val="hybridMultilevel"/>
    <w:tmpl w:val="FF6444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B7CEF"/>
    <w:multiLevelType w:val="hybridMultilevel"/>
    <w:tmpl w:val="86643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8" w15:restartNumberingAfterBreak="0">
    <w:nsid w:val="2B5E7DB3"/>
    <w:multiLevelType w:val="hybridMultilevel"/>
    <w:tmpl w:val="D6C4C5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074FB"/>
    <w:multiLevelType w:val="hybridMultilevel"/>
    <w:tmpl w:val="313AE018"/>
    <w:lvl w:ilvl="0" w:tplc="779658E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7797A"/>
    <w:multiLevelType w:val="hybridMultilevel"/>
    <w:tmpl w:val="0FC0BD4E"/>
    <w:lvl w:ilvl="0" w:tplc="DDA0BEF4">
      <w:numFmt w:val="bullet"/>
      <w:lvlText w:val="•"/>
      <w:lvlJc w:val="left"/>
      <w:pPr>
        <w:ind w:left="363" w:hanging="284"/>
      </w:pPr>
      <w:rPr>
        <w:rFonts w:ascii="Arial" w:eastAsia="Arial" w:hAnsi="Arial" w:cs="Arial" w:hint="default"/>
        <w:b/>
        <w:bCs/>
        <w:i/>
        <w:w w:val="100"/>
        <w:sz w:val="20"/>
        <w:szCs w:val="20"/>
      </w:rPr>
    </w:lvl>
    <w:lvl w:ilvl="1" w:tplc="38C43442">
      <w:numFmt w:val="bullet"/>
      <w:lvlText w:val="•"/>
      <w:lvlJc w:val="left"/>
      <w:pPr>
        <w:ind w:left="533" w:hanging="284"/>
      </w:pPr>
      <w:rPr>
        <w:rFonts w:hint="default"/>
      </w:rPr>
    </w:lvl>
    <w:lvl w:ilvl="2" w:tplc="1F06995E">
      <w:numFmt w:val="bullet"/>
      <w:lvlText w:val="•"/>
      <w:lvlJc w:val="left"/>
      <w:pPr>
        <w:ind w:left="706" w:hanging="284"/>
      </w:pPr>
      <w:rPr>
        <w:rFonts w:hint="default"/>
      </w:rPr>
    </w:lvl>
    <w:lvl w:ilvl="3" w:tplc="43BE3F6E">
      <w:numFmt w:val="bullet"/>
      <w:lvlText w:val="•"/>
      <w:lvlJc w:val="left"/>
      <w:pPr>
        <w:ind w:left="880" w:hanging="284"/>
      </w:pPr>
      <w:rPr>
        <w:rFonts w:hint="default"/>
      </w:rPr>
    </w:lvl>
    <w:lvl w:ilvl="4" w:tplc="DDFE0F9C">
      <w:numFmt w:val="bullet"/>
      <w:lvlText w:val="•"/>
      <w:lvlJc w:val="left"/>
      <w:pPr>
        <w:ind w:left="1053" w:hanging="284"/>
      </w:pPr>
      <w:rPr>
        <w:rFonts w:hint="default"/>
      </w:rPr>
    </w:lvl>
    <w:lvl w:ilvl="5" w:tplc="34E0E770">
      <w:numFmt w:val="bullet"/>
      <w:lvlText w:val="•"/>
      <w:lvlJc w:val="left"/>
      <w:pPr>
        <w:ind w:left="1227" w:hanging="284"/>
      </w:pPr>
      <w:rPr>
        <w:rFonts w:hint="default"/>
      </w:rPr>
    </w:lvl>
    <w:lvl w:ilvl="6" w:tplc="58DA374C">
      <w:numFmt w:val="bullet"/>
      <w:lvlText w:val="•"/>
      <w:lvlJc w:val="left"/>
      <w:pPr>
        <w:ind w:left="1400" w:hanging="284"/>
      </w:pPr>
      <w:rPr>
        <w:rFonts w:hint="default"/>
      </w:rPr>
    </w:lvl>
    <w:lvl w:ilvl="7" w:tplc="E15AE008">
      <w:numFmt w:val="bullet"/>
      <w:lvlText w:val="•"/>
      <w:lvlJc w:val="left"/>
      <w:pPr>
        <w:ind w:left="1573" w:hanging="284"/>
      </w:pPr>
      <w:rPr>
        <w:rFonts w:hint="default"/>
      </w:rPr>
    </w:lvl>
    <w:lvl w:ilvl="8" w:tplc="382A234E">
      <w:numFmt w:val="bullet"/>
      <w:lvlText w:val="•"/>
      <w:lvlJc w:val="left"/>
      <w:pPr>
        <w:ind w:left="1747" w:hanging="284"/>
      </w:pPr>
      <w:rPr>
        <w:rFonts w:hint="default"/>
      </w:rPr>
    </w:lvl>
  </w:abstractNum>
  <w:abstractNum w:abstractNumId="11" w15:restartNumberingAfterBreak="0">
    <w:nsid w:val="4D130E52"/>
    <w:multiLevelType w:val="hybridMultilevel"/>
    <w:tmpl w:val="8B9EB5EC"/>
    <w:lvl w:ilvl="0" w:tplc="3F0CFD1A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2" w15:restartNumberingAfterBreak="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1722F9D"/>
    <w:multiLevelType w:val="hybridMultilevel"/>
    <w:tmpl w:val="D0FAB37A"/>
    <w:lvl w:ilvl="0" w:tplc="F48ADF3E">
      <w:numFmt w:val="bullet"/>
      <w:lvlText w:val="•"/>
      <w:lvlJc w:val="left"/>
      <w:pPr>
        <w:ind w:left="363" w:hanging="284"/>
      </w:pPr>
      <w:rPr>
        <w:rFonts w:ascii="Arial" w:eastAsia="Arial" w:hAnsi="Arial" w:cs="Arial" w:hint="default"/>
        <w:b/>
        <w:bCs/>
        <w:i/>
        <w:spacing w:val="-1"/>
        <w:w w:val="100"/>
        <w:sz w:val="20"/>
        <w:szCs w:val="20"/>
      </w:rPr>
    </w:lvl>
    <w:lvl w:ilvl="1" w:tplc="F2CAD4EA">
      <w:numFmt w:val="bullet"/>
      <w:lvlText w:val="•"/>
      <w:lvlJc w:val="left"/>
      <w:pPr>
        <w:ind w:left="533" w:hanging="284"/>
      </w:pPr>
      <w:rPr>
        <w:rFonts w:hint="default"/>
      </w:rPr>
    </w:lvl>
    <w:lvl w:ilvl="2" w:tplc="A4CA809A">
      <w:numFmt w:val="bullet"/>
      <w:lvlText w:val="•"/>
      <w:lvlJc w:val="left"/>
      <w:pPr>
        <w:ind w:left="706" w:hanging="284"/>
      </w:pPr>
      <w:rPr>
        <w:rFonts w:hint="default"/>
      </w:rPr>
    </w:lvl>
    <w:lvl w:ilvl="3" w:tplc="F97245A4">
      <w:numFmt w:val="bullet"/>
      <w:lvlText w:val="•"/>
      <w:lvlJc w:val="left"/>
      <w:pPr>
        <w:ind w:left="880" w:hanging="284"/>
      </w:pPr>
      <w:rPr>
        <w:rFonts w:hint="default"/>
      </w:rPr>
    </w:lvl>
    <w:lvl w:ilvl="4" w:tplc="27BE03E8">
      <w:numFmt w:val="bullet"/>
      <w:lvlText w:val="•"/>
      <w:lvlJc w:val="left"/>
      <w:pPr>
        <w:ind w:left="1053" w:hanging="284"/>
      </w:pPr>
      <w:rPr>
        <w:rFonts w:hint="default"/>
      </w:rPr>
    </w:lvl>
    <w:lvl w:ilvl="5" w:tplc="5AA838EC">
      <w:numFmt w:val="bullet"/>
      <w:lvlText w:val="•"/>
      <w:lvlJc w:val="left"/>
      <w:pPr>
        <w:ind w:left="1227" w:hanging="284"/>
      </w:pPr>
      <w:rPr>
        <w:rFonts w:hint="default"/>
      </w:rPr>
    </w:lvl>
    <w:lvl w:ilvl="6" w:tplc="3488D454">
      <w:numFmt w:val="bullet"/>
      <w:lvlText w:val="•"/>
      <w:lvlJc w:val="left"/>
      <w:pPr>
        <w:ind w:left="1400" w:hanging="284"/>
      </w:pPr>
      <w:rPr>
        <w:rFonts w:hint="default"/>
      </w:rPr>
    </w:lvl>
    <w:lvl w:ilvl="7" w:tplc="12140FE0">
      <w:numFmt w:val="bullet"/>
      <w:lvlText w:val="•"/>
      <w:lvlJc w:val="left"/>
      <w:pPr>
        <w:ind w:left="1573" w:hanging="284"/>
      </w:pPr>
      <w:rPr>
        <w:rFonts w:hint="default"/>
      </w:rPr>
    </w:lvl>
    <w:lvl w:ilvl="8" w:tplc="8BF23DF0">
      <w:numFmt w:val="bullet"/>
      <w:lvlText w:val="•"/>
      <w:lvlJc w:val="left"/>
      <w:pPr>
        <w:ind w:left="1747" w:hanging="284"/>
      </w:pPr>
      <w:rPr>
        <w:rFonts w:hint="default"/>
      </w:rPr>
    </w:lvl>
  </w:abstractNum>
  <w:abstractNum w:abstractNumId="14" w15:restartNumberingAfterBreak="0">
    <w:nsid w:val="638E7CB7"/>
    <w:multiLevelType w:val="hybridMultilevel"/>
    <w:tmpl w:val="4776E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E103E26"/>
    <w:multiLevelType w:val="hybridMultilevel"/>
    <w:tmpl w:val="031A71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953BE"/>
    <w:multiLevelType w:val="hybridMultilevel"/>
    <w:tmpl w:val="C68A3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8193">
    <w:abstractNumId w:val="10"/>
  </w:num>
  <w:num w:numId="2" w16cid:durableId="4673814">
    <w:abstractNumId w:val="13"/>
  </w:num>
  <w:num w:numId="3" w16cid:durableId="727074084">
    <w:abstractNumId w:val="7"/>
  </w:num>
  <w:num w:numId="4" w16cid:durableId="1419205612">
    <w:abstractNumId w:val="15"/>
  </w:num>
  <w:num w:numId="5" w16cid:durableId="1192106680">
    <w:abstractNumId w:val="12"/>
  </w:num>
  <w:num w:numId="6" w16cid:durableId="1294478696">
    <w:abstractNumId w:val="17"/>
  </w:num>
  <w:num w:numId="7" w16cid:durableId="1991669018">
    <w:abstractNumId w:val="3"/>
  </w:num>
  <w:num w:numId="8" w16cid:durableId="1019624878">
    <w:abstractNumId w:val="4"/>
  </w:num>
  <w:num w:numId="9" w16cid:durableId="1903325810">
    <w:abstractNumId w:val="1"/>
  </w:num>
  <w:num w:numId="10" w16cid:durableId="569654657">
    <w:abstractNumId w:val="2"/>
  </w:num>
  <w:num w:numId="11" w16cid:durableId="1745226090">
    <w:abstractNumId w:val="6"/>
  </w:num>
  <w:num w:numId="12" w16cid:durableId="838274052">
    <w:abstractNumId w:val="3"/>
  </w:num>
  <w:num w:numId="13" w16cid:durableId="971524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3893819">
    <w:abstractNumId w:val="0"/>
  </w:num>
  <w:num w:numId="15" w16cid:durableId="2022854371">
    <w:abstractNumId w:val="5"/>
  </w:num>
  <w:num w:numId="16" w16cid:durableId="1065836319">
    <w:abstractNumId w:val="8"/>
  </w:num>
  <w:num w:numId="17" w16cid:durableId="2124614943">
    <w:abstractNumId w:val="16"/>
  </w:num>
  <w:num w:numId="18" w16cid:durableId="940799204">
    <w:abstractNumId w:val="14"/>
  </w:num>
  <w:num w:numId="19" w16cid:durableId="93087929">
    <w:abstractNumId w:val="9"/>
  </w:num>
  <w:num w:numId="20" w16cid:durableId="1069114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085"/>
    <w:rsid w:val="00152065"/>
    <w:rsid w:val="001A3E80"/>
    <w:rsid w:val="002A6E36"/>
    <w:rsid w:val="002E2873"/>
    <w:rsid w:val="003200A4"/>
    <w:rsid w:val="0035268C"/>
    <w:rsid w:val="003F4179"/>
    <w:rsid w:val="0045194A"/>
    <w:rsid w:val="004660F8"/>
    <w:rsid w:val="004A0451"/>
    <w:rsid w:val="004D1E76"/>
    <w:rsid w:val="00567388"/>
    <w:rsid w:val="005D5B8B"/>
    <w:rsid w:val="0060785D"/>
    <w:rsid w:val="00621413"/>
    <w:rsid w:val="00640429"/>
    <w:rsid w:val="006764C3"/>
    <w:rsid w:val="00740D06"/>
    <w:rsid w:val="00776C1F"/>
    <w:rsid w:val="00786447"/>
    <w:rsid w:val="007A2BB1"/>
    <w:rsid w:val="00836C2E"/>
    <w:rsid w:val="00892F7A"/>
    <w:rsid w:val="008C1566"/>
    <w:rsid w:val="009554EC"/>
    <w:rsid w:val="0098515A"/>
    <w:rsid w:val="00A36F7C"/>
    <w:rsid w:val="00A56AC0"/>
    <w:rsid w:val="00A6298C"/>
    <w:rsid w:val="00A718B4"/>
    <w:rsid w:val="00AB4D38"/>
    <w:rsid w:val="00AD60DC"/>
    <w:rsid w:val="00B51CF5"/>
    <w:rsid w:val="00B623A2"/>
    <w:rsid w:val="00BB3085"/>
    <w:rsid w:val="00C063B6"/>
    <w:rsid w:val="00C24052"/>
    <w:rsid w:val="00C41D1B"/>
    <w:rsid w:val="00CC5DCD"/>
    <w:rsid w:val="00D077C5"/>
    <w:rsid w:val="00D57080"/>
    <w:rsid w:val="00D92D22"/>
    <w:rsid w:val="00DE3833"/>
    <w:rsid w:val="00E21D40"/>
    <w:rsid w:val="00E659E2"/>
    <w:rsid w:val="00F7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061B"/>
  <w15:docId w15:val="{3437CF36-22D3-430C-A0A1-4619397F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9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194A"/>
    <w:rPr>
      <w:rFonts w:ascii="Trebuchet MS" w:eastAsia="Trebuchet MS" w:hAnsi="Trebuchet MS" w:cs="Trebuchet M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194A"/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5194A"/>
  </w:style>
  <w:style w:type="paragraph" w:styleId="Paragrafoelenco">
    <w:name w:val="List Paragraph"/>
    <w:basedOn w:val="Normale"/>
    <w:uiPriority w:val="34"/>
    <w:qFormat/>
    <w:rsid w:val="00E21D4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660F8"/>
  </w:style>
  <w:style w:type="character" w:customStyle="1" w:styleId="WW8Num1z0">
    <w:name w:val="WW8Num1z0"/>
    <w:rsid w:val="004660F8"/>
    <w:rPr>
      <w:rFonts w:ascii="Symbol" w:hAnsi="Symbol"/>
    </w:rPr>
  </w:style>
  <w:style w:type="character" w:customStyle="1" w:styleId="WW8Num1z1">
    <w:name w:val="WW8Num1z1"/>
    <w:rsid w:val="004660F8"/>
    <w:rPr>
      <w:rFonts w:ascii="Courier New" w:hAnsi="Courier New" w:cs="Courier New"/>
    </w:rPr>
  </w:style>
  <w:style w:type="character" w:customStyle="1" w:styleId="WW8Num1z2">
    <w:name w:val="WW8Num1z2"/>
    <w:rsid w:val="004660F8"/>
    <w:rPr>
      <w:rFonts w:ascii="Wingdings" w:hAnsi="Wingdings"/>
    </w:rPr>
  </w:style>
  <w:style w:type="character" w:customStyle="1" w:styleId="WW8Num2z0">
    <w:name w:val="WW8Num2z0"/>
    <w:rsid w:val="004660F8"/>
    <w:rPr>
      <w:rFonts w:ascii="Symbol" w:hAnsi="Symbol"/>
    </w:rPr>
  </w:style>
  <w:style w:type="character" w:customStyle="1" w:styleId="WW8Num2z1">
    <w:name w:val="WW8Num2z1"/>
    <w:rsid w:val="004660F8"/>
    <w:rPr>
      <w:rFonts w:ascii="Courier New" w:hAnsi="Courier New" w:cs="Courier New"/>
    </w:rPr>
  </w:style>
  <w:style w:type="character" w:customStyle="1" w:styleId="WW8Num2z2">
    <w:name w:val="WW8Num2z2"/>
    <w:rsid w:val="004660F8"/>
    <w:rPr>
      <w:rFonts w:ascii="Wingdings" w:hAnsi="Wingdings"/>
    </w:rPr>
  </w:style>
  <w:style w:type="character" w:customStyle="1" w:styleId="Carpredefinitoparagrafo1">
    <w:name w:val="Car. predefinito paragrafo1"/>
    <w:rsid w:val="004660F8"/>
  </w:style>
  <w:style w:type="paragraph" w:customStyle="1" w:styleId="Intestazione1">
    <w:name w:val="Intestazione1"/>
    <w:basedOn w:val="Normale"/>
    <w:next w:val="Corpotesto"/>
    <w:rsid w:val="004660F8"/>
    <w:pPr>
      <w:keepNext/>
      <w:widowControl/>
      <w:suppressAutoHyphens/>
      <w:autoSpaceDE/>
      <w:autoSpaceDN/>
      <w:spacing w:before="240" w:after="120" w:line="276" w:lineRule="auto"/>
    </w:pPr>
    <w:rPr>
      <w:rFonts w:eastAsia="Lucida Sans Unicode" w:cs="Tahoma"/>
      <w:sz w:val="28"/>
      <w:szCs w:val="28"/>
      <w:lang w:val="it-IT" w:eastAsia="ar-SA"/>
    </w:rPr>
  </w:style>
  <w:style w:type="paragraph" w:customStyle="1" w:styleId="a">
    <w:basedOn w:val="Normale"/>
    <w:next w:val="Corpotesto"/>
    <w:rsid w:val="004660F8"/>
    <w:pPr>
      <w:widowControl/>
      <w:suppressAutoHyphens/>
      <w:autoSpaceDE/>
      <w:autoSpaceDN/>
      <w:spacing w:after="120" w:line="276" w:lineRule="auto"/>
    </w:pPr>
    <w:rPr>
      <w:rFonts w:ascii="Calibri" w:eastAsia="Calibri" w:hAnsi="Calibri" w:cs="Calibri"/>
      <w:lang w:val="it-IT" w:eastAsia="ar-SA"/>
    </w:rPr>
  </w:style>
  <w:style w:type="paragraph" w:styleId="Elenco">
    <w:name w:val="List"/>
    <w:basedOn w:val="Corpotesto"/>
    <w:semiHidden/>
    <w:rsid w:val="004660F8"/>
    <w:pPr>
      <w:widowControl/>
      <w:suppressAutoHyphens/>
      <w:autoSpaceDE/>
      <w:autoSpaceDN/>
      <w:spacing w:after="120" w:line="276" w:lineRule="auto"/>
    </w:pPr>
    <w:rPr>
      <w:rFonts w:ascii="Calibri" w:eastAsia="Calibri" w:hAnsi="Calibri" w:cs="Tahoma"/>
      <w:sz w:val="22"/>
      <w:szCs w:val="22"/>
      <w:lang w:val="it-IT" w:eastAsia="ar-SA"/>
    </w:rPr>
  </w:style>
  <w:style w:type="paragraph" w:customStyle="1" w:styleId="Didascalia1">
    <w:name w:val="Didascalia1"/>
    <w:basedOn w:val="Normale"/>
    <w:rsid w:val="004660F8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it-IT" w:eastAsia="ar-SA"/>
    </w:rPr>
  </w:style>
  <w:style w:type="paragraph" w:customStyle="1" w:styleId="Indice">
    <w:name w:val="Indice"/>
    <w:basedOn w:val="Normale"/>
    <w:rsid w:val="004660F8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Tahoma"/>
      <w:lang w:val="it-IT" w:eastAsia="ar-SA"/>
    </w:rPr>
  </w:style>
  <w:style w:type="paragraph" w:customStyle="1" w:styleId="Contenutotabella">
    <w:name w:val="Contenuto tabella"/>
    <w:basedOn w:val="Normale"/>
    <w:rsid w:val="004660F8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lang w:val="it-IT" w:eastAsia="ar-SA"/>
    </w:rPr>
  </w:style>
  <w:style w:type="paragraph" w:customStyle="1" w:styleId="Intestazionetabella">
    <w:name w:val="Intestazione tabella"/>
    <w:basedOn w:val="Contenutotabella"/>
    <w:rsid w:val="004660F8"/>
    <w:pPr>
      <w:jc w:val="center"/>
    </w:pPr>
    <w:rPr>
      <w:b/>
      <w:bCs/>
    </w:rPr>
  </w:style>
  <w:style w:type="paragraph" w:styleId="NormaleWeb">
    <w:name w:val="Normal (Web)"/>
    <w:basedOn w:val="Normale"/>
    <w:rsid w:val="004660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4660F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01">
    <w:name w:val="fontstyle01"/>
    <w:rsid w:val="004660F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4660F8"/>
    <w:pPr>
      <w:widowControl/>
      <w:suppressAutoHyphens/>
      <w:autoSpaceDE/>
      <w:autoSpaceDN/>
      <w:spacing w:line="276" w:lineRule="auto"/>
      <w:ind w:left="720"/>
      <w:contextualSpacing/>
    </w:pPr>
    <w:rPr>
      <w:color w:val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5118</Words>
  <Characters>29175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49</cp:revision>
  <dcterms:created xsi:type="dcterms:W3CDTF">2019-08-28T16:31:00Z</dcterms:created>
  <dcterms:modified xsi:type="dcterms:W3CDTF">2023-10-06T17:01:00Z</dcterms:modified>
</cp:coreProperties>
</file>