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57F2" w14:textId="77777777" w:rsidR="00885930" w:rsidRPr="00E4473C" w:rsidRDefault="00885930" w:rsidP="00C8132C">
      <w:pPr>
        <w:pStyle w:val="Titolo11"/>
        <w:spacing w:before="145" w:line="432" w:lineRule="auto"/>
        <w:ind w:left="0" w:right="164"/>
        <w:jc w:val="center"/>
        <w:rPr>
          <w:rFonts w:cs="Times New Roman"/>
          <w:b/>
          <w:sz w:val="40"/>
          <w:szCs w:val="40"/>
          <w:u w:val="single"/>
        </w:rPr>
      </w:pPr>
      <w:r w:rsidRPr="00E4473C">
        <w:rPr>
          <w:rFonts w:cs="Times New Roman"/>
          <w:b/>
          <w:sz w:val="40"/>
          <w:szCs w:val="40"/>
          <w:u w:val="single"/>
        </w:rPr>
        <w:t>UNI</w:t>
      </w:r>
      <w:r w:rsidRPr="00E4473C">
        <w:rPr>
          <w:rFonts w:cs="Times New Roman"/>
          <w:b/>
          <w:spacing w:val="-40"/>
          <w:sz w:val="40"/>
          <w:szCs w:val="40"/>
          <w:u w:val="single"/>
        </w:rPr>
        <w:t>T</w:t>
      </w:r>
      <w:r w:rsidRPr="00E4473C">
        <w:rPr>
          <w:rFonts w:cs="Times New Roman"/>
          <w:b/>
          <w:sz w:val="40"/>
          <w:szCs w:val="40"/>
          <w:u w:val="single"/>
        </w:rPr>
        <w:t>À DI APPRENDIMEN</w:t>
      </w:r>
      <w:r w:rsidRPr="00E4473C">
        <w:rPr>
          <w:rFonts w:cs="Times New Roman"/>
          <w:b/>
          <w:spacing w:val="-15"/>
          <w:sz w:val="40"/>
          <w:szCs w:val="40"/>
          <w:u w:val="single"/>
        </w:rPr>
        <w:t>T</w:t>
      </w:r>
      <w:r w:rsidRPr="00E4473C">
        <w:rPr>
          <w:rFonts w:cs="Times New Roman"/>
          <w:b/>
          <w:sz w:val="40"/>
          <w:szCs w:val="40"/>
          <w:u w:val="single"/>
        </w:rPr>
        <w:t>O CLASSI PRIME</w:t>
      </w:r>
    </w:p>
    <w:tbl>
      <w:tblPr>
        <w:tblW w:w="10642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2731"/>
        <w:gridCol w:w="5823"/>
      </w:tblGrid>
      <w:tr w:rsidR="00A667FF" w:rsidRPr="00E4473C" w14:paraId="1A875579" w14:textId="77777777" w:rsidTr="009F5CBA">
        <w:trPr>
          <w:trHeight w:hRule="exact" w:val="590"/>
        </w:trPr>
        <w:tc>
          <w:tcPr>
            <w:tcW w:w="10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A666" w14:textId="77777777" w:rsidR="00A667FF" w:rsidRPr="00E4473C" w:rsidRDefault="00A667FF" w:rsidP="00051CA0">
            <w:pPr>
              <w:pStyle w:val="TableParagraph"/>
              <w:spacing w:before="138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b/>
                <w:spacing w:val="-1"/>
                <w:sz w:val="20"/>
              </w:rPr>
              <w:t>UNITÀ DI</w:t>
            </w:r>
            <w:r w:rsidRPr="00E4473C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spacing w:val="-2"/>
                <w:sz w:val="20"/>
              </w:rPr>
              <w:t>APPRENDIMENTO</w:t>
            </w:r>
          </w:p>
        </w:tc>
      </w:tr>
      <w:tr w:rsidR="00A667FF" w:rsidRPr="00E4473C" w14:paraId="3CA9ADDC" w14:textId="77777777" w:rsidTr="009F5CBA">
        <w:trPr>
          <w:trHeight w:hRule="exact" w:val="474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C232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  <w:t>Denominazione</w:t>
            </w:r>
          </w:p>
        </w:tc>
        <w:tc>
          <w:tcPr>
            <w:tcW w:w="8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DDB1" w14:textId="52043DE1" w:rsidR="00A667FF" w:rsidRPr="00E4473C" w:rsidRDefault="00A667FF" w:rsidP="009F5CBA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lang w:val="it-IT"/>
              </w:rPr>
            </w:pPr>
            <w:r w:rsidRPr="006C3669">
              <w:rPr>
                <w:rFonts w:ascii="Times New Roman" w:hAnsi="Times New Roman" w:cs="Times New Roman"/>
                <w:b/>
                <w:bCs/>
                <w:i/>
                <w:spacing w:val="-1"/>
                <w:sz w:val="28"/>
                <w:szCs w:val="28"/>
                <w:lang w:val="it-IT"/>
              </w:rPr>
              <w:t>Attenti,</w:t>
            </w:r>
            <w:r w:rsidRPr="006C3669">
              <w:rPr>
                <w:rFonts w:ascii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it-IT"/>
              </w:rPr>
              <w:t xml:space="preserve"> </w:t>
            </w:r>
            <w:r w:rsidR="006C366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/>
              </w:rPr>
              <w:t>P</w:t>
            </w:r>
            <w:r w:rsidRPr="006C366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/>
              </w:rPr>
              <w:t>uliti</w:t>
            </w:r>
            <w:r w:rsidR="009F5CBA" w:rsidRPr="006C366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/>
              </w:rPr>
              <w:t xml:space="preserve"> e </w:t>
            </w:r>
            <w:r w:rsidR="006C366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/>
              </w:rPr>
              <w:t>O</w:t>
            </w:r>
            <w:r w:rsidRPr="006C366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/>
              </w:rPr>
              <w:t>rdinati</w:t>
            </w:r>
            <w:r w:rsidR="009F5CBA" w:rsidRPr="00E4473C">
              <w:rPr>
                <w:rFonts w:ascii="Times New Roman" w:hAnsi="Times New Roman" w:cs="Times New Roman"/>
                <w:b/>
                <w:bCs/>
                <w:i/>
                <w:spacing w:val="-6"/>
                <w:sz w:val="20"/>
                <w:szCs w:val="20"/>
                <w:lang w:val="it-IT"/>
              </w:rPr>
              <w:t>.</w:t>
            </w:r>
          </w:p>
        </w:tc>
      </w:tr>
      <w:tr w:rsidR="00A667FF" w:rsidRPr="00E4473C" w14:paraId="4BA6D63C" w14:textId="77777777" w:rsidTr="00F94B83">
        <w:trPr>
          <w:trHeight w:hRule="exact" w:val="1229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B39A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  <w:t>Compito</w:t>
            </w:r>
            <w:r w:rsidRPr="00E4473C">
              <w:rPr>
                <w:rFonts w:ascii="Times New Roman" w:hAnsi="Times New Roman" w:cs="Times New Roman"/>
                <w:b/>
                <w:i/>
                <w:spacing w:val="-9"/>
                <w:sz w:val="20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i/>
                <w:sz w:val="20"/>
              </w:rPr>
              <w:t>-</w:t>
            </w:r>
            <w:r w:rsidRPr="00E4473C">
              <w:rPr>
                <w:rFonts w:ascii="Times New Roman" w:hAnsi="Times New Roman" w:cs="Times New Roman"/>
                <w:b/>
                <w:i/>
                <w:spacing w:val="-8"/>
                <w:sz w:val="20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i/>
                <w:sz w:val="20"/>
              </w:rPr>
              <w:t>prodotto</w:t>
            </w:r>
          </w:p>
        </w:tc>
        <w:tc>
          <w:tcPr>
            <w:tcW w:w="8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FD40" w14:textId="77777777" w:rsidR="00F94B83" w:rsidRPr="005A1E1D" w:rsidRDefault="00F94B83" w:rsidP="00F94B83">
            <w:pPr>
              <w:numPr>
                <w:ilvl w:val="0"/>
                <w:numId w:val="14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E1D">
              <w:rPr>
                <w:rFonts w:ascii="Times New Roman" w:hAnsi="Times New Roman"/>
                <w:sz w:val="24"/>
                <w:szCs w:val="24"/>
              </w:rPr>
              <w:t>Relazione finale individuale</w:t>
            </w:r>
          </w:p>
          <w:p w14:paraId="7A156613" w14:textId="77777777" w:rsidR="00971798" w:rsidRPr="005A1E1D" w:rsidRDefault="00971798" w:rsidP="00F94B83">
            <w:pPr>
              <w:numPr>
                <w:ilvl w:val="0"/>
                <w:numId w:val="14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E1D">
              <w:rPr>
                <w:rFonts w:ascii="Times New Roman" w:hAnsi="Times New Roman"/>
                <w:sz w:val="24"/>
                <w:szCs w:val="24"/>
              </w:rPr>
              <w:t>Glossario tecnico in lingua inglese</w:t>
            </w:r>
          </w:p>
          <w:p w14:paraId="21F9E156" w14:textId="734B149F" w:rsidR="00A667FF" w:rsidRPr="005A1E1D" w:rsidRDefault="002416CE" w:rsidP="00F94B83">
            <w:pPr>
              <w:pStyle w:val="TableParagraph"/>
              <w:numPr>
                <w:ilvl w:val="0"/>
                <w:numId w:val="14"/>
              </w:numPr>
              <w:ind w:right="2694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1E1D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Cartellone da esporre</w:t>
            </w:r>
            <w:r w:rsidR="00B07455" w:rsidRPr="005A1E1D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/Lavoro multimediale in PPT </w:t>
            </w:r>
          </w:p>
          <w:p w14:paraId="0A467298" w14:textId="152EE938" w:rsidR="002416CE" w:rsidRPr="00E4473C" w:rsidRDefault="002416CE" w:rsidP="00F94B83">
            <w:pPr>
              <w:pStyle w:val="TableParagraph"/>
              <w:numPr>
                <w:ilvl w:val="0"/>
                <w:numId w:val="14"/>
              </w:numPr>
              <w:ind w:right="2694"/>
              <w:rPr>
                <w:rFonts w:ascii="Times New Roman" w:hAnsi="Times New Roman" w:cs="Times New Roman"/>
                <w:lang w:val="it-IT"/>
              </w:rPr>
            </w:pPr>
            <w:r w:rsidRPr="005A1E1D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Test </w:t>
            </w:r>
            <w:r w:rsidR="006C3669" w:rsidRPr="005A1E1D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semi strutturato</w:t>
            </w:r>
            <w:r w:rsidRPr="005A1E1D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di fine UDA</w:t>
            </w:r>
            <w:r w:rsidRPr="00E4473C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</w:p>
        </w:tc>
      </w:tr>
      <w:tr w:rsidR="00A667FF" w:rsidRPr="00E4473C" w14:paraId="2FB41284" w14:textId="77777777" w:rsidTr="002416CE">
        <w:trPr>
          <w:trHeight w:hRule="exact" w:val="6094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8B4B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  <w:t>Competenze</w:t>
            </w:r>
            <w:r w:rsidRPr="00E4473C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  <w:t>mirate</w:t>
            </w:r>
          </w:p>
          <w:p w14:paraId="6A6DB1BB" w14:textId="77777777" w:rsidR="00A667FF" w:rsidRPr="00E4473C" w:rsidRDefault="00A667FF" w:rsidP="00A667FF">
            <w:pPr>
              <w:pStyle w:val="Paragrafoelenco"/>
              <w:numPr>
                <w:ilvl w:val="0"/>
                <w:numId w:val="8"/>
              </w:numPr>
              <w:tabs>
                <w:tab w:val="left" w:pos="361"/>
              </w:tabs>
              <w:rPr>
                <w:rFonts w:cs="Times New Roman"/>
              </w:rPr>
            </w:pPr>
            <w:r w:rsidRPr="00E4473C">
              <w:rPr>
                <w:rFonts w:cs="Times New Roman"/>
                <w:b/>
                <w:i/>
                <w:spacing w:val="-1"/>
                <w:sz w:val="20"/>
              </w:rPr>
              <w:t>assi</w:t>
            </w:r>
            <w:r w:rsidRPr="00E4473C">
              <w:rPr>
                <w:rFonts w:cs="Times New Roman"/>
                <w:b/>
                <w:i/>
                <w:spacing w:val="-8"/>
                <w:sz w:val="20"/>
              </w:rPr>
              <w:t xml:space="preserve"> </w:t>
            </w:r>
            <w:r w:rsidRPr="00E4473C">
              <w:rPr>
                <w:rFonts w:cs="Times New Roman"/>
                <w:b/>
                <w:i/>
                <w:spacing w:val="-1"/>
                <w:sz w:val="20"/>
              </w:rPr>
              <w:t>culturali</w:t>
            </w:r>
          </w:p>
          <w:p w14:paraId="0D484BF2" w14:textId="77777777" w:rsidR="00A667FF" w:rsidRPr="00E4473C" w:rsidRDefault="00A667FF" w:rsidP="00A667FF">
            <w:pPr>
              <w:pStyle w:val="Paragrafoelenco"/>
              <w:numPr>
                <w:ilvl w:val="0"/>
                <w:numId w:val="7"/>
              </w:numPr>
              <w:tabs>
                <w:tab w:val="left" w:pos="361"/>
              </w:tabs>
              <w:rPr>
                <w:rFonts w:cs="Times New Roman"/>
                <w:b/>
                <w:i/>
                <w:spacing w:val="-1"/>
                <w:sz w:val="20"/>
              </w:rPr>
            </w:pPr>
            <w:r w:rsidRPr="00E4473C">
              <w:rPr>
                <w:rFonts w:cs="Times New Roman"/>
                <w:b/>
                <w:i/>
                <w:spacing w:val="-1"/>
                <w:sz w:val="20"/>
              </w:rPr>
              <w:t>cittadinanza</w:t>
            </w:r>
          </w:p>
          <w:p w14:paraId="299643CE" w14:textId="77777777" w:rsidR="00A667FF" w:rsidRPr="00E4473C" w:rsidRDefault="00A667FF" w:rsidP="00A667FF">
            <w:pPr>
              <w:pStyle w:val="Paragrafoelenco"/>
              <w:numPr>
                <w:ilvl w:val="0"/>
                <w:numId w:val="7"/>
              </w:numPr>
              <w:tabs>
                <w:tab w:val="left" w:pos="361"/>
              </w:tabs>
              <w:rPr>
                <w:rFonts w:cs="Times New Roman"/>
                <w:b/>
                <w:i/>
                <w:sz w:val="20"/>
              </w:rPr>
            </w:pPr>
            <w:r w:rsidRPr="00E4473C">
              <w:rPr>
                <w:rFonts w:cs="Times New Roman"/>
                <w:b/>
                <w:i/>
                <w:sz w:val="20"/>
              </w:rPr>
              <w:t>professionali</w:t>
            </w:r>
          </w:p>
        </w:tc>
        <w:tc>
          <w:tcPr>
            <w:tcW w:w="8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F4DB" w14:textId="77777777" w:rsidR="00F94B83" w:rsidRPr="00E4473C" w:rsidRDefault="00F94B83" w:rsidP="00F94B83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Cs w:val="20"/>
                <w:u w:val="single"/>
              </w:rPr>
            </w:pPr>
            <w:r w:rsidRPr="00E4473C">
              <w:rPr>
                <w:rFonts w:ascii="Times New Roman" w:eastAsia="Times New Roman" w:hAnsi="Times New Roman"/>
                <w:b/>
                <w:bCs/>
                <w:szCs w:val="20"/>
                <w:u w:val="single"/>
              </w:rPr>
              <w:t>COMPETENZE LINGUISTICHE</w:t>
            </w:r>
          </w:p>
          <w:p w14:paraId="06C51FD2" w14:textId="77777777" w:rsidR="00F94B83" w:rsidRPr="00E4473C" w:rsidRDefault="00F94B83" w:rsidP="00F94B83">
            <w:pPr>
              <w:numPr>
                <w:ilvl w:val="0"/>
                <w:numId w:val="3"/>
              </w:numPr>
              <w:suppressAutoHyphens/>
              <w:spacing w:after="0" w:line="100" w:lineRule="atLeast"/>
              <w:rPr>
                <w:rFonts w:ascii="Times New Roman" w:eastAsia="Times New Roman" w:hAnsi="Times New Roman"/>
                <w:szCs w:val="20"/>
              </w:rPr>
            </w:pPr>
            <w:r w:rsidRPr="00E4473C">
              <w:rPr>
                <w:rFonts w:ascii="Times New Roman" w:eastAsia="Times New Roman" w:hAnsi="Times New Roman"/>
                <w:szCs w:val="20"/>
              </w:rPr>
              <w:t>Padroneggiare gli strumenti espressivi ed argomentativi indispensabili per gestire l’interazione comunicativa verbale in vari contesti</w:t>
            </w:r>
          </w:p>
          <w:p w14:paraId="53627FD9" w14:textId="03BE84F1" w:rsidR="00F94B83" w:rsidRPr="00E4473C" w:rsidRDefault="00F94B83" w:rsidP="00F94B83">
            <w:pPr>
              <w:numPr>
                <w:ilvl w:val="0"/>
                <w:numId w:val="3"/>
              </w:numPr>
              <w:suppressAutoHyphens/>
              <w:spacing w:after="0" w:line="100" w:lineRule="atLeast"/>
              <w:rPr>
                <w:rFonts w:ascii="Times New Roman" w:eastAsia="Times New Roman" w:hAnsi="Times New Roman"/>
                <w:szCs w:val="20"/>
              </w:rPr>
            </w:pPr>
            <w:r w:rsidRPr="00E4473C">
              <w:rPr>
                <w:rFonts w:ascii="Times New Roman" w:eastAsia="Times New Roman" w:hAnsi="Times New Roman"/>
                <w:szCs w:val="20"/>
              </w:rPr>
              <w:t>Utilizzare la lingua inglese</w:t>
            </w:r>
            <w:r w:rsidR="00DA0C7F">
              <w:rPr>
                <w:rFonts w:ascii="Times New Roman" w:eastAsia="Times New Roman" w:hAnsi="Times New Roman"/>
                <w:szCs w:val="20"/>
              </w:rPr>
              <w:t xml:space="preserve"> e francese</w:t>
            </w:r>
            <w:r w:rsidRPr="00E4473C">
              <w:rPr>
                <w:rFonts w:ascii="Times New Roman" w:eastAsia="Times New Roman" w:hAnsi="Times New Roman"/>
                <w:szCs w:val="20"/>
              </w:rPr>
              <w:t xml:space="preserve"> per i principali scopi comunicativi ed operativi</w:t>
            </w:r>
          </w:p>
          <w:p w14:paraId="04CF8965" w14:textId="77777777" w:rsidR="00F94B83" w:rsidRPr="00E4473C" w:rsidRDefault="00F94B83" w:rsidP="00F94B83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Cs w:val="20"/>
                <w:u w:val="single"/>
              </w:rPr>
            </w:pPr>
            <w:r w:rsidRPr="00E4473C">
              <w:rPr>
                <w:rFonts w:ascii="Times New Roman" w:eastAsia="Times New Roman" w:hAnsi="Times New Roman"/>
                <w:b/>
                <w:bCs/>
                <w:szCs w:val="20"/>
                <w:u w:val="single"/>
              </w:rPr>
              <w:t>COMPETENZE CHIAVE DI CITTADINANZA</w:t>
            </w:r>
          </w:p>
          <w:p w14:paraId="28D687D6" w14:textId="77777777" w:rsidR="00F94B83" w:rsidRPr="00E4473C" w:rsidRDefault="00F94B83" w:rsidP="00F94B83">
            <w:pPr>
              <w:pStyle w:val="Paragrafoelenco1"/>
              <w:numPr>
                <w:ilvl w:val="0"/>
                <w:numId w:val="4"/>
              </w:numPr>
              <w:spacing w:after="0" w:line="100" w:lineRule="atLeast"/>
              <w:jc w:val="lef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E4473C">
              <w:rPr>
                <w:rFonts w:ascii="Times New Roman" w:eastAsia="Times New Roman" w:hAnsi="Times New Roman" w:cs="Times New Roman"/>
                <w:bCs/>
                <w:szCs w:val="20"/>
              </w:rPr>
              <w:t>Collaborare e partecipare</w:t>
            </w:r>
          </w:p>
          <w:p w14:paraId="4925F3A9" w14:textId="77777777" w:rsidR="00F94B83" w:rsidRPr="00E4473C" w:rsidRDefault="00F94B83" w:rsidP="00F94B83">
            <w:pPr>
              <w:pStyle w:val="Paragrafoelenco1"/>
              <w:numPr>
                <w:ilvl w:val="0"/>
                <w:numId w:val="3"/>
              </w:numPr>
              <w:spacing w:after="0" w:line="100" w:lineRule="atLeast"/>
              <w:jc w:val="left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</w:rPr>
              <w:t xml:space="preserve">Collocare l’esperienza personale in un sistema di regole fondato sul reciproco riconoscimento dei diritti garantiti dalla Costituzione, a tutela della persona, della collettività e dell’ambiente </w:t>
            </w:r>
          </w:p>
          <w:p w14:paraId="500168D8" w14:textId="77777777" w:rsidR="00F94B83" w:rsidRPr="00E4473C" w:rsidRDefault="00F94B83" w:rsidP="00F94B83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Cs w:val="20"/>
                <w:u w:val="single"/>
              </w:rPr>
            </w:pPr>
            <w:r w:rsidRPr="00E4473C">
              <w:rPr>
                <w:rFonts w:ascii="Times New Roman" w:eastAsia="Times New Roman" w:hAnsi="Times New Roman"/>
                <w:b/>
                <w:bCs/>
                <w:szCs w:val="20"/>
                <w:u w:val="single"/>
              </w:rPr>
              <w:t>COMPETENZE PROFESSIONALI</w:t>
            </w:r>
          </w:p>
          <w:p w14:paraId="61200720" w14:textId="77777777" w:rsidR="00F94B83" w:rsidRPr="00E4473C" w:rsidRDefault="00F94B83" w:rsidP="00F94B83">
            <w:pPr>
              <w:spacing w:after="0" w:line="100" w:lineRule="atLeast"/>
              <w:rPr>
                <w:rStyle w:val="fontstyle01"/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4BE3C9B" w14:textId="77777777" w:rsidR="00F94B83" w:rsidRPr="00E4473C" w:rsidRDefault="00F94B83" w:rsidP="00F94B83">
            <w:pPr>
              <w:numPr>
                <w:ilvl w:val="0"/>
                <w:numId w:val="15"/>
              </w:numPr>
              <w:spacing w:after="0" w:line="100" w:lineRule="atLeast"/>
              <w:rPr>
                <w:rStyle w:val="fontstyle01"/>
                <w:rFonts w:ascii="Times New Roman" w:hAnsi="Times New Roman" w:cs="Times New Roman"/>
                <w:b/>
                <w:bCs/>
                <w:u w:val="single"/>
              </w:rPr>
            </w:pPr>
            <w:r w:rsidRPr="00E4473C">
              <w:rPr>
                <w:rStyle w:val="fontstyle01"/>
                <w:rFonts w:ascii="Times New Roman" w:hAnsi="Times New Roman" w:cs="Times New Roman"/>
              </w:rPr>
              <w:t>Applicare correttamente il sistema HACCP, la normativa sulla sicurezza e sulla salute nei luoghi di</w:t>
            </w:r>
            <w:r w:rsidRPr="00E4473C">
              <w:rPr>
                <w:rFonts w:ascii="Times New Roman" w:hAnsi="Times New Roman"/>
                <w:color w:val="0C0C0C"/>
              </w:rPr>
              <w:t xml:space="preserve"> </w:t>
            </w:r>
            <w:r w:rsidRPr="00E4473C">
              <w:rPr>
                <w:rStyle w:val="fontstyle01"/>
                <w:rFonts w:ascii="Times New Roman" w:hAnsi="Times New Roman" w:cs="Times New Roman"/>
              </w:rPr>
              <w:t>lavoro.</w:t>
            </w:r>
          </w:p>
          <w:p w14:paraId="3127C1F4" w14:textId="77777777" w:rsidR="00F94B83" w:rsidRPr="00E4473C" w:rsidRDefault="00F94B83" w:rsidP="00F94B83">
            <w:pPr>
              <w:numPr>
                <w:ilvl w:val="0"/>
                <w:numId w:val="15"/>
              </w:numPr>
              <w:spacing w:after="0" w:line="100" w:lineRule="atLeast"/>
              <w:rPr>
                <w:rStyle w:val="fontstyle01"/>
                <w:rFonts w:ascii="Times New Roman" w:hAnsi="Times New Roman" w:cs="Times New Roman"/>
                <w:b/>
                <w:bCs/>
                <w:u w:val="single"/>
              </w:rPr>
            </w:pPr>
            <w:r w:rsidRPr="00E4473C">
              <w:rPr>
                <w:rStyle w:val="fontstyle01"/>
                <w:rFonts w:ascii="Times New Roman" w:hAnsi="Times New Roman" w:cs="Times New Roman"/>
              </w:rPr>
              <w:t>Curare tutte le fasi del ciclo cliente nel contesto professionale, applicando le tecniche di comunicazione più idonee ed efficaci nel rispetto delle diverse culture, delle prescrizioni religiose e delle</w:t>
            </w:r>
            <w:r w:rsidRPr="00E4473C">
              <w:rPr>
                <w:rFonts w:ascii="Times New Roman" w:hAnsi="Times New Roman"/>
                <w:color w:val="0C0C0C"/>
              </w:rPr>
              <w:t xml:space="preserve"> </w:t>
            </w:r>
            <w:r w:rsidRPr="00E4473C">
              <w:rPr>
                <w:rStyle w:val="fontstyle01"/>
                <w:rFonts w:ascii="Times New Roman" w:hAnsi="Times New Roman" w:cs="Times New Roman"/>
              </w:rPr>
              <w:t>specifiche esigenze dietetiche</w:t>
            </w:r>
          </w:p>
          <w:p w14:paraId="5D487798" w14:textId="77777777" w:rsidR="00F94B83" w:rsidRPr="00E4473C" w:rsidRDefault="00F94B83" w:rsidP="00F94B83">
            <w:pPr>
              <w:numPr>
                <w:ilvl w:val="0"/>
                <w:numId w:val="15"/>
              </w:numPr>
              <w:spacing w:after="0" w:line="100" w:lineRule="atLeast"/>
              <w:rPr>
                <w:rStyle w:val="fontstyle01"/>
                <w:rFonts w:ascii="Times New Roman" w:eastAsia="Times New Roman" w:hAnsi="Times New Roman" w:cs="Times New Roman"/>
                <w:b/>
                <w:bCs/>
                <w:color w:val="auto"/>
                <w:szCs w:val="20"/>
                <w:u w:val="single"/>
              </w:rPr>
            </w:pPr>
            <w:r w:rsidRPr="00E4473C">
              <w:rPr>
                <w:rStyle w:val="fontstyle01"/>
                <w:rFonts w:ascii="Times New Roman" w:hAnsi="Times New Roman" w:cs="Times New Roman"/>
              </w:rPr>
              <w:t>Predisporre prodotti, servizi e menù coerenti con il contesto e le esigenze della clientela (anche in</w:t>
            </w:r>
            <w:r w:rsidRPr="00E4473C">
              <w:rPr>
                <w:rFonts w:ascii="Times New Roman" w:hAnsi="Times New Roman"/>
                <w:color w:val="0C0C0C"/>
              </w:rPr>
              <w:t xml:space="preserve"> </w:t>
            </w:r>
            <w:r w:rsidRPr="00E4473C">
              <w:rPr>
                <w:rStyle w:val="fontstyle01"/>
                <w:rFonts w:ascii="Times New Roman" w:hAnsi="Times New Roman" w:cs="Times New Roman"/>
              </w:rPr>
              <w:t>relazione a specifici regimi dietetici e stili alimentari) favorendo la diffusione di abitudini e stili di vita sostenibili ed equilibrati</w:t>
            </w:r>
          </w:p>
          <w:p w14:paraId="4020E6C6" w14:textId="77777777" w:rsidR="004A4124" w:rsidRPr="00E4473C" w:rsidRDefault="004A4124" w:rsidP="00F94B83">
            <w:pPr>
              <w:numPr>
                <w:ilvl w:val="0"/>
                <w:numId w:val="15"/>
              </w:numPr>
              <w:spacing w:after="0" w:line="100" w:lineRule="atLeast"/>
              <w:rPr>
                <w:rStyle w:val="fontstyle01"/>
                <w:rFonts w:ascii="Times New Roman" w:eastAsia="Times New Roman" w:hAnsi="Times New Roman" w:cs="Times New Roman"/>
                <w:b/>
                <w:bCs/>
                <w:color w:val="auto"/>
                <w:szCs w:val="20"/>
                <w:u w:val="single"/>
              </w:rPr>
            </w:pPr>
            <w:r w:rsidRPr="00E4473C">
              <w:rPr>
                <w:rStyle w:val="fontstyle01"/>
                <w:rFonts w:ascii="Times New Roman" w:hAnsi="Times New Roman" w:cs="Times New Roman"/>
              </w:rPr>
              <w:t xml:space="preserve">Rispettare il principio della “marcia in avanti” </w:t>
            </w:r>
          </w:p>
          <w:p w14:paraId="49420AA1" w14:textId="77777777" w:rsidR="002416CE" w:rsidRPr="00E4473C" w:rsidRDefault="002416CE" w:rsidP="00F94B83">
            <w:pPr>
              <w:numPr>
                <w:ilvl w:val="0"/>
                <w:numId w:val="15"/>
              </w:numPr>
              <w:spacing w:after="0" w:line="100" w:lineRule="atLeast"/>
              <w:rPr>
                <w:rFonts w:ascii="Times New Roman" w:eastAsia="Times New Roman" w:hAnsi="Times New Roman"/>
                <w:b/>
                <w:bCs/>
                <w:szCs w:val="20"/>
                <w:u w:val="single"/>
              </w:rPr>
            </w:pPr>
            <w:r w:rsidRPr="00E4473C">
              <w:rPr>
                <w:rStyle w:val="fontstyle01"/>
                <w:rFonts w:ascii="Times New Roman" w:hAnsi="Times New Roman" w:cs="Times New Roman"/>
              </w:rPr>
              <w:t>Curare tutte le fasi del ciclo cliente nel contesto professionale</w:t>
            </w:r>
          </w:p>
          <w:p w14:paraId="059E8E05" w14:textId="77777777" w:rsidR="00F94B83" w:rsidRPr="00E4473C" w:rsidRDefault="00F94B83" w:rsidP="00F94B83">
            <w:pPr>
              <w:spacing w:after="0" w:line="100" w:lineRule="atLeast"/>
              <w:ind w:left="5"/>
              <w:rPr>
                <w:rFonts w:ascii="Times New Roman" w:hAnsi="Times New Roman"/>
                <w:b/>
                <w:u w:val="single"/>
              </w:rPr>
            </w:pPr>
            <w:r w:rsidRPr="00E4473C">
              <w:rPr>
                <w:rFonts w:ascii="Times New Roman" w:hAnsi="Times New Roman"/>
                <w:b/>
                <w:u w:val="single"/>
              </w:rPr>
              <w:t xml:space="preserve">COMPETENZA DIGITALE </w:t>
            </w:r>
          </w:p>
          <w:p w14:paraId="2EBB0CE4" w14:textId="77777777" w:rsidR="00F94B83" w:rsidRPr="00E4473C" w:rsidRDefault="00F94B83" w:rsidP="00F94B83">
            <w:pPr>
              <w:pStyle w:val="Paragrafoelenco1"/>
              <w:numPr>
                <w:ilvl w:val="0"/>
                <w:numId w:val="5"/>
              </w:numPr>
              <w:spacing w:after="0" w:line="100" w:lineRule="atLeast"/>
              <w:jc w:val="left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</w:rPr>
              <w:t xml:space="preserve">Utilizzare e produrre testi multimediali </w:t>
            </w:r>
          </w:p>
          <w:p w14:paraId="58EA4DB6" w14:textId="77777777" w:rsidR="00A667FF" w:rsidRPr="00E4473C" w:rsidRDefault="00A667FF" w:rsidP="00051CA0">
            <w:pPr>
              <w:pStyle w:val="TableParagraph"/>
              <w:ind w:left="77" w:right="67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667FF" w:rsidRPr="00E4473C" w14:paraId="6A7D2EF2" w14:textId="77777777" w:rsidTr="00CD79CB">
        <w:trPr>
          <w:trHeight w:hRule="exact" w:val="474"/>
        </w:trPr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0BCD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  <w:t>Conoscenze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73A4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  <w:t>Abilità</w:t>
            </w:r>
          </w:p>
        </w:tc>
      </w:tr>
      <w:tr w:rsidR="00CD79CB" w:rsidRPr="00E4473C" w14:paraId="53578959" w14:textId="77777777" w:rsidTr="00CD79CB">
        <w:trPr>
          <w:trHeight w:val="4905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E7FB" w14:textId="4BEC2F50" w:rsidR="00CD79CB" w:rsidRPr="00E4473C" w:rsidRDefault="00CD79CB" w:rsidP="00CD79CB">
            <w:pPr>
              <w:pStyle w:val="TableParagraph"/>
              <w:numPr>
                <w:ilvl w:val="0"/>
                <w:numId w:val="17"/>
              </w:numPr>
              <w:spacing w:before="120"/>
              <w:ind w:right="1322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Le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principali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norme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igienico-sanitarie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e</w:t>
            </w:r>
            <w:r w:rsidRPr="00E4473C">
              <w:rPr>
                <w:rFonts w:ascii="Times New Roman" w:hAnsi="Times New Roman" w:cs="Times New Roman"/>
                <w:spacing w:val="25"/>
                <w:lang w:val="it-IT"/>
              </w:rPr>
              <w:t xml:space="preserve"> </w:t>
            </w:r>
            <w:r w:rsidRPr="00E4473C">
              <w:rPr>
                <w:rStyle w:val="fontstyle01"/>
                <w:rFonts w:ascii="Times New Roman" w:hAnsi="Times New Roman" w:cs="Times New Roman"/>
                <w:lang w:val="it-IT"/>
              </w:rPr>
              <w:t xml:space="preserve">procedura di autocontrollo </w:t>
            </w:r>
            <w:r w:rsidR="00B07455" w:rsidRPr="00E4473C">
              <w:rPr>
                <w:rStyle w:val="fontstyle01"/>
                <w:rFonts w:ascii="Times New Roman" w:hAnsi="Times New Roman" w:cs="Times New Roman"/>
                <w:lang w:val="it-IT"/>
              </w:rPr>
              <w:t>HACCP.</w:t>
            </w:r>
          </w:p>
          <w:p w14:paraId="229681DF" w14:textId="77777777" w:rsidR="00CD79CB" w:rsidRPr="00E4473C" w:rsidRDefault="00CD79CB" w:rsidP="00CD79CB">
            <w:pPr>
              <w:pStyle w:val="TableParagraph"/>
              <w:numPr>
                <w:ilvl w:val="0"/>
                <w:numId w:val="17"/>
              </w:numPr>
              <w:spacing w:before="120"/>
              <w:ind w:right="599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La </w:t>
            </w:r>
            <w:r w:rsidRPr="00E4473C">
              <w:rPr>
                <w:rFonts w:ascii="Times New Roman" w:hAnsi="Times New Roman" w:cs="Times New Roman"/>
                <w:lang w:val="it-IT"/>
              </w:rPr>
              <w:t>struttura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linguistica di base </w:t>
            </w:r>
            <w:r w:rsidRPr="00E4473C">
              <w:rPr>
                <w:rFonts w:ascii="Times New Roman" w:hAnsi="Times New Roman" w:cs="Times New Roman"/>
                <w:lang w:val="it-IT"/>
              </w:rPr>
              <w:t>e</w:t>
            </w:r>
            <w:r w:rsidRPr="00E4473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il linguaggio di</w:t>
            </w:r>
            <w:r w:rsidRPr="00E4473C">
              <w:rPr>
                <w:rFonts w:ascii="Times New Roman" w:hAnsi="Times New Roman" w:cs="Times New Roman"/>
                <w:spacing w:val="26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lang w:val="it-IT"/>
              </w:rPr>
              <w:t>settore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dell’inglese</w:t>
            </w:r>
          </w:p>
          <w:p w14:paraId="0300FAE4" w14:textId="77777777" w:rsidR="00CD79CB" w:rsidRPr="00E4473C" w:rsidRDefault="00CD79CB" w:rsidP="00CD79CB">
            <w:pPr>
              <w:pStyle w:val="TableParagraph"/>
              <w:snapToGrid w:val="0"/>
              <w:spacing w:before="5"/>
              <w:rPr>
                <w:rFonts w:ascii="Times New Roman" w:hAnsi="Times New Roman" w:cs="Times New Roman"/>
                <w:lang w:val="it-IT"/>
              </w:rPr>
            </w:pPr>
          </w:p>
          <w:p w14:paraId="57A5BD1E" w14:textId="77777777" w:rsidR="00CD79CB" w:rsidRPr="00E4473C" w:rsidRDefault="00CD79CB" w:rsidP="00CD79CB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</w:rPr>
              <w:t>Le</w:t>
            </w:r>
            <w:r w:rsidRPr="00E4473C">
              <w:rPr>
                <w:rFonts w:ascii="Times New Roman" w:hAnsi="Times New Roman" w:cs="Times New Roman"/>
              </w:rPr>
              <w:t xml:space="preserve"> contaminazioni</w:t>
            </w:r>
            <w:r w:rsidRPr="00E4473C">
              <w:rPr>
                <w:rFonts w:ascii="Times New Roman" w:hAnsi="Times New Roman" w:cs="Times New Roman"/>
                <w:spacing w:val="-1"/>
              </w:rPr>
              <w:t xml:space="preserve"> biologiche</w:t>
            </w:r>
          </w:p>
          <w:p w14:paraId="0C54FBE6" w14:textId="77777777" w:rsidR="00CD79CB" w:rsidRPr="00E4473C" w:rsidRDefault="00CD79CB" w:rsidP="00CD79CB">
            <w:pPr>
              <w:pStyle w:val="TableParagraph"/>
              <w:numPr>
                <w:ilvl w:val="0"/>
                <w:numId w:val="17"/>
              </w:numPr>
              <w:spacing w:before="120"/>
              <w:ind w:right="310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Le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fonti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del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diritto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e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il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regolamento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per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l’utilizzo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del</w:t>
            </w:r>
            <w:r w:rsidRPr="00E4473C">
              <w:rPr>
                <w:rFonts w:ascii="Times New Roman" w:hAnsi="Times New Roman" w:cs="Times New Roman"/>
                <w:spacing w:val="26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laboratorio</w:t>
            </w:r>
          </w:p>
          <w:p w14:paraId="3350626C" w14:textId="77777777" w:rsidR="00CD79CB" w:rsidRPr="00E4473C" w:rsidRDefault="00CD79CB" w:rsidP="00CD79CB">
            <w:pPr>
              <w:pStyle w:val="TableParagraph"/>
              <w:numPr>
                <w:ilvl w:val="0"/>
                <w:numId w:val="17"/>
              </w:numPr>
              <w:spacing w:before="120"/>
              <w:ind w:right="310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E4473C">
              <w:rPr>
                <w:rStyle w:val="fontstyle01"/>
                <w:rFonts w:ascii="Times New Roman" w:hAnsi="Times New Roman" w:cs="Times New Roman"/>
                <w:lang w:val="it-IT"/>
              </w:rPr>
              <w:t>Terminologia tecnica, specifica di settore con lessico specifico</w:t>
            </w:r>
          </w:p>
          <w:p w14:paraId="2DDCA818" w14:textId="77777777" w:rsidR="00CD79CB" w:rsidRPr="00E4473C" w:rsidRDefault="00CD79CB" w:rsidP="00CD79CB">
            <w:pPr>
              <w:pStyle w:val="TableParagraph"/>
              <w:numPr>
                <w:ilvl w:val="0"/>
                <w:numId w:val="17"/>
              </w:numPr>
              <w:spacing w:before="120"/>
              <w:ind w:right="310"/>
              <w:rPr>
                <w:rFonts w:ascii="Times New Roman" w:hAnsi="Times New Roman" w:cs="Times New Roman"/>
                <w:color w:val="0C0C0C"/>
                <w:lang w:val="it-IT"/>
              </w:rPr>
            </w:pPr>
            <w:r w:rsidRPr="00E4473C">
              <w:rPr>
                <w:rStyle w:val="fontstyle01"/>
                <w:rFonts w:ascii="Times New Roman" w:hAnsi="Times New Roman" w:cs="Times New Roman"/>
                <w:lang w:val="it-IT"/>
              </w:rPr>
              <w:t>Procedure e tecniche di organizzazione</w:t>
            </w:r>
            <w:r w:rsidRPr="00E4473C">
              <w:rPr>
                <w:rFonts w:ascii="Times New Roman" w:hAnsi="Times New Roman" w:cs="Times New Roman"/>
                <w:color w:val="333333"/>
                <w:lang w:val="it-IT"/>
              </w:rPr>
              <w:t xml:space="preserve"> d</w:t>
            </w:r>
            <w:r w:rsidRPr="00E4473C">
              <w:rPr>
                <w:rFonts w:ascii="Times New Roman" w:hAnsi="Times New Roman" w:cs="Times New Roman"/>
                <w:color w:val="333333"/>
                <w:shd w:val="clear" w:color="auto" w:fill="FFFFFF"/>
                <w:lang w:val="it-IT"/>
              </w:rPr>
              <w:t>elle principali linee da seguire per garantire un’adeguata igiene e sicurezza del posto di lavoro</w:t>
            </w:r>
            <w:r w:rsidRPr="00E4473C">
              <w:rPr>
                <w:rFonts w:ascii="Times New Roman" w:hAnsi="Times New Roman" w:cs="Times New Roman"/>
                <w:color w:val="0C0C0C"/>
                <w:lang w:val="it-IT"/>
              </w:rPr>
              <w:t xml:space="preserve"> Il laboratorio di sala e di bar: le aree di lavoro, le attrezzature e gli utensili;</w:t>
            </w:r>
          </w:p>
          <w:p w14:paraId="052978EA" w14:textId="77777777" w:rsidR="00CD79CB" w:rsidRPr="00E4473C" w:rsidRDefault="00CD79CB" w:rsidP="00CD79CB">
            <w:pPr>
              <w:pStyle w:val="TableParagraph"/>
              <w:numPr>
                <w:ilvl w:val="0"/>
                <w:numId w:val="17"/>
              </w:numPr>
              <w:spacing w:before="120"/>
              <w:ind w:right="310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lang w:val="it-IT"/>
              </w:rPr>
              <w:t>Deontologia professionale</w:t>
            </w:r>
          </w:p>
          <w:p w14:paraId="23105478" w14:textId="77777777" w:rsidR="002416CE" w:rsidRPr="00E4473C" w:rsidRDefault="002416CE" w:rsidP="00CD79CB">
            <w:pPr>
              <w:pStyle w:val="TableParagraph"/>
              <w:numPr>
                <w:ilvl w:val="0"/>
                <w:numId w:val="17"/>
              </w:numPr>
              <w:spacing w:before="120"/>
              <w:ind w:right="310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Style w:val="fontstyle01"/>
                <w:rFonts w:ascii="Times New Roman" w:hAnsi="Times New Roman" w:cs="Times New Roman"/>
                <w:lang w:val="it-IT"/>
              </w:rPr>
              <w:t>Terminologia tecnica, specifica del settore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408E" w14:textId="77777777" w:rsidR="00CD79CB" w:rsidRPr="00E4473C" w:rsidRDefault="00CD79CB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288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lang w:val="it-IT"/>
              </w:rPr>
              <w:t>Applicare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le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principali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norme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igienico-sanitarie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del</w:t>
            </w:r>
            <w:r w:rsidRPr="00E4473C">
              <w:rPr>
                <w:rFonts w:ascii="Times New Roman" w:hAnsi="Times New Roman" w:cs="Times New Roman"/>
                <w:spacing w:val="24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quotidiano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ambito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lavorativo</w:t>
            </w:r>
          </w:p>
          <w:p w14:paraId="470A73EF" w14:textId="77777777" w:rsidR="00AE0380" w:rsidRPr="00E4473C" w:rsidRDefault="00CD79CB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785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Tradurre</w:t>
            </w:r>
            <w:r w:rsidRPr="00E4473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alcuni </w:t>
            </w:r>
            <w:r w:rsidRPr="00E4473C">
              <w:rPr>
                <w:rFonts w:ascii="Times New Roman" w:hAnsi="Times New Roman" w:cs="Times New Roman"/>
                <w:lang w:val="it-IT"/>
              </w:rPr>
              <w:t>testi</w:t>
            </w:r>
            <w:r w:rsidRPr="00E4473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dall’inglese </w:t>
            </w:r>
          </w:p>
          <w:p w14:paraId="770E6453" w14:textId="77777777" w:rsidR="00CD79CB" w:rsidRPr="00E4473C" w:rsidRDefault="00CD79CB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785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utilizzando il</w:t>
            </w:r>
            <w:r w:rsidRPr="00E4473C">
              <w:rPr>
                <w:rFonts w:ascii="Times New Roman" w:hAnsi="Times New Roman" w:cs="Times New Roman"/>
                <w:spacing w:val="23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dizionario</w:t>
            </w:r>
          </w:p>
          <w:p w14:paraId="7E2BAF72" w14:textId="77777777" w:rsidR="00CD79CB" w:rsidRPr="00E4473C" w:rsidRDefault="00CD79CB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99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Distinguere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le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principali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contaminazioni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biologiche</w:t>
            </w:r>
            <w:r w:rsidRPr="00E4473C">
              <w:rPr>
                <w:rFonts w:ascii="Times New Roman" w:hAnsi="Times New Roman" w:cs="Times New Roman"/>
                <w:spacing w:val="55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lang w:val="it-IT"/>
              </w:rPr>
              <w:t>e</w:t>
            </w:r>
            <w:r w:rsidRPr="00E4473C">
              <w:rPr>
                <w:rFonts w:ascii="Times New Roman" w:hAnsi="Times New Roman" w:cs="Times New Roman"/>
                <w:spacing w:val="25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le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loro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conseguenze</w:t>
            </w:r>
          </w:p>
          <w:p w14:paraId="6CF6ACCF" w14:textId="77777777" w:rsidR="00CD79CB" w:rsidRPr="00E4473C" w:rsidRDefault="00CD79CB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310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Riconoscere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e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lang w:val="it-IT"/>
              </w:rPr>
              <w:t>rispettare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le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norme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che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lang w:val="it-IT"/>
              </w:rPr>
              <w:t>regolano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le</w:t>
            </w:r>
            <w:r w:rsidRPr="00E4473C">
              <w:rPr>
                <w:rFonts w:ascii="Times New Roman" w:hAnsi="Times New Roman" w:cs="Times New Roman"/>
                <w:spacing w:val="23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attività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laboratorio</w:t>
            </w:r>
          </w:p>
          <w:p w14:paraId="4E507FE7" w14:textId="77777777" w:rsidR="00CD79CB" w:rsidRPr="00E4473C" w:rsidRDefault="00CD79CB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310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Sviluppare le relative abilità per garantire l’igiene adeguata di se stessi, del posto di lavoro e delle materie prime da manipolare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14:paraId="0147A0C1" w14:textId="77777777" w:rsidR="00CD79CB" w:rsidRPr="00E4473C" w:rsidRDefault="00CD79CB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310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lang w:val="it-IT"/>
              </w:rPr>
              <w:t>Provvedere alle corrette operazioni funzionamento ordinario delle attrezzature</w:t>
            </w:r>
          </w:p>
          <w:p w14:paraId="33EECBCE" w14:textId="77777777" w:rsidR="00CD79CB" w:rsidRPr="00E4473C" w:rsidRDefault="00CD79CB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310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lang w:val="it-IT"/>
              </w:rPr>
              <w:t>Saper stabilire rapporti funzionali e di collaborazione nella brigata</w:t>
            </w:r>
            <w:r w:rsidR="00EB7064" w:rsidRPr="00E4473C">
              <w:rPr>
                <w:rFonts w:ascii="Times New Roman" w:hAnsi="Times New Roman" w:cs="Times New Roman"/>
                <w:lang w:val="it-IT"/>
              </w:rPr>
              <w:t xml:space="preserve"> di Sala e Cucina</w:t>
            </w:r>
          </w:p>
          <w:p w14:paraId="6B0D6072" w14:textId="77777777" w:rsidR="00EB7064" w:rsidRPr="00E4473C" w:rsidRDefault="00EB7064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310"/>
              <w:rPr>
                <w:rStyle w:val="fontstyle01"/>
                <w:rFonts w:ascii="Times New Roman" w:hAnsi="Times New Roman" w:cs="Times New Roman"/>
                <w:color w:val="auto"/>
                <w:lang w:val="it-IT"/>
              </w:rPr>
            </w:pPr>
            <w:r w:rsidRPr="00E4473C">
              <w:rPr>
                <w:rStyle w:val="fontstyle01"/>
                <w:rFonts w:ascii="Times New Roman" w:hAnsi="Times New Roman" w:cs="Times New Roman"/>
                <w:lang w:val="it-IT"/>
              </w:rPr>
              <w:t>Applicare criteri di pianificazione del proprio lavoro, operando in équipe e interagendo con le</w:t>
            </w:r>
            <w:r w:rsidRPr="00E4473C">
              <w:rPr>
                <w:rFonts w:ascii="Times New Roman" w:hAnsi="Times New Roman" w:cs="Times New Roman"/>
                <w:color w:val="0C0C0C"/>
                <w:lang w:val="it-IT"/>
              </w:rPr>
              <w:br/>
            </w:r>
            <w:r w:rsidRPr="00E4473C">
              <w:rPr>
                <w:rStyle w:val="fontstyle01"/>
                <w:rFonts w:ascii="Times New Roman" w:hAnsi="Times New Roman" w:cs="Times New Roman"/>
                <w:lang w:val="it-IT"/>
              </w:rPr>
              <w:t>altre figure professionali e i vari reparti</w:t>
            </w:r>
          </w:p>
          <w:p w14:paraId="7B39ED1C" w14:textId="77777777" w:rsidR="00CD79CB" w:rsidRPr="00E4473C" w:rsidRDefault="00EB7064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310"/>
              <w:rPr>
                <w:rStyle w:val="fontstyle01"/>
                <w:rFonts w:ascii="Times New Roman" w:hAnsi="Times New Roman" w:cs="Times New Roman"/>
                <w:color w:val="auto"/>
                <w:lang w:val="it-IT"/>
              </w:rPr>
            </w:pPr>
            <w:r w:rsidRPr="00E4473C">
              <w:rPr>
                <w:rStyle w:val="fontstyle01"/>
                <w:rFonts w:ascii="Times New Roman" w:hAnsi="Times New Roman" w:cs="Times New Roman"/>
                <w:lang w:val="it-IT"/>
              </w:rPr>
              <w:lastRenderedPageBreak/>
              <w:t>Garantire la tutela e sicurezza del cliente</w:t>
            </w:r>
          </w:p>
          <w:p w14:paraId="784A3EC8" w14:textId="77777777" w:rsidR="00AE0380" w:rsidRPr="00E4473C" w:rsidRDefault="00AE0380" w:rsidP="00CD79CB">
            <w:pPr>
              <w:pStyle w:val="TableParagraph"/>
              <w:numPr>
                <w:ilvl w:val="0"/>
                <w:numId w:val="18"/>
              </w:numPr>
              <w:spacing w:before="120"/>
              <w:ind w:right="310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Style w:val="fontstyle01"/>
                <w:rFonts w:ascii="Times New Roman" w:hAnsi="Times New Roman" w:cs="Times New Roman"/>
                <w:lang w:val="it-IT"/>
              </w:rPr>
              <w:t>Conoscenza del territorio circostante in termini di rintracciabilità e sicurezza alimentare</w:t>
            </w:r>
          </w:p>
        </w:tc>
      </w:tr>
      <w:tr w:rsidR="00A667FF" w:rsidRPr="00E4473C" w14:paraId="6D54DC2C" w14:textId="77777777" w:rsidTr="009F5CBA">
        <w:trPr>
          <w:trHeight w:hRule="exact" w:val="474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FD90" w14:textId="77777777" w:rsidR="00A667FF" w:rsidRPr="00E4473C" w:rsidRDefault="00A667FF" w:rsidP="00051CA0">
            <w:pPr>
              <w:pStyle w:val="TableParagraph"/>
              <w:spacing w:before="119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E4473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>Utenti</w:t>
            </w:r>
            <w:r w:rsidRPr="00E44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destinatari</w:t>
            </w:r>
          </w:p>
        </w:tc>
        <w:tc>
          <w:tcPr>
            <w:tcW w:w="8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5C2D" w14:textId="705DD939" w:rsidR="00A667FF" w:rsidRPr="00E4473C" w:rsidRDefault="00A667FF" w:rsidP="00051CA0">
            <w:pPr>
              <w:pStyle w:val="TableParagraph"/>
              <w:spacing w:before="119"/>
              <w:ind w:left="77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>Classe</w:t>
            </w:r>
            <w:r w:rsidR="00E4473C" w:rsidRPr="00E4473C">
              <w:rPr>
                <w:rFonts w:ascii="Times New Roman" w:hAnsi="Times New Roman" w:cs="Times New Roman"/>
                <w:sz w:val="20"/>
              </w:rPr>
              <w:t>:</w:t>
            </w:r>
            <w:r w:rsidR="00B07455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E4473C" w:rsidRPr="00E4473C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5B2F2B">
              <w:rPr>
                <w:rFonts w:ascii="Times New Roman" w:hAnsi="Times New Roman" w:cs="Times New Roman"/>
                <w:sz w:val="20"/>
              </w:rPr>
              <w:t>I</w:t>
            </w:r>
            <w:r w:rsidR="00E4473C" w:rsidRPr="00E4473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D79CB" w:rsidRPr="00E4473C">
              <w:rPr>
                <w:rFonts w:ascii="Times New Roman" w:hAnsi="Times New Roman" w:cs="Times New Roman"/>
              </w:rPr>
              <w:t xml:space="preserve"> sez:</w:t>
            </w:r>
            <w:r w:rsidR="00B07455">
              <w:rPr>
                <w:rFonts w:ascii="Times New Roman" w:hAnsi="Times New Roman" w:cs="Times New Roman"/>
              </w:rPr>
              <w:t xml:space="preserve">     A.S.:</w:t>
            </w:r>
          </w:p>
        </w:tc>
      </w:tr>
      <w:tr w:rsidR="00A667FF" w:rsidRPr="00E4473C" w14:paraId="61EDAAC9" w14:textId="77777777" w:rsidTr="009F5CBA">
        <w:trPr>
          <w:trHeight w:hRule="exact" w:val="474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7C2B" w14:textId="77777777" w:rsidR="00A667FF" w:rsidRPr="00E4473C" w:rsidRDefault="00A667FF" w:rsidP="00051CA0">
            <w:pPr>
              <w:pStyle w:val="TableParagraph"/>
              <w:spacing w:before="119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  <w:szCs w:val="20"/>
              </w:rPr>
              <w:t>Prerequisiti</w:t>
            </w:r>
          </w:p>
        </w:tc>
        <w:tc>
          <w:tcPr>
            <w:tcW w:w="8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64F2" w14:textId="77777777" w:rsidR="002416CE" w:rsidRPr="00E4473C" w:rsidRDefault="002416CE" w:rsidP="002416CE">
            <w:pPr>
              <w:spacing w:after="0" w:line="100" w:lineRule="atLeast"/>
              <w:ind w:left="5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Primo approccio alle attività tecnico-pratiche</w:t>
            </w:r>
          </w:p>
          <w:p w14:paraId="367C8456" w14:textId="77777777" w:rsidR="00A667FF" w:rsidRPr="00E4473C" w:rsidRDefault="00A667FF" w:rsidP="00051CA0">
            <w:pPr>
              <w:pStyle w:val="TableParagraph"/>
              <w:spacing w:before="119"/>
              <w:ind w:left="77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667FF" w:rsidRPr="00E4473C" w14:paraId="4D6EC80D" w14:textId="77777777" w:rsidTr="009F5CBA">
        <w:trPr>
          <w:trHeight w:hRule="exact" w:val="474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CF29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  <w:szCs w:val="20"/>
              </w:rPr>
              <w:t>Fase</w:t>
            </w:r>
            <w:r w:rsidRPr="00E4473C">
              <w:rPr>
                <w:rFonts w:ascii="Times New Roman" w:hAnsi="Times New Roman" w:cs="Times New Roman"/>
                <w:b/>
                <w:spacing w:val="-18"/>
                <w:sz w:val="20"/>
                <w:szCs w:val="20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E4473C">
              <w:rPr>
                <w:rFonts w:ascii="Times New Roman" w:hAnsi="Times New Roman" w:cs="Times New Roman"/>
                <w:b/>
                <w:spacing w:val="-17"/>
                <w:sz w:val="20"/>
                <w:szCs w:val="20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applicazione</w:t>
            </w:r>
          </w:p>
        </w:tc>
        <w:tc>
          <w:tcPr>
            <w:tcW w:w="8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588D" w14:textId="2A15AC6A" w:rsidR="00A667FF" w:rsidRPr="00E4473C" w:rsidRDefault="00E4473C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</w:rPr>
              <w:t>Da Febbraio a Maggio</w:t>
            </w:r>
            <w:r w:rsidR="00B07455">
              <w:rPr>
                <w:rFonts w:ascii="Times New Roman" w:hAnsi="Times New Roman" w:cs="Times New Roman"/>
              </w:rPr>
              <w:t xml:space="preserve"> </w:t>
            </w:r>
            <w:r w:rsidR="005A1E1D">
              <w:rPr>
                <w:rFonts w:ascii="Times New Roman" w:hAnsi="Times New Roman" w:cs="Times New Roman"/>
              </w:rPr>
              <w:t>Pentamestre</w:t>
            </w:r>
          </w:p>
        </w:tc>
      </w:tr>
      <w:tr w:rsidR="00A667FF" w:rsidRPr="00E4473C" w14:paraId="7A6C7323" w14:textId="77777777" w:rsidTr="009A0241">
        <w:trPr>
          <w:trHeight w:hRule="exact" w:val="7002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88B8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E4473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Tempi</w:t>
            </w:r>
          </w:p>
        </w:tc>
        <w:tc>
          <w:tcPr>
            <w:tcW w:w="8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C731" w14:textId="77777777" w:rsidR="00A667FF" w:rsidRPr="00B07455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lang w:val="it-IT"/>
              </w:rPr>
            </w:pPr>
            <w:r w:rsidRPr="00B07455">
              <w:rPr>
                <w:rFonts w:ascii="Times New Roman" w:hAnsi="Times New Roman" w:cs="Times New Roman"/>
                <w:lang w:val="it-IT"/>
              </w:rPr>
              <w:t>T1</w:t>
            </w:r>
            <w:r w:rsidRPr="00B0745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Presentazione dell’UdA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(docente coordinatore+ 2 docenti)</w:t>
            </w:r>
            <w:r w:rsidR="00506FC7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e consegna agli studenti (1 ORA)</w:t>
            </w:r>
          </w:p>
          <w:p w14:paraId="3850A687" w14:textId="77777777" w:rsidR="00CD79CB" w:rsidRPr="00B07455" w:rsidRDefault="00A667FF" w:rsidP="00051CA0">
            <w:pPr>
              <w:pStyle w:val="TableParagraph"/>
              <w:ind w:left="77" w:right="177"/>
              <w:rPr>
                <w:rFonts w:ascii="Times New Roman" w:hAnsi="Times New Roman" w:cs="Times New Roman"/>
                <w:spacing w:val="22"/>
                <w:lang w:val="it-IT"/>
              </w:rPr>
            </w:pPr>
            <w:r w:rsidRPr="00B07455">
              <w:rPr>
                <w:rFonts w:ascii="Times New Roman" w:hAnsi="Times New Roman" w:cs="Times New Roman"/>
                <w:lang w:val="it-IT"/>
              </w:rPr>
              <w:t>T2</w:t>
            </w:r>
            <w:r w:rsidRPr="00B0745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lang w:val="it-IT"/>
              </w:rPr>
              <w:t>Analisi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dei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regolamenti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dei laboratori 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>(docenti tecnico-pratici: LSE,LSV, Accoglienza turistica)</w:t>
            </w:r>
            <w:r w:rsidR="00C81382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3</w:t>
            </w:r>
            <w:r w:rsidR="00506FC7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ORE</w:t>
            </w:r>
          </w:p>
          <w:p w14:paraId="0911491C" w14:textId="77777777" w:rsidR="00A667FF" w:rsidRPr="00B07455" w:rsidRDefault="00A667FF" w:rsidP="00051CA0">
            <w:pPr>
              <w:pStyle w:val="TableParagraph"/>
              <w:ind w:left="77" w:right="177"/>
              <w:rPr>
                <w:rFonts w:ascii="Times New Roman" w:hAnsi="Times New Roman" w:cs="Times New Roman"/>
                <w:lang w:val="it-IT"/>
              </w:rPr>
            </w:pPr>
            <w:r w:rsidRPr="00B07455">
              <w:rPr>
                <w:rFonts w:ascii="Times New Roman" w:hAnsi="Times New Roman" w:cs="Times New Roman"/>
                <w:lang w:val="it-IT"/>
              </w:rPr>
              <w:t>T3</w:t>
            </w:r>
            <w:r w:rsidRPr="00B0745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lang w:val="it-IT"/>
              </w:rPr>
              <w:t>Esame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del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comportamento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lang w:val="it-IT"/>
              </w:rPr>
              <w:t>richiesto</w:t>
            </w:r>
            <w:r w:rsidRPr="00B0745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nella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professione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e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della </w:t>
            </w:r>
            <w:r w:rsidRPr="00B07455">
              <w:rPr>
                <w:rFonts w:ascii="Times New Roman" w:hAnsi="Times New Roman" w:cs="Times New Roman"/>
                <w:lang w:val="it-IT"/>
              </w:rPr>
              <w:t>funzione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della</w:t>
            </w:r>
          </w:p>
          <w:p w14:paraId="772E7642" w14:textId="77777777" w:rsidR="00B93535" w:rsidRPr="00B07455" w:rsidRDefault="00B93535" w:rsidP="00B93535">
            <w:pPr>
              <w:pStyle w:val="TableParagraph"/>
              <w:ind w:left="360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D</w:t>
            </w:r>
            <w:r w:rsidR="00A667FF" w:rsidRPr="00B07455">
              <w:rPr>
                <w:rFonts w:ascii="Times New Roman" w:hAnsi="Times New Roman" w:cs="Times New Roman"/>
                <w:spacing w:val="-1"/>
                <w:lang w:val="it-IT"/>
              </w:rPr>
              <w:t>ivisa</w:t>
            </w:r>
            <w:r w:rsidR="00320C2F" w:rsidRPr="00B07455">
              <w:rPr>
                <w:rFonts w:ascii="Times New Roman" w:hAnsi="Times New Roman" w:cs="Times New Roman"/>
                <w:spacing w:val="-1"/>
                <w:lang w:val="it-IT"/>
              </w:rPr>
              <w:t>. Come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diventare un professionista e i requisiti fondamentali</w:t>
            </w:r>
            <w:r w:rsidR="00320C2F" w:rsidRPr="00B07455">
              <w:rPr>
                <w:rFonts w:ascii="Times New Roman" w:hAnsi="Times New Roman" w:cs="Times New Roman"/>
                <w:spacing w:val="-1"/>
                <w:lang w:val="it-IT"/>
              </w:rPr>
              <w:t>. I</w:t>
            </w:r>
            <w:r w:rsidR="0002392E" w:rsidRPr="00B07455">
              <w:rPr>
                <w:rFonts w:ascii="Times New Roman" w:hAnsi="Times New Roman" w:cs="Times New Roman"/>
                <w:spacing w:val="-1"/>
                <w:lang w:val="it-IT"/>
              </w:rPr>
              <w:t>l galateo a tavola</w:t>
            </w:r>
            <w:r w:rsidR="00320C2F" w:rsidRPr="00B07455">
              <w:rPr>
                <w:rFonts w:ascii="Times New Roman" w:hAnsi="Times New Roman" w:cs="Times New Roman"/>
                <w:spacing w:val="-1"/>
                <w:lang w:val="it-IT"/>
              </w:rPr>
              <w:t>.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(docenti tecnico pratici: LSE, LSV, Accoglienza turistica)</w:t>
            </w:r>
            <w:r w:rsidR="00320C2F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3 ORE</w:t>
            </w:r>
          </w:p>
          <w:p w14:paraId="4C7BBFEE" w14:textId="77777777" w:rsidR="00506FC7" w:rsidRPr="00B07455" w:rsidRDefault="00506FC7" w:rsidP="00506FC7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 T4 La comunicazione verbale e il savoir faire: come rivolgersi al cliente. L’utilizzo dei titoli di CORTESIA e dei titoli SPECIFICI (ITALIANO)</w:t>
            </w:r>
            <w:r w:rsidR="00C81382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3</w:t>
            </w:r>
            <w:r w:rsidR="00320C2F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ORE</w:t>
            </w:r>
          </w:p>
          <w:p w14:paraId="427EF456" w14:textId="77777777" w:rsidR="00B93535" w:rsidRPr="00B07455" w:rsidRDefault="009F66D4" w:rsidP="00B93535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 T5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="00506FC7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IGIENE &amp; SALUTE: 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>HACCP e sicurezza alimentare: le normative di riferimento (DIRITTO)</w:t>
            </w:r>
            <w:r w:rsidR="00C81382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3</w:t>
            </w:r>
            <w:r w:rsidR="00320C2F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ORE</w:t>
            </w:r>
          </w:p>
          <w:p w14:paraId="1B707025" w14:textId="77777777" w:rsidR="00A667FF" w:rsidRPr="00B07455" w:rsidRDefault="009F66D4" w:rsidP="00051CA0">
            <w:pPr>
              <w:pStyle w:val="TableParagraph"/>
              <w:ind w:left="7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lang w:val="it-IT"/>
              </w:rPr>
              <w:t>T6</w:t>
            </w:r>
            <w:r w:rsidR="00A667FF" w:rsidRPr="00B0745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="00A667FF" w:rsidRPr="00B07455">
              <w:rPr>
                <w:rFonts w:ascii="Times New Roman" w:hAnsi="Times New Roman" w:cs="Times New Roman"/>
                <w:lang w:val="it-IT"/>
              </w:rPr>
              <w:t>Stesura</w:t>
            </w:r>
            <w:r w:rsidR="00A667FF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glossario </w:t>
            </w:r>
            <w:r w:rsidR="00506FC7" w:rsidRPr="00B07455">
              <w:rPr>
                <w:rFonts w:ascii="Times New Roman" w:hAnsi="Times New Roman" w:cs="Times New Roman"/>
                <w:lang w:val="it-IT"/>
              </w:rPr>
              <w:t>tecnico</w:t>
            </w:r>
            <w:r w:rsidR="00A667FF"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A667FF" w:rsidRPr="00B07455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="00A667FF"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A667FF" w:rsidRPr="00B07455">
              <w:rPr>
                <w:rFonts w:ascii="Times New Roman" w:hAnsi="Times New Roman" w:cs="Times New Roman"/>
                <w:spacing w:val="-1"/>
                <w:lang w:val="it-IT"/>
              </w:rPr>
              <w:t>lingua inglese</w:t>
            </w:r>
            <w:r w:rsidR="00506FC7" w:rsidRPr="00B07455">
              <w:rPr>
                <w:rFonts w:ascii="Times New Roman" w:hAnsi="Times New Roman" w:cs="Times New Roman"/>
                <w:spacing w:val="-1"/>
                <w:lang w:val="it-IT"/>
              </w:rPr>
              <w:t>: divisa, comportamenti corretti e scorretti durante il lavoro,  principali figure che compongono il TUSL, fasi del processo di “marcia in avanti”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(INGLESE</w:t>
            </w:r>
            <w:r w:rsidR="00C81382" w:rsidRPr="00B07455">
              <w:rPr>
                <w:rFonts w:ascii="Times New Roman" w:hAnsi="Times New Roman" w:cs="Times New Roman"/>
                <w:spacing w:val="-1"/>
                <w:lang w:val="it-IT"/>
              </w:rPr>
              <w:t>-FRANCESE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>)</w:t>
            </w:r>
            <w:r w:rsidR="00C81382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6</w:t>
            </w:r>
            <w:r w:rsidR="00320C2F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ORE</w:t>
            </w:r>
            <w:r w:rsidR="00C81382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(3+3)</w:t>
            </w:r>
          </w:p>
          <w:p w14:paraId="438AFA4E" w14:textId="3E5D64C8" w:rsidR="00B93535" w:rsidRPr="00B07455" w:rsidRDefault="00B93535" w:rsidP="00051CA0">
            <w:pPr>
              <w:pStyle w:val="TableParagraph"/>
              <w:ind w:left="77"/>
              <w:rPr>
                <w:rFonts w:ascii="Times New Roman" w:hAnsi="Times New Roman" w:cs="Times New Roman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T</w:t>
            </w:r>
            <w:r w:rsidR="009F66D4" w:rsidRPr="00B07455">
              <w:rPr>
                <w:rFonts w:ascii="Times New Roman" w:hAnsi="Times New Roman" w:cs="Times New Roman"/>
                <w:spacing w:val="-1"/>
                <w:lang w:val="it-IT"/>
              </w:rPr>
              <w:t>7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Criteri e modalità di realizzazione di mappe concettuali e/o diagrammi di flusso inerenti </w:t>
            </w:r>
            <w:r w:rsidR="00A85C1A" w:rsidRPr="00B07455">
              <w:rPr>
                <w:rFonts w:ascii="Times New Roman" w:hAnsi="Times New Roman" w:cs="Times New Roman"/>
                <w:spacing w:val="-1"/>
                <w:lang w:val="it-IT"/>
              </w:rPr>
              <w:t>all’organigramma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della sicurezza e il processo di “marcia in avanti” del prodotto (TIC)</w:t>
            </w:r>
            <w:r w:rsidR="00C81382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4</w:t>
            </w:r>
            <w:r w:rsidR="00320C2F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ORE</w:t>
            </w:r>
          </w:p>
          <w:p w14:paraId="45B16B63" w14:textId="77777777" w:rsidR="00FC641C" w:rsidRPr="00B07455" w:rsidRDefault="009F66D4" w:rsidP="00FC641C">
            <w:pPr>
              <w:pStyle w:val="TableParagraph"/>
              <w:ind w:left="360" w:right="304" w:hanging="284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lang w:val="it-IT"/>
              </w:rPr>
              <w:t>T8</w:t>
            </w:r>
            <w:r w:rsidR="00A667FF" w:rsidRPr="00B0745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="00FC641C" w:rsidRPr="00B07455">
              <w:rPr>
                <w:rFonts w:ascii="Times New Roman" w:hAnsi="Times New Roman" w:cs="Times New Roman"/>
                <w:spacing w:val="-1"/>
                <w:lang w:val="it-IT"/>
              </w:rPr>
              <w:t>Riconoscimento delle BPI (Le buone pratiche igieniche) e delle contaminazioni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dirette, indirette e crociate</w:t>
            </w:r>
            <w:r w:rsidR="00FC641C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(sporco-pulito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>, le procedure di pulizia, la disinfezione e la disinfestazione</w:t>
            </w:r>
            <w:r w:rsidR="00FC641C" w:rsidRPr="00B07455">
              <w:rPr>
                <w:rFonts w:ascii="Times New Roman" w:hAnsi="Times New Roman" w:cs="Times New Roman"/>
                <w:spacing w:val="-1"/>
                <w:lang w:val="it-IT"/>
              </w:rPr>
              <w:t>)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(SCIENZE DEGLI ALIMENTI)</w:t>
            </w:r>
            <w:r w:rsidR="00C81382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4</w:t>
            </w:r>
            <w:r w:rsidR="00320C2F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ORE</w:t>
            </w:r>
          </w:p>
          <w:p w14:paraId="427181C4" w14:textId="77777777" w:rsidR="00506FC7" w:rsidRPr="00B07455" w:rsidRDefault="00506FC7" w:rsidP="00FC641C">
            <w:pPr>
              <w:pStyle w:val="TableParagraph"/>
              <w:ind w:left="360" w:right="304" w:hanging="284"/>
              <w:rPr>
                <w:rFonts w:ascii="Times New Roman" w:hAnsi="Times New Roman" w:cs="Times New Roman"/>
                <w:spacing w:val="-1"/>
                <w:lang w:val="it-IT"/>
              </w:rPr>
            </w:pPr>
          </w:p>
          <w:p w14:paraId="178C1D03" w14:textId="5DED4CDB" w:rsidR="00B93535" w:rsidRPr="00B07455" w:rsidRDefault="009F66D4" w:rsidP="00FC641C">
            <w:pPr>
              <w:pStyle w:val="TableParagraph"/>
              <w:ind w:left="360" w:right="304" w:hanging="284"/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T9</w:t>
            </w:r>
            <w:r w:rsidR="00B93535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="00670050"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>La geografia enogastronomic</w:t>
            </w:r>
            <w:r w:rsidR="003006F2"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>a</w:t>
            </w:r>
            <w:r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 Campana: l’igiene</w:t>
            </w:r>
            <w:r w:rsidR="008F5BC4"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>,</w:t>
            </w:r>
            <w:r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 la sicurezza</w:t>
            </w:r>
            <w:r w:rsidR="008F5BC4"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 e la sostenibilità</w:t>
            </w:r>
            <w:r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 dei prodotti alimentari d’eccellenza</w:t>
            </w:r>
            <w:r w:rsidR="003006F2"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>nascono dalla</w:t>
            </w:r>
            <w:r w:rsidR="003006F2"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 conoscenza d</w:t>
            </w:r>
            <w:r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>i</w:t>
            </w:r>
            <w:r w:rsidR="00C81382"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>retta del territorio Cilentano 4</w:t>
            </w:r>
            <w:r w:rsidRPr="00B07455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 ORE</w:t>
            </w:r>
          </w:p>
          <w:p w14:paraId="7541C9A3" w14:textId="77777777" w:rsidR="00FC641C" w:rsidRPr="00B07455" w:rsidRDefault="009F66D4" w:rsidP="00FC641C">
            <w:pPr>
              <w:pStyle w:val="TableParagraph"/>
              <w:ind w:left="360" w:right="304" w:hanging="284"/>
              <w:rPr>
                <w:rFonts w:ascii="Times New Roman" w:hAnsi="Times New Roman" w:cs="Times New Roman"/>
                <w:lang w:val="it-IT"/>
              </w:rPr>
            </w:pPr>
            <w:r w:rsidRPr="00B07455">
              <w:rPr>
                <w:rFonts w:ascii="Times New Roman" w:hAnsi="Times New Roman" w:cs="Times New Roman"/>
                <w:lang w:val="it-IT"/>
              </w:rPr>
              <w:t>T10</w:t>
            </w:r>
            <w:r w:rsidR="00A667FF" w:rsidRPr="00B0745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="009A0241" w:rsidRPr="00B07455">
              <w:rPr>
                <w:rFonts w:ascii="Times New Roman" w:hAnsi="Times New Roman" w:cs="Times New Roman"/>
                <w:spacing w:val="-1"/>
                <w:lang w:val="it-IT"/>
              </w:rPr>
              <w:t>Realizzazione del</w:t>
            </w:r>
            <w:r w:rsidR="00A667FF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="009A0241" w:rsidRPr="00B07455">
              <w:rPr>
                <w:rFonts w:ascii="Times New Roman" w:hAnsi="Times New Roman" w:cs="Times New Roman"/>
                <w:lang w:val="it-IT"/>
              </w:rPr>
              <w:t>cartellone</w:t>
            </w:r>
            <w:r w:rsidR="00C81382" w:rsidRPr="00B07455">
              <w:rPr>
                <w:rFonts w:ascii="Times New Roman" w:hAnsi="Times New Roman" w:cs="Times New Roman"/>
                <w:lang w:val="it-IT"/>
              </w:rPr>
              <w:t xml:space="preserve"> 4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ORE</w:t>
            </w:r>
            <w:r w:rsidR="009A0241" w:rsidRPr="00B07455">
              <w:rPr>
                <w:rFonts w:ascii="Times New Roman" w:hAnsi="Times New Roman" w:cs="Times New Roman"/>
                <w:lang w:val="it-IT"/>
              </w:rPr>
              <w:t xml:space="preserve"> (DOCENTE DI ITALIANO)</w:t>
            </w:r>
          </w:p>
          <w:p w14:paraId="77E17257" w14:textId="77777777" w:rsidR="009F66D4" w:rsidRPr="00B07455" w:rsidRDefault="009F66D4" w:rsidP="00051CA0">
            <w:pPr>
              <w:pStyle w:val="TableParagraph"/>
              <w:ind w:left="77" w:right="4758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lang w:val="it-IT"/>
              </w:rPr>
              <w:t>T11</w:t>
            </w:r>
            <w:r w:rsidR="00A667FF" w:rsidRPr="00B0745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="00A667FF" w:rsidRPr="00B07455">
              <w:rPr>
                <w:rFonts w:ascii="Times New Roman" w:hAnsi="Times New Roman" w:cs="Times New Roman"/>
                <w:spacing w:val="-1"/>
                <w:lang w:val="it-IT"/>
              </w:rPr>
              <w:t>Presentazione dell’attività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2 ORE</w:t>
            </w:r>
            <w:r w:rsidR="009A0241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(TUTTI I DOCENTI COINVOLTI)</w:t>
            </w:r>
          </w:p>
          <w:p w14:paraId="1EEC64D3" w14:textId="77777777" w:rsidR="00CD79CB" w:rsidRPr="00B07455" w:rsidRDefault="009F66D4" w:rsidP="00051CA0">
            <w:pPr>
              <w:pStyle w:val="TableParagraph"/>
              <w:ind w:left="77" w:right="4758"/>
              <w:rPr>
                <w:rFonts w:ascii="Times New Roman" w:hAnsi="Times New Roman" w:cs="Times New Roman"/>
                <w:spacing w:val="24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T12 Test semi-strutturato di fine UDA</w:t>
            </w:r>
            <w:r w:rsidR="009A0241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2 ORE (DOCENTI DI LSE, LSV E ACCOGLIENZA TURISTICA)</w:t>
            </w:r>
            <w:r w:rsidR="00A667FF" w:rsidRPr="00B07455">
              <w:rPr>
                <w:rFonts w:ascii="Times New Roman" w:hAnsi="Times New Roman" w:cs="Times New Roman"/>
                <w:spacing w:val="24"/>
                <w:lang w:val="it-IT"/>
              </w:rPr>
              <w:t xml:space="preserve"> </w:t>
            </w:r>
          </w:p>
          <w:p w14:paraId="6DE4B7CF" w14:textId="77777777" w:rsidR="00A667FF" w:rsidRPr="00E4473C" w:rsidRDefault="009F66D4" w:rsidP="00051CA0">
            <w:pPr>
              <w:pStyle w:val="TableParagraph"/>
              <w:ind w:left="77" w:right="4758"/>
              <w:rPr>
                <w:rFonts w:ascii="Times New Roman" w:hAnsi="Times New Roman" w:cs="Times New Roman"/>
                <w:lang w:val="it-IT"/>
              </w:rPr>
            </w:pPr>
            <w:r w:rsidRPr="00B07455">
              <w:rPr>
                <w:rFonts w:ascii="Times New Roman" w:hAnsi="Times New Roman" w:cs="Times New Roman"/>
                <w:lang w:val="it-IT"/>
              </w:rPr>
              <w:t>T13</w:t>
            </w:r>
            <w:r w:rsidR="00A667FF" w:rsidRPr="00B0745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="00A667FF" w:rsidRPr="00B07455">
              <w:rPr>
                <w:rFonts w:ascii="Times New Roman" w:hAnsi="Times New Roman" w:cs="Times New Roman"/>
                <w:spacing w:val="-1"/>
                <w:lang w:val="it-IT"/>
              </w:rPr>
              <w:t>Relazione individuale</w:t>
            </w:r>
            <w:r w:rsidR="00832A58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1 ORA</w:t>
            </w:r>
            <w:r w:rsidR="009A0241"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(DOCENTE DI ITALIANO)</w:t>
            </w:r>
          </w:p>
        </w:tc>
      </w:tr>
      <w:tr w:rsidR="00A667FF" w:rsidRPr="00E4473C" w14:paraId="3C4D7560" w14:textId="77777777" w:rsidTr="002416CE">
        <w:trPr>
          <w:trHeight w:hRule="exact" w:val="731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F822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r w:rsidRPr="00E4473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attivate</w:t>
            </w:r>
          </w:p>
        </w:tc>
        <w:tc>
          <w:tcPr>
            <w:tcW w:w="8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0F1EB" w14:textId="77777777" w:rsidR="00A667FF" w:rsidRPr="00E4473C" w:rsidRDefault="006C0972" w:rsidP="006C0972">
            <w:pPr>
              <w:spacing w:after="0" w:line="100" w:lineRule="atLeast"/>
              <w:ind w:left="5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Visita nei tre laboratori: cucina, sala e vendita e accoglienza turistica </w:t>
            </w:r>
            <w:r w:rsidR="00A667FF" w:rsidRPr="00E4473C">
              <w:rPr>
                <w:rFonts w:ascii="Times New Roman" w:hAnsi="Times New Roman"/>
                <w:spacing w:val="-1"/>
              </w:rPr>
              <w:t>ed</w:t>
            </w:r>
            <w:r w:rsidR="00A667FF" w:rsidRPr="00E4473C">
              <w:rPr>
                <w:rFonts w:ascii="Times New Roman" w:hAnsi="Times New Roman"/>
              </w:rPr>
              <w:t xml:space="preserve"> </w:t>
            </w:r>
            <w:r w:rsidR="00A667FF" w:rsidRPr="00E4473C">
              <w:rPr>
                <w:rFonts w:ascii="Times New Roman" w:hAnsi="Times New Roman"/>
                <w:spacing w:val="-1"/>
              </w:rPr>
              <w:t>osservazione</w:t>
            </w:r>
            <w:r w:rsidR="00A667FF" w:rsidRPr="00E4473C">
              <w:rPr>
                <w:rFonts w:ascii="Times New Roman" w:hAnsi="Times New Roman"/>
              </w:rPr>
              <w:t xml:space="preserve"> </w:t>
            </w:r>
            <w:r w:rsidR="00A667FF" w:rsidRPr="00E4473C">
              <w:rPr>
                <w:rFonts w:ascii="Times New Roman" w:hAnsi="Times New Roman"/>
                <w:spacing w:val="-1"/>
              </w:rPr>
              <w:t>delle</w:t>
            </w:r>
            <w:r w:rsidR="00A667FF" w:rsidRPr="00E4473C">
              <w:rPr>
                <w:rFonts w:ascii="Times New Roman" w:hAnsi="Times New Roman"/>
              </w:rPr>
              <w:t xml:space="preserve"> modalità</w:t>
            </w:r>
            <w:r w:rsidR="00A667FF" w:rsidRPr="00E4473C">
              <w:rPr>
                <w:rFonts w:ascii="Times New Roman" w:hAnsi="Times New Roman"/>
                <w:spacing w:val="-1"/>
              </w:rPr>
              <w:t xml:space="preserve"> </w:t>
            </w:r>
            <w:r w:rsidR="00A667FF" w:rsidRPr="00E4473C">
              <w:rPr>
                <w:rFonts w:ascii="Times New Roman" w:hAnsi="Times New Roman"/>
              </w:rPr>
              <w:t>e</w:t>
            </w:r>
            <w:r w:rsidR="00A667FF" w:rsidRPr="00E4473C">
              <w:rPr>
                <w:rFonts w:ascii="Times New Roman" w:hAnsi="Times New Roman"/>
                <w:spacing w:val="-1"/>
              </w:rPr>
              <w:t xml:space="preserve"> delle </w:t>
            </w:r>
            <w:r w:rsidR="00A667FF" w:rsidRPr="00E4473C">
              <w:rPr>
                <w:rFonts w:ascii="Times New Roman" w:hAnsi="Times New Roman"/>
              </w:rPr>
              <w:t>tecniche</w:t>
            </w:r>
            <w:r w:rsidR="00A667FF" w:rsidRPr="00E4473C">
              <w:rPr>
                <w:rFonts w:ascii="Times New Roman" w:hAnsi="Times New Roman"/>
                <w:spacing w:val="-1"/>
              </w:rPr>
              <w:t xml:space="preserve"> di</w:t>
            </w:r>
            <w:r w:rsidR="00A667FF" w:rsidRPr="00E4473C">
              <w:rPr>
                <w:rFonts w:ascii="Times New Roman" w:hAnsi="Times New Roman"/>
              </w:rPr>
              <w:t xml:space="preserve"> </w:t>
            </w:r>
            <w:r w:rsidR="00A667FF" w:rsidRPr="00E4473C">
              <w:rPr>
                <w:rFonts w:ascii="Times New Roman" w:hAnsi="Times New Roman"/>
                <w:spacing w:val="-1"/>
              </w:rPr>
              <w:t>lavoro</w:t>
            </w:r>
            <w:r w:rsidR="002416CE" w:rsidRPr="00E4473C">
              <w:rPr>
                <w:rFonts w:ascii="Times New Roman" w:hAnsi="Times New Roman"/>
                <w:spacing w:val="-1"/>
              </w:rPr>
              <w:t xml:space="preserve"> nel pieno rispetto dei principi di igiene e sicurezza sul posto di lavoro</w:t>
            </w:r>
          </w:p>
        </w:tc>
      </w:tr>
      <w:tr w:rsidR="00A667FF" w:rsidRPr="00E4473C" w14:paraId="2C7A9239" w14:textId="77777777" w:rsidTr="009F5CBA">
        <w:trPr>
          <w:trHeight w:hRule="exact" w:val="1662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CB5C7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Metodologia</w:t>
            </w:r>
          </w:p>
        </w:tc>
        <w:tc>
          <w:tcPr>
            <w:tcW w:w="8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34DC" w14:textId="77777777" w:rsidR="006C0972" w:rsidRPr="00E4473C" w:rsidRDefault="006C0972" w:rsidP="00FC641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E4473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Lezione frontale ed interattiva</w:t>
            </w:r>
          </w:p>
          <w:p w14:paraId="1056C427" w14:textId="77777777" w:rsidR="006C0972" w:rsidRPr="00E4473C" w:rsidRDefault="006C0972" w:rsidP="00FC641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E4473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Lezione multimediale</w:t>
            </w:r>
          </w:p>
          <w:p w14:paraId="6BAFC9AF" w14:textId="77777777" w:rsidR="006C0972" w:rsidRPr="00E4473C" w:rsidRDefault="006C0972" w:rsidP="00FC641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E4473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Lezione dialogata</w:t>
            </w:r>
          </w:p>
          <w:p w14:paraId="51D91D48" w14:textId="77777777" w:rsidR="006C0972" w:rsidRPr="00E4473C" w:rsidRDefault="006C0972" w:rsidP="00FC641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E4473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Lavoro di gruppo</w:t>
            </w:r>
          </w:p>
          <w:p w14:paraId="114543C7" w14:textId="77777777" w:rsidR="006C0972" w:rsidRPr="00E4473C" w:rsidRDefault="006C0972" w:rsidP="00FC641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E4473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Esercitazione simulata in classe</w:t>
            </w:r>
          </w:p>
          <w:p w14:paraId="2945DCFF" w14:textId="77777777" w:rsidR="006C0972" w:rsidRPr="00E4473C" w:rsidRDefault="006C0972" w:rsidP="00FC641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E4473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Esercitazione pratica in laboratorio </w:t>
            </w:r>
          </w:p>
          <w:p w14:paraId="783BE2D9" w14:textId="77777777" w:rsidR="00A667FF" w:rsidRPr="00E4473C" w:rsidRDefault="00A667FF" w:rsidP="00051CA0">
            <w:pPr>
              <w:pStyle w:val="TableParagraph"/>
              <w:spacing w:before="120"/>
              <w:ind w:left="77" w:right="5709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7548640E" w14:textId="77777777" w:rsidR="00A667FF" w:rsidRPr="00E4473C" w:rsidRDefault="00A667FF" w:rsidP="00A667FF">
      <w:pPr>
        <w:rPr>
          <w:rFonts w:ascii="Times New Roman" w:hAnsi="Times New Roman"/>
          <w:lang w:eastAsia="zh-CN" w:bidi="hi-IN"/>
        </w:rPr>
      </w:pPr>
    </w:p>
    <w:p w14:paraId="753354A2" w14:textId="77777777" w:rsidR="00A667FF" w:rsidRPr="00E4473C" w:rsidRDefault="00A667FF" w:rsidP="00A667FF">
      <w:pPr>
        <w:rPr>
          <w:rFonts w:ascii="Times New Roman" w:hAnsi="Times New Roman"/>
          <w:lang w:eastAsia="zh-CN" w:bidi="hi-IN"/>
        </w:rPr>
      </w:pPr>
    </w:p>
    <w:tbl>
      <w:tblPr>
        <w:tblW w:w="10642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8554"/>
      </w:tblGrid>
      <w:tr w:rsidR="00A667FF" w:rsidRPr="00E4473C" w14:paraId="16A2A7C4" w14:textId="77777777" w:rsidTr="009F5CBA">
        <w:trPr>
          <w:trHeight w:hRule="exact" w:val="510"/>
        </w:trPr>
        <w:tc>
          <w:tcPr>
            <w:tcW w:w="10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CC41" w14:textId="77777777" w:rsidR="00A667FF" w:rsidRPr="00E4473C" w:rsidRDefault="00A667FF" w:rsidP="00051CA0">
            <w:pPr>
              <w:pStyle w:val="TableParagraph"/>
              <w:spacing w:before="138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b/>
                <w:spacing w:val="-1"/>
                <w:sz w:val="20"/>
              </w:rPr>
              <w:t>UNITÀ DI</w:t>
            </w:r>
            <w:r w:rsidRPr="00E4473C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spacing w:val="-2"/>
                <w:sz w:val="20"/>
              </w:rPr>
              <w:t>APPRENDIMENTO</w:t>
            </w:r>
          </w:p>
        </w:tc>
      </w:tr>
      <w:tr w:rsidR="00A667FF" w:rsidRPr="00E4473C" w14:paraId="5ED773C5" w14:textId="77777777" w:rsidTr="009C6C0F">
        <w:trPr>
          <w:trHeight w:hRule="exact" w:val="3229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CEFC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  <w:t>Risorse</w:t>
            </w:r>
            <w:r w:rsidRPr="00E4473C">
              <w:rPr>
                <w:rFonts w:ascii="Times New Roman" w:hAnsi="Times New Roman" w:cs="Times New Roman"/>
                <w:b/>
                <w:i/>
                <w:sz w:val="20"/>
              </w:rPr>
              <w:t xml:space="preserve"> umane</w:t>
            </w:r>
          </w:p>
          <w:p w14:paraId="2EB39003" w14:textId="77777777" w:rsidR="00A667FF" w:rsidRPr="00E4473C" w:rsidRDefault="00A667FF" w:rsidP="00A667FF">
            <w:pPr>
              <w:pStyle w:val="Paragrafoelenco"/>
              <w:numPr>
                <w:ilvl w:val="0"/>
                <w:numId w:val="10"/>
              </w:numPr>
              <w:tabs>
                <w:tab w:val="left" w:pos="361"/>
              </w:tabs>
              <w:rPr>
                <w:rFonts w:cs="Times New Roman"/>
                <w:b/>
                <w:i/>
                <w:sz w:val="20"/>
              </w:rPr>
            </w:pPr>
            <w:r w:rsidRPr="00E4473C">
              <w:rPr>
                <w:rFonts w:cs="Times New Roman"/>
                <w:b/>
                <w:i/>
                <w:sz w:val="20"/>
              </w:rPr>
              <w:t>interne</w:t>
            </w:r>
          </w:p>
          <w:p w14:paraId="39A87D4F" w14:textId="77777777" w:rsidR="00A667FF" w:rsidRPr="00E4473C" w:rsidRDefault="00A667FF" w:rsidP="00A667FF">
            <w:pPr>
              <w:pStyle w:val="Paragrafoelenco"/>
              <w:numPr>
                <w:ilvl w:val="0"/>
                <w:numId w:val="9"/>
              </w:numPr>
              <w:tabs>
                <w:tab w:val="left" w:pos="361"/>
              </w:tabs>
              <w:rPr>
                <w:rFonts w:cs="Times New Roman"/>
                <w:b/>
                <w:i/>
                <w:spacing w:val="-1"/>
                <w:sz w:val="20"/>
              </w:rPr>
            </w:pPr>
            <w:r w:rsidRPr="00E4473C">
              <w:rPr>
                <w:rFonts w:cs="Times New Roman"/>
                <w:b/>
                <w:i/>
                <w:spacing w:val="-1"/>
                <w:sz w:val="20"/>
              </w:rPr>
              <w:t>esterne</w:t>
            </w:r>
          </w:p>
        </w:tc>
        <w:tc>
          <w:tcPr>
            <w:tcW w:w="8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1EB6" w14:textId="77777777" w:rsidR="009F5CBA" w:rsidRPr="00E4473C" w:rsidRDefault="009F5CBA" w:rsidP="00051CA0">
            <w:pPr>
              <w:pStyle w:val="TableParagraph"/>
              <w:ind w:left="77" w:right="373"/>
              <w:rPr>
                <w:rFonts w:ascii="Times New Roman" w:hAnsi="Times New Roman" w:cs="Times New Roman"/>
                <w:i/>
                <w:lang w:val="it-IT"/>
              </w:rPr>
            </w:pPr>
            <w:r w:rsidRPr="00E4473C">
              <w:rPr>
                <w:rFonts w:ascii="Times New Roman" w:hAnsi="Times New Roman" w:cs="Times New Roman"/>
                <w:i/>
                <w:lang w:val="it-IT"/>
              </w:rPr>
              <w:t>Docenti del Consiglio di Classe:</w:t>
            </w:r>
          </w:p>
          <w:p w14:paraId="0A92EBE2" w14:textId="77777777" w:rsidR="005A2357" w:rsidRPr="00E4473C" w:rsidRDefault="005A2357" w:rsidP="005A2357">
            <w:pPr>
              <w:numPr>
                <w:ilvl w:val="0"/>
                <w:numId w:val="12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4473C">
              <w:rPr>
                <w:rFonts w:ascii="Times New Roman" w:hAnsi="Times New Roman"/>
                <w:sz w:val="24"/>
                <w:szCs w:val="24"/>
              </w:rPr>
              <w:t>Inglese</w:t>
            </w:r>
          </w:p>
          <w:p w14:paraId="417006AE" w14:textId="77777777" w:rsidR="00C81382" w:rsidRPr="00E4473C" w:rsidRDefault="00C81382" w:rsidP="005A2357">
            <w:pPr>
              <w:numPr>
                <w:ilvl w:val="0"/>
                <w:numId w:val="12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4473C">
              <w:rPr>
                <w:rFonts w:ascii="Times New Roman" w:hAnsi="Times New Roman"/>
                <w:sz w:val="24"/>
                <w:szCs w:val="24"/>
              </w:rPr>
              <w:t>Francese</w:t>
            </w:r>
          </w:p>
          <w:p w14:paraId="01BD294A" w14:textId="469818D6" w:rsidR="005A2357" w:rsidRDefault="005A2357" w:rsidP="005A2357">
            <w:pPr>
              <w:numPr>
                <w:ilvl w:val="0"/>
                <w:numId w:val="12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4473C">
              <w:rPr>
                <w:rFonts w:ascii="Times New Roman" w:hAnsi="Times New Roman"/>
                <w:sz w:val="24"/>
                <w:szCs w:val="24"/>
              </w:rPr>
              <w:t>Diritto ed economia</w:t>
            </w:r>
          </w:p>
          <w:p w14:paraId="53FD95A5" w14:textId="208C1C01" w:rsidR="008F5BC4" w:rsidRPr="00E4473C" w:rsidRDefault="008F5BC4" w:rsidP="005A2357">
            <w:pPr>
              <w:numPr>
                <w:ilvl w:val="0"/>
                <w:numId w:val="12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</w:t>
            </w:r>
          </w:p>
          <w:p w14:paraId="50E5BAD2" w14:textId="77777777" w:rsidR="005A2357" w:rsidRPr="00E4473C" w:rsidRDefault="005A2357" w:rsidP="005A2357">
            <w:pPr>
              <w:numPr>
                <w:ilvl w:val="0"/>
                <w:numId w:val="12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4473C">
              <w:rPr>
                <w:rFonts w:ascii="Times New Roman" w:hAnsi="Times New Roman"/>
                <w:sz w:val="24"/>
                <w:szCs w:val="24"/>
              </w:rPr>
              <w:t>Italiano</w:t>
            </w:r>
          </w:p>
          <w:p w14:paraId="183CFA50" w14:textId="77777777" w:rsidR="005A2357" w:rsidRPr="00E4473C" w:rsidRDefault="002416CE" w:rsidP="005A2357">
            <w:pPr>
              <w:numPr>
                <w:ilvl w:val="0"/>
                <w:numId w:val="12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4473C">
              <w:rPr>
                <w:rFonts w:ascii="Times New Roman" w:hAnsi="Times New Roman"/>
                <w:sz w:val="24"/>
                <w:szCs w:val="24"/>
              </w:rPr>
              <w:t>Sala e vendita</w:t>
            </w:r>
            <w:r w:rsidR="005A2357" w:rsidRPr="00E44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5B8861" w14:textId="77777777" w:rsidR="005A2357" w:rsidRPr="00E4473C" w:rsidRDefault="002416CE" w:rsidP="005A2357">
            <w:pPr>
              <w:numPr>
                <w:ilvl w:val="0"/>
                <w:numId w:val="12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4473C">
              <w:rPr>
                <w:rFonts w:ascii="Times New Roman" w:hAnsi="Times New Roman"/>
                <w:sz w:val="24"/>
                <w:szCs w:val="24"/>
              </w:rPr>
              <w:t>LSE Cucina</w:t>
            </w:r>
            <w:r w:rsidR="005A2357" w:rsidRPr="00E44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8BEFB8" w14:textId="77777777" w:rsidR="005A2357" w:rsidRPr="00E4473C" w:rsidRDefault="005A2357" w:rsidP="005A2357">
            <w:pPr>
              <w:pStyle w:val="TableParagraph"/>
              <w:numPr>
                <w:ilvl w:val="0"/>
                <w:numId w:val="12"/>
              </w:numPr>
              <w:ind w:right="373"/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 w:rsidRPr="00E4473C">
              <w:rPr>
                <w:rFonts w:ascii="Times New Roman" w:hAnsi="Times New Roman" w:cs="Times New Roman"/>
                <w:sz w:val="24"/>
                <w:szCs w:val="24"/>
              </w:rPr>
              <w:t>Accoglienza turistica</w:t>
            </w:r>
          </w:p>
          <w:p w14:paraId="037830B3" w14:textId="42D1723C" w:rsidR="005A2357" w:rsidRPr="009C6C0F" w:rsidRDefault="00A667FF" w:rsidP="005A2357">
            <w:pPr>
              <w:pStyle w:val="TableParagraph"/>
              <w:numPr>
                <w:ilvl w:val="0"/>
                <w:numId w:val="12"/>
              </w:numPr>
              <w:ind w:right="373"/>
              <w:rPr>
                <w:rFonts w:ascii="Times New Roman" w:hAnsi="Times New Roman" w:cs="Times New Roman"/>
                <w:sz w:val="20"/>
                <w:lang w:val="it-IT"/>
              </w:rPr>
            </w:pPr>
            <w:r w:rsidRPr="00E447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Scienza</w:t>
            </w:r>
            <w:r w:rsidRPr="00E4473C">
              <w:rPr>
                <w:rFonts w:ascii="Times New Roman" w:hAnsi="Times New Roman" w:cs="Times New Roman"/>
                <w:spacing w:val="26"/>
                <w:sz w:val="24"/>
                <w:szCs w:val="24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degli</w:t>
            </w:r>
            <w:r w:rsidRPr="00E447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alimenti</w:t>
            </w:r>
            <w:r w:rsidRPr="00E4473C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</w:p>
          <w:p w14:paraId="781835DE" w14:textId="2FC6D2A5" w:rsidR="009C6C0F" w:rsidRPr="009C6C0F" w:rsidRDefault="009C6C0F" w:rsidP="005A2357">
            <w:pPr>
              <w:pStyle w:val="TableParagraph"/>
              <w:numPr>
                <w:ilvl w:val="0"/>
                <w:numId w:val="12"/>
              </w:numPr>
              <w:ind w:right="373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>TIC</w:t>
            </w:r>
          </w:p>
          <w:p w14:paraId="0083E651" w14:textId="77777777" w:rsidR="009C6C0F" w:rsidRPr="00E4473C" w:rsidRDefault="009C6C0F" w:rsidP="005A2357">
            <w:pPr>
              <w:pStyle w:val="TableParagraph"/>
              <w:numPr>
                <w:ilvl w:val="0"/>
                <w:numId w:val="12"/>
              </w:numPr>
              <w:ind w:right="373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14:paraId="34F1081D" w14:textId="045CB87F" w:rsidR="002416CE" w:rsidRPr="008F5BC4" w:rsidRDefault="002416CE" w:rsidP="005A2357">
            <w:pPr>
              <w:pStyle w:val="TableParagraph"/>
              <w:numPr>
                <w:ilvl w:val="0"/>
                <w:numId w:val="12"/>
              </w:numPr>
              <w:ind w:right="373"/>
              <w:rPr>
                <w:rFonts w:ascii="Times New Roman" w:hAnsi="Times New Roman" w:cs="Times New Roman"/>
                <w:sz w:val="20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>TIC</w:t>
            </w:r>
          </w:p>
          <w:p w14:paraId="741E9183" w14:textId="53C14354" w:rsidR="008F5BC4" w:rsidRDefault="008F5BC4" w:rsidP="008F5BC4">
            <w:pPr>
              <w:pStyle w:val="TableParagraph"/>
              <w:ind w:right="373"/>
              <w:rPr>
                <w:rFonts w:ascii="Times New Roman" w:hAnsi="Times New Roman" w:cs="Times New Roman"/>
                <w:spacing w:val="-1"/>
                <w:sz w:val="20"/>
                <w:lang w:val="it-IT"/>
              </w:rPr>
            </w:pPr>
          </w:p>
          <w:p w14:paraId="3840C75B" w14:textId="282CBFBB" w:rsidR="008F5BC4" w:rsidRDefault="008F5BC4" w:rsidP="008F5BC4">
            <w:pPr>
              <w:pStyle w:val="TableParagraph"/>
              <w:ind w:right="373"/>
              <w:rPr>
                <w:rFonts w:ascii="Times New Roman" w:hAnsi="Times New Roman" w:cs="Times New Roman"/>
                <w:spacing w:val="-1"/>
                <w:sz w:val="20"/>
                <w:lang w:val="it-IT"/>
              </w:rPr>
            </w:pPr>
          </w:p>
          <w:p w14:paraId="57C44252" w14:textId="1F313861" w:rsidR="008F5BC4" w:rsidRDefault="008F5BC4" w:rsidP="008F5BC4">
            <w:pPr>
              <w:pStyle w:val="TableParagraph"/>
              <w:ind w:right="373"/>
              <w:rPr>
                <w:rFonts w:ascii="Times New Roman" w:hAnsi="Times New Roman" w:cs="Times New Roman"/>
                <w:spacing w:val="-1"/>
                <w:sz w:val="20"/>
                <w:lang w:val="it-IT"/>
              </w:rPr>
            </w:pPr>
          </w:p>
          <w:p w14:paraId="3E4CACFE" w14:textId="1E955841" w:rsidR="008F5BC4" w:rsidRDefault="008F5BC4" w:rsidP="008F5BC4">
            <w:pPr>
              <w:pStyle w:val="TableParagraph"/>
              <w:ind w:right="373"/>
              <w:rPr>
                <w:rFonts w:ascii="Times New Roman" w:hAnsi="Times New Roman" w:cs="Times New Roman"/>
                <w:spacing w:val="-1"/>
                <w:sz w:val="20"/>
                <w:lang w:val="it-IT"/>
              </w:rPr>
            </w:pPr>
          </w:p>
          <w:p w14:paraId="62677021" w14:textId="35459CDF" w:rsidR="008F5BC4" w:rsidRDefault="008F5BC4" w:rsidP="008F5BC4">
            <w:pPr>
              <w:pStyle w:val="TableParagraph"/>
              <w:ind w:right="373"/>
              <w:rPr>
                <w:rFonts w:ascii="Times New Roman" w:hAnsi="Times New Roman" w:cs="Times New Roman"/>
                <w:spacing w:val="-1"/>
                <w:sz w:val="20"/>
                <w:lang w:val="it-IT"/>
              </w:rPr>
            </w:pPr>
          </w:p>
          <w:p w14:paraId="4A9FECA8" w14:textId="7446B41B" w:rsidR="008F5BC4" w:rsidRDefault="008F5BC4" w:rsidP="008F5BC4">
            <w:pPr>
              <w:pStyle w:val="TableParagraph"/>
              <w:ind w:right="373"/>
              <w:rPr>
                <w:rFonts w:ascii="Times New Roman" w:hAnsi="Times New Roman" w:cs="Times New Roman"/>
                <w:spacing w:val="-1"/>
                <w:sz w:val="20"/>
                <w:lang w:val="it-IT"/>
              </w:rPr>
            </w:pPr>
          </w:p>
          <w:p w14:paraId="57787029" w14:textId="4273B494" w:rsidR="008F5BC4" w:rsidRDefault="008F5BC4" w:rsidP="008F5BC4">
            <w:pPr>
              <w:pStyle w:val="TableParagraph"/>
              <w:ind w:right="373"/>
              <w:rPr>
                <w:rFonts w:ascii="Times New Roman" w:hAnsi="Times New Roman" w:cs="Times New Roman"/>
                <w:spacing w:val="-1"/>
                <w:sz w:val="20"/>
                <w:lang w:val="it-IT"/>
              </w:rPr>
            </w:pPr>
          </w:p>
          <w:p w14:paraId="6BE369E1" w14:textId="0E61CDF5" w:rsidR="008F5BC4" w:rsidRDefault="008F5BC4" w:rsidP="008F5BC4">
            <w:pPr>
              <w:pStyle w:val="TableParagraph"/>
              <w:ind w:right="373"/>
              <w:rPr>
                <w:rFonts w:ascii="Times New Roman" w:hAnsi="Times New Roman" w:cs="Times New Roman"/>
                <w:spacing w:val="-1"/>
                <w:sz w:val="20"/>
                <w:lang w:val="it-IT"/>
              </w:rPr>
            </w:pPr>
          </w:p>
          <w:p w14:paraId="5926F529" w14:textId="77777777" w:rsidR="008F5BC4" w:rsidRPr="008F5BC4" w:rsidRDefault="008F5BC4" w:rsidP="008F5BC4">
            <w:pPr>
              <w:pStyle w:val="TableParagraph"/>
              <w:ind w:right="373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14:paraId="587DE102" w14:textId="702DFC70" w:rsidR="008F5BC4" w:rsidRDefault="008F5BC4" w:rsidP="008F5BC4">
            <w:pPr>
              <w:pStyle w:val="TableParagraph"/>
              <w:ind w:left="722" w:right="373"/>
              <w:rPr>
                <w:rFonts w:ascii="Times New Roman" w:hAnsi="Times New Roman" w:cs="Times New Roman"/>
                <w:spacing w:val="-1"/>
                <w:sz w:val="20"/>
                <w:lang w:val="it-IT"/>
              </w:rPr>
            </w:pPr>
          </w:p>
          <w:p w14:paraId="2F3A586A" w14:textId="77777777" w:rsidR="008F5BC4" w:rsidRPr="00E4473C" w:rsidRDefault="008F5BC4" w:rsidP="008F5BC4">
            <w:pPr>
              <w:pStyle w:val="TableParagraph"/>
              <w:ind w:left="722" w:right="373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14:paraId="1DD10625" w14:textId="77777777" w:rsidR="002416CE" w:rsidRPr="00E4473C" w:rsidRDefault="002416CE" w:rsidP="005A2357">
            <w:pPr>
              <w:pStyle w:val="TableParagraph"/>
              <w:numPr>
                <w:ilvl w:val="0"/>
                <w:numId w:val="12"/>
              </w:numPr>
              <w:ind w:right="373"/>
              <w:rPr>
                <w:rFonts w:ascii="Times New Roman" w:hAnsi="Times New Roman" w:cs="Times New Roman"/>
                <w:sz w:val="20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>Geografia</w:t>
            </w:r>
          </w:p>
          <w:p w14:paraId="76E58976" w14:textId="77777777" w:rsidR="006C0972" w:rsidRPr="00E4473C" w:rsidRDefault="006C0972" w:rsidP="00FC641C">
            <w:pPr>
              <w:pStyle w:val="TableParagraph"/>
              <w:ind w:right="373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A667FF" w:rsidRPr="00E4473C" w14:paraId="7F73453A" w14:textId="77777777" w:rsidTr="006E2BD4">
        <w:trPr>
          <w:trHeight w:hRule="exact" w:val="2352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28CF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i/>
                <w:sz w:val="20"/>
              </w:rPr>
              <w:t>Strumenti</w:t>
            </w:r>
          </w:p>
        </w:tc>
        <w:tc>
          <w:tcPr>
            <w:tcW w:w="8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3151" w14:textId="77777777" w:rsidR="006E2BD4" w:rsidRPr="00B07455" w:rsidRDefault="00A667FF" w:rsidP="006E2BD4">
            <w:pPr>
              <w:pStyle w:val="TableParagraph"/>
              <w:spacing w:before="120"/>
              <w:ind w:left="77" w:right="2151"/>
              <w:rPr>
                <w:rFonts w:ascii="Times New Roman" w:hAnsi="Times New Roman" w:cs="Times New Roman"/>
                <w:spacing w:val="24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Laboratori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di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cucina</w:t>
            </w:r>
            <w:r w:rsidR="006E2BD4" w:rsidRPr="00B07455">
              <w:rPr>
                <w:rFonts w:ascii="Times New Roman" w:hAnsi="Times New Roman" w:cs="Times New Roman"/>
                <w:spacing w:val="-1"/>
                <w:lang w:val="it-IT"/>
              </w:rPr>
              <w:t>,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lang w:val="it-IT"/>
              </w:rPr>
              <w:t>sala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lang w:val="it-IT"/>
              </w:rPr>
              <w:t>e</w:t>
            </w:r>
            <w:r w:rsidR="006E2BD4" w:rsidRPr="00B07455">
              <w:rPr>
                <w:rFonts w:ascii="Times New Roman" w:hAnsi="Times New Roman" w:cs="Times New Roman"/>
                <w:lang w:val="it-IT"/>
              </w:rPr>
              <w:t xml:space="preserve"> accoglienza turistica con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annessi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strumenti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lang w:val="it-IT"/>
              </w:rPr>
              <w:t>e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lang w:val="it-IT"/>
              </w:rPr>
              <w:t>macchinari</w:t>
            </w:r>
            <w:r w:rsidRPr="00B07455">
              <w:rPr>
                <w:rFonts w:ascii="Times New Roman" w:hAnsi="Times New Roman" w:cs="Times New Roman"/>
                <w:spacing w:val="24"/>
                <w:lang w:val="it-IT"/>
              </w:rPr>
              <w:t xml:space="preserve"> </w:t>
            </w:r>
          </w:p>
          <w:p w14:paraId="66FBB907" w14:textId="77777777" w:rsidR="00A667FF" w:rsidRPr="00B07455" w:rsidRDefault="00A667FF" w:rsidP="006E2BD4">
            <w:pPr>
              <w:pStyle w:val="TableParagraph"/>
              <w:spacing w:before="120"/>
              <w:ind w:left="77" w:right="2151"/>
              <w:rPr>
                <w:rFonts w:ascii="Times New Roman" w:hAnsi="Times New Roman" w:cs="Times New Roman"/>
                <w:spacing w:val="24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Regolamenti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d’uso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dei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laboratori</w:t>
            </w:r>
          </w:p>
          <w:p w14:paraId="61F6421E" w14:textId="77777777" w:rsidR="00A667FF" w:rsidRPr="00B07455" w:rsidRDefault="00A667FF" w:rsidP="00051CA0">
            <w:pPr>
              <w:pStyle w:val="TableParagraph"/>
              <w:ind w:left="7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Computer</w:t>
            </w:r>
          </w:p>
          <w:p w14:paraId="3F536D6A" w14:textId="77777777" w:rsidR="006E2BD4" w:rsidRPr="00B07455" w:rsidRDefault="006E2BD4" w:rsidP="00051CA0">
            <w:pPr>
              <w:pStyle w:val="TableParagraph"/>
              <w:ind w:left="7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Aula informatica</w:t>
            </w:r>
          </w:p>
          <w:p w14:paraId="7E99404A" w14:textId="77777777" w:rsidR="006E2BD4" w:rsidRPr="00B07455" w:rsidRDefault="006E2BD4" w:rsidP="00051CA0">
            <w:pPr>
              <w:pStyle w:val="TableParagraph"/>
              <w:ind w:left="7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Dispense interattive</w:t>
            </w:r>
          </w:p>
          <w:p w14:paraId="58444D58" w14:textId="77777777" w:rsidR="006E2BD4" w:rsidRPr="00B07455" w:rsidRDefault="006E2BD4" w:rsidP="00051CA0">
            <w:pPr>
              <w:pStyle w:val="TableParagraph"/>
              <w:ind w:left="7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Tablet</w:t>
            </w:r>
          </w:p>
          <w:p w14:paraId="4F58098D" w14:textId="77777777" w:rsidR="00A667FF" w:rsidRPr="00E4473C" w:rsidRDefault="00A667FF" w:rsidP="00051CA0">
            <w:pPr>
              <w:pStyle w:val="TableParagraph"/>
              <w:ind w:left="77"/>
              <w:rPr>
                <w:rFonts w:ascii="Times New Roman" w:hAnsi="Times New Roman" w:cs="Times New Roman"/>
                <w:lang w:val="it-IT"/>
              </w:rPr>
            </w:pPr>
            <w:r w:rsidRPr="00B07455">
              <w:rPr>
                <w:rFonts w:ascii="Times New Roman" w:hAnsi="Times New Roman" w:cs="Times New Roman"/>
                <w:lang w:val="it-IT"/>
              </w:rPr>
              <w:t>Materiali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per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>la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realizzazione</w:t>
            </w:r>
            <w:r w:rsidRPr="00B07455">
              <w:rPr>
                <w:rFonts w:ascii="Times New Roman" w:hAnsi="Times New Roman" w:cs="Times New Roman"/>
                <w:spacing w:val="-1"/>
                <w:lang w:val="it-IT"/>
              </w:rPr>
              <w:t xml:space="preserve"> dei</w:t>
            </w:r>
            <w:r w:rsidRPr="00B07455">
              <w:rPr>
                <w:rFonts w:ascii="Times New Roman" w:hAnsi="Times New Roman" w:cs="Times New Roman"/>
                <w:lang w:val="it-IT"/>
              </w:rPr>
              <w:t xml:space="preserve"> cartelloni</w:t>
            </w:r>
          </w:p>
        </w:tc>
      </w:tr>
      <w:tr w:rsidR="00A667FF" w:rsidRPr="00E4473C" w14:paraId="7AC93D51" w14:textId="77777777" w:rsidTr="005A2357">
        <w:trPr>
          <w:trHeight w:hRule="exact" w:val="1951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3CE91" w14:textId="77777777" w:rsidR="00A667FF" w:rsidRPr="00E4473C" w:rsidRDefault="00A667FF" w:rsidP="00051CA0">
            <w:pPr>
              <w:pStyle w:val="TableParagraph"/>
              <w:spacing w:before="120"/>
              <w:ind w:left="77"/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Valutazione</w:t>
            </w:r>
          </w:p>
        </w:tc>
        <w:tc>
          <w:tcPr>
            <w:tcW w:w="8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833F7" w14:textId="77777777" w:rsidR="005A2357" w:rsidRPr="00E4473C" w:rsidRDefault="005A2357" w:rsidP="005A2357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 xml:space="preserve">Presentazione del 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>cartellone</w:t>
            </w:r>
            <w:r w:rsidRPr="00E4473C">
              <w:rPr>
                <w:rFonts w:ascii="Times New Roman" w:hAnsi="Times New Roman" w:cs="Times New Roman"/>
                <w:sz w:val="20"/>
              </w:rPr>
              <w:t xml:space="preserve"> ai docenti coinvolti.</w:t>
            </w:r>
          </w:p>
          <w:p w14:paraId="4E3E79C6" w14:textId="77777777" w:rsidR="005A2357" w:rsidRPr="00E4473C" w:rsidRDefault="005A2357" w:rsidP="005A2357">
            <w:pPr>
              <w:numPr>
                <w:ilvl w:val="0"/>
                <w:numId w:val="13"/>
              </w:num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Prove di verifica disciplinare sulle conoscenze </w:t>
            </w:r>
          </w:p>
          <w:p w14:paraId="4DD2821C" w14:textId="77777777" w:rsidR="005A2357" w:rsidRPr="00E4473C" w:rsidRDefault="005A2357" w:rsidP="005A2357">
            <w:pPr>
              <w:numPr>
                <w:ilvl w:val="0"/>
                <w:numId w:val="13"/>
              </w:num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Tabelle di osservazione e valutazione in aula e in laboratorio secondo i criteri di interesse, impegno e collaborazione personale al progetto</w:t>
            </w:r>
          </w:p>
          <w:p w14:paraId="1FD65C91" w14:textId="77777777" w:rsidR="005A2357" w:rsidRPr="00E4473C" w:rsidRDefault="005A2357" w:rsidP="005A2357">
            <w:pPr>
              <w:numPr>
                <w:ilvl w:val="0"/>
                <w:numId w:val="13"/>
              </w:num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Valutazione del prodotto sulla base di criteri predefiniti: chiarezza, originalità, efficacia della comunicazione</w:t>
            </w:r>
          </w:p>
          <w:p w14:paraId="7DA9EBD5" w14:textId="77777777" w:rsidR="00A667FF" w:rsidRPr="00E4473C" w:rsidRDefault="005A2357" w:rsidP="005A2357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lang w:val="it-IT"/>
              </w:rPr>
              <w:t>Valutazione globale con “</w:t>
            </w:r>
            <w:r w:rsidRPr="00E4473C">
              <w:rPr>
                <w:rFonts w:ascii="Times New Roman" w:hAnsi="Times New Roman" w:cs="Times New Roman"/>
                <w:i/>
                <w:lang w:val="it-IT"/>
              </w:rPr>
              <w:t>Griglia di valutazione dell’UdA</w:t>
            </w:r>
            <w:r w:rsidRPr="00E4473C">
              <w:rPr>
                <w:rFonts w:ascii="Times New Roman" w:hAnsi="Times New Roman" w:cs="Times New Roman"/>
                <w:lang w:val="it-IT"/>
              </w:rPr>
              <w:t>”</w:t>
            </w:r>
          </w:p>
        </w:tc>
      </w:tr>
    </w:tbl>
    <w:p w14:paraId="15423ED8" w14:textId="77777777" w:rsidR="00A667FF" w:rsidRPr="00E4473C" w:rsidRDefault="00A667FF" w:rsidP="00A667FF">
      <w:pPr>
        <w:rPr>
          <w:rFonts w:ascii="Times New Roman" w:hAnsi="Times New Roman"/>
          <w:lang w:eastAsia="zh-CN" w:bidi="hi-IN"/>
        </w:rPr>
      </w:pPr>
    </w:p>
    <w:p w14:paraId="2971A608" w14:textId="77777777" w:rsidR="006C0972" w:rsidRPr="00E4473C" w:rsidRDefault="006C0972" w:rsidP="00A667FF">
      <w:pPr>
        <w:rPr>
          <w:rFonts w:ascii="Times New Roman" w:hAnsi="Times New Roman"/>
          <w:lang w:eastAsia="zh-CN" w:bidi="hi-IN"/>
        </w:rPr>
      </w:pPr>
    </w:p>
    <w:p w14:paraId="07FB5847" w14:textId="77777777" w:rsidR="006C0972" w:rsidRPr="00E4473C" w:rsidRDefault="006C0972" w:rsidP="00A667FF">
      <w:pPr>
        <w:rPr>
          <w:rFonts w:ascii="Times New Roman" w:hAnsi="Times New Roman"/>
          <w:lang w:eastAsia="zh-CN" w:bidi="hi-IN"/>
        </w:rPr>
      </w:pPr>
    </w:p>
    <w:p w14:paraId="50764753" w14:textId="77777777" w:rsidR="006C0972" w:rsidRDefault="006C0972" w:rsidP="00A667FF">
      <w:pPr>
        <w:rPr>
          <w:rFonts w:ascii="Times New Roman" w:hAnsi="Times New Roman"/>
          <w:lang w:eastAsia="zh-CN" w:bidi="hi-IN"/>
        </w:rPr>
      </w:pPr>
    </w:p>
    <w:p w14:paraId="1366F47D" w14:textId="77777777" w:rsidR="002F6CD2" w:rsidRDefault="002F6CD2" w:rsidP="00A667FF">
      <w:pPr>
        <w:rPr>
          <w:rFonts w:ascii="Times New Roman" w:hAnsi="Times New Roman"/>
          <w:lang w:eastAsia="zh-CN" w:bidi="hi-IN"/>
        </w:rPr>
      </w:pPr>
    </w:p>
    <w:p w14:paraId="6C264645" w14:textId="77777777" w:rsidR="002F6CD2" w:rsidRDefault="002F6CD2" w:rsidP="00A667FF">
      <w:pPr>
        <w:rPr>
          <w:rFonts w:ascii="Times New Roman" w:hAnsi="Times New Roman"/>
          <w:lang w:eastAsia="zh-CN" w:bidi="hi-IN"/>
        </w:rPr>
      </w:pPr>
    </w:p>
    <w:p w14:paraId="4C625A67" w14:textId="77777777" w:rsidR="002F6CD2" w:rsidRDefault="002F6CD2" w:rsidP="00A667FF">
      <w:pPr>
        <w:rPr>
          <w:rFonts w:ascii="Times New Roman" w:hAnsi="Times New Roman"/>
          <w:lang w:eastAsia="zh-CN" w:bidi="hi-IN"/>
        </w:rPr>
      </w:pPr>
    </w:p>
    <w:p w14:paraId="643F74BD" w14:textId="77777777" w:rsidR="002F6CD2" w:rsidRDefault="002F6CD2" w:rsidP="00A667FF">
      <w:pPr>
        <w:rPr>
          <w:rFonts w:ascii="Times New Roman" w:hAnsi="Times New Roman"/>
          <w:lang w:eastAsia="zh-CN" w:bidi="hi-IN"/>
        </w:rPr>
      </w:pPr>
    </w:p>
    <w:p w14:paraId="348B1CB3" w14:textId="77777777" w:rsidR="002F6CD2" w:rsidRDefault="002F6CD2" w:rsidP="00A667FF">
      <w:pPr>
        <w:rPr>
          <w:rFonts w:ascii="Times New Roman" w:hAnsi="Times New Roman"/>
          <w:lang w:eastAsia="zh-CN" w:bidi="hi-IN"/>
        </w:rPr>
      </w:pPr>
    </w:p>
    <w:p w14:paraId="29968045" w14:textId="77777777" w:rsidR="002F6CD2" w:rsidRPr="00E4473C" w:rsidRDefault="002F6CD2" w:rsidP="00A667FF">
      <w:pPr>
        <w:rPr>
          <w:rFonts w:ascii="Times New Roman" w:hAnsi="Times New Roman"/>
          <w:lang w:eastAsia="zh-CN" w:bidi="hi-IN"/>
        </w:rPr>
      </w:pPr>
    </w:p>
    <w:p w14:paraId="649B2972" w14:textId="77777777" w:rsidR="00A667FF" w:rsidRPr="00E4473C" w:rsidRDefault="00A667FF" w:rsidP="00A667FF">
      <w:pPr>
        <w:pStyle w:val="Titolo21"/>
        <w:rPr>
          <w:rFonts w:cs="Times New Roman"/>
        </w:rPr>
      </w:pPr>
      <w:bookmarkStart w:id="0" w:name="_Hlk148079155"/>
      <w:r w:rsidRPr="00E4473C">
        <w:rPr>
          <w:rFonts w:cs="Times New Roman"/>
          <w:spacing w:val="-2"/>
          <w:w w:val="120"/>
        </w:rPr>
        <w:lastRenderedPageBreak/>
        <w:t>P</w:t>
      </w:r>
      <w:r w:rsidRPr="00E4473C">
        <w:rPr>
          <w:rFonts w:cs="Times New Roman"/>
          <w:spacing w:val="-1"/>
          <w:w w:val="120"/>
        </w:rPr>
        <w:t>iano</w:t>
      </w:r>
      <w:r w:rsidRPr="00E4473C">
        <w:rPr>
          <w:rFonts w:cs="Times New Roman"/>
          <w:spacing w:val="-5"/>
          <w:w w:val="120"/>
        </w:rPr>
        <w:t xml:space="preserve"> </w:t>
      </w:r>
      <w:r w:rsidRPr="00E4473C">
        <w:rPr>
          <w:rFonts w:cs="Times New Roman"/>
          <w:spacing w:val="-2"/>
          <w:w w:val="120"/>
        </w:rPr>
        <w:t>di</w:t>
      </w:r>
      <w:r w:rsidRPr="00E4473C">
        <w:rPr>
          <w:rFonts w:cs="Times New Roman"/>
          <w:spacing w:val="-4"/>
          <w:w w:val="120"/>
        </w:rPr>
        <w:t xml:space="preserve"> la</w:t>
      </w:r>
      <w:r w:rsidRPr="00E4473C">
        <w:rPr>
          <w:rFonts w:cs="Times New Roman"/>
          <w:spacing w:val="-5"/>
          <w:w w:val="120"/>
        </w:rPr>
        <w:t>v</w:t>
      </w:r>
      <w:r w:rsidRPr="00E4473C">
        <w:rPr>
          <w:rFonts w:cs="Times New Roman"/>
          <w:spacing w:val="-4"/>
          <w:w w:val="120"/>
        </w:rPr>
        <w:t xml:space="preserve">oro </w:t>
      </w:r>
      <w:r w:rsidRPr="00E4473C">
        <w:rPr>
          <w:rFonts w:cs="Times New Roman"/>
          <w:spacing w:val="-2"/>
          <w:w w:val="120"/>
        </w:rPr>
        <w:t>uda</w:t>
      </w:r>
    </w:p>
    <w:p w14:paraId="2F91E2A4" w14:textId="77777777" w:rsidR="00A667FF" w:rsidRPr="00E4473C" w:rsidRDefault="00A667FF" w:rsidP="00A667FF">
      <w:pPr>
        <w:pStyle w:val="Standard"/>
        <w:spacing w:before="3"/>
        <w:rPr>
          <w:rFonts w:cs="Times New Roman"/>
          <w:b/>
          <w:bCs/>
          <w:sz w:val="15"/>
          <w:szCs w:val="15"/>
        </w:rPr>
      </w:pPr>
    </w:p>
    <w:tbl>
      <w:tblPr>
        <w:tblW w:w="9649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9"/>
      </w:tblGrid>
      <w:tr w:rsidR="00A667FF" w:rsidRPr="00E4473C" w14:paraId="2F569BEB" w14:textId="77777777" w:rsidTr="00051CA0">
        <w:trPr>
          <w:trHeight w:hRule="exact" w:val="716"/>
        </w:trPr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07A75" w14:textId="7CEE6DB3" w:rsidR="00A667FF" w:rsidRPr="00E4473C" w:rsidRDefault="00A667FF" w:rsidP="006C0972">
            <w:pPr>
              <w:pStyle w:val="TableParagraph"/>
              <w:spacing w:before="69"/>
              <w:ind w:left="77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spacing w:val="-1"/>
                <w:sz w:val="20"/>
                <w:lang w:val="it-IT"/>
              </w:rPr>
              <w:t>UNITÀ</w:t>
            </w:r>
            <w:r w:rsidRPr="00E4473C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spacing w:val="-1"/>
                <w:sz w:val="20"/>
                <w:lang w:val="it-IT"/>
              </w:rPr>
              <w:t>DI</w:t>
            </w:r>
            <w:r w:rsidRPr="00E4473C">
              <w:rPr>
                <w:rFonts w:ascii="Times New Roman" w:hAnsi="Times New Roman" w:cs="Times New Roman"/>
                <w:b/>
                <w:spacing w:val="-9"/>
                <w:sz w:val="20"/>
                <w:lang w:val="it-IT"/>
              </w:rPr>
              <w:t xml:space="preserve"> </w:t>
            </w:r>
            <w:r w:rsidR="00B07455" w:rsidRPr="00E4473C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APPRENDIMENTO:</w:t>
            </w:r>
            <w:r w:rsidR="00B07455"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it-IT"/>
              </w:rPr>
              <w:t>Attenti,</w:t>
            </w:r>
            <w:r w:rsidRPr="00B07455">
              <w:rPr>
                <w:rFonts w:ascii="Times New Roman" w:hAnsi="Times New Roman" w:cs="Times New Roman"/>
                <w:b/>
                <w:bCs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puliti</w:t>
            </w:r>
            <w:r w:rsidR="00E4473C" w:rsidRPr="00B074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 xml:space="preserve"> e </w:t>
            </w:r>
            <w:r w:rsidRPr="00B074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ordinat</w:t>
            </w:r>
            <w:r w:rsidR="005A2357" w:rsidRPr="00B074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i</w:t>
            </w:r>
            <w:r w:rsidR="005A2357" w:rsidRPr="00E447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/>
              </w:rPr>
              <w:t>.</w:t>
            </w:r>
            <w:r w:rsidRPr="00E447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/>
              </w:rPr>
              <w:tab/>
            </w:r>
            <w:r w:rsidRPr="00E4473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(totale</w:t>
            </w:r>
            <w:r w:rsidRPr="00E4473C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 xml:space="preserve"> ore</w:t>
            </w:r>
            <w:r w:rsidRPr="00E4473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</w:t>
            </w:r>
            <w:r w:rsidR="00C81382" w:rsidRPr="00E4473C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40</w:t>
            </w:r>
            <w:r w:rsidRPr="00E4473C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)</w:t>
            </w:r>
          </w:p>
        </w:tc>
      </w:tr>
      <w:tr w:rsidR="00A667FF" w:rsidRPr="00E4473C" w14:paraId="5C0A459C" w14:textId="77777777" w:rsidTr="00051CA0">
        <w:trPr>
          <w:trHeight w:hRule="exact" w:val="372"/>
        </w:trPr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4FCD" w14:textId="77777777" w:rsidR="00A667FF" w:rsidRPr="00E4473C" w:rsidRDefault="00A667FF" w:rsidP="006C0972">
            <w:pPr>
              <w:pStyle w:val="TableParagraph"/>
              <w:spacing w:before="69"/>
              <w:ind w:left="77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b/>
                <w:spacing w:val="-1"/>
                <w:sz w:val="20"/>
              </w:rPr>
              <w:t>Coordinatore:</w:t>
            </w:r>
            <w:r w:rsidRPr="00E4473C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Docente </w:t>
            </w:r>
            <w:r w:rsidR="006C0972" w:rsidRPr="00E4473C">
              <w:rPr>
                <w:rFonts w:ascii="Times New Roman" w:hAnsi="Times New Roman" w:cs="Times New Roman"/>
                <w:spacing w:val="-1"/>
                <w:sz w:val="20"/>
              </w:rPr>
              <w:t>coordinatore</w:t>
            </w:r>
          </w:p>
        </w:tc>
      </w:tr>
      <w:tr w:rsidR="00A667FF" w:rsidRPr="00E4473C" w14:paraId="16A856FA" w14:textId="77777777" w:rsidTr="00EC2D4A">
        <w:trPr>
          <w:trHeight w:hRule="exact" w:val="1151"/>
        </w:trPr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5F38" w14:textId="77777777" w:rsidR="00EC2D4A" w:rsidRPr="00E4473C" w:rsidRDefault="00A667FF" w:rsidP="00EC2D4A">
            <w:pPr>
              <w:pStyle w:val="TableParagraph"/>
              <w:ind w:left="360" w:right="37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Collaboratori: </w:t>
            </w:r>
          </w:p>
          <w:p w14:paraId="2EDAB040" w14:textId="0190A1E0" w:rsidR="00A667FF" w:rsidRPr="00E4473C" w:rsidRDefault="00A667FF" w:rsidP="00EC2D4A">
            <w:pPr>
              <w:pStyle w:val="TableParagraph"/>
              <w:ind w:left="360" w:right="373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Docenti</w:t>
            </w:r>
            <w:r w:rsidR="00C77EAF"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di</w:t>
            </w:r>
            <w:r w:rsidR="00EC2D4A"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: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Diritto ed economia, Lingua </w:t>
            </w:r>
            <w:r w:rsidRPr="00E4473C">
              <w:rPr>
                <w:rFonts w:ascii="Times New Roman" w:hAnsi="Times New Roman" w:cs="Times New Roman"/>
                <w:lang w:val="it-IT"/>
              </w:rPr>
              <w:t>Inglese,</w:t>
            </w:r>
            <w:r w:rsidR="00C81382" w:rsidRPr="00E4473C">
              <w:rPr>
                <w:rFonts w:ascii="Times New Roman" w:hAnsi="Times New Roman" w:cs="Times New Roman"/>
                <w:lang w:val="it-IT"/>
              </w:rPr>
              <w:t xml:space="preserve"> Lingua Francese,</w:t>
            </w:r>
            <w:r w:rsidRPr="00E4473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Laboratorio di </w:t>
            </w:r>
            <w:r w:rsidRPr="00E4473C">
              <w:rPr>
                <w:rFonts w:ascii="Times New Roman" w:hAnsi="Times New Roman" w:cs="Times New Roman"/>
                <w:lang w:val="it-IT"/>
              </w:rPr>
              <w:t>servizi</w:t>
            </w:r>
            <w:r w:rsidRPr="00E4473C">
              <w:rPr>
                <w:rFonts w:ascii="Times New Roman" w:hAnsi="Times New Roman" w:cs="Times New Roman"/>
                <w:spacing w:val="23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enogastronomici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settore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lang w:val="it-IT"/>
              </w:rPr>
              <w:t>cucina, sala e vendita,</w:t>
            </w:r>
            <w:r w:rsidR="00C77EAF" w:rsidRPr="00E4473C">
              <w:rPr>
                <w:rFonts w:ascii="Times New Roman" w:hAnsi="Times New Roman" w:cs="Times New Roman"/>
                <w:lang w:val="it-IT"/>
              </w:rPr>
              <w:t xml:space="preserve"> accoglienza turistica</w:t>
            </w:r>
            <w:r w:rsidR="00EC2D4A" w:rsidRPr="00E4473C">
              <w:rPr>
                <w:rFonts w:ascii="Times New Roman" w:hAnsi="Times New Roman" w:cs="Times New Roman"/>
                <w:lang w:val="it-IT"/>
              </w:rPr>
              <w:t>, Scienza</w:t>
            </w:r>
            <w:r w:rsidR="00EC2D4A" w:rsidRPr="00E4473C">
              <w:rPr>
                <w:rFonts w:ascii="Times New Roman" w:hAnsi="Times New Roman" w:cs="Times New Roman"/>
                <w:spacing w:val="26"/>
                <w:lang w:val="it-IT"/>
              </w:rPr>
              <w:t xml:space="preserve"> </w:t>
            </w:r>
            <w:r w:rsidR="00EC2D4A" w:rsidRPr="00E4473C">
              <w:rPr>
                <w:rFonts w:ascii="Times New Roman" w:hAnsi="Times New Roman" w:cs="Times New Roman"/>
                <w:spacing w:val="-1"/>
                <w:lang w:val="it-IT"/>
              </w:rPr>
              <w:t>degli</w:t>
            </w:r>
            <w:r w:rsidR="00EC2D4A"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EC2D4A" w:rsidRPr="00E4473C">
              <w:rPr>
                <w:rFonts w:ascii="Times New Roman" w:hAnsi="Times New Roman" w:cs="Times New Roman"/>
                <w:spacing w:val="-1"/>
                <w:lang w:val="it-IT"/>
              </w:rPr>
              <w:t>alimenti</w:t>
            </w:r>
            <w:r w:rsidR="00832A58" w:rsidRPr="00E4473C">
              <w:rPr>
                <w:rFonts w:ascii="Times New Roman" w:hAnsi="Times New Roman" w:cs="Times New Roman"/>
                <w:lang w:val="it-IT"/>
              </w:rPr>
              <w:t>,</w:t>
            </w:r>
            <w:r w:rsidR="00C77EAF"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lang w:val="it-IT"/>
              </w:rPr>
              <w:t>Italiano</w:t>
            </w:r>
            <w:r w:rsidR="00832A58" w:rsidRPr="00E4473C">
              <w:rPr>
                <w:rFonts w:ascii="Times New Roman" w:hAnsi="Times New Roman" w:cs="Times New Roman"/>
                <w:lang w:val="it-IT"/>
              </w:rPr>
              <w:t>, TIC e Geografia</w:t>
            </w:r>
            <w:r w:rsidRPr="00E4473C">
              <w:rPr>
                <w:rFonts w:ascii="Times New Roman" w:hAnsi="Times New Roman" w:cs="Times New Roman"/>
                <w:lang w:val="it-IT"/>
              </w:rPr>
              <w:t>.</w:t>
            </w:r>
          </w:p>
        </w:tc>
      </w:tr>
    </w:tbl>
    <w:p w14:paraId="531D727C" w14:textId="77777777" w:rsidR="000F57B9" w:rsidRPr="00E4473C" w:rsidRDefault="000F57B9">
      <w:pPr>
        <w:rPr>
          <w:rFonts w:ascii="Times New Roman" w:hAnsi="Times New Roman"/>
        </w:rPr>
      </w:pPr>
    </w:p>
    <w:p w14:paraId="2BBDEBB2" w14:textId="77777777" w:rsidR="00A667FF" w:rsidRPr="00E4473C" w:rsidRDefault="00A667FF" w:rsidP="00A667FF">
      <w:pPr>
        <w:pStyle w:val="Standard"/>
        <w:ind w:left="113"/>
        <w:rPr>
          <w:rFonts w:cs="Times New Roman"/>
        </w:rPr>
      </w:pPr>
      <w:r w:rsidRPr="00E4473C">
        <w:rPr>
          <w:rFonts w:cs="Times New Roman"/>
          <w:b/>
          <w:spacing w:val="-1"/>
          <w:w w:val="110"/>
        </w:rPr>
        <w:t>S</w:t>
      </w:r>
      <w:r w:rsidRPr="00E4473C">
        <w:rPr>
          <w:rFonts w:cs="Times New Roman"/>
          <w:b/>
          <w:spacing w:val="-2"/>
          <w:w w:val="110"/>
        </w:rPr>
        <w:t>pecificazione</w:t>
      </w:r>
      <w:r w:rsidRPr="00E4473C">
        <w:rPr>
          <w:rFonts w:cs="Times New Roman"/>
          <w:b/>
          <w:spacing w:val="15"/>
          <w:w w:val="110"/>
        </w:rPr>
        <w:t xml:space="preserve"> </w:t>
      </w:r>
      <w:r w:rsidRPr="00E4473C">
        <w:rPr>
          <w:rFonts w:cs="Times New Roman"/>
          <w:b/>
          <w:spacing w:val="-1"/>
          <w:w w:val="110"/>
        </w:rPr>
        <w:t>delle</w:t>
      </w:r>
      <w:r w:rsidRPr="00E4473C">
        <w:rPr>
          <w:rFonts w:cs="Times New Roman"/>
          <w:b/>
          <w:spacing w:val="15"/>
          <w:w w:val="110"/>
        </w:rPr>
        <w:t xml:space="preserve"> </w:t>
      </w:r>
      <w:r w:rsidRPr="00E4473C">
        <w:rPr>
          <w:rFonts w:cs="Times New Roman"/>
          <w:b/>
          <w:spacing w:val="-5"/>
          <w:w w:val="110"/>
        </w:rPr>
        <w:t>F</w:t>
      </w:r>
      <w:r w:rsidRPr="00E4473C">
        <w:rPr>
          <w:rFonts w:cs="Times New Roman"/>
          <w:b/>
          <w:spacing w:val="-4"/>
          <w:w w:val="110"/>
        </w:rPr>
        <w:t>asi</w:t>
      </w:r>
    </w:p>
    <w:p w14:paraId="3007CDAD" w14:textId="77777777" w:rsidR="00A667FF" w:rsidRPr="00E4473C" w:rsidRDefault="00A667FF">
      <w:pPr>
        <w:rPr>
          <w:rFonts w:ascii="Times New Roman" w:hAnsi="Times New Roman"/>
        </w:rPr>
      </w:pPr>
    </w:p>
    <w:tbl>
      <w:tblPr>
        <w:tblW w:w="9649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1644"/>
        <w:gridCol w:w="2268"/>
        <w:gridCol w:w="1587"/>
        <w:gridCol w:w="1655"/>
      </w:tblGrid>
      <w:tr w:rsidR="00A667FF" w:rsidRPr="00E4473C" w14:paraId="66CC46D7" w14:textId="77777777" w:rsidTr="009F5CBA">
        <w:trPr>
          <w:trHeight w:hRule="exact" w:val="7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40A9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3F72EE" w14:textId="77777777" w:rsidR="00A667FF" w:rsidRPr="008F5BC4" w:rsidRDefault="00A667FF" w:rsidP="00051CA0">
            <w:pPr>
              <w:pStyle w:val="TableParagraph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Fasi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DEA5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20CAC" w14:textId="77777777" w:rsidR="00A667FF" w:rsidRPr="008F5BC4" w:rsidRDefault="00A667FF" w:rsidP="00051CA0">
            <w:pPr>
              <w:pStyle w:val="TableParagraph"/>
              <w:ind w:left="622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Attività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0D2E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4F90B9" w14:textId="77777777" w:rsidR="00A667FF" w:rsidRPr="008F5BC4" w:rsidRDefault="00A667FF" w:rsidP="00051CA0">
            <w:pPr>
              <w:pStyle w:val="TableParagraph"/>
              <w:ind w:left="3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0284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1D5EC9" w14:textId="77777777" w:rsidR="00A667FF" w:rsidRPr="008F5BC4" w:rsidRDefault="00A667FF" w:rsidP="00051C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Esiti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A473E" w14:textId="77777777" w:rsidR="00A667FF" w:rsidRPr="008F5BC4" w:rsidRDefault="00A667FF" w:rsidP="00051CA0">
            <w:pPr>
              <w:pStyle w:val="TableParagraph"/>
              <w:spacing w:before="35"/>
              <w:ind w:left="379" w:right="378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Tempi</w:t>
            </w:r>
            <w:r w:rsidRPr="008F5BC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F5BC4">
              <w:rPr>
                <w:rFonts w:ascii="Times New Roman" w:hAnsi="Times New Roman" w:cs="Times New Roman"/>
                <w:b/>
                <w:spacing w:val="22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docenti</w:t>
            </w:r>
            <w:r w:rsidRPr="008F5BC4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coinvolti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C0A09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B9E67E" w14:textId="77777777" w:rsidR="00A667FF" w:rsidRPr="008F5BC4" w:rsidRDefault="00A667FF" w:rsidP="00051CA0">
            <w:pPr>
              <w:pStyle w:val="TableParagraph"/>
              <w:ind w:left="26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Valutazione</w:t>
            </w:r>
          </w:p>
        </w:tc>
      </w:tr>
      <w:tr w:rsidR="00A667FF" w:rsidRPr="008F5BC4" w14:paraId="4F05689A" w14:textId="77777777" w:rsidTr="009F5CBA">
        <w:trPr>
          <w:trHeight w:hRule="exact" w:val="9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6827E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88F430" w14:textId="77777777" w:rsidR="00A667FF" w:rsidRPr="008F5BC4" w:rsidRDefault="00A667FF" w:rsidP="00051CA0">
            <w:pPr>
              <w:pStyle w:val="TableParagraph"/>
              <w:spacing w:before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CBC2B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9B724D" w14:textId="77777777" w:rsidR="00A667FF" w:rsidRPr="008F5BC4" w:rsidRDefault="00A667FF" w:rsidP="00051CA0">
            <w:pPr>
              <w:pStyle w:val="TableParagraph"/>
              <w:ind w:left="594" w:right="320" w:hanging="273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Presentazione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dell’UdA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9BAF" w14:textId="77777777" w:rsidR="00A667FF" w:rsidRPr="008F5BC4" w:rsidRDefault="00A667FF" w:rsidP="00051CA0">
            <w:pPr>
              <w:pStyle w:val="TableParagraph"/>
              <w:spacing w:before="150"/>
              <w:ind w:left="146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Scheda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“</w:t>
            </w:r>
            <w:r w:rsidRPr="008F5BC4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Consegna</w:t>
            </w:r>
            <w:r w:rsidRPr="008F5B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agli</w:t>
            </w:r>
            <w:r w:rsidRPr="008F5BC4">
              <w:rPr>
                <w:rFonts w:ascii="Times New Roman" w:hAnsi="Times New Roman" w:cs="Times New Roman"/>
                <w:i/>
                <w:spacing w:val="22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i/>
                <w:sz w:val="20"/>
                <w:szCs w:val="20"/>
              </w:rPr>
              <w:t>studenti”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7A69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FDDCE4" w14:textId="77777777" w:rsidR="00A667FF" w:rsidRPr="008F5BC4" w:rsidRDefault="00A667FF" w:rsidP="00051CA0">
            <w:pPr>
              <w:pStyle w:val="TableParagraph"/>
              <w:ind w:left="508" w:right="279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Coinvolgimento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del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gruppo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classe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135D" w14:textId="77777777" w:rsidR="00A667FF" w:rsidRPr="008F5BC4" w:rsidRDefault="00C77EAF" w:rsidP="00C77EAF">
            <w:pPr>
              <w:pStyle w:val="TableParagraph"/>
              <w:spacing w:before="35"/>
              <w:ind w:left="212" w:right="21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="00A667FF"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Coordinatore</w:t>
            </w:r>
            <w:r w:rsidR="00A667FF"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UdA</w:t>
            </w:r>
            <w:r w:rsidR="00A667FF" w:rsidRPr="008F5BC4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="00832A58" w:rsidRPr="008F5BC4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>+ 2 docenti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8610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EFB0542" w14:textId="77777777" w:rsidR="00A667FF" w:rsidRPr="008F5BC4" w:rsidRDefault="00A667FF" w:rsidP="00051CA0">
            <w:pPr>
              <w:pStyle w:val="TableParagraph"/>
              <w:spacing w:before="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7FF" w:rsidRPr="008F5BC4" w14:paraId="2A906017" w14:textId="77777777" w:rsidTr="00496142">
        <w:trPr>
          <w:trHeight w:hRule="exact" w:val="213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BB8E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4A07BB" w14:textId="77777777" w:rsidR="00A667FF" w:rsidRPr="008F5BC4" w:rsidRDefault="00A667FF" w:rsidP="00051CA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178646" w14:textId="77777777" w:rsidR="00A667FF" w:rsidRPr="008F5BC4" w:rsidRDefault="00A667FF" w:rsidP="00051CA0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86F04B" w14:textId="77777777" w:rsidR="00A667FF" w:rsidRPr="008F5BC4" w:rsidRDefault="00A667FF" w:rsidP="00051C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1DF4" w14:textId="77777777" w:rsidR="00496142" w:rsidRPr="008F5BC4" w:rsidRDefault="00496142" w:rsidP="00496142">
            <w:pPr>
              <w:pStyle w:val="TableParagraph"/>
              <w:ind w:left="77" w:right="177"/>
              <w:rPr>
                <w:rFonts w:ascii="Times New Roman" w:hAnsi="Times New Roman" w:cs="Times New Roman"/>
                <w:spacing w:val="22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Analisi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regolamenti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dei laboratori </w:t>
            </w:r>
          </w:p>
          <w:p w14:paraId="4F32CFAA" w14:textId="77777777" w:rsidR="00496142" w:rsidRPr="008F5BC4" w:rsidRDefault="00496142" w:rsidP="00496142">
            <w:pPr>
              <w:pStyle w:val="TableParagraph"/>
              <w:spacing w:before="150"/>
              <w:ind w:left="299" w:right="2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5852C" w14:textId="77777777" w:rsidR="00A667FF" w:rsidRPr="008F5BC4" w:rsidRDefault="00A667FF" w:rsidP="00051CA0">
            <w:pPr>
              <w:pStyle w:val="TableParagraph"/>
              <w:ind w:left="182" w:righ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E6B7" w14:textId="77777777" w:rsidR="00A667FF" w:rsidRPr="008F5BC4" w:rsidRDefault="00A667FF" w:rsidP="00051CA0">
            <w:pPr>
              <w:pStyle w:val="TableParagraph"/>
              <w:spacing w:before="35"/>
              <w:ind w:left="235" w:right="235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Aula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Laboratori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sala</w:t>
            </w:r>
            <w:r w:rsidR="00496142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,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cucina</w:t>
            </w:r>
            <w:r w:rsidR="00496142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e accoglienza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>T</w:t>
            </w:r>
            <w:r w:rsidRPr="008F5BC4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>esti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di</w:t>
            </w:r>
            <w:r w:rsidRPr="008F5BC4">
              <w:rPr>
                <w:rFonts w:ascii="Times New Roman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regolamenti (cartacei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ed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elettronici)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CC86" w14:textId="77777777" w:rsidR="00A667FF" w:rsidRPr="008F5BC4" w:rsidRDefault="00A667FF" w:rsidP="00051CA0">
            <w:pPr>
              <w:pStyle w:val="TableParagraph"/>
              <w:spacing w:before="150"/>
              <w:ind w:left="252" w:right="251" w:firstLine="16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Riconoscimento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del significato delle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norme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contenute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nei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regolamenti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loro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applicazioni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nei</w:t>
            </w:r>
          </w:p>
          <w:p w14:paraId="5BE82CE9" w14:textId="77777777" w:rsidR="00A667FF" w:rsidRPr="008F5BC4" w:rsidRDefault="00A667FF" w:rsidP="00051CA0">
            <w:pPr>
              <w:pStyle w:val="TableParagraph"/>
              <w:ind w:left="71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laboratori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C6C6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9499BDA" w14:textId="77777777" w:rsidR="00A667FF" w:rsidRPr="008F5BC4" w:rsidRDefault="00C81382" w:rsidP="00051CA0">
            <w:pPr>
              <w:pStyle w:val="TableParagraph"/>
              <w:ind w:left="346" w:right="344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="00A667FF"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Docenti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</w:p>
          <w:p w14:paraId="17ECF934" w14:textId="77777777" w:rsidR="00A667FF" w:rsidRPr="008F5BC4" w:rsidRDefault="00496142" w:rsidP="00496142">
            <w:pPr>
              <w:pStyle w:val="TableParagraph"/>
              <w:ind w:left="85" w:right="83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ucina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,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sala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 vendita,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accoglienza turistica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EEDE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F78B694" w14:textId="77777777" w:rsidR="00A667FF" w:rsidRPr="008F5BC4" w:rsidRDefault="00A667FF" w:rsidP="00051CA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5013663" w14:textId="77777777" w:rsidR="00A667FF" w:rsidRPr="008F5BC4" w:rsidRDefault="00A667FF" w:rsidP="00051CA0">
            <w:pPr>
              <w:pStyle w:val="TableParagraph"/>
              <w:spacing w:before="122"/>
              <w:ind w:left="352" w:right="303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intermedia</w:t>
            </w:r>
          </w:p>
        </w:tc>
      </w:tr>
      <w:tr w:rsidR="00A667FF" w:rsidRPr="008F5BC4" w14:paraId="26E31DD5" w14:textId="77777777" w:rsidTr="00496142">
        <w:trPr>
          <w:trHeight w:hRule="exact" w:val="26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309F3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61A6EF" w14:textId="77777777" w:rsidR="00A667FF" w:rsidRPr="008F5BC4" w:rsidRDefault="00A667FF" w:rsidP="00051CA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4E222C" w14:textId="77777777" w:rsidR="00A667FF" w:rsidRPr="008F5BC4" w:rsidRDefault="00A667FF" w:rsidP="00051CA0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81DBDC" w14:textId="77777777" w:rsidR="00A667FF" w:rsidRPr="008F5BC4" w:rsidRDefault="00A667FF" w:rsidP="00051C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53A6" w14:textId="77777777" w:rsidR="00496142" w:rsidRPr="008F5BC4" w:rsidRDefault="00496142" w:rsidP="00496142">
            <w:pPr>
              <w:pStyle w:val="TableParagraph"/>
              <w:ind w:left="77" w:right="17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Esame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del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comportamento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richiesto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nella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professione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della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funzione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della</w:t>
            </w:r>
          </w:p>
          <w:p w14:paraId="6881E124" w14:textId="77777777" w:rsidR="00A667FF" w:rsidRPr="008F5BC4" w:rsidRDefault="00496142" w:rsidP="00496142">
            <w:pPr>
              <w:pStyle w:val="TableParagraph"/>
              <w:spacing w:before="150"/>
              <w:ind w:left="121" w:right="12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Divisa. Come diventare un professionista e i requisiti fondamentali. Il galateo a tavola.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71A1D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AA1A3EC" w14:textId="77777777" w:rsidR="00A667FF" w:rsidRPr="008F5BC4" w:rsidRDefault="00A667FF" w:rsidP="00051CA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61A8953" w14:textId="77777777" w:rsidR="00A667FF" w:rsidRPr="008F5BC4" w:rsidRDefault="00A667FF" w:rsidP="00051CA0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31300E7" w14:textId="77777777" w:rsidR="00A667FF" w:rsidRPr="008F5BC4" w:rsidRDefault="00A667FF" w:rsidP="00051CA0">
            <w:pPr>
              <w:pStyle w:val="TableParagraph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Aula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laboratori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9042" w14:textId="77777777" w:rsidR="00A667FF" w:rsidRPr="008F5BC4" w:rsidRDefault="00A667FF" w:rsidP="00051CA0">
            <w:pPr>
              <w:pStyle w:val="TableParagraph"/>
              <w:spacing w:before="150"/>
              <w:ind w:left="241" w:right="24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Autogestirsi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nell’uso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della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divisa,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collegandola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alle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sue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funzioni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al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comportamento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che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implica</w:t>
            </w:r>
            <w:r w:rsidR="00A344B9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. Sapere, saper fare, saper essere.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14DC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0921085" w14:textId="77777777" w:rsidR="00A667FF" w:rsidRPr="008F5BC4" w:rsidRDefault="00A344B9" w:rsidP="00051CA0">
            <w:pPr>
              <w:pStyle w:val="TableParagraph"/>
              <w:spacing w:before="136"/>
              <w:ind w:left="346" w:right="345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="00A667FF"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Docenti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</w:p>
          <w:p w14:paraId="7E907490" w14:textId="77777777" w:rsidR="00A667FF" w:rsidRPr="008F5BC4" w:rsidRDefault="00A344B9" w:rsidP="00051CA0">
            <w:pPr>
              <w:pStyle w:val="TableParagraph"/>
              <w:ind w:left="123" w:right="122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ucina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,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sala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 vendita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accoglienza turistica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4A5A3" w14:textId="77777777" w:rsidR="00A667FF" w:rsidRPr="008F5BC4" w:rsidRDefault="00A667FF" w:rsidP="00A344B9">
            <w:pPr>
              <w:pStyle w:val="TableParagraph"/>
              <w:spacing w:before="35"/>
              <w:ind w:left="85" w:right="84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intermedia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osservativa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e</w:t>
            </w:r>
            <w:r w:rsidRPr="008F5BC4">
              <w:rPr>
                <w:rFonts w:ascii="Times New Roman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scritta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</w:p>
        </w:tc>
      </w:tr>
      <w:tr w:rsidR="00A344B9" w:rsidRPr="008F5BC4" w14:paraId="7B046296" w14:textId="77777777" w:rsidTr="00496142">
        <w:trPr>
          <w:trHeight w:hRule="exact" w:val="26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C3005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2CB2022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59C9CFA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43F20ED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4DEF28C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80BC585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6A53EEE" w14:textId="77777777" w:rsidR="00A344B9" w:rsidRPr="008F5BC4" w:rsidRDefault="00A344B9" w:rsidP="00A344B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1277" w14:textId="77777777" w:rsidR="00A344B9" w:rsidRPr="008F5BC4" w:rsidRDefault="00A344B9" w:rsidP="00496142">
            <w:pPr>
              <w:pStyle w:val="TableParagraph"/>
              <w:ind w:left="77" w:right="17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 comunicazione verbale e il savoir faire: come rivolgersi al cliente. L’utilizzo dei titoli di CORTESIA e dei titoli SPECIFICI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4F8C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EB1926A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D4ABD35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74965C7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5D28717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8956AAE" w14:textId="77777777" w:rsidR="00A344B9" w:rsidRPr="008F5BC4" w:rsidRDefault="00A344B9" w:rsidP="00A344B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Aula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4936" w14:textId="77777777" w:rsidR="00A344B9" w:rsidRPr="008F5BC4" w:rsidRDefault="00A344B9" w:rsidP="00051CA0">
            <w:pPr>
              <w:pStyle w:val="TableParagraph"/>
              <w:spacing w:before="150"/>
              <w:ind w:left="241" w:right="24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Implementare la conoscenza della lingua italiana padroneggiando gli strumenti espressivi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78B4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CEE744C" w14:textId="77777777" w:rsidR="00A344B9" w:rsidRPr="008F5BC4" w:rsidRDefault="00A344B9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2F05876" w14:textId="77777777" w:rsidR="00A344B9" w:rsidRPr="008F5BC4" w:rsidRDefault="00C81382" w:rsidP="00A344B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3</w:t>
            </w:r>
            <w:r w:rsidR="00A344B9"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ore</w:t>
            </w:r>
          </w:p>
          <w:p w14:paraId="797E59F7" w14:textId="77777777" w:rsidR="00A344B9" w:rsidRPr="008F5BC4" w:rsidRDefault="00A344B9" w:rsidP="00A344B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Docente di Italiano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5449" w14:textId="77777777" w:rsidR="00A344B9" w:rsidRPr="008F5BC4" w:rsidRDefault="00541FAD" w:rsidP="00A344B9">
            <w:pPr>
              <w:pStyle w:val="TableParagraph"/>
              <w:spacing w:before="35"/>
              <w:ind w:left="85" w:right="84" w:hanging="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 intermedia</w:t>
            </w:r>
          </w:p>
        </w:tc>
      </w:tr>
      <w:tr w:rsidR="00541FAD" w:rsidRPr="008F5BC4" w14:paraId="6AA8DD7B" w14:textId="77777777" w:rsidTr="00496142">
        <w:trPr>
          <w:trHeight w:hRule="exact" w:val="26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0E3F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FA8D89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1483FA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180B66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7A3260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EB8369" w14:textId="77777777" w:rsidR="00541FAD" w:rsidRPr="008F5BC4" w:rsidRDefault="00541FAD" w:rsidP="00541FA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3A9F" w14:textId="77777777" w:rsidR="00541FAD" w:rsidRPr="008F5BC4" w:rsidRDefault="00541FAD" w:rsidP="00496142">
            <w:pPr>
              <w:pStyle w:val="TableParagraph"/>
              <w:ind w:left="77" w:right="177"/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IGIENE &amp; SALUTE: HACCP e sicurezza alimentare: le normative di riferimento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B9AF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D0632D6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1D9016E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D188997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1633B46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6E5C8F8" w14:textId="77777777" w:rsidR="00541FAD" w:rsidRPr="008F5BC4" w:rsidRDefault="00541FAD" w:rsidP="00541FA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Aula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B9216" w14:textId="77777777" w:rsidR="00541FAD" w:rsidRPr="008F5BC4" w:rsidRDefault="00541FAD" w:rsidP="00051CA0">
            <w:pPr>
              <w:pStyle w:val="TableParagraph"/>
              <w:spacing w:before="150"/>
              <w:ind w:left="241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Consapevolezza della tutela operata dalle leggi nei confronti del lavoratore e dell’igiene degli alimenti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0E1D" w14:textId="77777777" w:rsidR="00541FAD" w:rsidRPr="008F5BC4" w:rsidRDefault="00541FAD" w:rsidP="00541FA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92A4A3F" w14:textId="77777777" w:rsidR="00541FAD" w:rsidRPr="008F5BC4" w:rsidRDefault="00541FAD" w:rsidP="00541FA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66F3951" w14:textId="77777777" w:rsidR="00541FAD" w:rsidRPr="008F5BC4" w:rsidRDefault="00541FAD" w:rsidP="00541FA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3F69784" w14:textId="77777777" w:rsidR="00541FAD" w:rsidRPr="008F5BC4" w:rsidRDefault="00C81382" w:rsidP="00541FA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3</w:t>
            </w:r>
            <w:r w:rsidR="00541FAD"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ore </w:t>
            </w:r>
          </w:p>
          <w:p w14:paraId="661F7A8B" w14:textId="77777777" w:rsidR="00541FAD" w:rsidRPr="008F5BC4" w:rsidRDefault="00541FAD" w:rsidP="00541FA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Docente di </w:t>
            </w:r>
          </w:p>
          <w:p w14:paraId="60AD0D4C" w14:textId="77777777" w:rsidR="00541FAD" w:rsidRPr="008F5BC4" w:rsidRDefault="00541FAD" w:rsidP="00541FA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Diritto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FE8A" w14:textId="77777777" w:rsidR="00541FAD" w:rsidRPr="008F5BC4" w:rsidRDefault="00541FAD" w:rsidP="00A344B9">
            <w:pPr>
              <w:pStyle w:val="TableParagraph"/>
              <w:spacing w:before="35"/>
              <w:ind w:left="85" w:right="84" w:hanging="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 intermedia</w:t>
            </w:r>
          </w:p>
        </w:tc>
      </w:tr>
      <w:tr w:rsidR="00A667FF" w:rsidRPr="008F5BC4" w14:paraId="036E46CC" w14:textId="77777777" w:rsidTr="00541FAD">
        <w:trPr>
          <w:trHeight w:hRule="exact" w:val="28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A05B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925B9BE" w14:textId="77777777" w:rsidR="00A667FF" w:rsidRPr="008F5BC4" w:rsidRDefault="00A667FF" w:rsidP="00051CA0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753A36F" w14:textId="77777777" w:rsidR="00A667FF" w:rsidRPr="008F5BC4" w:rsidRDefault="00541FAD" w:rsidP="00051C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CB5E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5D39A28" w14:textId="77777777" w:rsidR="00A667FF" w:rsidRPr="008F5BC4" w:rsidRDefault="00541FAD" w:rsidP="00051CA0">
            <w:pPr>
              <w:pStyle w:val="TableParagraph"/>
              <w:ind w:left="188" w:right="18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Stesura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glossario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tecnico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lingua inglese: divisa, comportamenti corretti e scorretti durante il lavoro,  principali figure che compongono il TUSL, fasi del processo di “marcia in avanti”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D589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085BCEA" w14:textId="77777777" w:rsidR="00A667FF" w:rsidRPr="008F5BC4" w:rsidRDefault="00A344B9" w:rsidP="00051CA0">
            <w:pPr>
              <w:pStyle w:val="TableParagraph"/>
              <w:ind w:left="124" w:right="123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Aula, 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Pc</w:t>
            </w:r>
            <w:r w:rsidR="00A667FF"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="00A667FF"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stampante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Dizionario</w:t>
            </w:r>
            <w:r w:rsidR="00A667FF"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italiano-inglese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,</w:t>
            </w:r>
          </w:p>
          <w:p w14:paraId="65AD362C" w14:textId="77777777" w:rsidR="00A344B9" w:rsidRPr="008F5BC4" w:rsidRDefault="00A344B9" w:rsidP="00051CA0">
            <w:pPr>
              <w:pStyle w:val="TableParagraph"/>
              <w:ind w:left="124" w:right="12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libro di testo</w:t>
            </w:r>
            <w:r w:rsidR="00541FAD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, tablet, internet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15AB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4C0193C" w14:textId="77777777" w:rsidR="00A667FF" w:rsidRPr="008F5BC4" w:rsidRDefault="00541FAD" w:rsidP="00051CA0">
            <w:pPr>
              <w:pStyle w:val="TableParagraph"/>
              <w:spacing w:before="136"/>
              <w:ind w:left="786" w:right="157" w:hanging="62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Definizione di un glossario tecnico specifico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0403" w14:textId="77777777" w:rsidR="00A667FF" w:rsidRPr="008F5BC4" w:rsidRDefault="00A667FF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7C7D28A" w14:textId="77777777" w:rsidR="00A667FF" w:rsidRPr="008F5BC4" w:rsidRDefault="00C81382" w:rsidP="00051CA0">
            <w:pPr>
              <w:pStyle w:val="TableParagraph"/>
              <w:ind w:left="312" w:right="31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ore</w:t>
            </w:r>
            <w:r w:rsidR="00A667FF" w:rsidRPr="008F5BC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Docente</w:t>
            </w:r>
            <w:r w:rsidR="00A667FF"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</w:t>
            </w:r>
            <w:r w:rsidR="00A667FF" w:rsidRPr="008F5BC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inglese</w:t>
            </w:r>
          </w:p>
          <w:p w14:paraId="07E4BDBF" w14:textId="77777777" w:rsidR="00C81382" w:rsidRPr="008F5BC4" w:rsidRDefault="00C81382" w:rsidP="00051CA0">
            <w:pPr>
              <w:pStyle w:val="TableParagraph"/>
              <w:ind w:left="312" w:right="31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  <w:p w14:paraId="6D4FF20B" w14:textId="77777777" w:rsidR="00C81382" w:rsidRPr="008F5BC4" w:rsidRDefault="00C81382" w:rsidP="00051CA0">
            <w:pPr>
              <w:pStyle w:val="TableParagraph"/>
              <w:ind w:left="312" w:righ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 ore docente di francese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8FE6" w14:textId="77777777" w:rsidR="00A667FF" w:rsidRPr="008F5BC4" w:rsidRDefault="00A667FF" w:rsidP="00051CA0">
            <w:pPr>
              <w:pStyle w:val="TableParagraph"/>
              <w:spacing w:before="35"/>
              <w:ind w:left="129" w:right="128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intermedia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(adeguatezza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 correttezza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del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glossario)</w:t>
            </w:r>
          </w:p>
        </w:tc>
      </w:tr>
      <w:tr w:rsidR="00541FAD" w:rsidRPr="008F5BC4" w14:paraId="431C0BA6" w14:textId="77777777" w:rsidTr="00541FAD">
        <w:trPr>
          <w:trHeight w:hRule="exact" w:val="28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A43A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90F0DAD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18C8011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619B3F6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319CF84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03ACB0E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A8C923A" w14:textId="77777777" w:rsidR="00541FAD" w:rsidRPr="008F5BC4" w:rsidRDefault="00541FAD" w:rsidP="00541FA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7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B97A" w14:textId="465A9795" w:rsidR="00541FAD" w:rsidRPr="008F5BC4" w:rsidRDefault="00541FAD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Criteri e modalità di realizzazione di mappe concettuali e/o diagrammi di flusso inerenti </w:t>
            </w:r>
            <w:r w:rsidR="00A85C1A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all’organigramma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della sicurezza e il processo di “marcia in avanti” del prodotto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4F98" w14:textId="77777777" w:rsidR="00541FAD" w:rsidRPr="008F5BC4" w:rsidRDefault="00541FAD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Aula, Pc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stampante, aula informatica, tablet, libro di testo, dispense sicurezze e igiene alimentare, fotocopie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3EA1" w14:textId="77777777" w:rsidR="00541FAD" w:rsidRPr="008F5BC4" w:rsidRDefault="00541FAD" w:rsidP="00541FAD">
            <w:pPr>
              <w:pStyle w:val="Paragrafoelenco1"/>
              <w:spacing w:after="0" w:line="100" w:lineRule="atLeast"/>
              <w:ind w:left="725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8F5BC4">
              <w:rPr>
                <w:rFonts w:ascii="Times New Roman" w:hAnsi="Times New Roman" w:cs="Times New Roman"/>
                <w:szCs w:val="20"/>
              </w:rPr>
              <w:t xml:space="preserve">Implementare negli allievi la conoscenza nell’utilizzo di testi multimediali </w:t>
            </w:r>
          </w:p>
          <w:p w14:paraId="65F37A1B" w14:textId="77777777" w:rsidR="00541FAD" w:rsidRPr="008F5BC4" w:rsidRDefault="00541FA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52EC" w14:textId="77777777" w:rsidR="00541FAD" w:rsidRPr="008F5BC4" w:rsidRDefault="00C81382" w:rsidP="00541FAD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41FAD"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ore</w:t>
            </w:r>
          </w:p>
          <w:p w14:paraId="4999FDE7" w14:textId="77777777" w:rsidR="00541FAD" w:rsidRPr="008F5BC4" w:rsidRDefault="00541FAD" w:rsidP="00541FAD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Docente di TIC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5C6A" w14:textId="77777777" w:rsidR="00541FAD" w:rsidRPr="008F5BC4" w:rsidRDefault="00D21EBD" w:rsidP="00051CA0">
            <w:pPr>
              <w:pStyle w:val="TableParagraph"/>
              <w:spacing w:before="35"/>
              <w:ind w:left="129" w:right="128" w:hanging="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 intermedia e osservativa</w:t>
            </w:r>
          </w:p>
        </w:tc>
      </w:tr>
      <w:tr w:rsidR="00D21EBD" w:rsidRPr="008F5BC4" w14:paraId="4080D71B" w14:textId="77777777" w:rsidTr="00D21EBD">
        <w:trPr>
          <w:trHeight w:hRule="exact" w:val="31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C18A" w14:textId="77777777" w:rsidR="00D21EBD" w:rsidRPr="008F5BC4" w:rsidRDefault="00D21EB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CC883A1" w14:textId="77777777" w:rsidR="00D21EBD" w:rsidRPr="008F5BC4" w:rsidRDefault="00D21EB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36E8FAE" w14:textId="77777777" w:rsidR="00D21EBD" w:rsidRPr="008F5BC4" w:rsidRDefault="00D21EB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38AD808" w14:textId="77777777" w:rsidR="00D21EBD" w:rsidRPr="008F5BC4" w:rsidRDefault="00D21EB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08E923B" w14:textId="77777777" w:rsidR="00D21EBD" w:rsidRPr="008F5BC4" w:rsidRDefault="00D21EB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88CCDC7" w14:textId="77777777" w:rsidR="00D21EBD" w:rsidRPr="008F5BC4" w:rsidRDefault="00D21EBD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CBF3E29" w14:textId="77777777" w:rsidR="00D21EBD" w:rsidRPr="008F5BC4" w:rsidRDefault="00D21EBD" w:rsidP="00D21EBD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8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06FD4" w14:textId="77777777" w:rsidR="00D21EBD" w:rsidRPr="008F5BC4" w:rsidRDefault="00D21EBD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Riconoscimento delle BPI (Le buone pratiche igieniche) e delle contaminazioni dirette, indirette e crociate (sporco-pulito, le procedure di pulizia, la disinfezione e la disinfestazione)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F60D" w14:textId="77777777" w:rsidR="00D21EBD" w:rsidRPr="008F5BC4" w:rsidRDefault="00D21EBD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Aula, laboratorio di cucina, libro di testo, dispense da internet, esempi empirici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28FE" w14:textId="77777777" w:rsidR="00D21EBD" w:rsidRPr="008F5BC4" w:rsidRDefault="00D21EBD" w:rsidP="00D21EBD">
            <w:pPr>
              <w:pStyle w:val="Paragrafoelenco1"/>
              <w:spacing w:after="0" w:line="100" w:lineRule="atLeast"/>
              <w:ind w:left="725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8F5BC4">
              <w:rPr>
                <w:rFonts w:ascii="Times New Roman" w:eastAsia="Times New Roman" w:hAnsi="Times New Roman" w:cs="Times New Roman"/>
                <w:szCs w:val="20"/>
                <w:lang w:eastAsia="it-IT"/>
              </w:rPr>
              <w:t>Consolidamento della conoscenza riguardo gli aspetti igienico-sanitari di, pulizia e manipolazione degli alimenti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4AB4" w14:textId="77777777" w:rsidR="00D21EBD" w:rsidRPr="008F5BC4" w:rsidRDefault="00C81382" w:rsidP="00541FAD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4</w:t>
            </w:r>
            <w:r w:rsidR="00D21EBD"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ore</w:t>
            </w:r>
          </w:p>
          <w:p w14:paraId="7E1D983B" w14:textId="77777777" w:rsidR="00D21EBD" w:rsidRPr="008F5BC4" w:rsidRDefault="00D21EBD" w:rsidP="00541FAD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Docente di </w:t>
            </w:r>
          </w:p>
          <w:p w14:paraId="5065FC27" w14:textId="77777777" w:rsidR="00D21EBD" w:rsidRPr="008F5BC4" w:rsidRDefault="00D21EBD" w:rsidP="00541FAD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Scienze degli </w:t>
            </w:r>
          </w:p>
          <w:p w14:paraId="73875395" w14:textId="77777777" w:rsidR="00D21EBD" w:rsidRPr="008F5BC4" w:rsidRDefault="00D21EBD" w:rsidP="00541FAD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alimenti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7F27" w14:textId="77777777" w:rsidR="00D21EBD" w:rsidRPr="008F5BC4" w:rsidRDefault="00D21EBD" w:rsidP="00051CA0">
            <w:pPr>
              <w:pStyle w:val="TableParagraph"/>
              <w:spacing w:before="35"/>
              <w:ind w:left="129" w:right="128" w:hanging="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 Intemedia</w:t>
            </w:r>
          </w:p>
        </w:tc>
      </w:tr>
      <w:tr w:rsidR="00A667FF" w:rsidRPr="008F5BC4" w14:paraId="5BE57037" w14:textId="77777777" w:rsidTr="00D21EBD">
        <w:trPr>
          <w:trHeight w:hRule="exact" w:val="270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FBC7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E6FDA63" w14:textId="77777777" w:rsidR="00A667FF" w:rsidRPr="008F5BC4" w:rsidRDefault="00A667FF" w:rsidP="00051CA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419BA51" w14:textId="77777777" w:rsidR="00A667FF" w:rsidRPr="008F5BC4" w:rsidRDefault="00A667FF" w:rsidP="00051CA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A0D91AA" w14:textId="77777777" w:rsidR="00A667FF" w:rsidRPr="008F5BC4" w:rsidRDefault="00D21EBD" w:rsidP="00051C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F13C" w14:textId="158581B3" w:rsidR="00FC641C" w:rsidRPr="008F5BC4" w:rsidRDefault="00D21EBD" w:rsidP="00FC641C">
            <w:pPr>
              <w:pStyle w:val="TableParagraph"/>
              <w:ind w:left="99" w:right="98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 geografia enogastronomica Campana: l’igiene</w:t>
            </w:r>
            <w:r w:rsid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,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la sicurezza</w:t>
            </w:r>
            <w:r w:rsid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e la sostenibilità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dei prodotti alimentari d’eccellenza nascono dalla conoscenza diretta del territorio Cilentano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79C4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EF42E6A" w14:textId="77777777" w:rsidR="00A667FF" w:rsidRPr="008F5BC4" w:rsidRDefault="00A667FF" w:rsidP="00051CA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8A58D06" w14:textId="77777777" w:rsidR="00A667FF" w:rsidRPr="008F5BC4" w:rsidRDefault="00A667FF" w:rsidP="00051CA0">
            <w:pPr>
              <w:pStyle w:val="TableParagraph"/>
              <w:spacing w:before="122"/>
              <w:ind w:left="252" w:right="250" w:firstLine="33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Aula,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libro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testo,</w:t>
            </w:r>
          </w:p>
          <w:p w14:paraId="721FE409" w14:textId="77777777" w:rsidR="00A667FF" w:rsidRPr="008F5BC4" w:rsidRDefault="00A667FF" w:rsidP="00051CA0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LIM</w:t>
            </w:r>
            <w:r w:rsidR="00D21EBD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, internet, tablet, dispense varie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F190" w14:textId="77777777" w:rsidR="00A667FF" w:rsidRPr="008F5BC4" w:rsidRDefault="00D21EBD" w:rsidP="008F5BC4">
            <w:pPr>
              <w:pStyle w:val="TableParagraph"/>
              <w:ind w:right="20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Implementare negli allievi la conoscenza diretta dei territori cilentani per un migliore approccio al mondo della cucina, alla gestione della sala e al coinvolgimento del cliente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07AA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160E33E" w14:textId="77777777" w:rsidR="00A667FF" w:rsidRPr="008F5BC4" w:rsidRDefault="00C81382" w:rsidP="009A0241">
            <w:pPr>
              <w:pStyle w:val="TableParagraph"/>
              <w:spacing w:before="136"/>
              <w:ind w:left="212" w:right="21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</w:t>
            </w:r>
            <w:r w:rsidR="00A667FF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="00A667FF"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="009A0241"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Docente di Geografia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9D4F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571CD19" w14:textId="77777777" w:rsidR="00A667FF" w:rsidRPr="008F5BC4" w:rsidRDefault="00A667FF" w:rsidP="00051CA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9D5F30D" w14:textId="77777777" w:rsidR="00A667FF" w:rsidRPr="008F5BC4" w:rsidRDefault="00A667FF" w:rsidP="00051CA0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FDA11B1" w14:textId="77777777" w:rsidR="00A667FF" w:rsidRPr="008F5BC4" w:rsidRDefault="00A667FF" w:rsidP="00051CA0">
            <w:pPr>
              <w:pStyle w:val="TableParagraph"/>
              <w:ind w:left="352" w:right="303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intermedia</w:t>
            </w:r>
          </w:p>
        </w:tc>
      </w:tr>
      <w:tr w:rsidR="00A667FF" w:rsidRPr="008F5BC4" w14:paraId="6403766F" w14:textId="77777777" w:rsidTr="009F5CBA">
        <w:trPr>
          <w:trHeight w:hRule="exact" w:val="12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E1AC" w14:textId="77777777" w:rsidR="00A667FF" w:rsidRPr="008F5BC4" w:rsidRDefault="00A667FF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F44858" w14:textId="77777777" w:rsidR="00A667FF" w:rsidRPr="008F5BC4" w:rsidRDefault="00A667FF" w:rsidP="00051CA0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882F0A" w14:textId="77777777" w:rsidR="00A667FF" w:rsidRPr="008F5BC4" w:rsidRDefault="009A0241" w:rsidP="00051C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48A9" w14:textId="77777777" w:rsidR="00A667FF" w:rsidRPr="008F5BC4" w:rsidRDefault="009A0241" w:rsidP="00051CA0">
            <w:pPr>
              <w:pStyle w:val="TableParagraph"/>
              <w:spacing w:before="136"/>
              <w:ind w:left="560" w:right="176" w:hanging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Realizzazione dei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cartelloni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2D72" w14:textId="77777777" w:rsidR="00A667FF" w:rsidRPr="008F5BC4" w:rsidRDefault="009A0241" w:rsidP="00051CA0">
            <w:pPr>
              <w:pStyle w:val="TableParagraph"/>
              <w:ind w:left="96" w:right="95" w:firstLine="38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Aula,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cartelloni,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pennarelli ecc.</w:t>
            </w:r>
            <w:r w:rsidRPr="008F5BC4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materiali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raccolti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5525" w14:textId="77777777" w:rsidR="009A0241" w:rsidRPr="008F5BC4" w:rsidRDefault="009A0241" w:rsidP="008F5BC4">
            <w:pPr>
              <w:pStyle w:val="TableParagraph"/>
              <w:spacing w:before="35"/>
              <w:ind w:right="21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Organizzare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il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lavoro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autonomia,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individuando</w:t>
            </w:r>
          </w:p>
          <w:p w14:paraId="62B0211D" w14:textId="77777777" w:rsidR="00A667FF" w:rsidRPr="008F5BC4" w:rsidRDefault="009A0241" w:rsidP="009A0241">
            <w:pPr>
              <w:pStyle w:val="TableParagraph"/>
              <w:ind w:left="76" w:right="76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gli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elementi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salienti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F5BC4">
              <w:rPr>
                <w:rFonts w:ascii="Times New Roman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ordinandoli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sequenza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49FA" w14:textId="77777777" w:rsidR="00A667FF" w:rsidRPr="008F5BC4" w:rsidRDefault="00C81382" w:rsidP="00051CA0">
            <w:pPr>
              <w:pStyle w:val="TableParagraph"/>
              <w:ind w:left="312" w:right="3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0241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ore</w:t>
            </w:r>
            <w:r w:rsidR="009A0241" w:rsidRPr="008F5BC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9A0241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Docente</w:t>
            </w:r>
            <w:r w:rsidR="009A0241"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241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</w:t>
            </w:r>
            <w:r w:rsidR="009A0241" w:rsidRPr="008F5BC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9A0241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italiano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B9A3" w14:textId="77777777" w:rsidR="00A667FF" w:rsidRPr="008F5BC4" w:rsidRDefault="009A0241" w:rsidP="00051CA0">
            <w:pPr>
              <w:pStyle w:val="TableParagraph"/>
              <w:spacing w:before="136"/>
              <w:ind w:left="351" w:right="303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intermedia</w:t>
            </w:r>
          </w:p>
        </w:tc>
      </w:tr>
      <w:tr w:rsidR="00FC641C" w:rsidRPr="008F5BC4" w14:paraId="34033485" w14:textId="77777777" w:rsidTr="009A0241">
        <w:trPr>
          <w:trHeight w:hRule="exact" w:val="13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6074" w14:textId="77777777" w:rsidR="00FC641C" w:rsidRPr="008F5BC4" w:rsidRDefault="00FC641C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F84410" w14:textId="77777777" w:rsidR="00FC641C" w:rsidRPr="008F5BC4" w:rsidRDefault="00FC641C" w:rsidP="00051CA0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818D0" w14:textId="77777777" w:rsidR="00FC641C" w:rsidRPr="008F5BC4" w:rsidRDefault="009A0241" w:rsidP="00051CA0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DF46" w14:textId="77777777" w:rsidR="00FC641C" w:rsidRPr="008F5BC4" w:rsidRDefault="00FC641C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CE2FB7" w14:textId="77777777" w:rsidR="00FC641C" w:rsidRPr="008F5BC4" w:rsidRDefault="00FC641C" w:rsidP="00051CA0">
            <w:pPr>
              <w:pStyle w:val="TableParagraph"/>
              <w:spacing w:before="136"/>
              <w:ind w:left="493" w:right="320" w:hanging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Presentazione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dell’attività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2432" w14:textId="77777777" w:rsidR="00FC641C" w:rsidRPr="008F5BC4" w:rsidRDefault="00FC641C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7BE6C27" w14:textId="77777777" w:rsidR="00FC641C" w:rsidRPr="008F5BC4" w:rsidRDefault="00FC641C" w:rsidP="00051CA0">
            <w:pPr>
              <w:pStyle w:val="TableParagraph"/>
              <w:spacing w:before="136"/>
              <w:ind w:left="295" w:right="224" w:hanging="7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PC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espositori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aula</w:t>
            </w:r>
            <w:r w:rsidR="009A0241"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magna, aula informatica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F3C8" w14:textId="77777777" w:rsidR="00FC641C" w:rsidRPr="008F5BC4" w:rsidRDefault="00FC641C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65FEA70" w14:textId="77777777" w:rsidR="00FC641C" w:rsidRPr="008F5BC4" w:rsidRDefault="009A0241" w:rsidP="00051CA0">
            <w:pPr>
              <w:pStyle w:val="TableParagraph"/>
              <w:ind w:left="76" w:right="76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Illustrazione ed esposizione corretta del contenuto del cartellone/i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C007" w14:textId="77777777" w:rsidR="00FC641C" w:rsidRPr="008F5BC4" w:rsidRDefault="00FC641C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6209141" w14:textId="77777777" w:rsidR="00FC641C" w:rsidRPr="008F5BC4" w:rsidRDefault="00FC641C" w:rsidP="00051CA0">
            <w:pPr>
              <w:pStyle w:val="TableParagraph"/>
              <w:ind w:left="199" w:right="199" w:firstLine="36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Tutti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docenti</w:t>
            </w:r>
          </w:p>
          <w:p w14:paraId="7A7133BD" w14:textId="77777777" w:rsidR="00FC641C" w:rsidRPr="008F5BC4" w:rsidRDefault="00FC641C" w:rsidP="00051CA0">
            <w:pPr>
              <w:pStyle w:val="TableParagraph"/>
              <w:ind w:left="42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coinvolti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E4A6" w14:textId="77777777" w:rsidR="00FC641C" w:rsidRPr="008F5BC4" w:rsidRDefault="00FC641C" w:rsidP="00051CA0">
            <w:pPr>
              <w:pStyle w:val="TableParagraph"/>
              <w:spacing w:before="35"/>
              <w:ind w:left="101" w:right="90" w:hanging="12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globale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dell’UdA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“</w:t>
            </w:r>
            <w:r w:rsidRPr="008F5BC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Griglia</w:t>
            </w:r>
          </w:p>
          <w:p w14:paraId="5F82B268" w14:textId="77777777" w:rsidR="00FC641C" w:rsidRPr="008F5BC4" w:rsidRDefault="00FC641C" w:rsidP="00051CA0">
            <w:pPr>
              <w:pStyle w:val="TableParagraph"/>
              <w:ind w:left="207" w:right="20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di</w:t>
            </w:r>
            <w:r w:rsidRPr="008F5BC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valutazione</w:t>
            </w:r>
            <w:r w:rsidRPr="008F5BC4">
              <w:rPr>
                <w:rFonts w:ascii="Times New Roman" w:hAnsi="Times New Roman" w:cs="Times New Roman"/>
                <w:i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dell’UdA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”</w:t>
            </w:r>
          </w:p>
        </w:tc>
      </w:tr>
      <w:tr w:rsidR="009A0241" w:rsidRPr="008F5BC4" w14:paraId="14A13018" w14:textId="77777777" w:rsidTr="009A0241">
        <w:trPr>
          <w:trHeight w:hRule="exact" w:val="13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AC01" w14:textId="77777777" w:rsidR="009A0241" w:rsidRPr="008F5BC4" w:rsidRDefault="009A0241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38D8C76" w14:textId="77777777" w:rsidR="009A0241" w:rsidRPr="008F5BC4" w:rsidRDefault="009A0241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8526C7F" w14:textId="77777777" w:rsidR="009A0241" w:rsidRPr="008F5BC4" w:rsidRDefault="009A0241" w:rsidP="009A0241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37FB" w14:textId="77777777" w:rsidR="009A0241" w:rsidRPr="008F5BC4" w:rsidRDefault="009A0241" w:rsidP="00051CA0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Test semi-strutturato di fine UDA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44C5" w14:textId="77777777" w:rsidR="009A0241" w:rsidRPr="008F5BC4" w:rsidRDefault="009A0241" w:rsidP="009A0241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Aula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EFF6" w14:textId="77777777" w:rsidR="009A0241" w:rsidRPr="008F5BC4" w:rsidRDefault="009A0241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Valutazione finale e acquisizione delle competenze.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1AB9F" w14:textId="77777777" w:rsidR="009A0241" w:rsidRPr="008F5BC4" w:rsidRDefault="009A0241" w:rsidP="009A0241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2 ore</w:t>
            </w:r>
          </w:p>
          <w:p w14:paraId="1BC1EB40" w14:textId="77777777" w:rsidR="009A0241" w:rsidRPr="008F5BC4" w:rsidRDefault="009A0241" w:rsidP="009A0241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Docenti di</w:t>
            </w:r>
          </w:p>
          <w:p w14:paraId="796AACB8" w14:textId="77777777" w:rsidR="009A0241" w:rsidRPr="008F5BC4" w:rsidRDefault="009A0241" w:rsidP="009A0241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LSE, LSV e Accoglienza </w:t>
            </w:r>
          </w:p>
          <w:p w14:paraId="0C711113" w14:textId="77777777" w:rsidR="009A0241" w:rsidRPr="008F5BC4" w:rsidRDefault="009A0241" w:rsidP="009A0241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turistica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ADB0" w14:textId="77777777" w:rsidR="009A0241" w:rsidRPr="008F5BC4" w:rsidRDefault="009A0241" w:rsidP="009A0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8F5BC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Griglia di valutazione del Test semi-strutturato.</w:t>
            </w:r>
          </w:p>
          <w:p w14:paraId="2A1C2416" w14:textId="77777777" w:rsidR="009A0241" w:rsidRPr="008F5BC4" w:rsidRDefault="009A0241" w:rsidP="00051CA0">
            <w:pPr>
              <w:pStyle w:val="TableParagraph"/>
              <w:spacing w:before="35"/>
              <w:ind w:left="101" w:right="90" w:hanging="12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</w:p>
        </w:tc>
      </w:tr>
      <w:tr w:rsidR="00FC641C" w:rsidRPr="008F5BC4" w14:paraId="7CC07DA2" w14:textId="77777777" w:rsidTr="009F5CBA">
        <w:trPr>
          <w:trHeight w:hRule="exact" w:val="7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C2DE" w14:textId="77777777" w:rsidR="00FC641C" w:rsidRPr="008F5BC4" w:rsidRDefault="00FC641C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F467053" w14:textId="77777777" w:rsidR="00FC641C" w:rsidRPr="008F5BC4" w:rsidRDefault="009A0241" w:rsidP="00051CA0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0A67" w14:textId="77777777" w:rsidR="00FC641C" w:rsidRPr="008F5BC4" w:rsidRDefault="00FC641C" w:rsidP="00051CA0">
            <w:pPr>
              <w:pStyle w:val="TableParagraph"/>
              <w:spacing w:before="150"/>
              <w:ind w:left="493" w:right="491"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Relazione</w:t>
            </w:r>
            <w:r w:rsidRPr="008F5BC4">
              <w:rPr>
                <w:rFonts w:ascii="Times New Roman" w:hAnsi="Times New Roman" w:cs="Times New Roman"/>
                <w:spacing w:val="20"/>
                <w:w w:val="99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individuale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DAA0" w14:textId="77777777" w:rsidR="00FC641C" w:rsidRPr="008F5BC4" w:rsidRDefault="00FC641C" w:rsidP="00051CA0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EEF15B" w14:textId="77777777" w:rsidR="00FC641C" w:rsidRPr="008F5BC4" w:rsidRDefault="00FC641C" w:rsidP="00051CA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Aula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29F7" w14:textId="77777777" w:rsidR="00FC641C" w:rsidRPr="008F5BC4" w:rsidRDefault="00FC641C" w:rsidP="00051CA0">
            <w:pPr>
              <w:pStyle w:val="TableParagraph"/>
              <w:spacing w:before="35"/>
              <w:ind w:left="125"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Acquisire consapevolezza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dell’esperienza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vissuta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D6F3" w14:textId="77777777" w:rsidR="00FC641C" w:rsidRPr="008F5BC4" w:rsidRDefault="009A0241" w:rsidP="00051CA0">
            <w:pPr>
              <w:pStyle w:val="TableParagraph"/>
              <w:spacing w:before="35"/>
              <w:ind w:left="313" w:righ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ora</w:t>
            </w:r>
            <w:r w:rsidR="00FC641C" w:rsidRPr="008F5BC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FC641C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Docente</w:t>
            </w:r>
            <w:r w:rsidR="00FC641C"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41C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</w:t>
            </w:r>
            <w:r w:rsidR="00FC641C" w:rsidRPr="008F5BC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FC641C"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italiano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099B" w14:textId="77777777" w:rsidR="00FC641C" w:rsidRPr="008F5BC4" w:rsidRDefault="00FC641C" w:rsidP="00051CA0">
            <w:pPr>
              <w:pStyle w:val="TableParagraph"/>
              <w:spacing w:before="150"/>
              <w:ind w:left="97" w:right="94" w:firstLine="88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Composizione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scritta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8F5B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traccia</w:t>
            </w:r>
          </w:p>
        </w:tc>
      </w:tr>
    </w:tbl>
    <w:p w14:paraId="7FA0B9A4" w14:textId="77777777" w:rsidR="00A667FF" w:rsidRPr="008F5BC4" w:rsidRDefault="00A667FF" w:rsidP="00A667FF">
      <w:pPr>
        <w:pStyle w:val="Standard"/>
        <w:spacing w:before="47"/>
        <w:rPr>
          <w:rFonts w:cs="Times New Roman"/>
          <w:b/>
          <w:spacing w:val="-1"/>
          <w:sz w:val="22"/>
          <w:szCs w:val="22"/>
        </w:rPr>
      </w:pPr>
    </w:p>
    <w:p w14:paraId="53FECA47" w14:textId="77777777" w:rsidR="009A0241" w:rsidRPr="00E4473C" w:rsidRDefault="009A0241" w:rsidP="00A667FF">
      <w:pPr>
        <w:pStyle w:val="Standard"/>
        <w:spacing w:before="47"/>
        <w:rPr>
          <w:rFonts w:cs="Times New Roman"/>
          <w:b/>
          <w:spacing w:val="-1"/>
        </w:rPr>
      </w:pPr>
    </w:p>
    <w:p w14:paraId="70A2EFD0" w14:textId="77777777" w:rsidR="00A667FF" w:rsidRPr="00E4473C" w:rsidRDefault="00A667FF" w:rsidP="00C81382">
      <w:pPr>
        <w:pStyle w:val="Standard"/>
        <w:spacing w:before="47"/>
        <w:jc w:val="center"/>
        <w:rPr>
          <w:rFonts w:cs="Times New Roman"/>
        </w:rPr>
      </w:pPr>
      <w:r w:rsidRPr="00E4473C">
        <w:rPr>
          <w:rFonts w:cs="Times New Roman"/>
          <w:b/>
          <w:spacing w:val="-1"/>
        </w:rPr>
        <w:t>DIAGRAMMA</w:t>
      </w:r>
      <w:r w:rsidRPr="00E4473C">
        <w:rPr>
          <w:rFonts w:cs="Times New Roman"/>
          <w:b/>
        </w:rPr>
        <w:t xml:space="preserve"> DI GANTT</w:t>
      </w:r>
    </w:p>
    <w:tbl>
      <w:tblPr>
        <w:tblW w:w="964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417"/>
        <w:gridCol w:w="1417"/>
        <w:gridCol w:w="1417"/>
        <w:gridCol w:w="1417"/>
        <w:gridCol w:w="1428"/>
      </w:tblGrid>
      <w:tr w:rsidR="00A667FF" w:rsidRPr="00E4473C" w14:paraId="7B01954D" w14:textId="77777777" w:rsidTr="009F5CBA">
        <w:trPr>
          <w:trHeight w:hRule="exact" w:val="486"/>
        </w:trPr>
        <w:tc>
          <w:tcPr>
            <w:tcW w:w="1134" w:type="dxa"/>
            <w:tcBorders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FF97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85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159B" w14:textId="77777777" w:rsidR="00A667FF" w:rsidRPr="00E4473C" w:rsidRDefault="00A667FF" w:rsidP="00051CA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>Tempi</w:t>
            </w:r>
          </w:p>
        </w:tc>
      </w:tr>
      <w:tr w:rsidR="00A667FF" w:rsidRPr="00E4473C" w14:paraId="3493D52F" w14:textId="77777777" w:rsidTr="009F5CBA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9B72" w14:textId="77777777" w:rsidR="00A667FF" w:rsidRPr="00E4473C" w:rsidRDefault="00A667FF" w:rsidP="00051CA0">
            <w:pPr>
              <w:pStyle w:val="TableParagraph"/>
              <w:spacing w:before="125"/>
              <w:ind w:left="364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i/>
                <w:sz w:val="20"/>
              </w:rPr>
              <w:t>Fasi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D0A40" w14:textId="77777777" w:rsidR="00A667FF" w:rsidRPr="00E4473C" w:rsidRDefault="00A66936" w:rsidP="00051CA0">
            <w:pPr>
              <w:pStyle w:val="TableParagraph"/>
              <w:spacing w:before="125"/>
              <w:ind w:left="361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Febbraio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2F0A" w14:textId="77777777" w:rsidR="00A667FF" w:rsidRPr="00E4473C" w:rsidRDefault="00A66936" w:rsidP="00051CA0">
            <w:pPr>
              <w:pStyle w:val="TableParagraph"/>
              <w:spacing w:before="125"/>
              <w:ind w:left="228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 xml:space="preserve">Marzo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5AC9" w14:textId="77777777" w:rsidR="00A667FF" w:rsidRPr="00E4473C" w:rsidRDefault="00A66936" w:rsidP="00051CA0">
            <w:pPr>
              <w:pStyle w:val="TableParagraph"/>
              <w:spacing w:before="125"/>
              <w:ind w:left="261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Aprile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CE27" w14:textId="77777777" w:rsidR="00A667FF" w:rsidRPr="00E4473C" w:rsidRDefault="00A66936" w:rsidP="00051CA0">
            <w:pPr>
              <w:pStyle w:val="TableParagraph"/>
              <w:snapToGrid w:val="0"/>
              <w:spacing w:before="125"/>
              <w:ind w:left="322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 xml:space="preserve">Maggio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6ED5" w14:textId="77777777" w:rsidR="00A667FF" w:rsidRPr="00E4473C" w:rsidRDefault="00A667FF" w:rsidP="00051CA0">
            <w:pPr>
              <w:pStyle w:val="TableParagraph"/>
              <w:snapToGrid w:val="0"/>
              <w:spacing w:before="125"/>
              <w:ind w:left="31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B1DA" w14:textId="77777777" w:rsidR="00A667FF" w:rsidRPr="00E4473C" w:rsidRDefault="00A667FF" w:rsidP="00051CA0">
            <w:pPr>
              <w:pStyle w:val="TableParagraph"/>
              <w:snapToGrid w:val="0"/>
              <w:spacing w:before="125"/>
              <w:ind w:left="41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</w:tc>
      </w:tr>
      <w:tr w:rsidR="00A667FF" w:rsidRPr="00E4473C" w14:paraId="56E477CC" w14:textId="77777777" w:rsidTr="009F5CBA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2F83" w14:textId="77777777" w:rsidR="00A667FF" w:rsidRPr="00E4473C" w:rsidRDefault="00A667FF" w:rsidP="00051CA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AD79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7A59" w14:textId="77777777" w:rsidR="00A667FF" w:rsidRPr="00E4473C" w:rsidRDefault="00434D0A" w:rsidP="00051CA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1</w:t>
            </w:r>
            <w:r w:rsidR="00A667FF"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7864A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BC8B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FD7C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417B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F7CD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A667FF" w:rsidRPr="00E4473C" w14:paraId="3FD19ED8" w14:textId="77777777" w:rsidTr="009F5CBA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9E8F" w14:textId="77777777" w:rsidR="00A667FF" w:rsidRPr="00E4473C" w:rsidRDefault="00A667FF" w:rsidP="00051CA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C99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9870" w14:textId="77777777" w:rsidR="00A667FF" w:rsidRPr="00E4473C" w:rsidRDefault="00C81382" w:rsidP="00051CA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</w:t>
            </w:r>
            <w:r w:rsidR="00A667FF"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B4EB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83FA2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26C2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B286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948D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A667FF" w:rsidRPr="00E4473C" w14:paraId="07F11F2A" w14:textId="77777777" w:rsidTr="009F5CBA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9218" w14:textId="77777777" w:rsidR="00A667FF" w:rsidRPr="00E4473C" w:rsidRDefault="00A667FF" w:rsidP="00051CA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C8373" w14:textId="77777777" w:rsidR="00A667FF" w:rsidRPr="00E4473C" w:rsidRDefault="00434D0A" w:rsidP="00051CA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</w:t>
            </w:r>
            <w:r w:rsidR="00A667FF"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BFBA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FA3D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F4CA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C22B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EF530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A667FF" w:rsidRPr="00E4473C" w14:paraId="7E7C4D4A" w14:textId="77777777" w:rsidTr="009F5CBA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30E0" w14:textId="77777777" w:rsidR="00A667FF" w:rsidRPr="00E4473C" w:rsidRDefault="00A667FF" w:rsidP="00051CA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1E2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D812" w14:textId="77777777" w:rsidR="00A667FF" w:rsidRPr="00E4473C" w:rsidRDefault="00C81382" w:rsidP="00051CA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</w:t>
            </w:r>
            <w:r w:rsidR="00A667FF"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DE417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E6A6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5328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71DA4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FCF0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A667FF" w:rsidRPr="00E4473C" w14:paraId="3DD0F94F" w14:textId="77777777" w:rsidTr="009F5CBA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0261" w14:textId="77777777" w:rsidR="00A667FF" w:rsidRPr="00E4473C" w:rsidRDefault="00A667FF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E556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AA3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3BA29" w14:textId="77777777" w:rsidR="00A667FF" w:rsidRPr="00E4473C" w:rsidRDefault="00C8138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</w:t>
            </w:r>
            <w:r w:rsidR="00A667FF"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7DEB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726A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248BD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5ACC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A667FF" w:rsidRPr="00E4473C" w14:paraId="0CDBAF1D" w14:textId="77777777" w:rsidTr="009F5CBA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2431" w14:textId="77777777" w:rsidR="00A667FF" w:rsidRPr="00E4473C" w:rsidRDefault="00A667FF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3322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AF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7632" w14:textId="77777777" w:rsidR="00A667FF" w:rsidRPr="00E4473C" w:rsidRDefault="00C8138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3+3</w:t>
            </w:r>
            <w:r w:rsidR="00A667FF"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23A6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55B8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5973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4FF0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A667FF" w:rsidRPr="00E4473C" w14:paraId="70BC2E37" w14:textId="77777777" w:rsidTr="00D848C1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A800" w14:textId="77777777" w:rsidR="00A667FF" w:rsidRPr="00E4473C" w:rsidRDefault="00A667FF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F83E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3813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6401D" w14:textId="77777777" w:rsidR="00A667FF" w:rsidRPr="00E4473C" w:rsidRDefault="00C81382" w:rsidP="00434D0A">
            <w:pPr>
              <w:pStyle w:val="Standard"/>
              <w:snapToGrid w:val="0"/>
              <w:jc w:val="center"/>
              <w:rPr>
                <w:rFonts w:cs="Times New Roman"/>
                <w:highlight w:val="yellow"/>
              </w:rPr>
            </w:pPr>
            <w:r w:rsidRPr="00E4473C">
              <w:rPr>
                <w:rFonts w:cs="Times New Roman"/>
                <w:highlight w:val="darkGreen"/>
              </w:rPr>
              <w:t>4</w:t>
            </w:r>
            <w:r w:rsidR="00DD6E22" w:rsidRPr="00E4473C">
              <w:rPr>
                <w:rFonts w:cs="Times New Roman"/>
                <w:highlight w:val="darkGreen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46FF" w14:textId="77777777" w:rsidR="00A667FF" w:rsidRPr="00E4473C" w:rsidRDefault="00A667FF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496E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C9EE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9D44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A667FF" w:rsidRPr="00E4473C" w14:paraId="44E2AA16" w14:textId="77777777" w:rsidTr="00D848C1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DF20" w14:textId="77777777" w:rsidR="00A667FF" w:rsidRPr="00E4473C" w:rsidRDefault="00A667FF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C53C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7D51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459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6332" w14:textId="77777777" w:rsidR="00A667FF" w:rsidRPr="00E4473C" w:rsidRDefault="00C8138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4</w:t>
            </w:r>
            <w:r w:rsidR="00A667FF"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35AE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216C0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829E" w14:textId="77777777" w:rsidR="00A667FF" w:rsidRPr="00E4473C" w:rsidRDefault="00A667FF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DD6E22" w:rsidRPr="00E4473C" w14:paraId="435E04AA" w14:textId="77777777" w:rsidTr="00D848C1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DACB" w14:textId="77777777" w:rsidR="00DD6E22" w:rsidRPr="00E4473C" w:rsidRDefault="00DD6E2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D7E8E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CDB22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D9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A77B" w14:textId="77777777" w:rsidR="00DD6E22" w:rsidRPr="00E4473C" w:rsidRDefault="00C8138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4</w:t>
            </w:r>
            <w:r w:rsidR="00DD6E22" w:rsidRPr="00E4473C">
              <w:rPr>
                <w:rFonts w:ascii="Times New Roman" w:hAnsi="Times New Roman" w:cs="Times New Roman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E48A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4738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CF4F4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DD6E22" w:rsidRPr="00E4473C" w14:paraId="2543E7A3" w14:textId="77777777" w:rsidTr="00D848C1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5C74D" w14:textId="77777777" w:rsidR="00DD6E22" w:rsidRPr="00E4473C" w:rsidRDefault="00DD6E2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8AC5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9171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8D08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68DB" w14:textId="77777777" w:rsidR="00DD6E22" w:rsidRPr="00E4473C" w:rsidRDefault="00C8138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4</w:t>
            </w:r>
            <w:r w:rsidR="00DD6E22" w:rsidRPr="00E4473C">
              <w:rPr>
                <w:rFonts w:ascii="Times New Roman" w:hAnsi="Times New Roman" w:cs="Times New Roman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5400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77EA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25C5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DD6E22" w:rsidRPr="00E4473C" w14:paraId="6D3E8814" w14:textId="77777777" w:rsidTr="00D848C1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0F70" w14:textId="77777777" w:rsidR="00DD6E22" w:rsidRPr="00E4473C" w:rsidRDefault="00DD6E2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1082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1662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6832" w14:textId="77777777" w:rsidR="00DD6E22" w:rsidRPr="00E4473C" w:rsidRDefault="00DD6E2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8D08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21A6" w14:textId="77777777" w:rsidR="00DD6E22" w:rsidRPr="00E4473C" w:rsidRDefault="00DD6E22" w:rsidP="00DD6E2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E4473C">
              <w:rPr>
                <w:rFonts w:cs="Times New Roman"/>
              </w:rPr>
              <w:t>2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5D530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8442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DD6E22" w:rsidRPr="00E4473C" w14:paraId="22219394" w14:textId="77777777" w:rsidTr="00D848C1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58A3" w14:textId="77777777" w:rsidR="00DD6E22" w:rsidRPr="00E4473C" w:rsidRDefault="00DD6E2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11F3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5B9D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62B0" w14:textId="77777777" w:rsidR="00DD6E22" w:rsidRPr="00E4473C" w:rsidRDefault="00DD6E2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8D08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CCCE" w14:textId="77777777" w:rsidR="00DD6E22" w:rsidRPr="00E4473C" w:rsidRDefault="00DD6E22" w:rsidP="00DD6E2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E4473C">
              <w:rPr>
                <w:rFonts w:cs="Times New Roman"/>
              </w:rPr>
              <w:t>2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F6FD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475E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DD6E22" w:rsidRPr="00E4473C" w14:paraId="1BCAA11D" w14:textId="77777777" w:rsidTr="00D848C1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7519B" w14:textId="77777777" w:rsidR="00DD6E22" w:rsidRPr="00E4473C" w:rsidRDefault="00DD6E2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AB08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3856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FA55" w14:textId="77777777" w:rsidR="00DD6E22" w:rsidRPr="00E4473C" w:rsidRDefault="00DD6E22" w:rsidP="00051CA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8D08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6679" w14:textId="77777777" w:rsidR="00DD6E22" w:rsidRPr="00E4473C" w:rsidRDefault="00DD6E22" w:rsidP="00DD6E2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E4473C">
              <w:rPr>
                <w:rFonts w:cs="Times New Roman"/>
              </w:rPr>
              <w:t>1 ora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F065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734A0" w14:textId="77777777" w:rsidR="00DD6E22" w:rsidRPr="00E4473C" w:rsidRDefault="00DD6E22" w:rsidP="00051CA0">
            <w:pPr>
              <w:pStyle w:val="Standard"/>
              <w:snapToGrid w:val="0"/>
              <w:rPr>
                <w:rFonts w:cs="Times New Roman"/>
              </w:rPr>
            </w:pPr>
          </w:p>
        </w:tc>
      </w:tr>
      <w:bookmarkEnd w:id="0"/>
    </w:tbl>
    <w:p w14:paraId="479397D9" w14:textId="77777777" w:rsidR="00A667FF" w:rsidRPr="00E4473C" w:rsidRDefault="00A667FF" w:rsidP="00A667FF">
      <w:pPr>
        <w:pStyle w:val="Standard"/>
        <w:spacing w:before="47"/>
        <w:rPr>
          <w:rFonts w:cs="Times New Roman"/>
        </w:rPr>
      </w:pPr>
    </w:p>
    <w:p w14:paraId="04353029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07853D96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1D9848CF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762DF235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FC1C36" w:rsidRPr="00E4473C" w14:paraId="4AF2166D" w14:textId="77777777" w:rsidTr="00FC1C36">
        <w:tc>
          <w:tcPr>
            <w:tcW w:w="10913" w:type="dxa"/>
            <w:shd w:val="clear" w:color="auto" w:fill="C6D9F1"/>
          </w:tcPr>
          <w:p w14:paraId="5BB1C042" w14:textId="77777777" w:rsidR="00FC1C36" w:rsidRPr="00E4473C" w:rsidRDefault="00FC1C36" w:rsidP="008A55D6">
            <w:pPr>
              <w:pStyle w:val="Standard"/>
              <w:jc w:val="center"/>
              <w:rPr>
                <w:rFonts w:cs="Times New Roman"/>
                <w:b/>
                <w:sz w:val="20"/>
              </w:rPr>
            </w:pPr>
          </w:p>
          <w:p w14:paraId="4D29781F" w14:textId="77777777" w:rsidR="00FC1C36" w:rsidRPr="00E4473C" w:rsidRDefault="00FC1C36" w:rsidP="008A55D6">
            <w:pPr>
              <w:pStyle w:val="Standard"/>
              <w:jc w:val="center"/>
              <w:rPr>
                <w:rFonts w:cs="Times New Roman"/>
                <w:sz w:val="32"/>
                <w:szCs w:val="32"/>
              </w:rPr>
            </w:pPr>
            <w:r w:rsidRPr="00E4473C">
              <w:rPr>
                <w:rFonts w:cs="Times New Roman"/>
                <w:b/>
                <w:sz w:val="20"/>
              </w:rPr>
              <w:t>CONSEGNA AGLI STUDENTI</w:t>
            </w:r>
          </w:p>
        </w:tc>
      </w:tr>
      <w:tr w:rsidR="00FC1C36" w:rsidRPr="00E4473C" w14:paraId="5BDD0E9A" w14:textId="77777777" w:rsidTr="008A55D6">
        <w:tc>
          <w:tcPr>
            <w:tcW w:w="10913" w:type="dxa"/>
          </w:tcPr>
          <w:p w14:paraId="44533348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6E32946" w14:textId="76A5C31D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lang w:val="it-IT"/>
              </w:rPr>
              <w:t xml:space="preserve">Titolo UdA: </w:t>
            </w:r>
            <w:r w:rsidRPr="00B07455">
              <w:rPr>
                <w:rFonts w:ascii="Times New Roman" w:hAnsi="Times New Roman" w:cs="Times New Roman"/>
                <w:b/>
                <w:bCs/>
                <w:lang w:val="it-IT"/>
              </w:rPr>
              <w:t>“</w:t>
            </w:r>
            <w:r w:rsidR="00B07455" w:rsidRPr="00B07455">
              <w:rPr>
                <w:rFonts w:ascii="Times New Roman" w:hAnsi="Times New Roman" w:cs="Times New Roman"/>
                <w:b/>
                <w:bCs/>
                <w:lang w:val="it-IT"/>
              </w:rPr>
              <w:t>ATTENTI, PULITI E ORDINATI</w:t>
            </w:r>
            <w:r w:rsidRPr="00B07455">
              <w:rPr>
                <w:rFonts w:ascii="Times New Roman" w:hAnsi="Times New Roman" w:cs="Times New Roman"/>
                <w:b/>
                <w:bCs/>
                <w:lang w:val="it-IT"/>
              </w:rPr>
              <w:t>”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14:paraId="13B32D49" w14:textId="77777777" w:rsidR="00FC1C36" w:rsidRPr="00E4473C" w:rsidRDefault="00FC1C36" w:rsidP="008A55D6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FC1C36" w:rsidRPr="00E4473C" w14:paraId="527E5172" w14:textId="77777777" w:rsidTr="008A55D6">
        <w:tc>
          <w:tcPr>
            <w:tcW w:w="10913" w:type="dxa"/>
          </w:tcPr>
          <w:p w14:paraId="4A8615EB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lang w:val="it-IT"/>
              </w:rPr>
              <w:t>Cosa si chiede di fare</w:t>
            </w:r>
          </w:p>
          <w:p w14:paraId="1503A866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860043B" w14:textId="77777777" w:rsidR="00971798" w:rsidRPr="00E4473C" w:rsidRDefault="00971798" w:rsidP="00971798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Creazione di un cartellone </w:t>
            </w:r>
            <w:r w:rsidR="005D4862" w:rsidRPr="00E4473C">
              <w:rPr>
                <w:rFonts w:ascii="Times New Roman" w:hAnsi="Times New Roman" w:cs="Times New Roman"/>
                <w:spacing w:val="-1"/>
                <w:lang w:val="it-IT"/>
              </w:rPr>
              <w:t>contenente i cenni generali e maggiormente significativi sul metodo HACCP, SICUREZZA ALIMENTARE, VIGNETTE AL FRONT OFFICE CON UN POTENZIALE CLIENTE IN FASE DI PRENOTAZIONE</w:t>
            </w:r>
          </w:p>
          <w:p w14:paraId="268F2799" w14:textId="691CBEF9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lastRenderedPageBreak/>
              <w:t xml:space="preserve">terminologia tecnica di base, anche in lingua </w:t>
            </w:r>
            <w:r w:rsidR="00DD6E22" w:rsidRPr="00E4473C">
              <w:rPr>
                <w:rFonts w:ascii="Times New Roman" w:hAnsi="Times New Roman" w:cs="Times New Roman"/>
                <w:spacing w:val="-1"/>
                <w:lang w:val="it-IT"/>
              </w:rPr>
              <w:t>(inglese</w:t>
            </w:r>
            <w:r w:rsidR="00E4473C"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e francese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). Re</w:t>
            </w:r>
            <w:r w:rsidR="005D4862" w:rsidRPr="00E4473C">
              <w:rPr>
                <w:rFonts w:ascii="Times New Roman" w:hAnsi="Times New Roman" w:cs="Times New Roman"/>
                <w:spacing w:val="-1"/>
                <w:lang w:val="it-IT"/>
              </w:rPr>
              <w:t>lazione finale individuale e un test semi strutturato di fine UDA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</w:p>
          <w:p w14:paraId="5CEEDC17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C1C36" w:rsidRPr="00E4473C" w14:paraId="24D4B45F" w14:textId="77777777" w:rsidTr="008A55D6">
        <w:tc>
          <w:tcPr>
            <w:tcW w:w="10913" w:type="dxa"/>
          </w:tcPr>
          <w:p w14:paraId="53075C41" w14:textId="09ABD719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lang w:val="it-IT"/>
              </w:rPr>
              <w:lastRenderedPageBreak/>
              <w:t xml:space="preserve">In che modo (singoli, </w:t>
            </w:r>
            <w:r w:rsidR="00B07455" w:rsidRPr="00E4473C">
              <w:rPr>
                <w:rFonts w:ascii="Times New Roman" w:hAnsi="Times New Roman" w:cs="Times New Roman"/>
                <w:b/>
                <w:lang w:val="it-IT"/>
              </w:rPr>
              <w:t>gruppi.</w:t>
            </w:r>
            <w:r w:rsidRPr="00E4473C">
              <w:rPr>
                <w:rFonts w:ascii="Times New Roman" w:hAnsi="Times New Roman" w:cs="Times New Roman"/>
                <w:b/>
                <w:lang w:val="it-IT"/>
              </w:rPr>
              <w:t>)</w:t>
            </w:r>
          </w:p>
          <w:p w14:paraId="5C6AFB49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0F36F8EA" w14:textId="77777777" w:rsidR="00FC1C36" w:rsidRPr="00E4473C" w:rsidRDefault="00FC1C36" w:rsidP="00FC1C3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Lezione frontale </w:t>
            </w:r>
          </w:p>
          <w:p w14:paraId="4AF7D0DF" w14:textId="77777777" w:rsidR="00FC1C36" w:rsidRPr="00E4473C" w:rsidRDefault="00FC1C36" w:rsidP="00FC1C3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lezione dialogata</w:t>
            </w:r>
          </w:p>
          <w:p w14:paraId="2014C6C4" w14:textId="77777777" w:rsidR="00FC1C36" w:rsidRPr="00E4473C" w:rsidRDefault="00FC1C36" w:rsidP="00FC1C3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lezione di gruppo</w:t>
            </w:r>
          </w:p>
          <w:p w14:paraId="581A192E" w14:textId="57207E16" w:rsidR="005D4862" w:rsidRPr="00E4473C" w:rsidRDefault="00FC1C36" w:rsidP="005D486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eser</w:t>
            </w:r>
            <w:r w:rsidR="005D4862" w:rsidRPr="00E4473C">
              <w:rPr>
                <w:rFonts w:ascii="Times New Roman" w:hAnsi="Times New Roman"/>
              </w:rPr>
              <w:t>citazione pratica nei tre laboratori</w:t>
            </w:r>
            <w:r w:rsidR="00E4473C" w:rsidRPr="00E4473C">
              <w:rPr>
                <w:rFonts w:ascii="Times New Roman" w:hAnsi="Times New Roman"/>
              </w:rPr>
              <w:t xml:space="preserve"> formativi</w:t>
            </w:r>
          </w:p>
          <w:p w14:paraId="7C44DA97" w14:textId="77777777" w:rsidR="005D4862" w:rsidRPr="00E4473C" w:rsidRDefault="005D4862" w:rsidP="005D486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lezione multimediale</w:t>
            </w:r>
          </w:p>
          <w:p w14:paraId="7882CDBC" w14:textId="77777777" w:rsidR="003B5052" w:rsidRPr="00E4473C" w:rsidRDefault="003B5052" w:rsidP="005D486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LIM</w:t>
            </w:r>
          </w:p>
          <w:p w14:paraId="4D1BA14D" w14:textId="77777777" w:rsidR="003B5052" w:rsidRPr="00E4473C" w:rsidRDefault="003B5052" w:rsidP="003B5052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14:paraId="3807F87D" w14:textId="77777777" w:rsidR="00FC1C36" w:rsidRPr="00E4473C" w:rsidRDefault="00FC1C36" w:rsidP="008A55D6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C1C36" w:rsidRPr="00E4473C" w14:paraId="04EE2D5F" w14:textId="77777777" w:rsidTr="008A55D6">
        <w:tc>
          <w:tcPr>
            <w:tcW w:w="10913" w:type="dxa"/>
          </w:tcPr>
          <w:p w14:paraId="0F1855A4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4473C">
              <w:rPr>
                <w:rFonts w:ascii="Times New Roman" w:hAnsi="Times New Roman" w:cs="Times New Roman"/>
                <w:b/>
              </w:rPr>
              <w:t>Quali  prodotti</w:t>
            </w:r>
          </w:p>
          <w:p w14:paraId="339A1FBD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AC0611D" w14:textId="77777777" w:rsidR="00FC1C36" w:rsidRPr="00E4473C" w:rsidRDefault="00FC1C36" w:rsidP="008A55D6">
            <w:pPr>
              <w:rPr>
                <w:rFonts w:ascii="Times New Roman" w:hAnsi="Times New Roman"/>
                <w:sz w:val="24"/>
                <w:szCs w:val="24"/>
              </w:rPr>
            </w:pPr>
            <w:r w:rsidRPr="00E4473C">
              <w:rPr>
                <w:rFonts w:ascii="Times New Roman" w:hAnsi="Times New Roman"/>
                <w:sz w:val="24"/>
                <w:szCs w:val="24"/>
              </w:rPr>
              <w:t>Mappe concettuali, appunti, disegni, creazioni personali, slide power point, attrezzature specifiche di laboratorio, tablet, internet</w:t>
            </w:r>
          </w:p>
          <w:p w14:paraId="015A6C02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</w:p>
        </w:tc>
      </w:tr>
      <w:tr w:rsidR="00FC1C36" w:rsidRPr="00E4473C" w14:paraId="76E374DF" w14:textId="77777777" w:rsidTr="008A55D6">
        <w:tc>
          <w:tcPr>
            <w:tcW w:w="10913" w:type="dxa"/>
          </w:tcPr>
          <w:p w14:paraId="404F422C" w14:textId="77777777" w:rsidR="00FC1C36" w:rsidRPr="00E4473C" w:rsidRDefault="00FC1C36" w:rsidP="008A55D6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E4473C">
              <w:rPr>
                <w:rFonts w:cs="Times New Roman"/>
                <w:b/>
                <w:sz w:val="22"/>
                <w:szCs w:val="22"/>
              </w:rPr>
              <w:t>Che senso ha (a cosa serve, per quali apprendimenti)</w:t>
            </w:r>
          </w:p>
          <w:p w14:paraId="3BAA5AD9" w14:textId="77777777" w:rsidR="00FC1C36" w:rsidRPr="00E4473C" w:rsidRDefault="00FC1C36" w:rsidP="008A55D6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14:paraId="116C0EA7" w14:textId="3FD996AE" w:rsidR="00FC1C36" w:rsidRPr="00E4473C" w:rsidRDefault="00FC1C36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Questa UDA è </w:t>
            </w:r>
            <w:r w:rsidR="00B07455" w:rsidRPr="00E4473C">
              <w:rPr>
                <w:rFonts w:ascii="Times New Roman" w:hAnsi="Times New Roman"/>
              </w:rPr>
              <w:t>un’opportunità</w:t>
            </w:r>
            <w:r w:rsidRPr="00E4473C">
              <w:rPr>
                <w:rFonts w:ascii="Times New Roman" w:hAnsi="Times New Roman"/>
              </w:rPr>
              <w:t xml:space="preserve"> per imparare a lavorare in gruppo, capire il proprio ruolo e come comportarsi in un ambiente rappresentativo di un lavoro complesso, frutto dell’applicazione di abilità e conoscenze derivanti da numerose discipline. Il tutto finalizzata alla formazione del professionista e della persona.</w:t>
            </w:r>
          </w:p>
          <w:p w14:paraId="797ACBA5" w14:textId="77777777" w:rsidR="00FC1C36" w:rsidRPr="00E4473C" w:rsidRDefault="00FC1C36" w:rsidP="008A55D6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FC1C36" w:rsidRPr="00E4473C" w14:paraId="28D96189" w14:textId="77777777" w:rsidTr="008A55D6">
        <w:tc>
          <w:tcPr>
            <w:tcW w:w="10913" w:type="dxa"/>
          </w:tcPr>
          <w:p w14:paraId="0F0779A3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lang w:val="it-IT"/>
              </w:rPr>
              <w:t xml:space="preserve">Tempi             </w:t>
            </w:r>
          </w:p>
          <w:p w14:paraId="2CD227F9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1554596C" w14:textId="77777777" w:rsidR="00FC1C36" w:rsidRPr="00E4473C" w:rsidRDefault="00C81382" w:rsidP="008A55D6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lang w:val="it-IT"/>
              </w:rPr>
              <w:t>40</w:t>
            </w:r>
            <w:r w:rsidR="00FC1C36" w:rsidRPr="00E4473C">
              <w:rPr>
                <w:rFonts w:ascii="Times New Roman" w:hAnsi="Times New Roman" w:cs="Times New Roman"/>
                <w:lang w:val="it-IT"/>
              </w:rPr>
              <w:t xml:space="preserve"> ore </w:t>
            </w:r>
            <w:r w:rsidRPr="00E4473C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( 35</w:t>
            </w:r>
            <w:r w:rsidR="003B5052" w:rsidRPr="00E4473C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h in classe e 5</w:t>
            </w:r>
            <w:r w:rsidR="00FC1C36" w:rsidRPr="00E4473C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h in laboratorio)</w:t>
            </w:r>
          </w:p>
          <w:p w14:paraId="5FF72F2B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C1C36" w:rsidRPr="00E4473C" w14:paraId="176DE81B" w14:textId="77777777" w:rsidTr="008A55D6">
        <w:tc>
          <w:tcPr>
            <w:tcW w:w="10913" w:type="dxa"/>
          </w:tcPr>
          <w:p w14:paraId="367F813D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lang w:val="it-IT"/>
              </w:rPr>
              <w:t>Risorse (strumenti, consulenze, opportunità…)</w:t>
            </w:r>
          </w:p>
          <w:p w14:paraId="548DCB0A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5EB31C37" w14:textId="77777777" w:rsidR="00FC1C36" w:rsidRPr="00E4473C" w:rsidRDefault="00FC1C36" w:rsidP="008A55D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4473C">
              <w:rPr>
                <w:rFonts w:cs="Times New Roman"/>
                <w:sz w:val="22"/>
                <w:szCs w:val="22"/>
              </w:rPr>
              <w:t xml:space="preserve">L’attività si svolgerà in aula e in laboratorio con il supporto dei docenti coinvolti </w:t>
            </w:r>
          </w:p>
          <w:p w14:paraId="184E652A" w14:textId="77777777" w:rsidR="00FC1C36" w:rsidRPr="00E4473C" w:rsidRDefault="00FC1C36" w:rsidP="008A55D6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128BC76A" w14:textId="77777777" w:rsidR="00FC1C36" w:rsidRPr="00E4473C" w:rsidRDefault="00FC1C36" w:rsidP="008A55D6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C1C36" w:rsidRPr="00E4473C" w14:paraId="0AF1CDC8" w14:textId="77777777" w:rsidTr="008A55D6">
        <w:tc>
          <w:tcPr>
            <w:tcW w:w="10913" w:type="dxa"/>
          </w:tcPr>
          <w:p w14:paraId="6E6E08EE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lang w:val="it-IT"/>
              </w:rPr>
              <w:t>Criteri di valutazione</w:t>
            </w:r>
          </w:p>
          <w:p w14:paraId="0E598A59" w14:textId="77777777" w:rsidR="00FC1C36" w:rsidRPr="00E4473C" w:rsidRDefault="00FC1C36" w:rsidP="008A55D6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1C1D43CA" w14:textId="71206A6F" w:rsidR="00FC1C36" w:rsidRPr="00E4473C" w:rsidRDefault="00FC1C36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Il cartellone comprensivo di </w:t>
            </w:r>
            <w:r w:rsidR="00B07455" w:rsidRPr="00E4473C">
              <w:rPr>
                <w:rFonts w:ascii="Times New Roman" w:hAnsi="Times New Roman"/>
              </w:rPr>
              <w:t>vademecum sarà</w:t>
            </w:r>
            <w:r w:rsidRPr="00E4473C">
              <w:rPr>
                <w:rFonts w:ascii="Times New Roman" w:hAnsi="Times New Roman"/>
              </w:rPr>
              <w:t xml:space="preserve"> valutato in base alla correttezza e alla completezza delle indicazioni  ma anche alla  chiarezza con cui saranno presentate. </w:t>
            </w:r>
          </w:p>
          <w:p w14:paraId="29BE4C7D" w14:textId="1491FA4C" w:rsidR="00FC1C36" w:rsidRPr="00E4473C" w:rsidRDefault="00FC1C36" w:rsidP="008A55D6">
            <w:pPr>
              <w:spacing w:after="0" w:line="100" w:lineRule="atLeast"/>
              <w:ind w:right="41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Durante la presentazione sarà apprezzata la capacità espositiva intesa come ricchezza lessicale, correttezza formale e articolazione dei contenuti proposti.  </w:t>
            </w:r>
          </w:p>
          <w:p w14:paraId="0489226B" w14:textId="77777777" w:rsidR="00FC1C36" w:rsidRPr="00E4473C" w:rsidRDefault="00FC1C36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A tutto questo si aggiungerà la valutazione dell’impegno, in termini di disponibilità e rispetto delle consegne, della partecipazione attiva, in termini di atteggiamento propositivo, e della collaborazione, intesa come interazione produttiva all’interno del gruppo. </w:t>
            </w:r>
          </w:p>
          <w:p w14:paraId="1BFA0F88" w14:textId="77777777" w:rsidR="00FC1C36" w:rsidRPr="00E4473C" w:rsidRDefault="00FC1C36" w:rsidP="008A55D6">
            <w:pPr>
              <w:rPr>
                <w:rFonts w:ascii="Times New Roman" w:hAnsi="Times New Roman"/>
              </w:rPr>
            </w:pPr>
            <w:r w:rsidRPr="00E4473C">
              <w:rPr>
                <w:rFonts w:ascii="Times New Roman" w:eastAsia="Times New Roman" w:hAnsi="Times New Roman"/>
                <w:kern w:val="1"/>
                <w:lang w:eastAsia="hi-IN" w:bidi="hi-IN"/>
              </w:rPr>
              <w:t>Saranno valutati anche l’ordine, la cura della propria persona e l’etica professionale verso i compagni e i docenti, verso gli ambienti e le attrezzature.</w:t>
            </w:r>
          </w:p>
          <w:p w14:paraId="633291C5" w14:textId="77777777" w:rsidR="00FC1C36" w:rsidRPr="00E4473C" w:rsidRDefault="00FC1C36" w:rsidP="008A55D6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Times New Roman" w:hAnsi="Times New Roman"/>
                <w:kern w:val="1"/>
                <w:lang w:eastAsia="hi-IN" w:bidi="hi-IN"/>
              </w:rPr>
            </w:pPr>
            <w:r w:rsidRPr="00E4473C">
              <w:rPr>
                <w:rFonts w:ascii="Times New Roman" w:hAnsi="Times New Roman"/>
              </w:rPr>
              <w:t>Sarete valutati sui prodotti finali, sarà anche valutata l’acquisizione delle conoscenze acquisite nelle diverse discipline coinvolte nel percorso e la capacità di elaborare testi sugli argomenti proposti, mentre le abilità sociali sviluppate incideranno nella valutazione del comportamento.</w:t>
            </w:r>
          </w:p>
          <w:p w14:paraId="260F29B4" w14:textId="77777777" w:rsidR="00FC1C36" w:rsidRPr="00E4473C" w:rsidRDefault="00FC1C36" w:rsidP="008A55D6">
            <w:pPr>
              <w:spacing w:after="0" w:line="100" w:lineRule="atLeast"/>
              <w:rPr>
                <w:rFonts w:ascii="Times New Roman" w:hAnsi="Times New Roman"/>
              </w:rPr>
            </w:pPr>
          </w:p>
          <w:p w14:paraId="2EBFB0E3" w14:textId="77777777" w:rsidR="00FC1C36" w:rsidRPr="00E4473C" w:rsidRDefault="00FC1C36" w:rsidP="008A55D6">
            <w:pPr>
              <w:rPr>
                <w:rFonts w:ascii="Times New Roman" w:hAnsi="Times New Roman"/>
              </w:rPr>
            </w:pPr>
          </w:p>
        </w:tc>
      </w:tr>
      <w:tr w:rsidR="00FC1C36" w:rsidRPr="00E4473C" w14:paraId="1CE4227D" w14:textId="77777777" w:rsidTr="008A55D6">
        <w:tc>
          <w:tcPr>
            <w:tcW w:w="10913" w:type="dxa"/>
          </w:tcPr>
          <w:p w14:paraId="797038E9" w14:textId="77777777" w:rsidR="00FC1C36" w:rsidRPr="00E4473C" w:rsidRDefault="00FC1C36" w:rsidP="008A55D6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E4473C">
              <w:rPr>
                <w:rFonts w:cs="Times New Roman"/>
                <w:b/>
                <w:sz w:val="22"/>
                <w:szCs w:val="22"/>
              </w:rPr>
              <w:t>Peso della Uda in termini di voti in riferimento agli assi culturali ed alle discipline</w:t>
            </w:r>
          </w:p>
          <w:p w14:paraId="614438E1" w14:textId="77777777" w:rsidR="00FC1C36" w:rsidRPr="00E4473C" w:rsidRDefault="00FC1C36" w:rsidP="008A55D6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14:paraId="114701DB" w14:textId="77777777" w:rsidR="00FC1C36" w:rsidRPr="00E4473C" w:rsidRDefault="00FC1C36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Il compito prodotto rappresenta una componente del percorso formativo dell’allievo, in percentuale diversa a seconda della rilevanza che ha per le diverse discipline. In dettaglio: </w:t>
            </w:r>
          </w:p>
          <w:p w14:paraId="6C1EFA89" w14:textId="77777777" w:rsidR="00FC1C36" w:rsidRPr="00E4473C" w:rsidRDefault="00FC1C36" w:rsidP="008A55D6">
            <w:pPr>
              <w:spacing w:after="0" w:line="100" w:lineRule="atLeast"/>
              <w:rPr>
                <w:rFonts w:ascii="Times New Roman" w:hAnsi="Times New Roman"/>
                <w:i/>
              </w:rPr>
            </w:pPr>
          </w:p>
          <w:p w14:paraId="7B7E3AA6" w14:textId="77777777" w:rsidR="00FC1C36" w:rsidRPr="00B07455" w:rsidRDefault="00FC1C36" w:rsidP="008A55D6">
            <w:pPr>
              <w:spacing w:after="0" w:line="100" w:lineRule="atLeast"/>
              <w:rPr>
                <w:rFonts w:ascii="Times New Roman" w:hAnsi="Times New Roman"/>
                <w:b/>
                <w:bCs/>
                <w:i/>
              </w:rPr>
            </w:pPr>
            <w:r w:rsidRPr="00B07455">
              <w:rPr>
                <w:rFonts w:ascii="Times New Roman" w:hAnsi="Times New Roman"/>
                <w:b/>
                <w:bCs/>
                <w:i/>
              </w:rPr>
              <w:t xml:space="preserve">Area comune </w:t>
            </w:r>
          </w:p>
          <w:p w14:paraId="349CED43" w14:textId="77777777" w:rsidR="00FC1C36" w:rsidRPr="00E4473C" w:rsidRDefault="00D848C1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Italiano: 15</w:t>
            </w:r>
            <w:r w:rsidR="00FC1C36" w:rsidRPr="00E4473C">
              <w:rPr>
                <w:rFonts w:ascii="Times New Roman" w:hAnsi="Times New Roman"/>
              </w:rPr>
              <w:t xml:space="preserve">% </w:t>
            </w:r>
          </w:p>
          <w:p w14:paraId="03470008" w14:textId="77777777" w:rsidR="00FC1C36" w:rsidRPr="00E4473C" w:rsidRDefault="0075667B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Inglese: 10</w:t>
            </w:r>
            <w:r w:rsidR="00FC1C36" w:rsidRPr="00E4473C">
              <w:rPr>
                <w:rFonts w:ascii="Times New Roman" w:hAnsi="Times New Roman"/>
              </w:rPr>
              <w:t xml:space="preserve">% </w:t>
            </w:r>
          </w:p>
          <w:p w14:paraId="55D8DA78" w14:textId="77777777" w:rsidR="0075667B" w:rsidRPr="00E4473C" w:rsidRDefault="0075667B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lastRenderedPageBreak/>
              <w:t xml:space="preserve">Scienze degli alimenti: 10 % </w:t>
            </w:r>
          </w:p>
          <w:p w14:paraId="7B4203D6" w14:textId="77777777" w:rsidR="00FC1C36" w:rsidRPr="00E4473C" w:rsidRDefault="00D848C1" w:rsidP="008A55D6">
            <w:pPr>
              <w:spacing w:after="0" w:line="100" w:lineRule="atLeast"/>
              <w:ind w:right="7991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Diritto 10</w:t>
            </w:r>
            <w:r w:rsidR="00FC1C36" w:rsidRPr="00E4473C">
              <w:rPr>
                <w:rFonts w:ascii="Times New Roman" w:hAnsi="Times New Roman"/>
              </w:rPr>
              <w:t xml:space="preserve">% </w:t>
            </w:r>
          </w:p>
          <w:p w14:paraId="2E9A1C35" w14:textId="77777777" w:rsidR="0075667B" w:rsidRPr="00E4473C" w:rsidRDefault="0075667B" w:rsidP="008A55D6">
            <w:pPr>
              <w:spacing w:after="0" w:line="100" w:lineRule="atLeast"/>
              <w:ind w:right="7991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TIC 5% </w:t>
            </w:r>
          </w:p>
          <w:p w14:paraId="6938F3A5" w14:textId="77777777" w:rsidR="0075667B" w:rsidRPr="00E4473C" w:rsidRDefault="0075667B" w:rsidP="008A55D6">
            <w:pPr>
              <w:spacing w:after="0" w:line="100" w:lineRule="atLeast"/>
              <w:ind w:right="7991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Geografia 5%</w:t>
            </w:r>
          </w:p>
          <w:p w14:paraId="48E7EB57" w14:textId="77777777" w:rsidR="00FC1C36" w:rsidRPr="00E4473C" w:rsidRDefault="00FC1C36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  <w:i/>
              </w:rPr>
              <w:t>Area di indirizzo</w:t>
            </w:r>
            <w:r w:rsidRPr="00E4473C">
              <w:rPr>
                <w:rFonts w:ascii="Times New Roman" w:hAnsi="Times New Roman"/>
              </w:rPr>
              <w:t xml:space="preserve">: </w:t>
            </w:r>
          </w:p>
          <w:p w14:paraId="043C3FC0" w14:textId="77777777" w:rsidR="00FC1C36" w:rsidRPr="00E4473C" w:rsidRDefault="0075667B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Lab. Cucina: 15</w:t>
            </w:r>
            <w:r w:rsidR="00FC1C36" w:rsidRPr="00E4473C">
              <w:rPr>
                <w:rFonts w:ascii="Times New Roman" w:hAnsi="Times New Roman"/>
              </w:rPr>
              <w:t xml:space="preserve">% </w:t>
            </w:r>
          </w:p>
          <w:p w14:paraId="166665BF" w14:textId="77777777" w:rsidR="00FC1C36" w:rsidRPr="00E4473C" w:rsidRDefault="0075667B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>Lab. Sala-vendita: 15%</w:t>
            </w:r>
          </w:p>
          <w:p w14:paraId="7159FE51" w14:textId="77777777" w:rsidR="0075667B" w:rsidRPr="00E4473C" w:rsidRDefault="0075667B" w:rsidP="008A55D6">
            <w:pPr>
              <w:spacing w:after="0" w:line="100" w:lineRule="atLeast"/>
              <w:rPr>
                <w:rFonts w:ascii="Times New Roman" w:hAnsi="Times New Roman"/>
              </w:rPr>
            </w:pPr>
            <w:r w:rsidRPr="00E4473C">
              <w:rPr>
                <w:rFonts w:ascii="Times New Roman" w:hAnsi="Times New Roman"/>
              </w:rPr>
              <w:t xml:space="preserve">Lab. Accoglienza: 15% </w:t>
            </w:r>
          </w:p>
          <w:p w14:paraId="247E5087" w14:textId="77777777" w:rsidR="00FC1C36" w:rsidRPr="00E4473C" w:rsidRDefault="00FC1C36" w:rsidP="0075667B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14:paraId="770BC7E9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1A011FD2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382E7D9A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6A954D44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7CC21F1D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3E308D94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9"/>
      </w:tblGrid>
      <w:tr w:rsidR="00FC1C36" w:rsidRPr="00E4473C" w14:paraId="0605EFAE" w14:textId="77777777" w:rsidTr="00FC1C36">
        <w:trPr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8DB3E2"/>
          </w:tcPr>
          <w:p w14:paraId="67B42BEC" w14:textId="77777777" w:rsidR="00FC1C36" w:rsidRPr="00E4473C" w:rsidRDefault="00FC1C36" w:rsidP="008A55D6">
            <w:pPr>
              <w:widowControl w:val="0"/>
              <w:autoSpaceDE w:val="0"/>
              <w:autoSpaceDN w:val="0"/>
              <w:spacing w:after="0" w:line="205" w:lineRule="exact"/>
              <w:ind w:left="3467" w:right="3459"/>
              <w:jc w:val="center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OBIETTIVI MINIMI PER ALLIEVI BES/DSA</w:t>
            </w:r>
          </w:p>
        </w:tc>
      </w:tr>
      <w:tr w:rsidR="00FC1C36" w:rsidRPr="00E4473C" w14:paraId="23131CC1" w14:textId="77777777" w:rsidTr="008A55D6">
        <w:trPr>
          <w:trHeight w:val="1006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CC88BC0" w14:textId="77777777" w:rsidR="00FC1C36" w:rsidRPr="00E4473C" w:rsidRDefault="00FC1C36" w:rsidP="00FC1C36">
            <w:pPr>
              <w:widowControl w:val="0"/>
              <w:numPr>
                <w:ilvl w:val="0"/>
                <w:numId w:val="2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after="0" w:line="182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Avere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rispetto di se e degli</w:t>
            </w:r>
            <w:r w:rsidRPr="00E4473C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altri.</w:t>
            </w:r>
          </w:p>
          <w:p w14:paraId="24A61EAA" w14:textId="77777777" w:rsidR="00FC1C36" w:rsidRPr="00E4473C" w:rsidRDefault="00FC1C36" w:rsidP="00FC1C36">
            <w:pPr>
              <w:widowControl w:val="0"/>
              <w:numPr>
                <w:ilvl w:val="0"/>
                <w:numId w:val="2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Rispettare le regole più elementari della buona</w:t>
            </w:r>
            <w:r w:rsidRPr="00E4473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educazione.</w:t>
            </w:r>
          </w:p>
          <w:p w14:paraId="13F33867" w14:textId="77777777" w:rsidR="00FC1C36" w:rsidRPr="00E4473C" w:rsidRDefault="00FC1C36" w:rsidP="00FC1C36">
            <w:pPr>
              <w:widowControl w:val="0"/>
              <w:numPr>
                <w:ilvl w:val="0"/>
                <w:numId w:val="2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Saper ascoltare l’altro. Collaborare con i</w:t>
            </w:r>
            <w:r w:rsidRPr="00E4473C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compagni.</w:t>
            </w:r>
          </w:p>
          <w:p w14:paraId="74C77652" w14:textId="77777777" w:rsidR="00FC1C36" w:rsidRPr="00E4473C" w:rsidRDefault="00FC1C36" w:rsidP="00FC1C36">
            <w:pPr>
              <w:widowControl w:val="0"/>
              <w:numPr>
                <w:ilvl w:val="0"/>
                <w:numId w:val="2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Imparare a intervenire nel momento</w:t>
            </w:r>
            <w:r w:rsidRPr="00E4473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opportuno.</w:t>
            </w:r>
          </w:p>
        </w:tc>
      </w:tr>
      <w:tr w:rsidR="00FC1C36" w:rsidRPr="00E4473C" w14:paraId="2ED0268F" w14:textId="77777777" w:rsidTr="008A55D6">
        <w:trPr>
          <w:trHeight w:val="1007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F42E06C" w14:textId="77777777" w:rsidR="00FC1C36" w:rsidRPr="00E4473C" w:rsidRDefault="00FC1C36" w:rsidP="00FC1C36">
            <w:pPr>
              <w:widowControl w:val="0"/>
              <w:numPr>
                <w:ilvl w:val="0"/>
                <w:numId w:val="2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after="0" w:line="182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Acquisire termini e convenzioni proprie della</w:t>
            </w:r>
            <w:r w:rsidRPr="00E4473C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materia.</w:t>
            </w:r>
          </w:p>
          <w:p w14:paraId="33A84D93" w14:textId="77777777" w:rsidR="00FC1C36" w:rsidRPr="00E4473C" w:rsidRDefault="00FC1C36" w:rsidP="00FC1C36">
            <w:pPr>
              <w:widowControl w:val="0"/>
              <w:numPr>
                <w:ilvl w:val="0"/>
                <w:numId w:val="2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Prendere sicurezza di se nell’ambito della disciplina e della futura</w:t>
            </w:r>
            <w:r w:rsidRPr="00E4473C">
              <w:rPr>
                <w:rFonts w:ascii="Times New Roman" w:eastAsia="Times New Roman" w:hAnsi="Times New Roman"/>
                <w:spacing w:val="29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professione.</w:t>
            </w:r>
          </w:p>
          <w:p w14:paraId="5AB4DF09" w14:textId="77777777" w:rsidR="00FC1C36" w:rsidRPr="00E4473C" w:rsidRDefault="00FC1C36" w:rsidP="00FC1C36">
            <w:pPr>
              <w:widowControl w:val="0"/>
              <w:numPr>
                <w:ilvl w:val="0"/>
                <w:numId w:val="2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Saper coordinare il proprio lavoro sequenzialmente e in maniera</w:t>
            </w:r>
            <w:r w:rsidRPr="00E4473C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ordinata.</w:t>
            </w:r>
          </w:p>
          <w:p w14:paraId="2D5EF224" w14:textId="77777777" w:rsidR="00FC1C36" w:rsidRDefault="00FC1C36" w:rsidP="00FC1C36">
            <w:pPr>
              <w:widowControl w:val="0"/>
              <w:numPr>
                <w:ilvl w:val="0"/>
                <w:numId w:val="2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Collaborare con il</w:t>
            </w:r>
            <w:r w:rsidRPr="00E4473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gruppo.</w:t>
            </w:r>
          </w:p>
          <w:p w14:paraId="67DD45EB" w14:textId="03A007FC" w:rsidR="00B07455" w:rsidRPr="00E4473C" w:rsidRDefault="00B07455" w:rsidP="00B07455">
            <w:pPr>
              <w:widowControl w:val="0"/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ind w:left="431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</w:p>
        </w:tc>
      </w:tr>
      <w:tr w:rsidR="00FC1C36" w:rsidRPr="00E4473C" w14:paraId="13DC7CAE" w14:textId="77777777" w:rsidTr="008A55D6">
        <w:trPr>
          <w:trHeight w:val="1558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0263FBCB" w14:textId="77777777" w:rsidR="00FC1C36" w:rsidRPr="00E4473C" w:rsidRDefault="00FC1C36" w:rsidP="00FC1C36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after="0" w:line="182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Portare sempre il materiale necessario (divisa completa, libro - ricettario,</w:t>
            </w:r>
            <w:r w:rsidRPr="00E4473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eccetera)</w:t>
            </w:r>
          </w:p>
          <w:p w14:paraId="50BF44EE" w14:textId="77777777" w:rsidR="00FC1C36" w:rsidRPr="00E4473C" w:rsidRDefault="00FC1C36" w:rsidP="00FC1C36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Utilizzare in modo appropriato gli strumenti di</w:t>
            </w:r>
            <w:r w:rsidRPr="00E4473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lavoro.</w:t>
            </w:r>
          </w:p>
          <w:p w14:paraId="54C4426B" w14:textId="77777777" w:rsidR="00FC1C36" w:rsidRPr="00E4473C" w:rsidRDefault="00FC1C36" w:rsidP="00FC1C36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Mantenere in ordine e pulita la propria postazione di</w:t>
            </w:r>
            <w:r w:rsidRPr="00E4473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lavoro.</w:t>
            </w:r>
          </w:p>
          <w:p w14:paraId="0834D931" w14:textId="77777777" w:rsidR="00FC1C36" w:rsidRPr="00E4473C" w:rsidRDefault="00FC1C36" w:rsidP="00FC1C36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Portare avanti e a termine individualmente e/o in gruppo un lavoro</w:t>
            </w:r>
            <w:r w:rsidRPr="00E447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programmato.</w:t>
            </w:r>
          </w:p>
          <w:p w14:paraId="6E7CE9DD" w14:textId="77777777" w:rsidR="00FC1C36" w:rsidRPr="00E4473C" w:rsidRDefault="00FC1C36" w:rsidP="00FC1C36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Coordinare il lavoro pratico con il proprio</w:t>
            </w:r>
            <w:r w:rsidRPr="00E4473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gruppo.</w:t>
            </w:r>
          </w:p>
          <w:p w14:paraId="4924C4E9" w14:textId="77777777" w:rsidR="00FC1C36" w:rsidRPr="00E4473C" w:rsidRDefault="00FC1C36" w:rsidP="00FC1C36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Organizzare e tenere in ordine costantemente il proprio</w:t>
            </w:r>
            <w:r w:rsidRPr="00E4473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 </w:t>
            </w: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ricettario.</w:t>
            </w:r>
          </w:p>
          <w:p w14:paraId="22A301C7" w14:textId="77777777" w:rsidR="00FC1C36" w:rsidRPr="00E4473C" w:rsidRDefault="00FC1C36" w:rsidP="00FC1C36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Saper organizzare la mise en place di cucina</w:t>
            </w:r>
          </w:p>
          <w:p w14:paraId="6287EEAE" w14:textId="77777777" w:rsidR="00FC1C36" w:rsidRPr="00E4473C" w:rsidRDefault="00FC1C36" w:rsidP="00FC1C36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E4473C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Applicare un metodo di cottura ad una preparazione semplice</w:t>
            </w:r>
          </w:p>
        </w:tc>
      </w:tr>
    </w:tbl>
    <w:p w14:paraId="0CA7CF2B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1CC361B1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0E877834" w14:textId="77777777" w:rsidR="00FC1C36" w:rsidRPr="00E4473C" w:rsidRDefault="00FC1C36" w:rsidP="00FC1C3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E4473C">
        <w:rPr>
          <w:rFonts w:ascii="Times New Roman" w:hAnsi="Times New Roman"/>
          <w:b/>
          <w:bCs/>
          <w:lang w:eastAsia="zh-CN"/>
        </w:rPr>
        <w:t>DIDATTICA PERSONALIZZATA DELL’ALUNNO DSA</w:t>
      </w:r>
    </w:p>
    <w:p w14:paraId="7E1B1F81" w14:textId="77777777" w:rsidR="00FC1C36" w:rsidRPr="00E4473C" w:rsidRDefault="00FC1C36" w:rsidP="00FC1C36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lang w:eastAsia="zh-CN"/>
        </w:rPr>
      </w:pPr>
    </w:p>
    <w:p w14:paraId="7194960A" w14:textId="77777777" w:rsidR="00FC1C36" w:rsidRPr="00E4473C" w:rsidRDefault="00FC1C36" w:rsidP="00FC1C36">
      <w:pPr>
        <w:suppressAutoHyphens/>
        <w:autoSpaceDE w:val="0"/>
        <w:spacing w:after="0" w:line="240" w:lineRule="auto"/>
        <w:rPr>
          <w:rFonts w:ascii="Times New Roman" w:hAnsi="Times New Roman"/>
          <w:lang w:eastAsia="zh-CN"/>
        </w:rPr>
      </w:pPr>
      <w:r w:rsidRPr="00E4473C">
        <w:rPr>
          <w:rFonts w:ascii="Times New Roman" w:hAnsi="Times New Roman"/>
          <w:b/>
          <w:bCs/>
          <w:lang w:eastAsia="zh-CN"/>
        </w:rPr>
        <w:t xml:space="preserve">DOCENTE: ________________________________ MATERIA: ____________________________  </w:t>
      </w:r>
    </w:p>
    <w:p w14:paraId="6C4CF956" w14:textId="77777777" w:rsidR="00FC1C36" w:rsidRPr="00E4473C" w:rsidRDefault="00FC1C36" w:rsidP="00FC1C36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lang w:eastAsia="zh-CN"/>
        </w:rPr>
      </w:pPr>
    </w:p>
    <w:p w14:paraId="6006543F" w14:textId="77777777" w:rsidR="00FC1C36" w:rsidRPr="00E4473C" w:rsidRDefault="00FC1C36" w:rsidP="00FC1C36">
      <w:pPr>
        <w:suppressAutoHyphens/>
        <w:autoSpaceDE w:val="0"/>
        <w:spacing w:after="0" w:line="240" w:lineRule="auto"/>
        <w:rPr>
          <w:rFonts w:ascii="Times New Roman" w:hAnsi="Times New Roman"/>
          <w:lang w:eastAsia="zh-CN"/>
        </w:rPr>
      </w:pPr>
      <w:r w:rsidRPr="00E4473C">
        <w:rPr>
          <w:rFonts w:ascii="Times New Roman" w:hAnsi="Times New Roman"/>
          <w:b/>
          <w:bCs/>
          <w:lang w:eastAsia="zh-CN"/>
        </w:rPr>
        <w:t xml:space="preserve">ALLIEVA/O: _______________________________ CLASSE: ______ </w:t>
      </w:r>
    </w:p>
    <w:p w14:paraId="6DDAE667" w14:textId="77777777" w:rsidR="00FC1C36" w:rsidRPr="00E4473C" w:rsidRDefault="00FC1C36" w:rsidP="00FC1C3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01C5DE61" w14:textId="77777777" w:rsidR="00FC1C36" w:rsidRPr="00E4473C" w:rsidRDefault="00FC1C36" w:rsidP="00FC1C36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FC1C36" w:rsidRPr="00E4473C" w14:paraId="087AADF1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EF0E484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b/>
                <w:bCs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7B550E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658B06D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F9E56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3465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000ABC16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5261C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B1DA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0D8DA001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E3AD6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E8FB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BB6F2C6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1065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B7D9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00FBA3D2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C61FB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C209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5F72AF77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86CE1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D96B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5B288BD9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26104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A8CD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49EE4807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F9B2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F0C9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1F5CA624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54E1BDE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b/>
                <w:bCs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8FFFFF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FC1C36" w:rsidRPr="00E4473C" w14:paraId="39B248E4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E7803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EE921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731A8BF6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2BA0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469C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08C160C7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84C89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CFA77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5B25C9B5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A78F2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lastRenderedPageBreak/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E722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749A60D6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81419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D9C6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4BA229BE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1DEC3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C3C5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1530995E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83B50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82502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E33FE4D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8643F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A881A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0CFEA944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F93EE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07FF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D053A4B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05133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7CD8C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444F7394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C9A1F33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b/>
                <w:bCs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FAB93BD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FC1C36" w:rsidRPr="00E4473C" w14:paraId="6C79A6B8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DE44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A6F4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FC1C36" w:rsidRPr="00E4473C" w14:paraId="506B8DD1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DD702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2C6F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FC1C36" w:rsidRPr="00E4473C" w14:paraId="19EBEF06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C6F8E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07240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032D0FD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70A1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93D9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FC1C36" w:rsidRPr="00E4473C" w14:paraId="6060C693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35A1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E326A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7CFD6D70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ECD6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BC1E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135791BD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57C7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367F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53924B8A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ACD8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A241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4E718C44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8C241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F848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6B8E8E6B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E9B0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EEBD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5A8C3180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7CD5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3C8D3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0D16C17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3D616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FAFC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4AC4F7B0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C8053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3E56A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8F1A252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EEF29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9B1AA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2D8D0968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D07C8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Fotocopie ingrandite per le verifiche  (verdana)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59AD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64E3D490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EA02B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4CBD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17C296C0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735A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11C6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2B86759D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F19C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AA771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B1ED3B8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AE086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6261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1E6EDD11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8AD0154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b/>
                <w:bCs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018B1EF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FC1C36" w:rsidRPr="00E4473C" w14:paraId="261FA9F1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39458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AC2A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436EE104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3E7F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4D9A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715BA5E9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B28A7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4C1D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6A5FD5B8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8D062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F1970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7AD48AF3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6F398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02CF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031CE26C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37E9E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546F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0B24C2EB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6F047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7943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6A51A07C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675D2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BD36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073BAB44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6B1BA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1000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65E678A6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0C53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7D9B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0DE2912E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743C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B0C45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58E517B0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84A95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0ACD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159613B5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7CAA422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b/>
                <w:bCs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407AD73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FC1C36" w:rsidRPr="00E4473C" w14:paraId="594F690E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D50E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4CCE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768D4221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E1F58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43F7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794EE705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EDF4E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7BCB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2E7D5DB4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1A792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67683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4625C64E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07B44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8E02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147EECCB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58789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6D82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296D67C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44EF60B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b/>
                <w:bCs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441FD15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FC1C36" w:rsidRPr="00E4473C" w14:paraId="5C1A5547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F344D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6555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3C55170C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6781B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928E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73860593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1E973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9C31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69048BD2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C951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1E71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FC1C36" w:rsidRPr="00E4473C" w14:paraId="5A50273B" w14:textId="77777777" w:rsidTr="008A55D6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4EF06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9D10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</w:tr>
      <w:tr w:rsidR="00FC1C36" w:rsidRPr="00E4473C" w14:paraId="4932646E" w14:textId="77777777" w:rsidTr="008A55D6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DFA05" w14:textId="77777777" w:rsidR="00FC1C36" w:rsidRPr="00E4473C" w:rsidRDefault="00FC1C36" w:rsidP="008A55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4473C">
              <w:rPr>
                <w:rFonts w:ascii="Times New Roman" w:hAnsi="Times New Roman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D67C2" w14:textId="77777777" w:rsidR="00FC1C36" w:rsidRPr="00E4473C" w:rsidRDefault="00FC1C36" w:rsidP="008A55D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</w:tr>
    </w:tbl>
    <w:p w14:paraId="2D439978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15634B57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1D4E0BAB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56226866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p w14:paraId="010C03A0" w14:textId="77777777" w:rsidR="00C14D62" w:rsidRPr="00E4473C" w:rsidRDefault="00C14D62" w:rsidP="00A667FF">
      <w:pPr>
        <w:pStyle w:val="Standard"/>
        <w:spacing w:before="47"/>
        <w:rPr>
          <w:rFonts w:cs="Times New Roman"/>
        </w:rPr>
      </w:pPr>
    </w:p>
    <w:p w14:paraId="44F3BA30" w14:textId="77777777" w:rsidR="00C14D62" w:rsidRPr="00E4473C" w:rsidRDefault="00C14D62" w:rsidP="00A667FF">
      <w:pPr>
        <w:pStyle w:val="Standard"/>
        <w:spacing w:before="47"/>
        <w:rPr>
          <w:rFonts w:cs="Times New Roman"/>
        </w:rPr>
      </w:pPr>
    </w:p>
    <w:p w14:paraId="553A8B98" w14:textId="77777777" w:rsidR="00C14D62" w:rsidRPr="00E4473C" w:rsidRDefault="00C14D62" w:rsidP="00A667FF">
      <w:pPr>
        <w:pStyle w:val="Standard"/>
        <w:spacing w:before="47"/>
        <w:rPr>
          <w:rFonts w:cs="Times New Roman"/>
        </w:rPr>
      </w:pPr>
    </w:p>
    <w:p w14:paraId="420A2873" w14:textId="77777777" w:rsidR="00C14D62" w:rsidRPr="00E4473C" w:rsidRDefault="00C14D62" w:rsidP="00A667FF">
      <w:pPr>
        <w:pStyle w:val="Standard"/>
        <w:spacing w:before="47"/>
        <w:rPr>
          <w:rFonts w:cs="Times New Roman"/>
        </w:rPr>
      </w:pPr>
    </w:p>
    <w:p w14:paraId="1ABEA2A4" w14:textId="77777777" w:rsidR="00C14D62" w:rsidRPr="00E4473C" w:rsidRDefault="00C14D62" w:rsidP="00A667FF">
      <w:pPr>
        <w:pStyle w:val="Standard"/>
        <w:spacing w:before="47"/>
        <w:rPr>
          <w:rFonts w:cs="Times New Roman"/>
        </w:rPr>
      </w:pPr>
    </w:p>
    <w:p w14:paraId="1E721F68" w14:textId="77777777" w:rsidR="00C14D62" w:rsidRPr="00E4473C" w:rsidRDefault="00C14D62" w:rsidP="00A667FF">
      <w:pPr>
        <w:pStyle w:val="Standard"/>
        <w:spacing w:before="47"/>
        <w:rPr>
          <w:rFonts w:cs="Times New Roman"/>
        </w:rPr>
      </w:pPr>
    </w:p>
    <w:p w14:paraId="1B2BAA9B" w14:textId="77777777" w:rsidR="00C14D62" w:rsidRPr="00E4473C" w:rsidRDefault="00C14D62" w:rsidP="00A667FF">
      <w:pPr>
        <w:pStyle w:val="Standard"/>
        <w:spacing w:before="47"/>
        <w:rPr>
          <w:rFonts w:cs="Times New Roman"/>
        </w:rPr>
      </w:pPr>
    </w:p>
    <w:p w14:paraId="753CBD45" w14:textId="77777777" w:rsidR="00FC1C36" w:rsidRPr="00E4473C" w:rsidRDefault="00FC1C36" w:rsidP="00A667FF">
      <w:pPr>
        <w:pStyle w:val="Standard"/>
        <w:spacing w:before="47"/>
        <w:rPr>
          <w:rFonts w:cs="Times New Roman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3"/>
      </w:tblGrid>
      <w:tr w:rsidR="00FC1C36" w:rsidRPr="00E4473C" w14:paraId="4DBB6B29" w14:textId="77777777" w:rsidTr="00FC1C36">
        <w:trPr>
          <w:trHeight w:val="448"/>
        </w:trPr>
        <w:tc>
          <w:tcPr>
            <w:tcW w:w="10623" w:type="dxa"/>
            <w:shd w:val="clear" w:color="auto" w:fill="8DB3E2"/>
          </w:tcPr>
          <w:p w14:paraId="3635EC6A" w14:textId="77777777" w:rsidR="00FC1C36" w:rsidRPr="00E4473C" w:rsidRDefault="00FC1C36" w:rsidP="008A55D6">
            <w:pPr>
              <w:pStyle w:val="TableParagraph"/>
              <w:spacing w:before="109"/>
              <w:ind w:left="3426" w:right="342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RELAZIONE INDIVIDUALE</w:t>
            </w:r>
          </w:p>
        </w:tc>
      </w:tr>
    </w:tbl>
    <w:p w14:paraId="2A0AD6C4" w14:textId="77777777" w:rsidR="00FC1C36" w:rsidRPr="00E4473C" w:rsidRDefault="00FC1C36" w:rsidP="00FC1C36">
      <w:pPr>
        <w:pStyle w:val="TableParagraph"/>
        <w:spacing w:before="182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7CDDF2FE" w14:textId="77777777" w:rsidR="00FC1C36" w:rsidRPr="00E4473C" w:rsidRDefault="00FC1C36" w:rsidP="00FC1C36">
      <w:pPr>
        <w:pStyle w:val="TableParagraph"/>
        <w:spacing w:before="182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69BFF9A6" w14:textId="77777777" w:rsidR="00FC1C36" w:rsidRPr="00E4473C" w:rsidRDefault="00FC1C36" w:rsidP="00FC1C36">
      <w:pPr>
        <w:pStyle w:val="TableParagraph"/>
        <w:spacing w:before="182"/>
        <w:ind w:left="80"/>
        <w:rPr>
          <w:rFonts w:ascii="Times New Roman" w:hAnsi="Times New Roman" w:cs="Times New Roman"/>
          <w:b/>
          <w:sz w:val="20"/>
          <w:lang w:val="it-IT"/>
        </w:rPr>
      </w:pPr>
      <w:r w:rsidRPr="00E4473C">
        <w:rPr>
          <w:rFonts w:ascii="Times New Roman" w:hAnsi="Times New Roman" w:cs="Times New Roman"/>
          <w:b/>
          <w:sz w:val="20"/>
          <w:lang w:val="it-IT"/>
        </w:rPr>
        <w:t>Descrivi il percorso generale dell’attività</w:t>
      </w:r>
    </w:p>
    <w:p w14:paraId="04D94D6B" w14:textId="77777777" w:rsidR="00FC1C36" w:rsidRPr="00E4473C" w:rsidRDefault="00FC1C36" w:rsidP="00FC1C36">
      <w:pPr>
        <w:pStyle w:val="TableParagraph"/>
        <w:spacing w:before="182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1F7BBBDE" w14:textId="77777777" w:rsidR="00FC1C36" w:rsidRPr="00E4473C" w:rsidRDefault="00FC1C36" w:rsidP="00FC1C36">
      <w:pPr>
        <w:pStyle w:val="TableParagraph"/>
        <w:spacing w:before="182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68E2FDC0" w14:textId="77777777" w:rsidR="00FC1C36" w:rsidRPr="00E4473C" w:rsidRDefault="00FC1C36" w:rsidP="00FC1C36">
      <w:pPr>
        <w:pStyle w:val="TableParagraph"/>
        <w:spacing w:before="182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672DA13D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5C8F8FFA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0A935C77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524EF142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398A5B60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0BE04905" w14:textId="77777777" w:rsidR="00FC1C36" w:rsidRPr="00E4473C" w:rsidRDefault="00FC1C36" w:rsidP="00FC1C36">
      <w:pPr>
        <w:pStyle w:val="TableParagraph"/>
        <w:spacing w:before="4"/>
        <w:rPr>
          <w:rFonts w:ascii="Times New Roman" w:hAnsi="Times New Roman" w:cs="Times New Roman"/>
          <w:b/>
          <w:sz w:val="18"/>
          <w:lang w:val="it-IT"/>
        </w:rPr>
      </w:pPr>
    </w:p>
    <w:p w14:paraId="365E01CF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  <w:r w:rsidRPr="00E4473C">
        <w:rPr>
          <w:rFonts w:ascii="Times New Roman" w:hAnsi="Times New Roman" w:cs="Times New Roman"/>
          <w:b/>
          <w:sz w:val="20"/>
          <w:lang w:val="it-IT"/>
        </w:rPr>
        <w:t>Indica come avete svolto il compito e cosa hai fatto tu</w:t>
      </w:r>
    </w:p>
    <w:p w14:paraId="4F78367E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51CF66E0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1CAA76D2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529D08CA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6D67178E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26FF8B30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348B79CB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65CC33EA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65F089AC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57DE7A61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0D09AE7D" w14:textId="77777777" w:rsidR="00FC1C36" w:rsidRPr="00E4473C" w:rsidRDefault="00FC1C36" w:rsidP="00FC1C36">
      <w:pPr>
        <w:pStyle w:val="TableParagraph"/>
        <w:spacing w:before="4"/>
        <w:rPr>
          <w:rFonts w:ascii="Times New Roman" w:hAnsi="Times New Roman" w:cs="Times New Roman"/>
          <w:b/>
          <w:sz w:val="18"/>
          <w:lang w:val="it-IT"/>
        </w:rPr>
      </w:pPr>
    </w:p>
    <w:p w14:paraId="47779D51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  <w:r w:rsidRPr="00E4473C">
        <w:rPr>
          <w:rFonts w:ascii="Times New Roman" w:hAnsi="Times New Roman" w:cs="Times New Roman"/>
          <w:b/>
          <w:sz w:val="20"/>
          <w:lang w:val="it-IT"/>
        </w:rPr>
        <w:t>Indica quali crisi hai dovuto affrontare e come le hai risolte</w:t>
      </w:r>
    </w:p>
    <w:p w14:paraId="52DB1733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3A15D326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7252278D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54C448C1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0927E9C3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5B3F828E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2E805B94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0D45F604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4FFBA23D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038BCD23" w14:textId="77777777" w:rsidR="00FC1C36" w:rsidRPr="00E4473C" w:rsidRDefault="00FC1C36" w:rsidP="00FC1C36">
      <w:pPr>
        <w:pStyle w:val="TableParagraph"/>
        <w:spacing w:before="4"/>
        <w:rPr>
          <w:rFonts w:ascii="Times New Roman" w:hAnsi="Times New Roman" w:cs="Times New Roman"/>
          <w:b/>
          <w:sz w:val="18"/>
          <w:lang w:val="it-IT"/>
        </w:rPr>
      </w:pPr>
    </w:p>
    <w:p w14:paraId="25497C6D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  <w:r w:rsidRPr="00E4473C">
        <w:rPr>
          <w:rFonts w:ascii="Times New Roman" w:hAnsi="Times New Roman" w:cs="Times New Roman"/>
          <w:b/>
          <w:sz w:val="20"/>
          <w:lang w:val="it-IT"/>
        </w:rPr>
        <w:t>Che cosa hai imparato da questa unità di apprendimento</w:t>
      </w:r>
    </w:p>
    <w:p w14:paraId="0F372ABB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526F0633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084DAA32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26870793" w14:textId="77777777" w:rsidR="00FC1C36" w:rsidRPr="00E4473C" w:rsidRDefault="00FC1C36" w:rsidP="00FC1C36">
      <w:pPr>
        <w:pStyle w:val="TableParagraph"/>
        <w:ind w:left="80"/>
        <w:rPr>
          <w:rFonts w:ascii="Times New Roman" w:hAnsi="Times New Roman" w:cs="Times New Roman"/>
          <w:b/>
          <w:sz w:val="20"/>
          <w:lang w:val="it-IT"/>
        </w:rPr>
      </w:pPr>
    </w:p>
    <w:p w14:paraId="253A49DA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482FF38E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729F73BD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6A27FBBD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1AF17906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3CBC9C38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2AC1DD4C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sz w:val="20"/>
          <w:lang w:val="it-IT"/>
        </w:rPr>
      </w:pPr>
      <w:r w:rsidRPr="00E4473C">
        <w:rPr>
          <w:rFonts w:ascii="Times New Roman" w:hAnsi="Times New Roman" w:cs="Times New Roman"/>
          <w:b/>
          <w:lang w:val="it-IT"/>
        </w:rPr>
        <w:t xml:space="preserve"> </w:t>
      </w:r>
      <w:r w:rsidRPr="00E4473C">
        <w:rPr>
          <w:rFonts w:ascii="Times New Roman" w:hAnsi="Times New Roman" w:cs="Times New Roman"/>
          <w:b/>
          <w:sz w:val="20"/>
          <w:lang w:val="it-IT"/>
        </w:rPr>
        <w:t>Cosa devi ancora imparare</w:t>
      </w:r>
    </w:p>
    <w:p w14:paraId="6A5374FD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1EBBF996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2C62A3A5" w14:textId="77777777" w:rsidR="00FC1C36" w:rsidRPr="00E4473C" w:rsidRDefault="00FC1C36" w:rsidP="00FC1C36">
      <w:pPr>
        <w:pStyle w:val="TableParagraph"/>
        <w:rPr>
          <w:rFonts w:ascii="Times New Roman" w:hAnsi="Times New Roman" w:cs="Times New Roman"/>
          <w:b/>
          <w:lang w:val="it-IT"/>
        </w:rPr>
      </w:pPr>
    </w:p>
    <w:p w14:paraId="5F2CB49A" w14:textId="77777777" w:rsidR="00FC1C36" w:rsidRPr="00E4473C" w:rsidRDefault="00FC1C36" w:rsidP="00FC1C36">
      <w:pPr>
        <w:pStyle w:val="Standard"/>
        <w:rPr>
          <w:rFonts w:cs="Times New Roman"/>
          <w:b/>
          <w:sz w:val="20"/>
        </w:rPr>
      </w:pPr>
    </w:p>
    <w:p w14:paraId="5119529C" w14:textId="77777777" w:rsidR="00FC1C36" w:rsidRPr="00E4473C" w:rsidRDefault="00FC1C36" w:rsidP="00FC1C36">
      <w:pPr>
        <w:pStyle w:val="Standard"/>
        <w:rPr>
          <w:rFonts w:cs="Times New Roman"/>
          <w:b/>
          <w:sz w:val="20"/>
        </w:rPr>
      </w:pPr>
    </w:p>
    <w:p w14:paraId="5382FC45" w14:textId="77777777" w:rsidR="00FC1C36" w:rsidRPr="00E4473C" w:rsidRDefault="00FC1C36" w:rsidP="00FC1C36">
      <w:pPr>
        <w:pStyle w:val="Standard"/>
        <w:rPr>
          <w:rFonts w:cs="Times New Roman"/>
          <w:b/>
          <w:sz w:val="20"/>
        </w:rPr>
      </w:pPr>
      <w:r w:rsidRPr="00E4473C">
        <w:rPr>
          <w:rFonts w:cs="Times New Roman"/>
          <w:b/>
          <w:sz w:val="20"/>
        </w:rPr>
        <w:t xml:space="preserve">  </w:t>
      </w:r>
    </w:p>
    <w:p w14:paraId="6314B57C" w14:textId="77777777" w:rsidR="00FC1C36" w:rsidRPr="00E4473C" w:rsidRDefault="00FC1C36" w:rsidP="00FC1C36">
      <w:pPr>
        <w:pStyle w:val="Standard"/>
        <w:rPr>
          <w:rFonts w:cs="Times New Roman"/>
          <w:b/>
          <w:sz w:val="20"/>
        </w:rPr>
      </w:pPr>
    </w:p>
    <w:p w14:paraId="2C834EC2" w14:textId="77777777" w:rsidR="00FC1C36" w:rsidRPr="00E4473C" w:rsidRDefault="00FC1C36" w:rsidP="00FC1C36">
      <w:pPr>
        <w:pStyle w:val="Standard"/>
        <w:rPr>
          <w:rFonts w:cs="Times New Roman"/>
          <w:b/>
          <w:sz w:val="20"/>
        </w:rPr>
      </w:pPr>
      <w:r w:rsidRPr="00E4473C">
        <w:rPr>
          <w:rFonts w:cs="Times New Roman"/>
          <w:b/>
          <w:sz w:val="20"/>
        </w:rPr>
        <w:t>Come valuti il lavoro da te svolto</w:t>
      </w:r>
    </w:p>
    <w:p w14:paraId="447133DB" w14:textId="77777777" w:rsidR="00FC1C36" w:rsidRPr="00E4473C" w:rsidRDefault="00FC1C36" w:rsidP="00FC1C36">
      <w:pPr>
        <w:pStyle w:val="Standard"/>
        <w:rPr>
          <w:rFonts w:cs="Times New Roman"/>
          <w:b/>
          <w:sz w:val="20"/>
        </w:rPr>
      </w:pPr>
    </w:p>
    <w:p w14:paraId="45DF280F" w14:textId="6A71C5A6" w:rsidR="00FC1C36" w:rsidRDefault="00FC1C36" w:rsidP="00FC1C36">
      <w:pPr>
        <w:pStyle w:val="Standard"/>
        <w:rPr>
          <w:rFonts w:cs="Times New Roman"/>
          <w:sz w:val="32"/>
          <w:szCs w:val="32"/>
        </w:rPr>
      </w:pPr>
    </w:p>
    <w:p w14:paraId="29B86465" w14:textId="21F05088" w:rsidR="00B9407E" w:rsidRDefault="00B9407E" w:rsidP="00FC1C36">
      <w:pPr>
        <w:pStyle w:val="Standard"/>
        <w:rPr>
          <w:rFonts w:cs="Times New Roman"/>
          <w:sz w:val="32"/>
          <w:szCs w:val="32"/>
        </w:rPr>
      </w:pPr>
    </w:p>
    <w:p w14:paraId="24702FA8" w14:textId="77777777" w:rsidR="00B9407E" w:rsidRPr="007C349E" w:rsidRDefault="00B9407E" w:rsidP="00B94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sz w:val="32"/>
          <w:szCs w:val="32"/>
          <w:u w:val="single"/>
          <w:lang w:eastAsia="it-IT"/>
        </w:rPr>
      </w:pPr>
      <w:r w:rsidRPr="007C349E">
        <w:rPr>
          <w:rFonts w:ascii="Times New Roman" w:eastAsia="Times New Roman" w:hAnsi="Times New Roman"/>
          <w:color w:val="FF0000"/>
          <w:sz w:val="32"/>
          <w:szCs w:val="32"/>
          <w:u w:val="single"/>
          <w:lang w:eastAsia="it-IT"/>
        </w:rPr>
        <w:t>RUBRICA DI VALUTAZIONE UDA IN DaD (per tutte le classi)</w:t>
      </w:r>
    </w:p>
    <w:p w14:paraId="7EE10E41" w14:textId="77777777" w:rsidR="00B9407E" w:rsidRPr="007C349E" w:rsidRDefault="00B9407E" w:rsidP="00B94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sz w:val="32"/>
          <w:szCs w:val="32"/>
          <w:lang w:eastAsia="it-IT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169"/>
        <w:gridCol w:w="821"/>
      </w:tblGrid>
      <w:tr w:rsidR="00B9407E" w:rsidRPr="007C349E" w14:paraId="04B47A3D" w14:textId="77777777" w:rsidTr="00C609B3">
        <w:trPr>
          <w:trHeight w:val="846"/>
        </w:trPr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ECC5BB" w14:textId="77777777" w:rsidR="00B9407E" w:rsidRPr="005E1349" w:rsidRDefault="00B9407E" w:rsidP="00C609B3">
            <w:pPr>
              <w:widowControl w:val="0"/>
              <w:spacing w:before="164" w:after="0" w:line="240" w:lineRule="auto"/>
              <w:ind w:left="156" w:right="1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Indicatori</w:t>
            </w:r>
            <w:r w:rsidRPr="005E1349">
              <w:rPr>
                <w:rFonts w:ascii="Times New Roman" w:hAnsi="Times New Roman"/>
                <w:position w:val="8"/>
                <w:sz w:val="20"/>
                <w:szCs w:val="20"/>
                <w:lang w:val="en-US"/>
              </w:rPr>
              <w:t>1</w:t>
            </w:r>
          </w:p>
        </w:tc>
        <w:tc>
          <w:tcPr>
            <w:tcW w:w="3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6A62FD" w14:textId="77777777" w:rsidR="00B9407E" w:rsidRPr="005E1349" w:rsidRDefault="00B9407E" w:rsidP="00C609B3">
            <w:pPr>
              <w:widowControl w:val="0"/>
              <w:spacing w:before="164" w:after="0" w:line="240" w:lineRule="auto"/>
              <w:ind w:right="475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Descrittori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644565" w14:textId="77777777" w:rsidR="00B9407E" w:rsidRPr="005E1349" w:rsidRDefault="00B9407E" w:rsidP="00C609B3">
            <w:pPr>
              <w:widowControl w:val="0"/>
              <w:spacing w:before="44" w:after="0" w:line="240" w:lineRule="auto"/>
              <w:ind w:left="22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Livello</w:t>
            </w:r>
          </w:p>
          <w:p w14:paraId="45C72A74" w14:textId="77777777" w:rsidR="00B9407E" w:rsidRPr="005E1349" w:rsidRDefault="00B9407E" w:rsidP="00C609B3">
            <w:pPr>
              <w:widowControl w:val="0"/>
              <w:spacing w:before="11" w:after="0" w:line="240" w:lineRule="auto"/>
              <w:ind w:left="15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w w:val="105"/>
                <w:sz w:val="20"/>
                <w:szCs w:val="20"/>
                <w:lang w:val="en-US"/>
              </w:rPr>
              <w:t>(A, B, C, D)</w:t>
            </w:r>
            <w:r w:rsidRPr="005E1349">
              <w:rPr>
                <w:rFonts w:ascii="Times New Roman" w:hAnsi="Times New Roman"/>
                <w:w w:val="105"/>
                <w:position w:val="6"/>
                <w:sz w:val="20"/>
                <w:szCs w:val="20"/>
                <w:lang w:val="en-US"/>
              </w:rPr>
              <w:t>3</w:t>
            </w:r>
          </w:p>
        </w:tc>
      </w:tr>
      <w:tr w:rsidR="00B9407E" w:rsidRPr="007C349E" w14:paraId="38DCA2C0" w14:textId="77777777" w:rsidTr="00C609B3">
        <w:trPr>
          <w:trHeight w:val="1835"/>
        </w:trPr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21E53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412176B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5191F5D" w14:textId="77777777" w:rsidR="00B9407E" w:rsidRPr="005E1349" w:rsidRDefault="00B9407E" w:rsidP="00C609B3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D5152B" w14:textId="77777777" w:rsidR="00B9407E" w:rsidRPr="005E1349" w:rsidRDefault="00B9407E" w:rsidP="00C609B3">
            <w:pPr>
              <w:widowControl w:val="0"/>
              <w:spacing w:after="0" w:line="240" w:lineRule="auto"/>
              <w:ind w:left="148" w:right="13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1349">
              <w:rPr>
                <w:rFonts w:ascii="Times New Roman" w:hAnsi="Times New Roman"/>
                <w:w w:val="105"/>
                <w:sz w:val="18"/>
                <w:szCs w:val="18"/>
                <w:lang w:val="en-US"/>
              </w:rPr>
              <w:t>DISPONIBILITÀ</w:t>
            </w:r>
          </w:p>
          <w:p w14:paraId="7C99D90D" w14:textId="77777777" w:rsidR="00B9407E" w:rsidRPr="005E1349" w:rsidRDefault="00B9407E" w:rsidP="00C609B3">
            <w:pPr>
              <w:widowControl w:val="0"/>
              <w:spacing w:before="1" w:after="0" w:line="240" w:lineRule="auto"/>
              <w:ind w:left="1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1349">
              <w:rPr>
                <w:rFonts w:ascii="Times New Roman" w:hAnsi="Times New Roman"/>
                <w:w w:val="103"/>
                <w:sz w:val="18"/>
                <w:szCs w:val="18"/>
                <w:lang w:val="en-US"/>
              </w:rPr>
              <w:t>E</w:t>
            </w:r>
          </w:p>
          <w:p w14:paraId="3528BE09" w14:textId="77777777" w:rsidR="00B9407E" w:rsidRPr="005E1349" w:rsidRDefault="00B9407E" w:rsidP="00C609B3">
            <w:pPr>
              <w:widowControl w:val="0"/>
              <w:spacing w:before="17" w:after="0" w:line="240" w:lineRule="auto"/>
              <w:ind w:left="156" w:right="13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w w:val="105"/>
                <w:sz w:val="18"/>
                <w:szCs w:val="18"/>
                <w:lang w:val="en-US"/>
              </w:rPr>
              <w:t>P ARTECIPAZIONE</w:t>
            </w:r>
          </w:p>
        </w:tc>
        <w:tc>
          <w:tcPr>
            <w:tcW w:w="3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0F31EA" w14:textId="77777777" w:rsidR="00B9407E" w:rsidRPr="005E1349" w:rsidRDefault="00B9407E" w:rsidP="00B9407E">
            <w:pPr>
              <w:widowControl w:val="0"/>
              <w:numPr>
                <w:ilvl w:val="0"/>
                <w:numId w:val="25"/>
              </w:numPr>
              <w:tabs>
                <w:tab w:val="left" w:pos="435"/>
              </w:tabs>
              <w:suppressAutoHyphens/>
              <w:autoSpaceDE w:val="0"/>
              <w:autoSpaceDN w:val="0"/>
              <w:spacing w:before="25"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pronta e costante disponibilità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rispetto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alle proposte del docente e alle consegne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assegnate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E1349">
              <w:rPr>
                <w:rFonts w:ascii="Times New Roman" w:hAnsi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partecipa</w:t>
            </w:r>
          </w:p>
          <w:p w14:paraId="1CFAC543" w14:textId="77777777" w:rsidR="00B9407E" w:rsidRPr="005E1349" w:rsidRDefault="00B9407E" w:rsidP="00C609B3">
            <w:pPr>
              <w:widowControl w:val="0"/>
              <w:spacing w:after="0" w:line="224" w:lineRule="exact"/>
              <w:ind w:left="4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attivamente alle attività sincrone e asincrone proposte</w:t>
            </w:r>
          </w:p>
          <w:p w14:paraId="5B6E5A81" w14:textId="3C375765" w:rsidR="00B9407E" w:rsidRPr="005E1349" w:rsidRDefault="00B9407E" w:rsidP="00B9407E">
            <w:pPr>
              <w:widowControl w:val="0"/>
              <w:numPr>
                <w:ilvl w:val="0"/>
                <w:numId w:val="25"/>
              </w:numPr>
              <w:tabs>
                <w:tab w:val="left" w:pos="435"/>
              </w:tabs>
              <w:suppressAutoHyphens/>
              <w:autoSpaceDE w:val="0"/>
              <w:autoSpaceDN w:val="0"/>
              <w:spacing w:before="8" w:after="0" w:line="208" w:lineRule="auto"/>
              <w:ind w:right="90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disponibilità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rispetto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alle proposte del docente e alle consegne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assegnate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 partecipa alle </w:t>
            </w:r>
            <w:r w:rsidR="000E5555"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Activiti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sincrone e asincrone</w:t>
            </w:r>
            <w:r w:rsidRPr="005E13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proposte</w:t>
            </w:r>
          </w:p>
          <w:p w14:paraId="3392E56D" w14:textId="77777777" w:rsidR="00B9407E" w:rsidRPr="005E1349" w:rsidRDefault="00B9407E" w:rsidP="00B9407E">
            <w:pPr>
              <w:widowControl w:val="0"/>
              <w:numPr>
                <w:ilvl w:val="0"/>
                <w:numId w:val="25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198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un’accettabile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incostante disponibilità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rispetto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alle proposte del docente e alle consegne assegnate</w:t>
            </w:r>
            <w:r w:rsidRPr="005E1349">
              <w:rPr>
                <w:rFonts w:ascii="Times New Roman" w:hAnsi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</w:p>
          <w:p w14:paraId="257842EB" w14:textId="77777777" w:rsidR="00B9407E" w:rsidRPr="005E1349" w:rsidRDefault="00B9407E" w:rsidP="00C609B3">
            <w:pPr>
              <w:widowControl w:val="0"/>
              <w:spacing w:after="0" w:line="224" w:lineRule="exact"/>
              <w:ind w:left="4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partecipa alle attività sincrone e asincrone proposte</w:t>
            </w:r>
          </w:p>
          <w:p w14:paraId="11ABED51" w14:textId="77777777" w:rsidR="00B9407E" w:rsidRPr="005E1349" w:rsidRDefault="00B9407E" w:rsidP="00B9407E">
            <w:pPr>
              <w:widowControl w:val="0"/>
              <w:numPr>
                <w:ilvl w:val="0"/>
                <w:numId w:val="25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25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disponibilità occasionale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rispetto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alle proposte del docente e alle consegne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assegnate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partecipa</w:t>
            </w:r>
          </w:p>
          <w:p w14:paraId="0BBBFBE5" w14:textId="77777777" w:rsidR="00B9407E" w:rsidRPr="005E1349" w:rsidRDefault="00B9407E" w:rsidP="00C609B3">
            <w:pPr>
              <w:widowControl w:val="0"/>
              <w:spacing w:after="0" w:line="240" w:lineRule="exact"/>
              <w:ind w:left="4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altrettanto occasionalmente alle attività sincrone e asincrone proposte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B2DE6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9407E" w:rsidRPr="007C349E" w14:paraId="23B096B8" w14:textId="77777777" w:rsidTr="00C609B3">
        <w:trPr>
          <w:trHeight w:val="350"/>
        </w:trPr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C838F" w14:textId="77777777" w:rsidR="00B9407E" w:rsidRPr="005E1349" w:rsidRDefault="00B9407E" w:rsidP="00C609B3">
            <w:pPr>
              <w:widowControl w:val="0"/>
              <w:spacing w:before="3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2FB655" w14:textId="77777777" w:rsidR="00B9407E" w:rsidRPr="005E1349" w:rsidRDefault="00B9407E" w:rsidP="00C609B3">
            <w:pPr>
              <w:widowControl w:val="0"/>
              <w:spacing w:after="0" w:line="247" w:lineRule="auto"/>
              <w:ind w:left="321" w:right="191" w:hanging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pacing w:val="5"/>
                <w:w w:val="105"/>
                <w:sz w:val="20"/>
                <w:szCs w:val="20"/>
                <w:lang w:val="en-US"/>
              </w:rPr>
              <w:t>RISPETTO</w:t>
            </w:r>
            <w:r w:rsidRPr="005E1349">
              <w:rPr>
                <w:rFonts w:ascii="Times New Roman" w:hAnsi="Times New Roman"/>
                <w:spacing w:val="-18"/>
                <w:w w:val="10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2"/>
                <w:w w:val="105"/>
                <w:sz w:val="20"/>
                <w:szCs w:val="20"/>
                <w:lang w:val="en-US"/>
              </w:rPr>
              <w:t xml:space="preserve">DELLE </w:t>
            </w:r>
            <w:r w:rsidRPr="005E1349">
              <w:rPr>
                <w:rFonts w:ascii="Times New Roman" w:hAnsi="Times New Roman"/>
                <w:spacing w:val="6"/>
                <w:w w:val="105"/>
                <w:sz w:val="20"/>
                <w:szCs w:val="20"/>
                <w:lang w:val="en-US"/>
              </w:rPr>
              <w:t xml:space="preserve">CONSEGNE </w:t>
            </w:r>
            <w:r w:rsidRPr="005E1349">
              <w:rPr>
                <w:rFonts w:ascii="Times New Roman" w:hAnsi="Times New Roman"/>
                <w:w w:val="105"/>
                <w:sz w:val="20"/>
                <w:szCs w:val="20"/>
                <w:lang w:val="en-US"/>
              </w:rPr>
              <w:t>E P</w:t>
            </w:r>
            <w:r w:rsidRPr="005E1349">
              <w:rPr>
                <w:rFonts w:ascii="Times New Roman" w:hAnsi="Times New Roman"/>
                <w:spacing w:val="-21"/>
                <w:w w:val="10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3"/>
                <w:w w:val="105"/>
                <w:sz w:val="20"/>
                <w:szCs w:val="20"/>
                <w:lang w:val="en-US"/>
              </w:rPr>
              <w:t>UNTUALITÀ</w:t>
            </w:r>
          </w:p>
        </w:tc>
        <w:tc>
          <w:tcPr>
            <w:tcW w:w="3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7282E4" w14:textId="77777777" w:rsidR="00B9407E" w:rsidRPr="005E1349" w:rsidRDefault="00B9407E" w:rsidP="00B9407E">
            <w:pPr>
              <w:widowControl w:val="0"/>
              <w:numPr>
                <w:ilvl w:val="0"/>
                <w:numId w:val="26"/>
              </w:numPr>
              <w:tabs>
                <w:tab w:val="left" w:pos="435"/>
              </w:tabs>
              <w:suppressAutoHyphens/>
              <w:autoSpaceDE w:val="0"/>
              <w:autoSpaceDN w:val="0"/>
              <w:spacing w:before="28"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è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sempre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rispettoso dei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tempi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delle consegne e puntuale in </w:t>
            </w:r>
            <w:r w:rsidRPr="005E1349">
              <w:rPr>
                <w:rFonts w:ascii="Times New Roman" w:hAnsi="Times New Roman"/>
                <w:spacing w:val="2"/>
                <w:sz w:val="20"/>
                <w:szCs w:val="20"/>
                <w:lang w:val="en-US"/>
              </w:rPr>
              <w:t xml:space="preserve">occasione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delle attività in</w:t>
            </w:r>
            <w:r w:rsidRPr="005E1349">
              <w:rPr>
                <w:rFonts w:ascii="Times New Roman" w:hAnsi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sincrono/asincrono</w:t>
            </w:r>
          </w:p>
          <w:p w14:paraId="28143E85" w14:textId="77777777" w:rsidR="00B9407E" w:rsidRPr="005E1349" w:rsidRDefault="00B9407E" w:rsidP="00B9407E">
            <w:pPr>
              <w:widowControl w:val="0"/>
              <w:numPr>
                <w:ilvl w:val="0"/>
                <w:numId w:val="26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24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è rispettoso dei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tempi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delle consegne e abbastanza puntuale in </w:t>
            </w:r>
            <w:r w:rsidRPr="005E1349">
              <w:rPr>
                <w:rFonts w:ascii="Times New Roman" w:hAnsi="Times New Roman"/>
                <w:spacing w:val="2"/>
                <w:sz w:val="20"/>
                <w:szCs w:val="20"/>
                <w:lang w:val="en-US"/>
              </w:rPr>
              <w:t xml:space="preserve">occasione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delle attività in</w:t>
            </w:r>
            <w:r w:rsidRPr="005E1349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sincrono/asincrono</w:t>
            </w:r>
          </w:p>
          <w:p w14:paraId="2BAF380E" w14:textId="77777777" w:rsidR="00B9407E" w:rsidRPr="005E1349" w:rsidRDefault="00B9407E" w:rsidP="00B9407E">
            <w:pPr>
              <w:widowControl w:val="0"/>
              <w:numPr>
                <w:ilvl w:val="0"/>
                <w:numId w:val="26"/>
              </w:numPr>
              <w:tabs>
                <w:tab w:val="left" w:pos="435"/>
              </w:tabs>
              <w:suppressAutoHyphens/>
              <w:autoSpaceDE w:val="0"/>
              <w:autoSpaceDN w:val="0"/>
              <w:spacing w:before="8" w:after="0" w:line="208" w:lineRule="auto"/>
              <w:ind w:right="159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L’allievo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è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abbastanza</w:t>
            </w:r>
            <w:r w:rsidRPr="005E1349">
              <w:rPr>
                <w:rFonts w:ascii="Times New Roman" w:hAnsi="Times New Roman"/>
                <w:spacing w:val="-21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rispettoso</w:t>
            </w:r>
            <w:r w:rsidRPr="005E1349">
              <w:rPr>
                <w:rFonts w:ascii="Times New Roman" w:hAnsi="Times New Roman"/>
                <w:spacing w:val="-1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dei</w:t>
            </w:r>
            <w:r w:rsidRPr="005E1349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tempidelle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consegne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ma</w:t>
            </w:r>
            <w:r w:rsidRPr="005E1349">
              <w:rPr>
                <w:rFonts w:ascii="Times New Roman" w:hAnsi="Times New Roman"/>
                <w:spacing w:val="-21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non</w:t>
            </w:r>
            <w:r w:rsidRPr="005E1349">
              <w:rPr>
                <w:rFonts w:ascii="Times New Roman" w:hAnsi="Times New Roman"/>
                <w:spacing w:val="-1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sempre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puntuale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occasione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delle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attività</w:t>
            </w:r>
            <w:r w:rsidRPr="005E1349">
              <w:rPr>
                <w:rFonts w:ascii="Times New Roman" w:hAnsi="Times New Roman"/>
                <w:spacing w:val="-21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sincrono/asincrono</w:t>
            </w:r>
          </w:p>
          <w:p w14:paraId="7C062C5A" w14:textId="77777777" w:rsidR="00B9407E" w:rsidRPr="005E1349" w:rsidRDefault="00B9407E" w:rsidP="00B9407E">
            <w:pPr>
              <w:widowControl w:val="0"/>
              <w:numPr>
                <w:ilvl w:val="0"/>
                <w:numId w:val="26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14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L’allievo</w:t>
            </w:r>
            <w:r w:rsidRPr="005E1349">
              <w:rPr>
                <w:rFonts w:ascii="Times New Roman" w:hAnsi="Times New Roman"/>
                <w:spacing w:val="-1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non</w:t>
            </w:r>
            <w:r w:rsidRPr="005E1349">
              <w:rPr>
                <w:rFonts w:ascii="Times New Roman" w:hAnsi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rispetta</w:t>
            </w:r>
            <w:r w:rsidRPr="005E1349">
              <w:rPr>
                <w:rFonts w:ascii="Times New Roman" w:hAnsi="Times New Roman"/>
                <w:spacing w:val="-22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E1349">
              <w:rPr>
                <w:rFonts w:ascii="Times New Roman" w:hAnsi="Times New Roman"/>
                <w:spacing w:val="-1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tempi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delle</w:t>
            </w:r>
            <w:r w:rsidRPr="005E1349">
              <w:rPr>
                <w:rFonts w:ascii="Times New Roman" w:hAnsi="Times New Roman"/>
                <w:spacing w:val="-24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consegne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ha</w:t>
            </w:r>
            <w:r w:rsidRPr="005E1349"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difficoltàa</w:t>
            </w:r>
            <w:r w:rsidRPr="005E1349"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essere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puntuale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5E1349">
              <w:rPr>
                <w:rFonts w:ascii="Times New Roman" w:hAnsi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occasione</w:t>
            </w:r>
            <w:r w:rsidRPr="005E1349">
              <w:rPr>
                <w:rFonts w:ascii="Times New Roman" w:hAnsi="Times New Roman"/>
                <w:spacing w:val="-24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delle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attività</w:t>
            </w:r>
            <w:r w:rsidRPr="005E1349"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5E1349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 sincrono/asincrono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E06C8A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9407E" w:rsidRPr="007C349E" w14:paraId="52F2EE22" w14:textId="77777777" w:rsidTr="00C609B3">
        <w:trPr>
          <w:trHeight w:val="1835"/>
        </w:trPr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92C73E" w14:textId="77777777" w:rsidR="00B9407E" w:rsidRPr="005E1349" w:rsidRDefault="00B9407E" w:rsidP="00C609B3">
            <w:pPr>
              <w:widowControl w:val="0"/>
              <w:spacing w:before="104" w:after="0" w:line="247" w:lineRule="auto"/>
              <w:ind w:left="321" w:right="293" w:hanging="16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E1349">
              <w:rPr>
                <w:rFonts w:ascii="Times New Roman" w:hAnsi="Times New Roman"/>
                <w:w w:val="105"/>
                <w:sz w:val="16"/>
                <w:szCs w:val="16"/>
                <w:lang w:val="en-US"/>
              </w:rPr>
              <w:t>CONTRIBUTO P ERSONALE / CAP ACITÀ DI</w:t>
            </w:r>
          </w:p>
          <w:p w14:paraId="41F26A6B" w14:textId="77777777" w:rsidR="00B9407E" w:rsidRPr="005E1349" w:rsidRDefault="00B9407E" w:rsidP="00C609B3">
            <w:pPr>
              <w:widowControl w:val="0"/>
              <w:spacing w:after="0" w:line="182" w:lineRule="exact"/>
              <w:ind w:left="16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16"/>
                <w:szCs w:val="16"/>
                <w:lang w:val="en-US"/>
              </w:rPr>
              <w:t>A PPROFONDIMENTI</w:t>
            </w:r>
          </w:p>
        </w:tc>
        <w:tc>
          <w:tcPr>
            <w:tcW w:w="3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E95CFF" w14:textId="77777777" w:rsidR="00B9407E" w:rsidRPr="005E1349" w:rsidRDefault="00B9407E" w:rsidP="00B9407E">
            <w:pPr>
              <w:widowControl w:val="0"/>
              <w:numPr>
                <w:ilvl w:val="0"/>
                <w:numId w:val="27"/>
              </w:numPr>
              <w:tabs>
                <w:tab w:val="left" w:pos="435"/>
              </w:tabs>
              <w:suppressAutoHyphens/>
              <w:autoSpaceDE w:val="0"/>
              <w:autoSpaceDN w:val="0"/>
              <w:spacing w:before="30"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L’allievo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mostra</w:t>
            </w:r>
            <w:r w:rsidRPr="005E1349"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sistematicamente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spirito</w:t>
            </w:r>
            <w:r w:rsidRPr="005E1349">
              <w:rPr>
                <w:rFonts w:ascii="Times New Roman" w:hAnsi="Times New Roman"/>
                <w:spacing w:val="-1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di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iniziativa</w:t>
            </w:r>
            <w:r w:rsidRPr="005E1349">
              <w:rPr>
                <w:rFonts w:ascii="Times New Roman" w:hAnsi="Times New Roman"/>
                <w:spacing w:val="-21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capacità</w:t>
            </w:r>
            <w:r w:rsidRPr="005E1349">
              <w:rPr>
                <w:rFonts w:ascii="Times New Roman" w:hAnsi="Times New Roman"/>
                <w:spacing w:val="-21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diandare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oltre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le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consegne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compitiassegnati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con</w:t>
            </w:r>
            <w:r w:rsidRPr="005E1349">
              <w:rPr>
                <w:rFonts w:ascii="Times New Roman" w:hAnsi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originalità</w:t>
            </w:r>
          </w:p>
          <w:p w14:paraId="12A1591D" w14:textId="77777777" w:rsidR="00B9407E" w:rsidRPr="005E1349" w:rsidRDefault="00B9407E" w:rsidP="00B9407E">
            <w:pPr>
              <w:widowControl w:val="0"/>
              <w:numPr>
                <w:ilvl w:val="0"/>
                <w:numId w:val="27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24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spirito di iniziativa e capacità di andare oltre le consegne e i compiti</w:t>
            </w:r>
            <w:r w:rsidRPr="005E1349">
              <w:rPr>
                <w:rFonts w:ascii="Times New Roman" w:hAnsi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assegnati</w:t>
            </w:r>
          </w:p>
          <w:p w14:paraId="52E46308" w14:textId="77777777" w:rsidR="00B9407E" w:rsidRPr="005E1349" w:rsidRDefault="00B9407E" w:rsidP="00B9407E">
            <w:pPr>
              <w:widowControl w:val="0"/>
              <w:numPr>
                <w:ilvl w:val="0"/>
                <w:numId w:val="27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24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spirito di iniziativa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senza andare oltre le consegne e i compiti</w:t>
            </w:r>
            <w:r w:rsidRPr="005E1349">
              <w:rPr>
                <w:rFonts w:ascii="Times New Roman" w:hAnsi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assegnati</w:t>
            </w:r>
          </w:p>
          <w:p w14:paraId="1EB81E46" w14:textId="77777777" w:rsidR="00B9407E" w:rsidRPr="005E1349" w:rsidRDefault="00B9407E" w:rsidP="00B9407E">
            <w:pPr>
              <w:widowControl w:val="0"/>
              <w:numPr>
                <w:ilvl w:val="0"/>
                <w:numId w:val="27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occasionalmente spirito di iniziativa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senza andare oltre le consegne e i compiti</w:t>
            </w:r>
            <w:r w:rsidRPr="005E1349">
              <w:rPr>
                <w:rFonts w:ascii="Times New Roman" w:hAnsi="Times New Roman"/>
                <w:spacing w:val="3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assegnati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6E1A48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9407E" w:rsidRPr="007C349E" w14:paraId="27324D80" w14:textId="77777777" w:rsidTr="00C609B3">
        <w:trPr>
          <w:trHeight w:val="1835"/>
        </w:trPr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66E1C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7DB0742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8B235B6" w14:textId="77777777" w:rsidR="00B9407E" w:rsidRPr="005E1349" w:rsidRDefault="00B9407E" w:rsidP="00C609B3">
            <w:pPr>
              <w:widowControl w:val="0"/>
              <w:spacing w:before="5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7C34C94" w14:textId="77777777" w:rsidR="00B9407E" w:rsidRPr="005E1349" w:rsidRDefault="00B9407E" w:rsidP="00C609B3">
            <w:pPr>
              <w:widowControl w:val="0"/>
              <w:spacing w:after="0" w:line="240" w:lineRule="auto"/>
              <w:ind w:left="148" w:right="13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w w:val="105"/>
                <w:sz w:val="20"/>
                <w:szCs w:val="20"/>
                <w:lang w:val="en-US"/>
              </w:rPr>
              <w:t>AUTONOMIA</w:t>
            </w:r>
          </w:p>
        </w:tc>
        <w:tc>
          <w:tcPr>
            <w:tcW w:w="3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5D8BDA" w14:textId="77777777" w:rsidR="00B9407E" w:rsidRPr="005E1349" w:rsidRDefault="00B9407E" w:rsidP="00B9407E">
            <w:pPr>
              <w:widowControl w:val="0"/>
              <w:numPr>
                <w:ilvl w:val="0"/>
                <w:numId w:val="28"/>
              </w:numPr>
              <w:tabs>
                <w:tab w:val="left" w:pos="435"/>
              </w:tabs>
              <w:suppressAutoHyphens/>
              <w:autoSpaceDE w:val="0"/>
              <w:autoSpaceDN w:val="0"/>
              <w:spacing w:before="33"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piena autonomia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rispetto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al lavoro da svolgere ricorrendo solo occasionalmente al supporto del</w:t>
            </w:r>
            <w:r w:rsidRPr="005E1349">
              <w:rPr>
                <w:rFonts w:ascii="Times New Roman" w:hAnsi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docente,</w:t>
            </w:r>
          </w:p>
          <w:p w14:paraId="21CB0BFB" w14:textId="77777777" w:rsidR="00B9407E" w:rsidRPr="005E1349" w:rsidRDefault="00B9407E" w:rsidP="00C609B3">
            <w:pPr>
              <w:widowControl w:val="0"/>
              <w:spacing w:after="0" w:line="224" w:lineRule="exact"/>
              <w:ind w:left="4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dei genitori o dei compagni</w:t>
            </w:r>
          </w:p>
          <w:p w14:paraId="0597513D" w14:textId="77777777" w:rsidR="00B9407E" w:rsidRPr="005E1349" w:rsidRDefault="00B9407E" w:rsidP="00B9407E">
            <w:pPr>
              <w:widowControl w:val="0"/>
              <w:numPr>
                <w:ilvl w:val="0"/>
                <w:numId w:val="28"/>
              </w:numPr>
              <w:tabs>
                <w:tab w:val="left" w:pos="435"/>
              </w:tabs>
              <w:suppressAutoHyphens/>
              <w:autoSpaceDE w:val="0"/>
              <w:autoSpaceDN w:val="0"/>
              <w:spacing w:before="8" w:after="0" w:line="208" w:lineRule="auto"/>
              <w:ind w:right="4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autonomia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rispetto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al lavoro da svolgere ricorrendo solo occasionalmente al supporto del docente, dei genitori o dei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compagni</w:t>
            </w:r>
          </w:p>
          <w:p w14:paraId="1914355A" w14:textId="77777777" w:rsidR="00B9407E" w:rsidRPr="005E1349" w:rsidRDefault="00B9407E" w:rsidP="00B9407E">
            <w:pPr>
              <w:widowControl w:val="0"/>
              <w:numPr>
                <w:ilvl w:val="0"/>
                <w:numId w:val="28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198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L’allievo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mostra</w:t>
            </w:r>
            <w:r w:rsidRPr="005E1349">
              <w:rPr>
                <w:rFonts w:ascii="Times New Roman" w:hAnsi="Times New Roman"/>
                <w:spacing w:val="-22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autonomia</w:t>
            </w:r>
            <w:r w:rsidRPr="005E1349">
              <w:rPr>
                <w:rFonts w:ascii="Times New Roman" w:hAnsi="Times New Roman"/>
                <w:spacing w:val="-21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rispetto</w:t>
            </w:r>
            <w:r w:rsidRPr="005E1349">
              <w:rPr>
                <w:rFonts w:ascii="Times New Roman" w:hAnsi="Times New Roman"/>
                <w:spacing w:val="-30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5E1349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lavoro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da</w:t>
            </w:r>
            <w:r w:rsidRPr="005E1349">
              <w:rPr>
                <w:rFonts w:ascii="Times New Roman" w:hAnsi="Times New Roman"/>
                <w:spacing w:val="-22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svolgere</w:t>
            </w:r>
            <w:r w:rsidRPr="005E1349">
              <w:rPr>
                <w:rFonts w:ascii="Times New Roman" w:hAnsi="Times New Roman"/>
                <w:spacing w:val="-25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ma</w:t>
            </w:r>
            <w:r w:rsidRPr="005E1349">
              <w:rPr>
                <w:rFonts w:ascii="Times New Roman" w:hAnsi="Times New Roman"/>
                <w:spacing w:val="-22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ricorre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spesso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5E1349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supporto</w:t>
            </w:r>
            <w:r w:rsidRPr="005E1349">
              <w:rPr>
                <w:rFonts w:ascii="Times New Roman" w:hAnsi="Times New Roman"/>
                <w:spacing w:val="-1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del</w:t>
            </w:r>
            <w:r w:rsidRPr="005E1349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docente,</w:t>
            </w:r>
            <w:r w:rsidRPr="005E1349">
              <w:rPr>
                <w:rFonts w:ascii="Times New Roman" w:hAnsi="Times New Roman"/>
                <w:spacing w:val="-23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dei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genitori</w:t>
            </w:r>
            <w:r w:rsidRPr="005E1349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dei</w:t>
            </w:r>
            <w:r w:rsidRPr="005E1349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compagni</w:t>
            </w:r>
          </w:p>
          <w:p w14:paraId="374F8D45" w14:textId="77777777" w:rsidR="00B9407E" w:rsidRPr="005E1349" w:rsidRDefault="00B9407E" w:rsidP="00B9407E">
            <w:pPr>
              <w:widowControl w:val="0"/>
              <w:numPr>
                <w:ilvl w:val="0"/>
                <w:numId w:val="28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24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mostra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autonomia in </w:t>
            </w:r>
            <w:r w:rsidRPr="005E1349">
              <w:rPr>
                <w:rFonts w:ascii="Times New Roman" w:hAnsi="Times New Roman"/>
                <w:spacing w:val="3"/>
                <w:sz w:val="20"/>
                <w:szCs w:val="20"/>
                <w:lang w:val="en-US"/>
              </w:rPr>
              <w:t xml:space="preserve">poche </w:t>
            </w:r>
            <w:r w:rsidRPr="005E1349">
              <w:rPr>
                <w:rFonts w:ascii="Times New Roman" w:hAnsi="Times New Roman"/>
                <w:spacing w:val="2"/>
                <w:sz w:val="20"/>
                <w:szCs w:val="20"/>
                <w:lang w:val="en-US"/>
              </w:rPr>
              <w:t xml:space="preserve">occasioni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e ricorre spesso al supporto del docente, dei genitori o dei</w:t>
            </w:r>
            <w:r w:rsidRPr="005E1349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compagni</w:t>
            </w:r>
          </w:p>
          <w:p w14:paraId="01EB662A" w14:textId="77777777" w:rsidR="00B9407E" w:rsidRPr="005E1349" w:rsidRDefault="00B9407E" w:rsidP="00C609B3">
            <w:pPr>
              <w:widowControl w:val="0"/>
              <w:spacing w:after="0" w:line="240" w:lineRule="exact"/>
              <w:ind w:left="4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rispetto al lavoro da svolgere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B016B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9407E" w:rsidRPr="007C349E" w14:paraId="337C5C28" w14:textId="77777777" w:rsidTr="00C609B3">
        <w:trPr>
          <w:trHeight w:val="1835"/>
        </w:trPr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D3F9FF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22A84F4" w14:textId="77777777" w:rsidR="00B9407E" w:rsidRPr="005E1349" w:rsidRDefault="00B9407E" w:rsidP="00C609B3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43B4BE7" w14:textId="77777777" w:rsidR="00B9407E" w:rsidRPr="005E1349" w:rsidRDefault="00B9407E" w:rsidP="00C609B3">
            <w:pPr>
              <w:widowControl w:val="0"/>
              <w:spacing w:after="0" w:line="240" w:lineRule="auto"/>
              <w:ind w:left="155" w:right="13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E1349">
              <w:rPr>
                <w:rFonts w:ascii="Times New Roman" w:hAnsi="Times New Roman"/>
                <w:w w:val="105"/>
                <w:sz w:val="16"/>
                <w:szCs w:val="16"/>
                <w:lang w:val="en-US"/>
              </w:rPr>
              <w:t>APPRENDIMENTI</w:t>
            </w:r>
          </w:p>
        </w:tc>
        <w:tc>
          <w:tcPr>
            <w:tcW w:w="3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DB866D" w14:textId="77777777" w:rsidR="00B9407E" w:rsidRPr="005E1349" w:rsidRDefault="00B9407E" w:rsidP="00B9407E">
            <w:pPr>
              <w:widowControl w:val="0"/>
              <w:numPr>
                <w:ilvl w:val="0"/>
                <w:numId w:val="29"/>
              </w:numPr>
              <w:tabs>
                <w:tab w:val="left" w:pos="435"/>
              </w:tabs>
              <w:suppressAutoHyphens/>
              <w:autoSpaceDE w:val="0"/>
              <w:autoSpaceDN w:val="0"/>
              <w:spacing w:before="73"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dimostra di possedere conoscenze e/o abilità solide e approfondite </w:t>
            </w:r>
            <w:r w:rsidRPr="005E1349">
              <w:rPr>
                <w:rFonts w:ascii="Times New Roman" w:hAnsi="Times New Roman"/>
                <w:spacing w:val="3"/>
                <w:sz w:val="20"/>
                <w:szCs w:val="20"/>
                <w:lang w:val="en-US"/>
              </w:rPr>
              <w:t xml:space="preserve">che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padroneggia </w:t>
            </w:r>
            <w:r w:rsidRPr="005E1349">
              <w:rPr>
                <w:rFonts w:ascii="Times New Roman" w:hAnsi="Times New Roman"/>
                <w:spacing w:val="3"/>
                <w:sz w:val="20"/>
                <w:szCs w:val="20"/>
                <w:lang w:val="en-US"/>
              </w:rPr>
              <w:t>con</w:t>
            </w:r>
            <w:r w:rsidRPr="005E1349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sicurezza</w:t>
            </w:r>
          </w:p>
          <w:p w14:paraId="0DC0F591" w14:textId="77777777" w:rsidR="00B9407E" w:rsidRPr="005E1349" w:rsidRDefault="00B9407E" w:rsidP="00B9407E">
            <w:pPr>
              <w:widowControl w:val="0"/>
              <w:numPr>
                <w:ilvl w:val="0"/>
                <w:numId w:val="29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24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ha acquisito i principali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elementi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(conoscenze e/o abilità) e li applica in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maniera corretta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E1349">
              <w:rPr>
                <w:rFonts w:ascii="Times New Roman" w:hAnsi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produttiva</w:t>
            </w:r>
          </w:p>
          <w:p w14:paraId="3E9979CB" w14:textId="77777777" w:rsidR="00B9407E" w:rsidRPr="005E1349" w:rsidRDefault="00B9407E" w:rsidP="00B9407E">
            <w:pPr>
              <w:widowControl w:val="0"/>
              <w:numPr>
                <w:ilvl w:val="0"/>
                <w:numId w:val="29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25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L’allievo ha acquisito i principali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elementi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(conoscenze e/o abilità) e li applica in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 xml:space="preserve">maniera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essenziale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ma</w:t>
            </w:r>
            <w:r w:rsidRPr="005E1349">
              <w:rPr>
                <w:rFonts w:ascii="Times New Roman" w:hAnsi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corretta</w:t>
            </w:r>
          </w:p>
          <w:p w14:paraId="20E22A7A" w14:textId="77777777" w:rsidR="00B9407E" w:rsidRPr="005E1349" w:rsidRDefault="00B9407E" w:rsidP="00B9407E">
            <w:pPr>
              <w:widowControl w:val="0"/>
              <w:numPr>
                <w:ilvl w:val="0"/>
                <w:numId w:val="29"/>
              </w:numPr>
              <w:tabs>
                <w:tab w:val="left" w:pos="435"/>
              </w:tabs>
              <w:suppressAutoHyphens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L’allievo</w:t>
            </w:r>
            <w:r w:rsidRPr="005E1349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acquisito</w:t>
            </w:r>
            <w:r w:rsidRPr="005E1349">
              <w:rPr>
                <w:rFonts w:ascii="Times New Roman" w:hAnsi="Times New Roman"/>
                <w:spacing w:val="-1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parzialmente</w:t>
            </w:r>
            <w:r w:rsidRPr="005E1349">
              <w:rPr>
                <w:rFonts w:ascii="Times New Roman" w:hAnsi="Times New Roman"/>
                <w:spacing w:val="-2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E1349">
              <w:rPr>
                <w:rFonts w:ascii="Times New Roman" w:hAnsi="Times New Roman"/>
                <w:spacing w:val="-19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contenutifondamentali</w:t>
            </w:r>
            <w:r w:rsidRPr="005E1349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E1349">
              <w:rPr>
                <w:rFonts w:ascii="Times New Roman" w:hAnsi="Times New Roman"/>
                <w:spacing w:val="-2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non</w:t>
            </w:r>
            <w:r w:rsidRPr="005E1349">
              <w:rPr>
                <w:rFonts w:ascii="Times New Roman" w:hAnsi="Times New Roman"/>
                <w:spacing w:val="-31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è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sempre</w:t>
            </w:r>
            <w:r w:rsidRPr="005E1349">
              <w:rPr>
                <w:rFonts w:ascii="Times New Roman" w:hAnsi="Times New Roman"/>
                <w:spacing w:val="-2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grado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di</w:t>
            </w:r>
            <w:r w:rsidRPr="005E1349">
              <w:rPr>
                <w:rFonts w:ascii="Times New Roman" w:hAnsi="Times New Roman"/>
                <w:spacing w:val="-19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procedere</w:t>
            </w:r>
            <w:r w:rsidRPr="005E1349">
              <w:rPr>
                <w:rFonts w:ascii="Times New Roman" w:hAnsi="Times New Roman"/>
                <w:spacing w:val="-2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alle</w:t>
            </w:r>
            <w:r w:rsidRPr="005E1349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applicazioni</w:t>
            </w:r>
            <w:r w:rsidRPr="005E1349">
              <w:rPr>
                <w:rFonts w:ascii="Times New Roman" w:hAnsi="Times New Roman"/>
                <w:spacing w:val="-19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5E1349">
              <w:rPr>
                <w:rFonts w:ascii="Times New Roman" w:hAnsi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forma</w:t>
            </w:r>
            <w:r w:rsidRPr="005E1349">
              <w:rPr>
                <w:rFonts w:ascii="Times New Roman" w:hAnsi="Times New Roman"/>
                <w:spacing w:val="-22"/>
                <w:sz w:val="20"/>
                <w:szCs w:val="20"/>
                <w:lang w:val="en-US"/>
              </w:rPr>
              <w:t xml:space="preserve"> </w:t>
            </w:r>
            <w:r w:rsidRPr="005E1349">
              <w:rPr>
                <w:rFonts w:ascii="Times New Roman" w:hAnsi="Times New Roman"/>
                <w:spacing w:val="-3"/>
                <w:sz w:val="20"/>
                <w:szCs w:val="20"/>
                <w:lang w:val="en-US"/>
              </w:rPr>
              <w:t>corretta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459F9" w14:textId="77777777" w:rsidR="00B9407E" w:rsidRPr="005E1349" w:rsidRDefault="00B9407E" w:rsidP="00C60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44E834EF" w14:textId="32209F66" w:rsidR="00B9407E" w:rsidRPr="007C349E" w:rsidRDefault="00B9407E" w:rsidP="00B9407E">
      <w:pPr>
        <w:widowControl w:val="0"/>
        <w:suppressAutoHyphens/>
        <w:spacing w:before="165" w:after="0" w:line="248" w:lineRule="exact"/>
        <w:ind w:left="374"/>
        <w:rPr>
          <w:rFonts w:ascii="Times New Roman" w:eastAsia="Andale Sans UI" w:hAnsi="Times New Roman"/>
          <w:kern w:val="2"/>
          <w:sz w:val="20"/>
          <w:szCs w:val="20"/>
        </w:rPr>
      </w:pPr>
      <w:r w:rsidRPr="007C349E">
        <w:rPr>
          <w:rFonts w:ascii="Times New Roman" w:eastAsia="Andale Sans UI" w:hAnsi="Times New Roman"/>
          <w:kern w:val="2"/>
          <w:position w:val="6"/>
          <w:sz w:val="20"/>
          <w:szCs w:val="20"/>
        </w:rPr>
        <w:lastRenderedPageBreak/>
        <w:t xml:space="preserve">1 </w:t>
      </w:r>
      <w:r w:rsidRPr="007C349E">
        <w:rPr>
          <w:rFonts w:ascii="Times New Roman" w:eastAsia="Andale Sans UI" w:hAnsi="Times New Roman"/>
          <w:b/>
          <w:kern w:val="2"/>
          <w:sz w:val="20"/>
          <w:szCs w:val="20"/>
        </w:rPr>
        <w:t xml:space="preserve">Indicatore: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è un ambito rilevante della competenza attesa, un aspetto di essa che ne costituisce una parte significativa e che in quanto tale non</w:t>
      </w:r>
      <w:r w:rsidR="000E5555">
        <w:rPr>
          <w:rFonts w:ascii="Times New Roman" w:eastAsia="Andale Sans UI" w:hAnsi="Times New Roman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può essere</w:t>
      </w:r>
    </w:p>
    <w:p w14:paraId="1B439CD4" w14:textId="77777777" w:rsidR="00B9407E" w:rsidRPr="007C349E" w:rsidRDefault="00B9407E" w:rsidP="00B9407E">
      <w:pPr>
        <w:widowControl w:val="0"/>
        <w:suppressAutoHyphens/>
        <w:spacing w:after="0" w:line="248" w:lineRule="exact"/>
        <w:ind w:left="374"/>
        <w:rPr>
          <w:rFonts w:ascii="Times New Roman" w:eastAsia="Andale Sans UI" w:hAnsi="Times New Roman"/>
          <w:kern w:val="2"/>
          <w:sz w:val="20"/>
          <w:szCs w:val="20"/>
        </w:rPr>
      </w:pPr>
      <w:r w:rsidRPr="007C349E">
        <w:rPr>
          <w:rFonts w:ascii="Times New Roman" w:eastAsia="Andale Sans UI" w:hAnsi="Times New Roman"/>
          <w:kern w:val="2"/>
          <w:sz w:val="20"/>
          <w:szCs w:val="20"/>
        </w:rPr>
        <w:t>trascurato. L’indicatore si riferisce al “</w:t>
      </w:r>
      <w:r w:rsidRPr="007C349E">
        <w:rPr>
          <w:rFonts w:ascii="Times New Roman" w:eastAsia="Andale Sans UI" w:hAnsi="Times New Roman"/>
          <w:b/>
          <w:kern w:val="2"/>
          <w:sz w:val="20"/>
          <w:szCs w:val="20"/>
        </w:rPr>
        <w:t>cosa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” osservare.</w:t>
      </w:r>
    </w:p>
    <w:p w14:paraId="0BE428FE" w14:textId="214B24BF" w:rsidR="00B9407E" w:rsidRPr="007C349E" w:rsidRDefault="00B9407E" w:rsidP="00B9407E">
      <w:pPr>
        <w:widowControl w:val="0"/>
        <w:suppressAutoHyphens/>
        <w:spacing w:before="45" w:after="0" w:line="223" w:lineRule="auto"/>
        <w:ind w:left="374" w:right="213"/>
        <w:rPr>
          <w:rFonts w:ascii="Times New Roman" w:eastAsia="Andale Sans UI" w:hAnsi="Times New Roman"/>
          <w:kern w:val="2"/>
          <w:sz w:val="20"/>
          <w:szCs w:val="20"/>
        </w:rPr>
      </w:pPr>
      <w:r w:rsidRPr="007C349E">
        <w:rPr>
          <w:rFonts w:ascii="Times New Roman" w:eastAsia="Andale Sans UI" w:hAnsi="Times New Roman"/>
          <w:kern w:val="2"/>
          <w:position w:val="6"/>
          <w:sz w:val="20"/>
          <w:szCs w:val="20"/>
        </w:rPr>
        <w:t>2</w:t>
      </w:r>
      <w:r w:rsidRPr="007C349E">
        <w:rPr>
          <w:rFonts w:ascii="Times New Roman" w:eastAsia="Andale Sans UI" w:hAnsi="Times New Roman"/>
          <w:spacing w:val="-2"/>
          <w:kern w:val="2"/>
          <w:position w:val="6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b/>
          <w:kern w:val="2"/>
          <w:sz w:val="20"/>
          <w:szCs w:val="20"/>
        </w:rPr>
        <w:t>Descrittore:</w:t>
      </w:r>
      <w:r w:rsidRPr="007C349E">
        <w:rPr>
          <w:rFonts w:ascii="Times New Roman" w:eastAsia="Andale Sans UI" w:hAnsi="Times New Roman"/>
          <w:b/>
          <w:spacing w:val="-31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3"/>
          <w:kern w:val="2"/>
          <w:sz w:val="20"/>
          <w:szCs w:val="20"/>
        </w:rPr>
        <w:t>rappresenta</w:t>
      </w:r>
      <w:r w:rsidRPr="007C349E">
        <w:rPr>
          <w:rFonts w:ascii="Times New Roman" w:eastAsia="Andale Sans UI" w:hAnsi="Times New Roman"/>
          <w:spacing w:val="-22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il</w:t>
      </w:r>
      <w:r w:rsidRPr="007C349E">
        <w:rPr>
          <w:rFonts w:ascii="Times New Roman" w:eastAsia="Andale Sans UI" w:hAnsi="Times New Roman"/>
          <w:spacing w:val="-19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modo</w:t>
      </w:r>
      <w:r w:rsidRPr="007C349E">
        <w:rPr>
          <w:rFonts w:ascii="Times New Roman" w:eastAsia="Andale Sans UI" w:hAnsi="Times New Roman"/>
          <w:spacing w:val="-17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8"/>
          <w:kern w:val="2"/>
          <w:sz w:val="20"/>
          <w:szCs w:val="20"/>
        </w:rPr>
        <w:t>in</w:t>
      </w:r>
      <w:r w:rsidR="000E5555">
        <w:rPr>
          <w:rFonts w:ascii="Times New Roman" w:eastAsia="Andale Sans UI" w:hAnsi="Times New Roman"/>
          <w:spacing w:val="8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8"/>
          <w:kern w:val="2"/>
          <w:sz w:val="20"/>
          <w:szCs w:val="20"/>
        </w:rPr>
        <w:t>cui</w:t>
      </w:r>
      <w:r w:rsidRPr="007C349E">
        <w:rPr>
          <w:rFonts w:ascii="Times New Roman" w:eastAsia="Andale Sans UI" w:hAnsi="Times New Roman"/>
          <w:spacing w:val="-18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una</w:t>
      </w:r>
      <w:r w:rsidRPr="007C349E">
        <w:rPr>
          <w:rFonts w:ascii="Times New Roman" w:eastAsia="Andale Sans UI" w:hAnsi="Times New Roman"/>
          <w:spacing w:val="-23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4"/>
          <w:kern w:val="2"/>
          <w:sz w:val="20"/>
          <w:szCs w:val="20"/>
        </w:rPr>
        <w:t>prestazione</w:t>
      </w:r>
      <w:r w:rsidRPr="007C349E">
        <w:rPr>
          <w:rFonts w:ascii="Times New Roman" w:eastAsia="Andale Sans UI" w:hAnsi="Times New Roman"/>
          <w:spacing w:val="-26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viene</w:t>
      </w:r>
      <w:r w:rsidRPr="007C349E">
        <w:rPr>
          <w:rFonts w:ascii="Times New Roman" w:eastAsia="Andale Sans UI" w:hAnsi="Times New Roman"/>
          <w:spacing w:val="-26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resa</w:t>
      </w:r>
      <w:r w:rsidRPr="007C349E">
        <w:rPr>
          <w:rFonts w:ascii="Times New Roman" w:eastAsia="Andale Sans UI" w:hAnsi="Times New Roman"/>
          <w:spacing w:val="-22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3"/>
          <w:kern w:val="2"/>
          <w:sz w:val="20"/>
          <w:szCs w:val="20"/>
        </w:rPr>
        <w:t>in</w:t>
      </w:r>
      <w:r w:rsidR="000E5555">
        <w:rPr>
          <w:rFonts w:ascii="Times New Roman" w:eastAsia="Andale Sans UI" w:hAnsi="Times New Roman"/>
          <w:spacing w:val="3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3"/>
          <w:kern w:val="2"/>
          <w:sz w:val="20"/>
          <w:szCs w:val="20"/>
        </w:rPr>
        <w:t>ordine</w:t>
      </w:r>
      <w:r w:rsidRPr="007C349E">
        <w:rPr>
          <w:rFonts w:ascii="Times New Roman" w:eastAsia="Andale Sans UI" w:hAnsi="Times New Roman"/>
          <w:spacing w:val="-26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5"/>
          <w:kern w:val="2"/>
          <w:sz w:val="20"/>
          <w:szCs w:val="20"/>
        </w:rPr>
        <w:t>ad</w:t>
      </w:r>
      <w:r w:rsidRPr="007C349E">
        <w:rPr>
          <w:rFonts w:ascii="Times New Roman" w:eastAsia="Andale Sans UI" w:hAnsi="Times New Roman"/>
          <w:spacing w:val="-17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un</w:t>
      </w:r>
      <w:r w:rsidRPr="007C349E">
        <w:rPr>
          <w:rFonts w:ascii="Times New Roman" w:eastAsia="Andale Sans UI" w:hAnsi="Times New Roman"/>
          <w:spacing w:val="-17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4"/>
          <w:kern w:val="2"/>
          <w:sz w:val="20"/>
          <w:szCs w:val="20"/>
        </w:rPr>
        <w:t>obiettivo.</w:t>
      </w:r>
      <w:r w:rsidRPr="007C349E">
        <w:rPr>
          <w:rFonts w:ascii="Times New Roman" w:eastAsia="Andale Sans UI" w:hAnsi="Times New Roman"/>
          <w:spacing w:val="-23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5"/>
          <w:kern w:val="2"/>
          <w:sz w:val="20"/>
          <w:szCs w:val="20"/>
        </w:rPr>
        <w:t>In</w:t>
      </w:r>
      <w:r w:rsidRPr="007C349E">
        <w:rPr>
          <w:rFonts w:ascii="Times New Roman" w:eastAsia="Andale Sans UI" w:hAnsi="Times New Roman"/>
          <w:spacing w:val="-17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una</w:t>
      </w:r>
      <w:r w:rsidRPr="007C349E">
        <w:rPr>
          <w:rFonts w:ascii="Times New Roman" w:eastAsia="Andale Sans UI" w:hAnsi="Times New Roman"/>
          <w:spacing w:val="-23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4"/>
          <w:kern w:val="2"/>
          <w:sz w:val="20"/>
          <w:szCs w:val="20"/>
        </w:rPr>
        <w:t>rubrica</w:t>
      </w:r>
      <w:r w:rsidRPr="007C349E">
        <w:rPr>
          <w:rFonts w:ascii="Times New Roman" w:eastAsia="Andale Sans UI" w:hAnsi="Times New Roman"/>
          <w:spacing w:val="-22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valutativa</w:t>
      </w:r>
      <w:r w:rsidRPr="007C349E">
        <w:rPr>
          <w:rFonts w:ascii="Times New Roman" w:eastAsia="Andale Sans UI" w:hAnsi="Times New Roman"/>
          <w:spacing w:val="-22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3"/>
          <w:kern w:val="2"/>
          <w:sz w:val="20"/>
          <w:szCs w:val="20"/>
        </w:rPr>
        <w:t>esplicita</w:t>
      </w:r>
      <w:r w:rsidRPr="007C349E">
        <w:rPr>
          <w:rFonts w:ascii="Times New Roman" w:eastAsia="Andale Sans UI" w:hAnsi="Times New Roman"/>
          <w:spacing w:val="-23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i</w:t>
      </w:r>
      <w:r w:rsidRPr="007C349E">
        <w:rPr>
          <w:rFonts w:ascii="Times New Roman" w:eastAsia="Andale Sans UI" w:hAnsi="Times New Roman"/>
          <w:spacing w:val="-4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comportamenti</w:t>
      </w:r>
      <w:r w:rsidRPr="007C349E">
        <w:rPr>
          <w:rFonts w:ascii="Times New Roman" w:eastAsia="Andale Sans UI" w:hAnsi="Times New Roman"/>
          <w:spacing w:val="-19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6"/>
          <w:kern w:val="2"/>
          <w:sz w:val="20"/>
          <w:szCs w:val="20"/>
        </w:rPr>
        <w:t>con</w:t>
      </w:r>
      <w:r w:rsidR="000E5555">
        <w:rPr>
          <w:rFonts w:ascii="Times New Roman" w:eastAsia="Andale Sans UI" w:hAnsi="Times New Roman"/>
          <w:spacing w:val="6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6"/>
          <w:kern w:val="2"/>
          <w:sz w:val="20"/>
          <w:szCs w:val="20"/>
        </w:rPr>
        <w:t>i</w:t>
      </w:r>
      <w:r w:rsidRPr="007C349E">
        <w:rPr>
          <w:rFonts w:ascii="Times New Roman" w:eastAsia="Andale Sans UI" w:hAnsi="Times New Roman"/>
          <w:spacing w:val="-4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quali</w:t>
      </w:r>
      <w:r w:rsidR="000E5555">
        <w:rPr>
          <w:rFonts w:ascii="Times New Roman" w:eastAsia="Andale Sans UI" w:hAnsi="Times New Roman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 xml:space="preserve">l’alunno </w:t>
      </w:r>
      <w:r w:rsidRPr="007C349E">
        <w:rPr>
          <w:rFonts w:ascii="Times New Roman" w:eastAsia="Andale Sans UI" w:hAnsi="Times New Roman"/>
          <w:spacing w:val="7"/>
          <w:kern w:val="2"/>
          <w:sz w:val="20"/>
          <w:szCs w:val="20"/>
        </w:rPr>
        <w:t>si</w:t>
      </w:r>
      <w:r w:rsidRPr="007C349E">
        <w:rPr>
          <w:rFonts w:ascii="Times New Roman" w:eastAsia="Andale Sans UI" w:hAnsi="Times New Roman"/>
          <w:spacing w:val="-1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esprime</w:t>
      </w:r>
      <w:r w:rsidRPr="007C349E">
        <w:rPr>
          <w:rFonts w:ascii="Times New Roman" w:eastAsia="Andale Sans UI" w:hAnsi="Times New Roman"/>
          <w:spacing w:val="-24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7"/>
          <w:kern w:val="2"/>
          <w:sz w:val="20"/>
          <w:szCs w:val="20"/>
        </w:rPr>
        <w:t>in</w:t>
      </w:r>
      <w:r w:rsidRPr="007C349E">
        <w:rPr>
          <w:rFonts w:ascii="Times New Roman" w:eastAsia="Andale Sans UI" w:hAnsi="Times New Roman"/>
          <w:spacing w:val="-13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4"/>
          <w:kern w:val="2"/>
          <w:sz w:val="20"/>
          <w:szCs w:val="20"/>
        </w:rPr>
        <w:t>ordine</w:t>
      </w:r>
      <w:r w:rsidRPr="007C349E">
        <w:rPr>
          <w:rFonts w:ascii="Times New Roman" w:eastAsia="Andale Sans UI" w:hAnsi="Times New Roman"/>
          <w:spacing w:val="-24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2"/>
          <w:kern w:val="2"/>
          <w:sz w:val="20"/>
          <w:szCs w:val="20"/>
        </w:rPr>
        <w:t>agli</w:t>
      </w:r>
      <w:r w:rsidRPr="007C349E">
        <w:rPr>
          <w:rFonts w:ascii="Times New Roman" w:eastAsia="Andale Sans UI" w:hAnsi="Times New Roman"/>
          <w:spacing w:val="-16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3"/>
          <w:kern w:val="2"/>
          <w:sz w:val="20"/>
          <w:szCs w:val="20"/>
        </w:rPr>
        <w:t>indicatori.</w:t>
      </w:r>
      <w:r w:rsidRPr="007C349E">
        <w:rPr>
          <w:rFonts w:ascii="Times New Roman" w:eastAsia="Andale Sans UI" w:hAnsi="Times New Roman"/>
          <w:spacing w:val="-21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5"/>
          <w:kern w:val="2"/>
          <w:sz w:val="20"/>
          <w:szCs w:val="20"/>
        </w:rPr>
        <w:t>Il</w:t>
      </w:r>
      <w:r w:rsidRPr="007C349E">
        <w:rPr>
          <w:rFonts w:ascii="Times New Roman" w:eastAsia="Andale Sans UI" w:hAnsi="Times New Roman"/>
          <w:spacing w:val="-17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3"/>
          <w:kern w:val="2"/>
          <w:sz w:val="20"/>
          <w:szCs w:val="20"/>
        </w:rPr>
        <w:t>descrittore</w:t>
      </w:r>
      <w:r w:rsidRPr="007C349E">
        <w:rPr>
          <w:rFonts w:ascii="Times New Roman" w:eastAsia="Andale Sans UI" w:hAnsi="Times New Roman"/>
          <w:spacing w:val="-24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7"/>
          <w:kern w:val="2"/>
          <w:sz w:val="20"/>
          <w:szCs w:val="20"/>
        </w:rPr>
        <w:t>si</w:t>
      </w:r>
      <w:r w:rsidRPr="007C349E">
        <w:rPr>
          <w:rFonts w:ascii="Times New Roman" w:eastAsia="Andale Sans UI" w:hAnsi="Times New Roman"/>
          <w:spacing w:val="-16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3"/>
          <w:kern w:val="2"/>
          <w:sz w:val="20"/>
          <w:szCs w:val="20"/>
        </w:rPr>
        <w:t>riferisce</w:t>
      </w:r>
      <w:r w:rsidRPr="007C349E">
        <w:rPr>
          <w:rFonts w:ascii="Times New Roman" w:eastAsia="Andale Sans UI" w:hAnsi="Times New Roman"/>
          <w:spacing w:val="-24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6"/>
          <w:kern w:val="2"/>
          <w:sz w:val="20"/>
          <w:szCs w:val="20"/>
        </w:rPr>
        <w:t>al</w:t>
      </w:r>
      <w:r w:rsidRPr="007C349E">
        <w:rPr>
          <w:rFonts w:ascii="Times New Roman" w:eastAsia="Andale Sans UI" w:hAnsi="Times New Roman"/>
          <w:spacing w:val="-16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3"/>
          <w:kern w:val="2"/>
          <w:sz w:val="20"/>
          <w:szCs w:val="20"/>
        </w:rPr>
        <w:t>“</w:t>
      </w:r>
      <w:r w:rsidRPr="007C349E">
        <w:rPr>
          <w:rFonts w:ascii="Times New Roman" w:eastAsia="Andale Sans UI" w:hAnsi="Times New Roman"/>
          <w:b/>
          <w:spacing w:val="-3"/>
          <w:kern w:val="2"/>
          <w:sz w:val="20"/>
          <w:szCs w:val="20"/>
        </w:rPr>
        <w:t>come</w:t>
      </w:r>
      <w:r w:rsidRPr="007C349E">
        <w:rPr>
          <w:rFonts w:ascii="Times New Roman" w:eastAsia="Andale Sans UI" w:hAnsi="Times New Roman"/>
          <w:spacing w:val="-3"/>
          <w:kern w:val="2"/>
          <w:sz w:val="20"/>
          <w:szCs w:val="20"/>
        </w:rPr>
        <w:t>”</w:t>
      </w:r>
      <w:r w:rsidRPr="007C349E">
        <w:rPr>
          <w:rFonts w:ascii="Times New Roman" w:eastAsia="Andale Sans UI" w:hAnsi="Times New Roman"/>
          <w:spacing w:val="-23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3"/>
          <w:kern w:val="2"/>
          <w:sz w:val="20"/>
          <w:szCs w:val="20"/>
        </w:rPr>
        <w:t>l’alunno</w:t>
      </w:r>
      <w:r w:rsidRPr="007C349E">
        <w:rPr>
          <w:rFonts w:ascii="Times New Roman" w:eastAsia="Andale Sans UI" w:hAnsi="Times New Roman"/>
          <w:spacing w:val="-14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esprime</w:t>
      </w:r>
      <w:r w:rsidRPr="007C349E">
        <w:rPr>
          <w:rFonts w:ascii="Times New Roman" w:eastAsia="Andale Sans UI" w:hAnsi="Times New Roman"/>
          <w:spacing w:val="-25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la</w:t>
      </w:r>
      <w:r w:rsidRPr="007C349E">
        <w:rPr>
          <w:rFonts w:ascii="Times New Roman" w:eastAsia="Andale Sans UI" w:hAnsi="Times New Roman"/>
          <w:spacing w:val="-20"/>
          <w:kern w:val="2"/>
          <w:sz w:val="20"/>
          <w:szCs w:val="20"/>
        </w:rPr>
        <w:t xml:space="preserve"> </w:t>
      </w:r>
      <w:r w:rsidRPr="007C349E">
        <w:rPr>
          <w:rFonts w:ascii="Times New Roman" w:eastAsia="Andale Sans UI" w:hAnsi="Times New Roman"/>
          <w:spacing w:val="-3"/>
          <w:kern w:val="2"/>
          <w:sz w:val="20"/>
          <w:szCs w:val="20"/>
        </w:rPr>
        <w:t>competenza.</w:t>
      </w:r>
    </w:p>
    <w:p w14:paraId="4B053FAF" w14:textId="77777777" w:rsidR="00B9407E" w:rsidRPr="007C349E" w:rsidRDefault="00B9407E" w:rsidP="00B9407E">
      <w:pPr>
        <w:widowControl w:val="0"/>
        <w:suppressAutoHyphens/>
        <w:spacing w:before="51" w:after="0" w:line="240" w:lineRule="auto"/>
        <w:ind w:left="374"/>
        <w:rPr>
          <w:rFonts w:ascii="Times New Roman" w:eastAsia="Andale Sans UI" w:hAnsi="Times New Roman"/>
          <w:kern w:val="2"/>
          <w:sz w:val="20"/>
          <w:szCs w:val="20"/>
        </w:rPr>
      </w:pPr>
      <w:r w:rsidRPr="007C349E">
        <w:rPr>
          <w:rFonts w:ascii="Times New Roman" w:eastAsia="Andale Sans UI" w:hAnsi="Times New Roman"/>
          <w:kern w:val="2"/>
          <w:position w:val="6"/>
          <w:sz w:val="20"/>
          <w:szCs w:val="20"/>
        </w:rPr>
        <w:t xml:space="preserve">3 </w:t>
      </w:r>
      <w:r w:rsidRPr="007C349E">
        <w:rPr>
          <w:rFonts w:ascii="Times New Roman" w:eastAsia="Andale Sans UI" w:hAnsi="Times New Roman"/>
          <w:b/>
          <w:kern w:val="2"/>
          <w:sz w:val="20"/>
          <w:szCs w:val="20"/>
        </w:rPr>
        <w:t xml:space="preserve">A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 xml:space="preserve">= Avanzato; </w:t>
      </w:r>
      <w:r w:rsidRPr="007C349E">
        <w:rPr>
          <w:rFonts w:ascii="Times New Roman" w:eastAsia="Andale Sans UI" w:hAnsi="Times New Roman"/>
          <w:b/>
          <w:kern w:val="2"/>
          <w:sz w:val="20"/>
          <w:szCs w:val="20"/>
        </w:rPr>
        <w:t xml:space="preserve">B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 xml:space="preserve">= Intermedio; </w:t>
      </w:r>
      <w:r w:rsidRPr="007C349E">
        <w:rPr>
          <w:rFonts w:ascii="Times New Roman" w:eastAsia="Andale Sans UI" w:hAnsi="Times New Roman"/>
          <w:b/>
          <w:kern w:val="2"/>
          <w:sz w:val="20"/>
          <w:szCs w:val="20"/>
        </w:rPr>
        <w:t xml:space="preserve">C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 xml:space="preserve">= Base; </w:t>
      </w:r>
      <w:r w:rsidRPr="007C349E">
        <w:rPr>
          <w:rFonts w:ascii="Times New Roman" w:eastAsia="Andale Sans UI" w:hAnsi="Times New Roman"/>
          <w:b/>
          <w:kern w:val="2"/>
          <w:sz w:val="20"/>
          <w:szCs w:val="20"/>
        </w:rPr>
        <w:t xml:space="preserve">D </w:t>
      </w:r>
      <w:r w:rsidRPr="007C349E">
        <w:rPr>
          <w:rFonts w:ascii="Times New Roman" w:eastAsia="Andale Sans UI" w:hAnsi="Times New Roman"/>
          <w:kern w:val="2"/>
          <w:sz w:val="20"/>
          <w:szCs w:val="20"/>
        </w:rPr>
        <w:t>= Iniziale</w:t>
      </w:r>
    </w:p>
    <w:p w14:paraId="23690B3F" w14:textId="77777777" w:rsidR="00B9407E" w:rsidRPr="007C349E" w:rsidRDefault="00B9407E" w:rsidP="00B9407E">
      <w:pPr>
        <w:spacing w:after="0" w:line="240" w:lineRule="auto"/>
        <w:rPr>
          <w:rFonts w:ascii="Times New Roman" w:eastAsia="+mn-ea" w:hAnsi="Times New Roman"/>
          <w:b/>
          <w:bCs/>
          <w:sz w:val="28"/>
          <w:szCs w:val="28"/>
          <w:lang w:eastAsia="it-IT"/>
        </w:rPr>
      </w:pPr>
    </w:p>
    <w:p w14:paraId="0FE12E3B" w14:textId="77777777" w:rsidR="00B9407E" w:rsidRPr="007C349E" w:rsidRDefault="00B9407E" w:rsidP="00B9407E">
      <w:pPr>
        <w:spacing w:after="0" w:line="240" w:lineRule="auto"/>
        <w:jc w:val="center"/>
        <w:rPr>
          <w:rFonts w:ascii="Times New Roman" w:eastAsia="+mn-ea" w:hAnsi="Times New Roman"/>
          <w:b/>
          <w:bCs/>
          <w:sz w:val="28"/>
          <w:szCs w:val="28"/>
          <w:lang w:eastAsia="it-IT"/>
        </w:rPr>
      </w:pPr>
    </w:p>
    <w:p w14:paraId="4CB745B4" w14:textId="77777777" w:rsidR="00B9407E" w:rsidRPr="007C349E" w:rsidRDefault="00B9407E" w:rsidP="00B940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7C349E">
        <w:rPr>
          <w:rFonts w:ascii="Times New Roman" w:eastAsia="+mn-ea" w:hAnsi="Times New Roman"/>
          <w:b/>
          <w:bCs/>
          <w:sz w:val="28"/>
          <w:szCs w:val="28"/>
          <w:lang w:eastAsia="it-IT"/>
        </w:rPr>
        <w:t>Griglia Globale UDA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633"/>
        <w:gridCol w:w="697"/>
        <w:gridCol w:w="5288"/>
        <w:gridCol w:w="1448"/>
      </w:tblGrid>
      <w:tr w:rsidR="00B9407E" w:rsidRPr="007C349E" w14:paraId="579CE2B9" w14:textId="77777777" w:rsidTr="00C609B3">
        <w:trPr>
          <w:cantSplit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F40A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01D1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2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9521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E38A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B9407E" w:rsidRPr="007C349E" w14:paraId="6B204454" w14:textId="77777777" w:rsidTr="00C609B3">
        <w:trPr>
          <w:cantSplit/>
        </w:trPr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B8E3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7C349E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  <w:t>Relazionale, affettiva e motivazionale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A29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>Comunicazione e  socializzazione di esperienze e conoscenze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49A206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D97CD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L’allievo ha un’ottima comunicazione con i pari, socializza esperienze e saperi  interagendo attraverso l’ascolto attivo ed arricchendo-riorganizzando le proprie idee in modo dinamico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5CC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3B106174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46D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CD5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F06CE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E908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L’allievo comunica con i pari, socializza esperienze e saperi  esercitando  l’ascolto e con buona capacità di arricchire-riorganizzare le proprie idee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E80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2B01F82B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78F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06D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38D91A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ED703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E46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64F7F73C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5EA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7FD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EA4986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134FEE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246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12A300D8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94E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850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Relazione con i formatori e le altre figure adulte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DB6E92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2DD6DE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entra in relazione con gli adulti con uno stile aperto e costruttivo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7FE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4E584F46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229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65E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44219B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CA325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L’allievo si relaziona con gli adulti adottando un comportamento pienamente corretto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173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428F45C3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0B2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493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CF84BD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24196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Nelle relazioni con gli adulti l’allievo manifesta una correttezza essenziale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8C7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2B35EE22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1AD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6B2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B93764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8EE61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L’allievo presenta lacune nella cura delle relazioni con gli adulti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2C3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228A0A10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520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17C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Curiosità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DC18B6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ACD08A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07B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7A356F85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75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E73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F1EF1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6DDFE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A01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4A4B3747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2C3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01CC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AB964C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B1BB5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C9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6998C9F3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6CA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C53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52AF8F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260653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Sembra non avere motivazione all’esplorazione del compito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5DE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15F19DA1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575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FCF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Superamento delle crisi</w:t>
            </w:r>
          </w:p>
          <w:p w14:paraId="6775B2A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539FCA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5CA2C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BFE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52D379B9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47D38E1B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E0C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5AC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EC7E4E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65EA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L’allievo è in grado di affrontare le crisi con una strategia di richiesta di aiuto e di intervento attivo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70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381A5769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6BC4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FC64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407F6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63EAEE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Nei confronti delle crisi l’allievo mette in atto alcune strategie minime per tentare di superare le difficoltà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90DC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568D75C9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2AF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0F9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87FF77A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004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Nei confronti delle crisi l’allievo entra in confusione e chiede aiuto agli altri delegando a loro la risposta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62E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0BEC84A7" w14:textId="77777777" w:rsidR="00B9407E" w:rsidRPr="007C349E" w:rsidRDefault="00B9407E" w:rsidP="00B9407E">
      <w:pPr>
        <w:spacing w:after="0" w:line="240" w:lineRule="auto"/>
        <w:jc w:val="center"/>
        <w:rPr>
          <w:rFonts w:ascii="Times New Roman" w:eastAsia="+mn-ea" w:hAnsi="Times New Roman"/>
          <w:b/>
          <w:bCs/>
          <w:sz w:val="28"/>
          <w:szCs w:val="28"/>
          <w:lang w:eastAsia="it-IT"/>
        </w:rPr>
      </w:pPr>
    </w:p>
    <w:p w14:paraId="0BA9ABF9" w14:textId="77777777" w:rsidR="00B9407E" w:rsidRPr="007C349E" w:rsidRDefault="00B9407E" w:rsidP="00B940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7C349E">
        <w:rPr>
          <w:rFonts w:ascii="Times New Roman" w:eastAsia="+mn-ea" w:hAnsi="Times New Roman"/>
          <w:b/>
          <w:bCs/>
          <w:sz w:val="28"/>
          <w:szCs w:val="28"/>
          <w:lang w:eastAsia="it-IT"/>
        </w:rPr>
        <w:t xml:space="preserve">Sociale, </w:t>
      </w:r>
      <w:r w:rsidRPr="007C349E">
        <w:rPr>
          <w:rFonts w:ascii="Times New Roman" w:hAnsi="Times New Roman"/>
          <w:b/>
          <w:sz w:val="28"/>
          <w:szCs w:val="28"/>
          <w:lang w:eastAsia="it-IT"/>
        </w:rPr>
        <w:t>Pratica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633"/>
        <w:gridCol w:w="697"/>
        <w:gridCol w:w="5288"/>
        <w:gridCol w:w="1448"/>
      </w:tblGrid>
      <w:tr w:rsidR="00B9407E" w:rsidRPr="007C349E" w14:paraId="53E8A4D7" w14:textId="77777777" w:rsidTr="00C609B3">
        <w:trPr>
          <w:cantSplit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36DE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9A18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2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7472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F847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B9407E" w:rsidRPr="007C349E" w14:paraId="56882A3C" w14:textId="77777777" w:rsidTr="00C609B3">
        <w:trPr>
          <w:cantSplit/>
        </w:trPr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BF6C" w14:textId="77777777" w:rsidR="00B9407E" w:rsidRPr="007C349E" w:rsidRDefault="00B9407E" w:rsidP="00C609B3">
            <w:pPr>
              <w:spacing w:after="0" w:line="256" w:lineRule="auto"/>
              <w:ind w:left="113" w:right="113"/>
              <w:jc w:val="center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  <w:r w:rsidRPr="007C349E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  <w:t>Sociale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5A9E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Rispetto dei tempi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3524B6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CE0E45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30BB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287C0F17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1165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221C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0284E2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B09D8F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270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0AE3B998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B860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1E9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4BF11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C854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B5A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1BD1065A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A67B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983C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AB255D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C54C7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FF1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40DF5DBF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5AE0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155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Cooperazione e disponibilità ad assumersi incarichi e a portarli a termine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73C63C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88A99E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Nel gruppo di lavoro è disponibile alla cooperazione, assume volentieri incarichi , che porta a termine con notevole senso di responsabilità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C041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3AC3DF8C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43F3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99C4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82E1E6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210B6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Nel gruppo di lavoro è discretamente disponibile alla cooperazione, assume incarichi , e li  porta a termine con un certo senso di responsabilità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0F8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7C932207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E377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0B6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340040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FA79E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Nel gruppo di lavoro accetta di cooperare,  portando a termine gli incarichi con discontinuità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1C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4BCF524F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610D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08F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B51AC0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FC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Nel gruppo di lavoro coopera solo in compiti limitati, che porta a termine solo se sollecitato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69C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3EA56F0E" w14:textId="77777777" w:rsidTr="00C609B3">
        <w:trPr>
          <w:cantSplit/>
        </w:trPr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7810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Pratica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F61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Precisione e destrezza nell’utilizzo degli strumenti e delle tecnologie  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8BFEE9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BEF97A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Usa strumenti e tecnologie con precisione, destrezza e efficienza. Trova soluzione ai problemi tecnici, unendo manualità, spirito pratico a intuizione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614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27C5384E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31FE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C92C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86660A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056B4C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F80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0351B737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C34E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5F4E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F6F041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6BBAF1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Usa strumenti e tecnologie al minimo delle loro potenzialità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746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03A7AA99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F0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51C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BF3D19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97C0F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Utilizza gli strumenti e le tecnologie in modo assolutamente inadeguato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EE1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1E6F2E7B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529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A49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Funzionalità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7A66B4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C2F64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Il prodotto è eccellente dal punto di vista della funzionalità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1C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0AAC3381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D9B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6FE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2FC884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2C53E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Il prodotto è funzionale secondo i parametri di accettabilità piena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D0F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78B8A3CC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8FF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CD3E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74A24E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8381EC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Il prodotto presenta una funzionalità minima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0A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2388F1D6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B8F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300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BF606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C7D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Il prodotto presenta lacune che ne rendono incerta la funzionalità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C2C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</w:tbl>
    <w:p w14:paraId="57B2524B" w14:textId="77777777" w:rsidR="00B9407E" w:rsidRPr="007C349E" w:rsidRDefault="00B9407E" w:rsidP="00B940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F0BDFE2" w14:textId="77777777" w:rsidR="00B9407E" w:rsidRPr="007C349E" w:rsidRDefault="00B9407E" w:rsidP="00B940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7C349E">
        <w:rPr>
          <w:rFonts w:ascii="Times New Roman" w:hAnsi="Times New Roman"/>
          <w:b/>
          <w:sz w:val="28"/>
          <w:szCs w:val="28"/>
          <w:lang w:eastAsia="it-IT"/>
        </w:rPr>
        <w:t>Cognitiva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633"/>
        <w:gridCol w:w="697"/>
        <w:gridCol w:w="5288"/>
        <w:gridCol w:w="1448"/>
      </w:tblGrid>
      <w:tr w:rsidR="00B9407E" w:rsidRPr="007C349E" w14:paraId="77CFF045" w14:textId="77777777" w:rsidTr="00C609B3">
        <w:trPr>
          <w:cantSplit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DCBC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E70C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2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8D87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989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B9407E" w:rsidRPr="007C349E" w14:paraId="78ED48F9" w14:textId="77777777" w:rsidTr="00C609B3">
        <w:trPr>
          <w:cantSplit/>
        </w:trPr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8FA8" w14:textId="77777777" w:rsidR="00B9407E" w:rsidRPr="007C349E" w:rsidRDefault="00B9407E" w:rsidP="00C609B3">
            <w:pPr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Cognitiva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255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Uso del linguaggio settoriale-tecnico- professionale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71E6C0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AE286C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Ha un linguaggio ricco e articolato, usando anche termini settoriali - tecnici – professionali in modo pertinente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474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2722BFB6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798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3B9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2BE521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01CB3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384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0D63B7CC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658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158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85B147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EEF29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Mostra di possedere un minimo lessico settoriale-tecnico-professionale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959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6FF3164A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BCD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52A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41D21D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268464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Presenta lacune nel linguaggio settoriale-tecnico-professionale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D2D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6FF0C031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031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DDC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Completezza,  pertinenza, organizzazione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22F342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DB0E4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74D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10EDE9A4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153C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54F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119472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78CEE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Il prodotto contiene tutte le parti e le informazioni utili e pertinenti a sviluppare  la consegna e le collega tra loro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469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14C753DC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FE9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6D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9E64DD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9029F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Il prodotto contiene le parti e  le informazioni di base pertinenti a sviluppare la consegna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744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69AC50BD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DBC4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B49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72C14B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6E30F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Il prodotto presenta lacune circa la completezza e la pertinenza, le parti e le informazioni non sono collegate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71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73B462C0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4784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592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 xml:space="preserve">Capacità di  trasferire le conoscenze </w:t>
            </w:r>
            <w:r w:rsidRPr="007C349E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lastRenderedPageBreak/>
              <w:t>acquisite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CF5B4D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lastRenderedPageBreak/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EE77E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DE71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7BDD837C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477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EF9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F6C53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F8491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B73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35705959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34A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568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0DBED3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5E795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Trasferisce i saperi e saper fare essenziali in situazioni nuove e non sempre con pertinenza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225E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3BF6B19E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61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391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CF8F1D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B1F7E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sz w:val="20"/>
                <w:szCs w:val="20"/>
                <w:lang w:eastAsia="it-IT"/>
              </w:rPr>
              <w:t>Usa saperi e saper fare acquisiti solo nel medesimo contesto, non sviluppando i suoi apprendimenti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D40C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23C5EE3A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CB6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C91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Ricerca e gestione delle informazioni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826AAD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4327DF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241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592962F3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08E7E447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AC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06E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635DC8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11979A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AF8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169909D0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328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9B3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669671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A65F9E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ricerca le informazioni di base, raccogliendole e organizzandole in maniera appena adeguata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FFD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0074D2F9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20F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A9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B254535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E77C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42C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CCE50C8" w14:textId="77777777" w:rsidR="00B9407E" w:rsidRPr="007C349E" w:rsidRDefault="00B9407E" w:rsidP="00B940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1FDD696" w14:textId="77777777" w:rsidR="00B9407E" w:rsidRPr="007C349E" w:rsidRDefault="00B9407E" w:rsidP="00B9407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721DF3DF" w14:textId="77777777" w:rsidR="00B9407E" w:rsidRPr="007C349E" w:rsidRDefault="00B9407E" w:rsidP="00B940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7C349E">
        <w:rPr>
          <w:rFonts w:ascii="Times New Roman" w:eastAsia="Times New Roman" w:hAnsi="Times New Roman"/>
          <w:b/>
          <w:sz w:val="28"/>
          <w:szCs w:val="28"/>
          <w:lang w:eastAsia="it-IT"/>
        </w:rPr>
        <w:t>Della metcompetenza, del problem solving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633"/>
        <w:gridCol w:w="697"/>
        <w:gridCol w:w="5288"/>
        <w:gridCol w:w="1448"/>
      </w:tblGrid>
      <w:tr w:rsidR="00B9407E" w:rsidRPr="007C349E" w14:paraId="7226BCA0" w14:textId="77777777" w:rsidTr="00C609B3">
        <w:trPr>
          <w:cantSplit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9D20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8E18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2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14C6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C98C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C349E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B9407E" w:rsidRPr="007C349E" w14:paraId="0E8E9C9A" w14:textId="77777777" w:rsidTr="00C609B3">
        <w:trPr>
          <w:cantSplit/>
        </w:trPr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2BE1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Della </w:t>
            </w:r>
            <w:r w:rsidRPr="007C349E">
              <w:rPr>
                <w:rFonts w:ascii="Times New Roman" w:eastAsia="Times New Roman" w:hAnsi="Times New Roman"/>
                <w:b/>
                <w:lang w:eastAsia="it-IT"/>
              </w:rPr>
              <w:t>metacompetenza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3AE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Consapevolezza riflessiva e critica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581D97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7409FC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A79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51A90E91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6ED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FC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9CAD56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B2C057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AC7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044A3C6D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AE4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152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1A910C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3B5A65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Coglie gli aspetti essenziali di ciò cha ha imparato e del proprio lavoro e mostra un certo senso critico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90C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15848F00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72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63A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AAF022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CAF741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Presenta un atteggiamento operativo e indica solo preferenze emotive (mi piace, non mi piace)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6D9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00BF4317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AA6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E144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F0D6F9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741686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0D7D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2ADDC482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7231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9B6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61201A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19632E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è in grado di valutare correttamente il proprio lavoro e di intervenire per le necessarie correzioni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BE7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73A4F6D2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6A9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377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365EB9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DCAE69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svolge in maniera minimale la valutazione del suo lavoro e gli interventi di correzione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A56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6AE37C6A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BC0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BF4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0CB824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011844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 valutazione del lavoro avviene in modo lacunoso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C4B8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578D4D51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E9D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B65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Capacità di cogliere i processi culturali, scientifici e tecnologici sottostanti al lavoro svolto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23349F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A68BC2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CB4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3CE2420C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F3C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84A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175E0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13D43C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F50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37E07BB6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8FC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128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D465DC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549830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Coglie i processi culturali, scientifici e tecnologici essenziali che sottostanno al lavoro svolto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5F8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1E7F8626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BB7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004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AF60AA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39AC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Individua in modo lacunoso i processi sottostanti il lavoro svolto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1BC7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4498334F" w14:textId="77777777" w:rsidTr="00C609B3">
        <w:trPr>
          <w:cantSplit/>
        </w:trPr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3467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Del problem solving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09A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Creatività</w:t>
            </w: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84AC14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CA55A1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D94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08065AFE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2E8D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8A5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526758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5388F7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381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45AA5A39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22F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42F5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8D6A79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3A8A02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57B4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5D0A52C4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21A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3764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A8D49E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F16A59" w14:textId="77777777" w:rsidR="00B9407E" w:rsidRPr="007C349E" w:rsidRDefault="00B9407E" w:rsidP="00C609B3">
            <w:pPr>
              <w:tabs>
                <w:tab w:val="left" w:pos="708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non esprime nel processo di lavoro alcun elemento di creatività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8D9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9407E" w:rsidRPr="007C349E" w14:paraId="0C55BC9F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12C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3383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Autonomia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53EC8E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2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A6AD65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32A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1D2E59B9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C4A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160E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C7C816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53EC40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418B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1DCC614D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DB16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9C69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0E0B36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D0F0C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09A9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B9407E" w:rsidRPr="007C349E" w14:paraId="32754D33" w14:textId="77777777" w:rsidTr="00C609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96B2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0EB2" w14:textId="77777777" w:rsidR="00B9407E" w:rsidRPr="007C349E" w:rsidRDefault="00B9407E" w:rsidP="00C609B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27F88F3" w14:textId="77777777" w:rsidR="00B9407E" w:rsidRPr="007C349E" w:rsidRDefault="00B9407E" w:rsidP="00C609B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2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944A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B5B3" w14:textId="77777777" w:rsidR="00B9407E" w:rsidRPr="007C349E" w:rsidRDefault="00B9407E" w:rsidP="00C609B3">
            <w:pPr>
              <w:spacing w:after="0" w:line="256" w:lineRule="auto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</w:tbl>
    <w:p w14:paraId="1B4E4315" w14:textId="7A85BAD0" w:rsidR="00B9407E" w:rsidRDefault="00B9407E" w:rsidP="00FC1C36">
      <w:pPr>
        <w:pStyle w:val="Standard"/>
        <w:rPr>
          <w:rFonts w:cs="Times New Roman"/>
          <w:sz w:val="32"/>
          <w:szCs w:val="32"/>
        </w:rPr>
      </w:pPr>
    </w:p>
    <w:p w14:paraId="775CC508" w14:textId="3CFFAD55" w:rsidR="00297B54" w:rsidRDefault="00297B54" w:rsidP="00FC1C36">
      <w:pPr>
        <w:pStyle w:val="Standard"/>
        <w:rPr>
          <w:rFonts w:cs="Times New Roman"/>
          <w:sz w:val="32"/>
          <w:szCs w:val="32"/>
        </w:rPr>
      </w:pPr>
    </w:p>
    <w:p w14:paraId="7037DC5E" w14:textId="77777777" w:rsidR="00297B54" w:rsidRDefault="00297B54" w:rsidP="00297B54">
      <w:pPr>
        <w:jc w:val="center"/>
        <w:rPr>
          <w:rFonts w:cs="Calibri"/>
          <w:b/>
          <w:smallCaps/>
          <w:color w:val="000000"/>
          <w:sz w:val="28"/>
          <w:szCs w:val="28"/>
          <w:lang w:eastAsia="it-IT"/>
        </w:rPr>
      </w:pPr>
      <w:r>
        <w:rPr>
          <w:rFonts w:cs="Calibri"/>
          <w:b/>
          <w:smallCaps/>
          <w:color w:val="000000"/>
          <w:sz w:val="28"/>
          <w:szCs w:val="28"/>
          <w:lang w:eastAsia="it-IT"/>
        </w:rPr>
        <w:t>VALUTAZIONE DEL PROCESSO</w:t>
      </w:r>
    </w:p>
    <w:p w14:paraId="2A0DE428" w14:textId="77777777" w:rsidR="00297B54" w:rsidRDefault="00297B54" w:rsidP="00297B54">
      <w:pPr>
        <w:jc w:val="center"/>
        <w:rPr>
          <w:rFonts w:cs="Calibri"/>
          <w:b/>
          <w:smallCaps/>
          <w:color w:val="000000"/>
          <w:lang w:eastAsia="it-IT"/>
        </w:rPr>
      </w:pPr>
      <w:r>
        <w:rPr>
          <w:rFonts w:cs="Calibri"/>
          <w:b/>
          <w:smallCaps/>
          <w:color w:val="000000"/>
          <w:lang w:eastAsia="it-IT"/>
        </w:rPr>
        <w:t xml:space="preserve">Legenda dei livelli di competenza: </w:t>
      </w:r>
      <w:r>
        <w:rPr>
          <w:rFonts w:cs="Calibri"/>
          <w:b/>
          <w:color w:val="000000"/>
          <w:lang w:eastAsia="it-IT"/>
        </w:rPr>
        <w:t>D</w:t>
      </w:r>
      <w:r>
        <w:rPr>
          <w:rFonts w:cs="Calibri"/>
          <w:color w:val="000000"/>
          <w:lang w:eastAsia="it-IT"/>
        </w:rPr>
        <w:t xml:space="preserve">= iniziale </w:t>
      </w:r>
      <w:r>
        <w:rPr>
          <w:rFonts w:cs="Calibri"/>
          <w:b/>
          <w:color w:val="000000"/>
          <w:lang w:eastAsia="it-IT"/>
        </w:rPr>
        <w:t>C</w:t>
      </w:r>
      <w:r>
        <w:rPr>
          <w:rFonts w:cs="Calibri"/>
          <w:color w:val="000000"/>
          <w:lang w:eastAsia="it-IT"/>
        </w:rPr>
        <w:t xml:space="preserve">= base </w:t>
      </w:r>
      <w:r>
        <w:rPr>
          <w:rFonts w:cs="Calibri"/>
          <w:b/>
          <w:color w:val="000000"/>
          <w:lang w:eastAsia="it-IT"/>
        </w:rPr>
        <w:t>B</w:t>
      </w:r>
      <w:r>
        <w:rPr>
          <w:rFonts w:cs="Calibri"/>
          <w:color w:val="000000"/>
          <w:lang w:eastAsia="it-IT"/>
        </w:rPr>
        <w:t xml:space="preserve">= intermedio </w:t>
      </w:r>
      <w:r>
        <w:rPr>
          <w:rFonts w:cs="Calibri"/>
          <w:b/>
          <w:color w:val="000000"/>
          <w:lang w:eastAsia="it-IT"/>
        </w:rPr>
        <w:t>A</w:t>
      </w:r>
      <w:r>
        <w:rPr>
          <w:rFonts w:cs="Calibri"/>
          <w:color w:val="000000"/>
          <w:lang w:eastAsia="it-IT"/>
        </w:rPr>
        <w:t>= avanzato</w:t>
      </w:r>
    </w:p>
    <w:p w14:paraId="71F69C7C" w14:textId="77777777" w:rsidR="00297B54" w:rsidRDefault="00297B54" w:rsidP="00297B54">
      <w:pPr>
        <w:jc w:val="center"/>
        <w:rPr>
          <w:rFonts w:cs="Calibri"/>
          <w:color w:val="000000"/>
          <w:sz w:val="16"/>
          <w:szCs w:val="16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5"/>
        <w:gridCol w:w="5787"/>
      </w:tblGrid>
      <w:tr w:rsidR="00297B54" w14:paraId="115555CC" w14:textId="77777777" w:rsidTr="00297B54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CDE259A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COMPETENZE CHIAVE DI RIFERIMENTO</w:t>
            </w:r>
          </w:p>
        </w:tc>
      </w:tr>
      <w:tr w:rsidR="00297B54" w14:paraId="5ECA8531" w14:textId="77777777" w:rsidTr="00297B54"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11C92637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t xml:space="preserve">COMPETENZE PERSONALI e SOCIALI </w:t>
            </w:r>
          </w:p>
          <w:p w14:paraId="6CCBBACF" w14:textId="77777777" w:rsidR="00297B54" w:rsidRDefault="00297B54">
            <w:pPr>
              <w:suppressAutoHyphens/>
              <w:spacing w:line="240" w:lineRule="auto"/>
              <w:contextualSpacing/>
              <w:rPr>
                <w:rFonts w:eastAsia="Arial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Arial" w:cs="Calibri"/>
                <w:b/>
                <w:color w:val="000000"/>
                <w:sz w:val="24"/>
                <w:szCs w:val="24"/>
                <w:lang w:eastAsia="it-IT"/>
              </w:rPr>
              <w:t>COMPETENZE IN MATERIA DI CITTADINANZA</w:t>
            </w:r>
          </w:p>
        </w:tc>
      </w:tr>
      <w:tr w:rsidR="00297B54" w14:paraId="72DF8756" w14:textId="77777777" w:rsidTr="00297B54"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B85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AEF451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FOCUS DELL’OSSERVAZIONE – LIVELLI DI PADRONANZA</w:t>
            </w:r>
          </w:p>
        </w:tc>
      </w:tr>
      <w:tr w:rsidR="00297B54" w14:paraId="17E63D8B" w14:textId="77777777" w:rsidTr="00297B54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EC20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Interesse e partecipazione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4118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701BC5" w14:textId="77777777" w:rsidR="00297B54" w:rsidRDefault="00297B54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Mostra saltuaria attenzione.</w:t>
            </w:r>
          </w:p>
        </w:tc>
      </w:tr>
      <w:tr w:rsidR="00297B54" w14:paraId="3F224A58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C367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3251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23167B" w14:textId="77777777" w:rsidR="00297B54" w:rsidRDefault="00297B54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Ha una certa attenzione e interviene con qualche domanda.</w:t>
            </w:r>
          </w:p>
        </w:tc>
      </w:tr>
      <w:tr w:rsidR="00297B54" w14:paraId="6B7AB3EA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EDC2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F282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97468E" w14:textId="77777777" w:rsidR="00297B54" w:rsidRDefault="00297B54">
            <w:pPr>
              <w:jc w:val="both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Dimostra attenzione e pone domande pertinenti.</w:t>
            </w:r>
          </w:p>
        </w:tc>
      </w:tr>
      <w:tr w:rsidR="00297B54" w14:paraId="4612608E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FB49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1349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  <w:p w14:paraId="48A5A359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786048" w14:textId="77777777" w:rsidR="00297B54" w:rsidRDefault="00297B54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Dimostra grande attenzione ed interviene costruttivamente con domande ed osservazioni pertinenti.</w:t>
            </w:r>
          </w:p>
        </w:tc>
      </w:tr>
      <w:tr w:rsidR="00297B54" w14:paraId="6D05132A" w14:textId="77777777" w:rsidTr="00297B54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FC7B" w14:textId="77777777" w:rsidR="00297B54" w:rsidRDefault="00297B54">
            <w:pPr>
              <w:rPr>
                <w:rFonts w:cs="Calibri"/>
                <w:b/>
                <w:bCs/>
                <w:i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 xml:space="preserve">Svolgimento del ruolo nel </w:t>
            </w:r>
            <w:r>
              <w:rPr>
                <w:rFonts w:cs="Calibri"/>
                <w:b/>
                <w:bCs/>
                <w:i/>
                <w:color w:val="000000"/>
                <w:lang w:eastAsia="it-IT"/>
              </w:rPr>
              <w:t>Cooperative Learning</w:t>
            </w:r>
          </w:p>
          <w:p w14:paraId="3BF8CCCE" w14:textId="77777777" w:rsidR="00297B54" w:rsidRDefault="00297B54">
            <w:pPr>
              <w:spacing w:line="120" w:lineRule="auto"/>
              <w:rPr>
                <w:rFonts w:cs="Calibri"/>
                <w:b/>
                <w:bCs/>
                <w:i/>
                <w:color w:val="000000"/>
                <w:sz w:val="16"/>
                <w:szCs w:val="16"/>
                <w:lang w:eastAsia="it-IT"/>
              </w:rPr>
            </w:pPr>
          </w:p>
          <w:p w14:paraId="52D5D7AC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BD58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CFCD56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Svolge limitatamente il ruolo. Porta parzialmente a termine il lavoro assegnato sulla base di indicazioni.</w:t>
            </w:r>
          </w:p>
        </w:tc>
      </w:tr>
      <w:tr w:rsidR="00297B54" w14:paraId="6EB2BEC2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1190" w14:textId="77777777" w:rsidR="00297B54" w:rsidRDefault="00297B54">
            <w:pP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C350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CB399" w14:textId="77777777" w:rsidR="00297B54" w:rsidRDefault="00297B54">
            <w:pPr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Svolge il ruolo. Porta a termine il lavoro assegnato sulla base di indicazioni e per compiti semplici.</w:t>
            </w:r>
          </w:p>
        </w:tc>
      </w:tr>
      <w:tr w:rsidR="00297B54" w14:paraId="19D2DEA5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11EF" w14:textId="77777777" w:rsidR="00297B54" w:rsidRDefault="00297B54">
            <w:pP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E899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A90934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 xml:space="preserve">Svolge il ruolo. Porta a termine la parte di lavoro assegnata e contribuisce con proposte al lavoro comune. </w:t>
            </w:r>
          </w:p>
        </w:tc>
      </w:tr>
      <w:tr w:rsidR="00297B54" w14:paraId="5972DAC1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0FBF" w14:textId="77777777" w:rsidR="00297B54" w:rsidRDefault="00297B54">
            <w:pP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E7E2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E8863F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297B54" w14:paraId="441846B3" w14:textId="77777777" w:rsidTr="00297B54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FCF9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t xml:space="preserve">Utilizzare comportamenti coerenti con l’ambiente in cui agisce </w:t>
            </w:r>
          </w:p>
          <w:p w14:paraId="597BB4A5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1620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33B0F3" w14:textId="77777777" w:rsidR="00297B54" w:rsidRDefault="00297B54">
            <w:pPr>
              <w:jc w:val="both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Individua le regole base della sicurezza dell’ambiente</w:t>
            </w:r>
            <w:r>
              <w:rPr>
                <w:rFonts w:cs="Calibri"/>
                <w:color w:val="000000"/>
                <w:lang w:eastAsia="it-IT"/>
              </w:rPr>
              <w:t xml:space="preserve"> e le misure preventive e protettive connesse all’uso di dispositivi tecnologici, ma non sempre le rispetta.</w:t>
            </w:r>
          </w:p>
        </w:tc>
      </w:tr>
      <w:tr w:rsidR="00297B54" w14:paraId="46F1A0B8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1492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132E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4BCC84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 xml:space="preserve">Individua e rispetta le regole base della sicurezza </w:t>
            </w:r>
            <w:r>
              <w:rPr>
                <w:rFonts w:cs="Calibri"/>
                <w:bCs/>
                <w:color w:val="000000"/>
                <w:lang w:eastAsia="it-IT"/>
              </w:rPr>
              <w:lastRenderedPageBreak/>
              <w:t xml:space="preserve">dell’ambiente </w:t>
            </w:r>
            <w:r>
              <w:rPr>
                <w:rFonts w:cs="Calibri"/>
                <w:color w:val="000000"/>
                <w:lang w:eastAsia="it-IT"/>
              </w:rPr>
              <w:t>e le misure preventive e protettive connesse all’uso di dispositivi tecnologici, sotto supervisione dell’insegnante.</w:t>
            </w:r>
          </w:p>
        </w:tc>
      </w:tr>
      <w:tr w:rsidR="00297B54" w14:paraId="6A268341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9899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F2AE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D3F9E5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Conosce e rispetta in autonomia le regole fondamentali di sicurezza personale e ambientale all’interno del laboratorio.</w:t>
            </w:r>
          </w:p>
        </w:tc>
      </w:tr>
      <w:tr w:rsidR="00297B54" w14:paraId="27FD1F89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563D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4524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144DE4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Conosce e applica in autonomia le regole di sicurezza personale e ambientale e c</w:t>
            </w:r>
            <w:r>
              <w:rPr>
                <w:rFonts w:cs="Calibri"/>
                <w:color w:val="000000"/>
                <w:lang w:eastAsia="it-IT"/>
              </w:rPr>
              <w:t>ontribuisce al controllo e alla riduzione dei rischi negli ambienti di lavoro.</w:t>
            </w:r>
          </w:p>
        </w:tc>
      </w:tr>
      <w:tr w:rsidR="00297B54" w14:paraId="56A48206" w14:textId="77777777" w:rsidTr="00297B54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FA057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t>Utilizzare le apparecchiature in modo idoneo.</w:t>
            </w:r>
          </w:p>
          <w:p w14:paraId="50A6EDB7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6397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CB7717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Utilizza gli strumenti con la necessaria cautela per evitare guasti o rotture.</w:t>
            </w:r>
          </w:p>
        </w:tc>
      </w:tr>
      <w:tr w:rsidR="00297B54" w14:paraId="74F1CE84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1D03C3" w14:textId="77777777" w:rsidR="00297B54" w:rsidRDefault="00297B54">
            <w:pPr>
              <w:spacing w:after="0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12AC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A75196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Riesce ad operare con gli strumenti in modo essenziale.</w:t>
            </w:r>
          </w:p>
        </w:tc>
      </w:tr>
      <w:tr w:rsidR="00297B54" w14:paraId="2BC60300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8C94DC" w14:textId="77777777" w:rsidR="00297B54" w:rsidRDefault="00297B54">
            <w:pPr>
              <w:spacing w:after="0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C650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BFD7CA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Riesce ad ottenere dalle attrezzature in uso il massimo rendimento.</w:t>
            </w:r>
          </w:p>
        </w:tc>
      </w:tr>
      <w:tr w:rsidR="00297B54" w14:paraId="452ABF48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6DEDB1" w14:textId="77777777" w:rsidR="00297B54" w:rsidRDefault="00297B54">
            <w:pPr>
              <w:spacing w:after="0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447F36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D10146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Riesce ad ottenere dalle attrezzature in uso il massimo rendimento consapevole dei limiti di precisione.</w:t>
            </w:r>
          </w:p>
        </w:tc>
      </w:tr>
    </w:tbl>
    <w:p w14:paraId="13F919BB" w14:textId="77777777" w:rsidR="00297B54" w:rsidRDefault="00297B54" w:rsidP="00297B54">
      <w:pPr>
        <w:jc w:val="center"/>
        <w:rPr>
          <w:rFonts w:cs="Calibri"/>
          <w:color w:val="000000"/>
          <w:lang w:eastAsia="it-IT"/>
        </w:rPr>
      </w:pPr>
    </w:p>
    <w:p w14:paraId="565CD5FA" w14:textId="77777777" w:rsidR="00297B54" w:rsidRDefault="00297B54" w:rsidP="00297B54">
      <w:pPr>
        <w:jc w:val="center"/>
        <w:rPr>
          <w:rFonts w:cs="Calibri"/>
          <w:color w:val="000000"/>
          <w:lang w:eastAsia="it-IT"/>
        </w:rPr>
      </w:pPr>
    </w:p>
    <w:p w14:paraId="4289B6C1" w14:textId="77777777" w:rsidR="00297B54" w:rsidRDefault="00297B54" w:rsidP="00297B54">
      <w:pPr>
        <w:jc w:val="center"/>
        <w:rPr>
          <w:rFonts w:cs="Calibri"/>
          <w:color w:val="000000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5"/>
        <w:gridCol w:w="5787"/>
      </w:tblGrid>
      <w:tr w:rsidR="00297B54" w14:paraId="60E5F021" w14:textId="77777777" w:rsidTr="00297B54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834E946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COMPETENZE CHIAVE DI RIFERIMENTO</w:t>
            </w:r>
          </w:p>
        </w:tc>
      </w:tr>
      <w:tr w:rsidR="00297B54" w14:paraId="7D928DC2" w14:textId="77777777" w:rsidTr="00297B54"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703A09B0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t>CAPACITÀ di IMPARARE AD IMPARARE</w:t>
            </w:r>
          </w:p>
        </w:tc>
      </w:tr>
      <w:tr w:rsidR="00297B54" w14:paraId="11021FE1" w14:textId="77777777" w:rsidTr="00297B54"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502C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F19C33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FOCUS DELL’OSSERVAZIONE – LIVELLI DI PADRONANZA</w:t>
            </w:r>
          </w:p>
        </w:tc>
      </w:tr>
      <w:tr w:rsidR="00297B54" w14:paraId="45719F20" w14:textId="77777777" w:rsidTr="00297B54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BBEE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Ricerca, acquisizione e gestione delle informazioni</w:t>
            </w:r>
          </w:p>
          <w:p w14:paraId="6D6F4DFC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A30C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EEEFC9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Ricerca e acquisisce le informazioni minime.</w:t>
            </w:r>
          </w:p>
        </w:tc>
      </w:tr>
      <w:tr w:rsidR="00297B54" w14:paraId="2FAB0205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75CD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17E3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070DD9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Ricerca e acquisisce le informazioni basilari, raccogliendole ed organizzandole in forma semplice.</w:t>
            </w:r>
          </w:p>
        </w:tc>
      </w:tr>
      <w:tr w:rsidR="00297B54" w14:paraId="5175B47B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3888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9486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0875C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297B54" w14:paraId="528A5C06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A747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2B68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94FBBD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297B54" w14:paraId="0CBF38D5" w14:textId="77777777" w:rsidTr="00297B54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F92E45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Selezione e stesura delle informazioni</w:t>
            </w:r>
          </w:p>
          <w:p w14:paraId="1270C99D" w14:textId="77777777" w:rsidR="00297B54" w:rsidRDefault="00297B54">
            <w:pPr>
              <w:rPr>
                <w:rFonts w:cs="Calibri"/>
                <w:b/>
                <w:bCs/>
                <w:i/>
                <w:color w:val="000000"/>
                <w:lang w:eastAsia="it-IT"/>
              </w:rPr>
            </w:pPr>
          </w:p>
          <w:p w14:paraId="0BF33686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65C9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707EDA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Annota informazioni guidato dall’insegnante.</w:t>
            </w:r>
          </w:p>
        </w:tc>
      </w:tr>
      <w:tr w:rsidR="00297B54" w14:paraId="72A4C160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F3E95F" w14:textId="77777777" w:rsidR="00297B54" w:rsidRDefault="00297B54">
            <w:pP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9883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839981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Seleziona e annota le principali informazioni con parole chiave.</w:t>
            </w:r>
          </w:p>
        </w:tc>
      </w:tr>
      <w:tr w:rsidR="00297B54" w14:paraId="54E1D61A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9B8613" w14:textId="77777777" w:rsidR="00297B54" w:rsidRDefault="00297B54">
            <w:pP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46AB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6AD7B4" w14:textId="77777777" w:rsidR="00297B54" w:rsidRDefault="00297B54">
            <w:pPr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 xml:space="preserve">Seleziona e annota le principali informazioni con parole chiave, fissando i concetti principali e tracciando i </w:t>
            </w:r>
            <w:r>
              <w:rPr>
                <w:rFonts w:cs="Calibri"/>
                <w:i/>
                <w:color w:val="000000"/>
                <w:lang w:eastAsia="it-IT"/>
              </w:rPr>
              <w:t xml:space="preserve">link </w:t>
            </w:r>
            <w:r>
              <w:rPr>
                <w:rFonts w:cs="Calibri"/>
                <w:color w:val="000000"/>
                <w:lang w:eastAsia="it-IT"/>
              </w:rPr>
              <w:t>di riferimento, secondo le indicazioni date dall’insegnante.</w:t>
            </w:r>
          </w:p>
        </w:tc>
      </w:tr>
      <w:tr w:rsidR="00297B54" w14:paraId="6A3584FE" w14:textId="77777777" w:rsidTr="00297B5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DF88BF" w14:textId="77777777" w:rsidR="00297B54" w:rsidRDefault="00297B54">
            <w:pP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8DF767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591989" w14:textId="77777777" w:rsidR="00297B54" w:rsidRDefault="00297B54">
            <w:pPr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 xml:space="preserve">Seleziona e annota le principali informazioni con parole chiave, fissando i concetti principali e tracciando i </w:t>
            </w:r>
            <w:r>
              <w:rPr>
                <w:rFonts w:cs="Calibri"/>
                <w:i/>
                <w:color w:val="000000"/>
                <w:lang w:eastAsia="it-IT"/>
              </w:rPr>
              <w:t xml:space="preserve">link </w:t>
            </w:r>
            <w:r>
              <w:rPr>
                <w:rFonts w:cs="Calibri"/>
                <w:color w:val="000000"/>
                <w:lang w:eastAsia="it-IT"/>
              </w:rPr>
              <w:t>di riferimento, in autonomia.</w:t>
            </w:r>
          </w:p>
        </w:tc>
      </w:tr>
    </w:tbl>
    <w:p w14:paraId="223BF797" w14:textId="77777777" w:rsidR="00297B54" w:rsidRDefault="00297B54" w:rsidP="00297B54">
      <w:pPr>
        <w:jc w:val="center"/>
        <w:rPr>
          <w:rFonts w:cs="Calibri"/>
          <w:color w:val="000000"/>
          <w:lang w:eastAsia="it-IT"/>
        </w:rPr>
      </w:pPr>
    </w:p>
    <w:p w14:paraId="7196243C" w14:textId="77777777" w:rsidR="00297B54" w:rsidRDefault="00297B54" w:rsidP="00297B54">
      <w:pPr>
        <w:rPr>
          <w:rFonts w:cs="Calibri"/>
          <w:color w:val="000000"/>
          <w:lang w:eastAsia="it-IT"/>
        </w:rPr>
      </w:pPr>
    </w:p>
    <w:p w14:paraId="27F8FD78" w14:textId="77777777" w:rsidR="00297B54" w:rsidRDefault="00297B54" w:rsidP="00297B54">
      <w:pPr>
        <w:rPr>
          <w:rFonts w:cs="Calibri"/>
          <w:color w:val="000000"/>
          <w:lang w:eastAsia="it-IT"/>
        </w:rPr>
      </w:pPr>
    </w:p>
    <w:p w14:paraId="1620BF2F" w14:textId="77777777" w:rsidR="00297B54" w:rsidRDefault="00297B54" w:rsidP="00297B54">
      <w:pPr>
        <w:rPr>
          <w:rFonts w:cs="Calibri"/>
          <w:color w:val="000000"/>
          <w:lang w:eastAsia="it-IT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5"/>
        <w:gridCol w:w="5787"/>
      </w:tblGrid>
      <w:tr w:rsidR="00297B54" w14:paraId="70B327EE" w14:textId="77777777" w:rsidTr="00297B54">
        <w:trPr>
          <w:jc w:val="center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15338B5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COMPETENZE CHIAVE DI RIFERIMENTO</w:t>
            </w:r>
          </w:p>
        </w:tc>
      </w:tr>
      <w:tr w:rsidR="00297B54" w14:paraId="0D56E58D" w14:textId="77777777" w:rsidTr="00297B54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240FCDCD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t>COMPETENZA DIGITALE</w:t>
            </w:r>
          </w:p>
        </w:tc>
      </w:tr>
      <w:tr w:rsidR="00297B54" w14:paraId="2E690DF8" w14:textId="77777777" w:rsidTr="00297B54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0EEA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9605CA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FOCUS DELL’OSSERVAZIONE – LIVELLI DI PADRONANZA</w:t>
            </w:r>
          </w:p>
        </w:tc>
      </w:tr>
      <w:tr w:rsidR="00297B54" w14:paraId="6B3FF7A2" w14:textId="77777777" w:rsidTr="00297B54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9B90A" w14:textId="77777777" w:rsidR="00297B54" w:rsidRDefault="00297B54">
            <w:pPr>
              <w:suppressAutoHyphens/>
              <w:contextualSpacing/>
              <w:rPr>
                <w:rFonts w:eastAsia="Times New Roman" w:cs="Calibri"/>
                <w:b/>
                <w:bCs/>
                <w:kern w:val="3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kern w:val="3"/>
                <w:sz w:val="24"/>
                <w:szCs w:val="24"/>
                <w:lang w:eastAsia="it-IT"/>
              </w:rPr>
              <w:t xml:space="preserve">Capacità di produrre un testo in forma multimediale, in forma di video o di presentazione </w:t>
            </w:r>
            <w:r>
              <w:rPr>
                <w:rFonts w:eastAsia="Times New Roman" w:cs="Calibri"/>
                <w:b/>
                <w:bCs/>
                <w:i/>
                <w:kern w:val="3"/>
                <w:sz w:val="24"/>
                <w:szCs w:val="24"/>
                <w:lang w:eastAsia="it-IT"/>
              </w:rPr>
              <w:t>Power Point</w:t>
            </w:r>
            <w:r>
              <w:rPr>
                <w:rFonts w:eastAsia="Times New Roman" w:cs="Calibri"/>
                <w:b/>
                <w:bCs/>
                <w:kern w:val="3"/>
                <w:sz w:val="24"/>
                <w:szCs w:val="24"/>
                <w:lang w:eastAsia="it-IT"/>
              </w:rPr>
              <w:t xml:space="preserve"> </w:t>
            </w:r>
          </w:p>
          <w:p w14:paraId="1A4C7539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D537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B559B8" w14:textId="77777777" w:rsidR="00297B54" w:rsidRDefault="00297B54">
            <w:pPr>
              <w:jc w:val="both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Utilizza lentamente gli strumenti informatici su indicazione dell’insegnante.</w:t>
            </w:r>
          </w:p>
        </w:tc>
      </w:tr>
      <w:tr w:rsidR="00297B54" w14:paraId="52D72963" w14:textId="77777777" w:rsidTr="00297B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0BE223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1BED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0F2A51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Si orienta nell’utilizzare diverse tecniche informatiche.</w:t>
            </w:r>
          </w:p>
        </w:tc>
      </w:tr>
      <w:tr w:rsidR="00297B54" w14:paraId="378DA978" w14:textId="77777777" w:rsidTr="00297B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5B8B24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A532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CF1CB9" w14:textId="77777777" w:rsidR="00297B54" w:rsidRDefault="00297B54">
            <w:pPr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Utilizza diverse tecniche informatiche e strumenti con una certa autonomia.</w:t>
            </w:r>
          </w:p>
        </w:tc>
      </w:tr>
      <w:tr w:rsidR="00297B54" w14:paraId="1578D13A" w14:textId="77777777" w:rsidTr="00297B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AB2647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E848C9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3D1C6F" w14:textId="77777777" w:rsidR="00297B54" w:rsidRDefault="00297B54">
            <w:pPr>
              <w:spacing w:line="0" w:lineRule="atLeast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Utilizza diverse tecniche informatiche e strumenti con autonomia ed efficacia.</w:t>
            </w:r>
          </w:p>
        </w:tc>
      </w:tr>
    </w:tbl>
    <w:p w14:paraId="56FF5E22" w14:textId="77777777" w:rsidR="00297B54" w:rsidRDefault="00297B54" w:rsidP="00297B54">
      <w:pPr>
        <w:rPr>
          <w:rFonts w:cs="Calibri"/>
          <w:color w:val="000000"/>
          <w:lang w:eastAsia="it-IT"/>
        </w:rPr>
      </w:pPr>
    </w:p>
    <w:p w14:paraId="1DCB23CF" w14:textId="77777777" w:rsidR="00297B54" w:rsidRDefault="00297B54" w:rsidP="00297B54">
      <w:pPr>
        <w:rPr>
          <w:rFonts w:cs="Calibri"/>
          <w:color w:val="000000"/>
          <w:lang w:eastAsia="it-IT"/>
        </w:rPr>
      </w:pPr>
    </w:p>
    <w:p w14:paraId="15296D6E" w14:textId="77777777" w:rsidR="00297B54" w:rsidRDefault="00297B54" w:rsidP="00297B54">
      <w:pPr>
        <w:rPr>
          <w:rFonts w:cs="Calibri"/>
          <w:color w:val="000000"/>
          <w:lang w:eastAsia="it-IT"/>
        </w:rPr>
      </w:pPr>
    </w:p>
    <w:p w14:paraId="7157D566" w14:textId="77777777" w:rsidR="00297B54" w:rsidRDefault="00297B54" w:rsidP="00297B54">
      <w:pPr>
        <w:jc w:val="center"/>
        <w:rPr>
          <w:rFonts w:cs="Calibri"/>
          <w:b/>
          <w:smallCaps/>
          <w:color w:val="000000"/>
          <w:sz w:val="28"/>
          <w:szCs w:val="28"/>
          <w:lang w:eastAsia="it-IT"/>
        </w:rPr>
      </w:pPr>
      <w:r>
        <w:rPr>
          <w:rFonts w:cs="Calibri"/>
          <w:b/>
          <w:smallCaps/>
          <w:color w:val="000000"/>
          <w:sz w:val="28"/>
          <w:szCs w:val="28"/>
          <w:lang w:eastAsia="it-IT"/>
        </w:rPr>
        <w:t>VALUTAZIONE DEL PRODOTTO</w:t>
      </w:r>
    </w:p>
    <w:p w14:paraId="51A28BFC" w14:textId="77777777" w:rsidR="00297B54" w:rsidRDefault="00297B54" w:rsidP="00297B54">
      <w:pPr>
        <w:jc w:val="center"/>
        <w:rPr>
          <w:rFonts w:cs="Calibri"/>
          <w:b/>
          <w:smallCaps/>
          <w:color w:val="000000"/>
          <w:lang w:eastAsia="it-IT"/>
        </w:rPr>
      </w:pPr>
      <w:r>
        <w:rPr>
          <w:rFonts w:cs="Calibri"/>
          <w:b/>
          <w:smallCaps/>
          <w:color w:val="000000"/>
          <w:lang w:eastAsia="it-IT"/>
        </w:rPr>
        <w:t xml:space="preserve">Legenda dei livelli di competenza: </w:t>
      </w:r>
      <w:r>
        <w:rPr>
          <w:rFonts w:cs="Calibri"/>
          <w:b/>
          <w:color w:val="000000"/>
          <w:lang w:eastAsia="it-IT"/>
        </w:rPr>
        <w:t>D</w:t>
      </w:r>
      <w:r>
        <w:rPr>
          <w:rFonts w:cs="Calibri"/>
          <w:color w:val="000000"/>
          <w:lang w:eastAsia="it-IT"/>
        </w:rPr>
        <w:t xml:space="preserve">= iniziale </w:t>
      </w:r>
      <w:r>
        <w:rPr>
          <w:rFonts w:cs="Calibri"/>
          <w:b/>
          <w:color w:val="000000"/>
          <w:lang w:eastAsia="it-IT"/>
        </w:rPr>
        <w:t>C</w:t>
      </w:r>
      <w:r>
        <w:rPr>
          <w:rFonts w:cs="Calibri"/>
          <w:color w:val="000000"/>
          <w:lang w:eastAsia="it-IT"/>
        </w:rPr>
        <w:t xml:space="preserve">= base </w:t>
      </w:r>
      <w:r>
        <w:rPr>
          <w:rFonts w:cs="Calibri"/>
          <w:b/>
          <w:color w:val="000000"/>
          <w:lang w:eastAsia="it-IT"/>
        </w:rPr>
        <w:t>B</w:t>
      </w:r>
      <w:r>
        <w:rPr>
          <w:rFonts w:cs="Calibri"/>
          <w:color w:val="000000"/>
          <w:lang w:eastAsia="it-IT"/>
        </w:rPr>
        <w:t xml:space="preserve">= intermedio </w:t>
      </w:r>
      <w:r>
        <w:rPr>
          <w:rFonts w:cs="Calibri"/>
          <w:b/>
          <w:color w:val="000000"/>
          <w:lang w:eastAsia="it-IT"/>
        </w:rPr>
        <w:t>A</w:t>
      </w:r>
      <w:r>
        <w:rPr>
          <w:rFonts w:cs="Calibri"/>
          <w:color w:val="000000"/>
          <w:lang w:eastAsia="it-IT"/>
        </w:rPr>
        <w:t>= avanzato</w:t>
      </w:r>
    </w:p>
    <w:p w14:paraId="63E12BF8" w14:textId="77777777" w:rsidR="00297B54" w:rsidRDefault="00297B54" w:rsidP="00297B54">
      <w:pPr>
        <w:rPr>
          <w:rFonts w:cs="Calibri"/>
          <w:color w:val="000000"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5"/>
        <w:gridCol w:w="5787"/>
      </w:tblGrid>
      <w:tr w:rsidR="00297B54" w14:paraId="299BF6DD" w14:textId="77777777" w:rsidTr="00297B54">
        <w:trPr>
          <w:jc w:val="center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060B8BC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COMPETENZE CHIAVE DI RIFERIMENTO</w:t>
            </w:r>
          </w:p>
        </w:tc>
      </w:tr>
      <w:tr w:rsidR="00297B54" w14:paraId="66FC4D32" w14:textId="77777777" w:rsidTr="00297B54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5F5A4BB5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t>COMPETENZA DIGITALE</w:t>
            </w:r>
          </w:p>
          <w:p w14:paraId="26174D46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t>COMPETENZA ALFABETICA FUNZIONALE</w:t>
            </w:r>
          </w:p>
        </w:tc>
      </w:tr>
      <w:tr w:rsidR="00297B54" w14:paraId="5576DCA2" w14:textId="77777777" w:rsidTr="00297B54">
        <w:trPr>
          <w:jc w:val="center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5E0A" w14:textId="77777777" w:rsidR="00297B54" w:rsidRDefault="00297B54">
            <w:pPr>
              <w:rPr>
                <w:rFonts w:cs="Calibri"/>
                <w:b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668E89" w14:textId="77777777" w:rsidR="00297B54" w:rsidRDefault="00297B54">
            <w:pPr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FOCUS DELL’OSSERVAZIONE – LIVELLI DI PADRONANZA</w:t>
            </w:r>
          </w:p>
        </w:tc>
      </w:tr>
      <w:tr w:rsidR="00297B54" w14:paraId="4F1074F6" w14:textId="77777777" w:rsidTr="00297B54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BE7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 xml:space="preserve">Pertinenza e correttezza della tipologia testuale. </w:t>
            </w:r>
          </w:p>
          <w:p w14:paraId="7B6A39B7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 xml:space="preserve">Scelta delle categorie. </w:t>
            </w:r>
          </w:p>
          <w:p w14:paraId="353528A7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Scelta dei contenuti.</w:t>
            </w:r>
          </w:p>
          <w:p w14:paraId="53655C38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AA1B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7DBEE1" w14:textId="77777777" w:rsidR="00297B54" w:rsidRDefault="00297B54">
            <w:pPr>
              <w:spacing w:line="0" w:lineRule="atLeast"/>
              <w:jc w:val="both"/>
              <w:rPr>
                <w:rFonts w:ascii="Arial" w:hAnsi="Arial" w:cs="Arial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Il testo è realizzato in forma elementare e dietro istruzioni del docente</w:t>
            </w:r>
            <w:r>
              <w:rPr>
                <w:rFonts w:ascii="Arial" w:hAnsi="Arial" w:cs="Arial"/>
                <w:bCs/>
                <w:color w:val="000000"/>
                <w:lang w:eastAsia="it-IT"/>
              </w:rPr>
              <w:t>.</w:t>
            </w:r>
          </w:p>
        </w:tc>
      </w:tr>
      <w:tr w:rsidR="00297B54" w14:paraId="0017EE0E" w14:textId="77777777" w:rsidTr="00297B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D630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BA98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2F13D0" w14:textId="77777777" w:rsidR="00297B54" w:rsidRDefault="00297B54">
            <w:pPr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Il testo è realizzato in forma pertinente e corretta su guida del docente per gli aspetti più complessi.</w:t>
            </w:r>
          </w:p>
        </w:tc>
      </w:tr>
      <w:tr w:rsidR="00297B54" w14:paraId="50376A5E" w14:textId="77777777" w:rsidTr="00297B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3A3F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E57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C943B5" w14:textId="77777777" w:rsidR="00297B54" w:rsidRDefault="00297B54">
            <w:pPr>
              <w:jc w:val="both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Il testo è realizzato in forma pertinente e corretta, con una certa autonomia.</w:t>
            </w:r>
          </w:p>
        </w:tc>
      </w:tr>
      <w:tr w:rsidR="00297B54" w14:paraId="695DB9BE" w14:textId="77777777" w:rsidTr="00297B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7C79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3679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52BE5D" w14:textId="77777777" w:rsidR="00297B54" w:rsidRDefault="00297B54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297B54" w14:paraId="18FE8894" w14:textId="77777777" w:rsidTr="00297B54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ABA48F" w14:textId="77777777" w:rsidR="00297B54" w:rsidRDefault="00297B54">
            <w:pPr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Chiarezza del testo e accuratezza della composizione/scrittura.</w:t>
            </w:r>
            <w:r>
              <w:rPr>
                <w:rFonts w:cs="Calibri"/>
                <w:color w:val="000000"/>
                <w:lang w:eastAsia="it-IT"/>
              </w:rPr>
              <w:br/>
            </w:r>
            <w:r>
              <w:rPr>
                <w:rFonts w:cs="Calibri"/>
                <w:b/>
                <w:bCs/>
                <w:color w:val="000000"/>
                <w:lang w:eastAsia="it-IT"/>
              </w:rPr>
              <w:t xml:space="preserve">Completezza significatività e pertinenza dei dati e delle informazioni. </w:t>
            </w:r>
            <w:r>
              <w:rPr>
                <w:rFonts w:cs="Calibri"/>
                <w:color w:val="000000"/>
                <w:lang w:eastAsia="it-IT"/>
              </w:rPr>
              <w:br/>
            </w:r>
            <w:r>
              <w:rPr>
                <w:rFonts w:cs="Calibri"/>
                <w:b/>
                <w:bCs/>
                <w:color w:val="000000"/>
                <w:lang w:eastAsia="it-IT"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96E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CE85" w14:textId="77777777" w:rsidR="00297B54" w:rsidRDefault="00297B54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Il testo contiene informazioni parziali</w:t>
            </w:r>
            <w:r>
              <w:rPr>
                <w:rFonts w:ascii="Arial" w:hAnsi="Arial" w:cs="Arial"/>
                <w:bCs/>
                <w:color w:val="000000"/>
                <w:lang w:eastAsia="it-IT"/>
              </w:rPr>
              <w:t>.</w:t>
            </w:r>
          </w:p>
        </w:tc>
      </w:tr>
      <w:tr w:rsidR="00297B54" w14:paraId="1DE61AF5" w14:textId="77777777" w:rsidTr="00297B54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CA5B72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21C5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D3580F" w14:textId="77777777" w:rsidR="00297B54" w:rsidRDefault="00297B54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Il testo contiene informazioni minime, ma chiare.</w:t>
            </w:r>
          </w:p>
        </w:tc>
      </w:tr>
      <w:tr w:rsidR="00297B54" w14:paraId="2F69B8B7" w14:textId="77777777" w:rsidTr="00297B54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A4E4E0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1DE0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9FCC35" w14:textId="77777777" w:rsidR="00297B54" w:rsidRDefault="00297B54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Il testo è una descrizione abbastanza precisa e completa dell'attività/esperienza.</w:t>
            </w:r>
          </w:p>
        </w:tc>
      </w:tr>
      <w:tr w:rsidR="00297B54" w14:paraId="232B9F02" w14:textId="77777777" w:rsidTr="00297B54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E00572" w14:textId="77777777" w:rsidR="00297B54" w:rsidRDefault="00297B54">
            <w:pPr>
              <w:spacing w:after="0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DAC65" w14:textId="77777777" w:rsidR="00297B54" w:rsidRDefault="00297B54">
            <w:pPr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0B918F" w14:textId="77777777" w:rsidR="00297B54" w:rsidRDefault="00297B54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 xml:space="preserve">Il testo è chiaro e completo, contiene informazioni pertinenti, significative e organizzate tra loro.  </w:t>
            </w:r>
          </w:p>
          <w:p w14:paraId="19DBDFF6" w14:textId="77777777" w:rsidR="00297B54" w:rsidRDefault="00297B54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La composizione/scrittura è accurata.</w:t>
            </w:r>
          </w:p>
        </w:tc>
      </w:tr>
    </w:tbl>
    <w:p w14:paraId="5B7FE3DF" w14:textId="77777777" w:rsidR="00297B54" w:rsidRDefault="00297B54" w:rsidP="00297B54">
      <w:pPr>
        <w:rPr>
          <w:rFonts w:cs="Calibri"/>
          <w:b/>
          <w:color w:val="000000"/>
          <w:sz w:val="32"/>
          <w:szCs w:val="32"/>
          <w:lang w:eastAsia="it-IT"/>
        </w:rPr>
      </w:pPr>
    </w:p>
    <w:p w14:paraId="5455BB2D" w14:textId="77777777" w:rsidR="00297B54" w:rsidRDefault="00297B54" w:rsidP="00297B54">
      <w:pPr>
        <w:rPr>
          <w:rFonts w:cs="Calibri"/>
          <w:b/>
          <w:color w:val="000000"/>
          <w:sz w:val="32"/>
          <w:szCs w:val="32"/>
          <w:lang w:eastAsia="it-IT"/>
        </w:rPr>
      </w:pPr>
    </w:p>
    <w:p w14:paraId="77FA8D07" w14:textId="77777777" w:rsidR="00297B54" w:rsidRDefault="00297B54" w:rsidP="00297B54">
      <w:pPr>
        <w:adjustRightInd w:val="0"/>
        <w:rPr>
          <w:rFonts w:cs="Calibri"/>
          <w:b/>
          <w:bCs/>
          <w:color w:val="000000"/>
          <w:sz w:val="28"/>
          <w:szCs w:val="28"/>
          <w:lang w:eastAsia="it-IT"/>
        </w:rPr>
      </w:pPr>
    </w:p>
    <w:p w14:paraId="62014405" w14:textId="77777777" w:rsidR="00297B54" w:rsidRDefault="00297B54" w:rsidP="00297B54">
      <w:pPr>
        <w:adjustRightInd w:val="0"/>
        <w:jc w:val="center"/>
        <w:rPr>
          <w:rFonts w:cs="Calibri"/>
          <w:b/>
          <w:bCs/>
          <w:color w:val="000000"/>
          <w:sz w:val="28"/>
          <w:szCs w:val="28"/>
          <w:lang w:eastAsia="it-IT"/>
        </w:rPr>
      </w:pPr>
      <w:r>
        <w:rPr>
          <w:rFonts w:cs="Calibri"/>
          <w:b/>
          <w:bCs/>
          <w:color w:val="000000"/>
          <w:sz w:val="28"/>
          <w:szCs w:val="28"/>
          <w:lang w:eastAsia="it-IT"/>
        </w:rPr>
        <w:t>VALUTAZIONE DELLO STUDENTE NELL'ATTIVITÀ DI GRUPPO</w:t>
      </w:r>
    </w:p>
    <w:p w14:paraId="659B6508" w14:textId="77777777" w:rsidR="00297B54" w:rsidRDefault="00297B54" w:rsidP="00297B54">
      <w:pPr>
        <w:adjustRightInd w:val="0"/>
        <w:jc w:val="center"/>
        <w:rPr>
          <w:rFonts w:cs="Calibri"/>
          <w:b/>
          <w:bCs/>
          <w:color w:val="000000"/>
          <w:sz w:val="28"/>
          <w:szCs w:val="28"/>
          <w:lang w:eastAsia="it-IT"/>
        </w:rPr>
      </w:pPr>
    </w:p>
    <w:p w14:paraId="157FCF5B" w14:textId="77777777" w:rsidR="00297B54" w:rsidRDefault="00297B54" w:rsidP="00297B54">
      <w:pPr>
        <w:adjustRightInd w:val="0"/>
        <w:jc w:val="center"/>
        <w:rPr>
          <w:rFonts w:cs="Calibri"/>
          <w:b/>
          <w:bCs/>
          <w:color w:val="000000"/>
          <w:lang w:eastAsia="it-IT"/>
        </w:rPr>
      </w:pPr>
      <w:r>
        <w:rPr>
          <w:rFonts w:cs="Calibri"/>
          <w:b/>
          <w:bCs/>
          <w:color w:val="000000"/>
          <w:lang w:eastAsia="it-IT"/>
        </w:rPr>
        <w:t>ALUNNO/A ______________________________          presenze ________________</w:t>
      </w:r>
    </w:p>
    <w:p w14:paraId="63429BAA" w14:textId="77777777" w:rsidR="00297B54" w:rsidRDefault="00297B54" w:rsidP="00297B54">
      <w:pPr>
        <w:adjustRightInd w:val="0"/>
        <w:rPr>
          <w:rFonts w:cs="Calibri"/>
          <w:b/>
          <w:bCs/>
          <w:color w:val="000000"/>
          <w:lang w:eastAsia="it-IT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56"/>
        <w:gridCol w:w="1856"/>
        <w:gridCol w:w="1856"/>
        <w:gridCol w:w="2127"/>
        <w:gridCol w:w="577"/>
      </w:tblGrid>
      <w:tr w:rsidR="00297B54" w14:paraId="37C0DFE8" w14:textId="77777777" w:rsidTr="00297B54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D5ABF26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D63C7FA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INIZIALE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7FBC459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0A84DFF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3C4E3F0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3FC9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TOT</w:t>
            </w:r>
          </w:p>
        </w:tc>
      </w:tr>
      <w:tr w:rsidR="00297B54" w14:paraId="768A6BAB" w14:textId="77777777" w:rsidTr="00297B54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D5A919B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EEB5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1EC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F1B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684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946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97B54" w14:paraId="6645B18A" w14:textId="77777777" w:rsidTr="00297B5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75165C6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3113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non partecipa</w:t>
            </w:r>
          </w:p>
          <w:p w14:paraId="29F97F12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spontaneamente alle attività. La partecipazione deve essere continuamente</w:t>
            </w:r>
          </w:p>
          <w:p w14:paraId="638C8EDB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660A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partecipa</w:t>
            </w:r>
          </w:p>
          <w:p w14:paraId="27C4587D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spontaneamente alle attività proposte, ma</w:t>
            </w:r>
          </w:p>
          <w:p w14:paraId="3283787F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necessita di frequenti richiami per seguire</w:t>
            </w:r>
          </w:p>
          <w:p w14:paraId="78B265BE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le indicazioni e i</w:t>
            </w:r>
          </w:p>
          <w:p w14:paraId="6EF62068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35AE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partecipa</w:t>
            </w:r>
          </w:p>
          <w:p w14:paraId="678656CF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spontaneamente e con interesse</w:t>
            </w:r>
          </w:p>
          <w:p w14:paraId="27BD341E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alle attività proposte. Segue le</w:t>
            </w:r>
          </w:p>
          <w:p w14:paraId="20853279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220D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partecipa</w:t>
            </w:r>
          </w:p>
          <w:p w14:paraId="3A9D1B40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spontaneamente e con alto interesse. Segue le</w:t>
            </w:r>
          </w:p>
          <w:p w14:paraId="382B2783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indicazioni e i modelli operativi forniti ed è in grado di rielaborare in modo personale e</w:t>
            </w:r>
          </w:p>
          <w:p w14:paraId="6A97AE72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DCB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97B54" w14:paraId="04DCAB2F" w14:textId="77777777" w:rsidTr="00297B5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AB8F172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Capacità di lavorare</w:t>
            </w:r>
          </w:p>
          <w:p w14:paraId="441374FC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in</w:t>
            </w:r>
          </w:p>
          <w:p w14:paraId="397BC7D5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F983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rifiuta il</w:t>
            </w:r>
          </w:p>
          <w:p w14:paraId="194A0D34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lavoro in piccolo</w:t>
            </w:r>
          </w:p>
          <w:p w14:paraId="48E94BF9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gruppo, non contribuisce, non si</w:t>
            </w:r>
          </w:p>
          <w:p w14:paraId="39145F42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assume </w:t>
            </w: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lastRenderedPageBreak/>
              <w:t>responsabilità,</w:t>
            </w:r>
          </w:p>
          <w:p w14:paraId="5D972B9C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E833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lastRenderedPageBreak/>
              <w:t>L’alunno coopera e</w:t>
            </w:r>
          </w:p>
          <w:p w14:paraId="0588AEEB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contribuisce solo se</w:t>
            </w:r>
          </w:p>
          <w:p w14:paraId="67AB1E4C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richiamato a farlo. Si assume poche</w:t>
            </w:r>
          </w:p>
          <w:p w14:paraId="2AB63AE7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responsabilità e </w:t>
            </w: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lastRenderedPageBreak/>
              <w:t>svolge il lavoro assegnato solo</w:t>
            </w:r>
          </w:p>
          <w:p w14:paraId="2BFE7BF9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se sollecitato. È, a volte, elemento</w:t>
            </w:r>
          </w:p>
          <w:p w14:paraId="5CE6C0F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D45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lastRenderedPageBreak/>
              <w:t>L’alunno collabora con i compagni, li ascolta, ma a</w:t>
            </w:r>
          </w:p>
          <w:p w14:paraId="51D1D714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volte prevarica nella comunicazione e non accetta altri </w:t>
            </w: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lastRenderedPageBreak/>
              <w:t>punti di vista.</w:t>
            </w:r>
          </w:p>
          <w:p w14:paraId="7A35082F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Contribuisce al lavoro, si assume le responsabilità</w:t>
            </w:r>
          </w:p>
          <w:p w14:paraId="5F87DED2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richieste e svolge i</w:t>
            </w:r>
          </w:p>
          <w:p w14:paraId="7A7BFFEB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E37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lastRenderedPageBreak/>
              <w:t>L’alunno coopera e</w:t>
            </w:r>
          </w:p>
          <w:p w14:paraId="1994C09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contribuisce in modo attivo e con</w:t>
            </w:r>
          </w:p>
          <w:p w14:paraId="7AAC3113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competenza. Si assume le responsabilità</w:t>
            </w:r>
          </w:p>
          <w:p w14:paraId="3AE391CD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lastRenderedPageBreak/>
              <w:t>richieste e svolge anche un ruolo di guida e aiuto per i compagni.</w:t>
            </w:r>
          </w:p>
          <w:p w14:paraId="475D2E87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EB4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97B54" w14:paraId="6562F323" w14:textId="77777777" w:rsidTr="00297B54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09FCABF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Uso del tempo e delle</w:t>
            </w:r>
          </w:p>
          <w:p w14:paraId="2D31BC5B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informazioni ricevute (per la realizzazione</w:t>
            </w:r>
          </w:p>
          <w:p w14:paraId="6813C706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475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è incapace di</w:t>
            </w:r>
          </w:p>
          <w:p w14:paraId="4568C03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terminare il lavoro</w:t>
            </w:r>
          </w:p>
          <w:p w14:paraId="5EA20306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assegnato nel tempo previsto</w:t>
            </w:r>
          </w:p>
          <w:p w14:paraId="085AD440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perché non</w:t>
            </w:r>
          </w:p>
          <w:p w14:paraId="1F8D5147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utilizza le informazioni</w:t>
            </w:r>
          </w:p>
          <w:p w14:paraId="0B73C2D9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BF3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necessita di tempo</w:t>
            </w:r>
          </w:p>
          <w:p w14:paraId="64E1BC20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supplementare e di una guida per completare il lavoro</w:t>
            </w:r>
          </w:p>
          <w:p w14:paraId="42FB053F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assegnato</w:t>
            </w:r>
          </w:p>
          <w:p w14:paraId="330511C3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317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è in grado di terminare in modo autonomo il</w:t>
            </w:r>
          </w:p>
          <w:p w14:paraId="3180A075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lavoro nel tempo</w:t>
            </w:r>
          </w:p>
          <w:p w14:paraId="2E986B44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assegnato</w:t>
            </w:r>
          </w:p>
          <w:p w14:paraId="2857E37A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5A5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usa in modo eccellente il tempo assegnato e</w:t>
            </w:r>
          </w:p>
          <w:p w14:paraId="7BB408DD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le informazioni ricevute</w:t>
            </w:r>
          </w:p>
          <w:p w14:paraId="44C502E4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C15D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97B54" w14:paraId="4CD32330" w14:textId="77777777" w:rsidTr="00297B5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0166434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Qualità del prodotto</w:t>
            </w:r>
          </w:p>
          <w:p w14:paraId="160ED43E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realizzato</w:t>
            </w:r>
          </w:p>
          <w:p w14:paraId="51F10E96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75F2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L’alunno non svolge il compito assegnato o la</w:t>
            </w:r>
          </w:p>
          <w:p w14:paraId="76BE9C8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realizzazione è</w:t>
            </w:r>
          </w:p>
          <w:p w14:paraId="0986E7AB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totalmente</w:t>
            </w:r>
          </w:p>
          <w:p w14:paraId="177246B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B74A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La qualità del prodotto realizzato necessita di</w:t>
            </w:r>
          </w:p>
          <w:p w14:paraId="4D9A5432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miglioramenti</w:t>
            </w:r>
          </w:p>
          <w:p w14:paraId="349CD27D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D475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La qualità del prodotto è buona, ma non tutte le</w:t>
            </w:r>
          </w:p>
          <w:p w14:paraId="683A7E8B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parti del compito sono completate</w:t>
            </w:r>
          </w:p>
          <w:p w14:paraId="27158605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A64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Il compito è realizzato in modo</w:t>
            </w:r>
          </w:p>
          <w:p w14:paraId="7FA40097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accurato, con originalità</w:t>
            </w:r>
          </w:p>
          <w:p w14:paraId="51B7A135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e contributi personali.</w:t>
            </w:r>
          </w:p>
          <w:p w14:paraId="0CB04DF1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C84D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97B54" w14:paraId="0DD4EFB3" w14:textId="77777777" w:rsidTr="00297B5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F9D3E2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Correttezza dei</w:t>
            </w:r>
          </w:p>
          <w:p w14:paraId="3D427113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contenuti negli</w:t>
            </w:r>
          </w:p>
          <w:p w14:paraId="38F8B5ED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elaborati prodotti</w:t>
            </w:r>
          </w:p>
          <w:p w14:paraId="38681EA3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2F6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Gli elaborati prodotti</w:t>
            </w:r>
          </w:p>
          <w:p w14:paraId="0A625FC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non sono</w:t>
            </w:r>
          </w:p>
          <w:p w14:paraId="7B001579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corretti e/o sono</w:t>
            </w:r>
          </w:p>
          <w:p w14:paraId="4D44C329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totalmente</w:t>
            </w:r>
          </w:p>
          <w:p w14:paraId="61FFCDA4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incongruenti –</w:t>
            </w:r>
          </w:p>
          <w:p w14:paraId="2D80ECF0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incomprensibili</w:t>
            </w:r>
          </w:p>
          <w:p w14:paraId="460E7D4B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7260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Negli elaborati prodotti sono presenti diversi</w:t>
            </w:r>
          </w:p>
          <w:p w14:paraId="7AD59554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errori e/o inesattezze nelle informazioni</w:t>
            </w:r>
          </w:p>
          <w:p w14:paraId="6ECEAA27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riportate. Le idee</w:t>
            </w:r>
          </w:p>
          <w:p w14:paraId="09629714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individuabili</w:t>
            </w:r>
          </w:p>
          <w:p w14:paraId="264A85F3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non sono adeguatamente</w:t>
            </w:r>
          </w:p>
          <w:p w14:paraId="14019126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86D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Negli elaborati si rilevano alcuni errori non</w:t>
            </w:r>
          </w:p>
          <w:p w14:paraId="38F7DB39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fondamentali nelle</w:t>
            </w:r>
          </w:p>
          <w:p w14:paraId="17A1FA7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informazioni riportate. Le idee contenute sono</w:t>
            </w:r>
          </w:p>
          <w:p w14:paraId="3C1187A2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generalmente chiare.</w:t>
            </w:r>
          </w:p>
          <w:p w14:paraId="078D2FBE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FFD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Negli elaborati prodotti tutti i fatti/contenuti</w:t>
            </w:r>
          </w:p>
          <w:p w14:paraId="4DD6DDF1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sono precisi ed</w:t>
            </w:r>
          </w:p>
          <w:p w14:paraId="470D4902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espliciti. Le idee</w:t>
            </w:r>
          </w:p>
          <w:p w14:paraId="63B69F20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contenute sono chiare, ben messe a fuoco ed espresse in modo</w:t>
            </w:r>
          </w:p>
          <w:p w14:paraId="700380D0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originale.</w:t>
            </w:r>
          </w:p>
          <w:p w14:paraId="5171A4DF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BDA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97B54" w14:paraId="75414314" w14:textId="77777777" w:rsidTr="00297B5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4DAA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FF8" w14:textId="77777777" w:rsidR="00297B54" w:rsidRDefault="00297B54">
            <w:pPr>
              <w:adjustRightIn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56F" w14:textId="77777777" w:rsidR="00297B54" w:rsidRDefault="00297B54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63B75BB6" w14:textId="77777777" w:rsidR="00297B54" w:rsidRDefault="00297B54" w:rsidP="00297B54">
      <w:pPr>
        <w:spacing w:before="36"/>
        <w:outlineLvl w:val="0"/>
        <w:rPr>
          <w:rFonts w:cs="Calibri"/>
          <w:b/>
          <w:color w:val="FF0000"/>
          <w:u w:val="single"/>
          <w:lang w:eastAsia="it-IT"/>
        </w:rPr>
      </w:pPr>
    </w:p>
    <w:p w14:paraId="0C46424B" w14:textId="77777777" w:rsidR="00297B54" w:rsidRDefault="00297B54" w:rsidP="00297B54">
      <w:pPr>
        <w:spacing w:before="36"/>
        <w:jc w:val="center"/>
        <w:outlineLvl w:val="0"/>
        <w:rPr>
          <w:rFonts w:cs="Calibri"/>
          <w:b/>
          <w:color w:val="FF0000"/>
          <w:u w:val="single"/>
          <w:lang w:eastAsia="it-IT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9"/>
        <w:gridCol w:w="2509"/>
        <w:gridCol w:w="2509"/>
      </w:tblGrid>
      <w:tr w:rsidR="00297B54" w14:paraId="6B1362C6" w14:textId="77777777" w:rsidTr="00297B54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69DD4E" w14:textId="77777777" w:rsidR="00297B54" w:rsidRDefault="00297B54">
            <w:pPr>
              <w:spacing w:before="7"/>
              <w:jc w:val="center"/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  <w:t>AUTOVALUTAZIONE PERSONALE dell’UdA</w:t>
            </w:r>
          </w:p>
          <w:p w14:paraId="3E5C0407" w14:textId="77777777" w:rsidR="00297B54" w:rsidRDefault="00297B54">
            <w:pPr>
              <w:spacing w:before="7"/>
              <w:jc w:val="center"/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  <w:lastRenderedPageBreak/>
              <w:t xml:space="preserve">Studente:                                                                               classe: </w:t>
            </w:r>
          </w:p>
        </w:tc>
      </w:tr>
      <w:tr w:rsidR="00297B54" w14:paraId="38987FA9" w14:textId="77777777" w:rsidTr="00297B5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24CA" w14:textId="77777777" w:rsidR="00297B54" w:rsidRDefault="00297B54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lang w:eastAsia="it-IT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eastAsia="it-IT"/>
              </w:rPr>
              <w:lastRenderedPageBreak/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31B9" w14:textId="77777777" w:rsidR="00297B54" w:rsidRDefault="00297B54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lang w:eastAsia="it-IT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65F8" w14:textId="77777777" w:rsidR="00297B54" w:rsidRDefault="00297B54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lang w:eastAsia="it-IT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93D1" w14:textId="77777777" w:rsidR="00297B54" w:rsidRDefault="00297B54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lang w:eastAsia="it-IT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eastAsia="it-IT"/>
              </w:rPr>
              <w:t>A</w:t>
            </w:r>
          </w:p>
        </w:tc>
      </w:tr>
      <w:tr w:rsidR="00297B54" w14:paraId="0FCB563E" w14:textId="77777777" w:rsidTr="00297B5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3BDA" w14:textId="77777777" w:rsidR="00297B54" w:rsidRDefault="00297B54">
            <w:pPr>
              <w:jc w:val="center"/>
              <w:rPr>
                <w:rFonts w:cs="Calibri"/>
                <w:color w:val="000000"/>
                <w:spacing w:val="1"/>
                <w:kern w:val="24"/>
                <w:lang w:eastAsia="it-IT"/>
              </w:rPr>
            </w:pP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>H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o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lavorato</w:t>
            </w:r>
          </w:p>
          <w:p w14:paraId="661302A5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55BA" w14:textId="77777777" w:rsidR="00297B54" w:rsidRDefault="00297B54">
            <w:pPr>
              <w:spacing w:line="205" w:lineRule="exact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>Ho</w:t>
            </w:r>
            <w:r>
              <w:rPr>
                <w:rFonts w:cs="Calibri"/>
                <w:color w:val="000000"/>
                <w:spacing w:val="-15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>lavorato</w:t>
            </w:r>
          </w:p>
          <w:p w14:paraId="383A759F" w14:textId="77777777" w:rsidR="00297B54" w:rsidRDefault="00297B54">
            <w:pPr>
              <w:jc w:val="center"/>
              <w:rPr>
                <w:rFonts w:cs="Calibri"/>
                <w:color w:val="000000"/>
                <w:spacing w:val="1"/>
                <w:kern w:val="24"/>
                <w:lang w:eastAsia="it-IT"/>
              </w:rPr>
            </w:pP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raramente </w:t>
            </w:r>
          </w:p>
          <w:p w14:paraId="35BF1F52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con</w:t>
            </w:r>
            <w:r>
              <w:rPr>
                <w:rFonts w:cs="Calibri"/>
                <w:color w:val="000000"/>
                <w:spacing w:val="-18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gli 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4D02" w14:textId="77777777" w:rsidR="00297B54" w:rsidRDefault="00297B54">
            <w:pPr>
              <w:spacing w:before="15" w:line="244" w:lineRule="exact"/>
              <w:ind w:right="346"/>
              <w:jc w:val="center"/>
              <w:rPr>
                <w:rFonts w:cs="Calibri"/>
                <w:color w:val="000000"/>
                <w:spacing w:val="6"/>
                <w:kern w:val="24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lavorato </w:t>
            </w:r>
            <w:r>
              <w:rPr>
                <w:rFonts w:cs="Calibri"/>
                <w:color w:val="000000"/>
                <w:spacing w:val="6"/>
                <w:kern w:val="24"/>
                <w:lang w:eastAsia="it-IT"/>
              </w:rPr>
              <w:t xml:space="preserve">spesso </w:t>
            </w:r>
          </w:p>
          <w:p w14:paraId="1893EC64" w14:textId="77777777" w:rsidR="00297B54" w:rsidRDefault="00297B54">
            <w:pPr>
              <w:spacing w:before="15" w:line="244" w:lineRule="exact"/>
              <w:ind w:right="346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con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gli</w:t>
            </w:r>
            <w:r>
              <w:rPr>
                <w:rFonts w:cs="Calibri"/>
                <w:color w:val="000000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87AD" w14:textId="77777777" w:rsidR="00297B54" w:rsidRDefault="00297B54">
            <w:pPr>
              <w:jc w:val="center"/>
              <w:rPr>
                <w:rFonts w:cs="Calibri"/>
                <w:color w:val="000000"/>
                <w:spacing w:val="6"/>
                <w:kern w:val="24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lavorato </w:t>
            </w:r>
            <w:r>
              <w:rPr>
                <w:rFonts w:cs="Calibri"/>
                <w:color w:val="000000"/>
                <w:spacing w:val="6"/>
                <w:kern w:val="24"/>
                <w:lang w:eastAsia="it-IT"/>
              </w:rPr>
              <w:t xml:space="preserve">sempre </w:t>
            </w:r>
          </w:p>
          <w:p w14:paraId="29C1EDC5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con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gli</w:t>
            </w:r>
            <w:r>
              <w:rPr>
                <w:rFonts w:cs="Calibri"/>
                <w:color w:val="000000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>altri</w:t>
            </w:r>
          </w:p>
        </w:tc>
      </w:tr>
      <w:tr w:rsidR="00297B54" w14:paraId="76E9A6AB" w14:textId="77777777" w:rsidTr="00297B5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3A6E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considerato solo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 xml:space="preserve">il  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mio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punto di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4063" w14:textId="77777777" w:rsidR="00297B54" w:rsidRDefault="00297B54">
            <w:pPr>
              <w:spacing w:line="262" w:lineRule="exact"/>
              <w:ind w:right="72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considerato non solo</w:t>
            </w: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>il</w:t>
            </w:r>
          </w:p>
          <w:p w14:paraId="5900F92B" w14:textId="77777777" w:rsidR="00297B54" w:rsidRDefault="00297B54">
            <w:pPr>
              <w:spacing w:before="15" w:line="244" w:lineRule="exact"/>
              <w:ind w:right="130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mio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punto di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 xml:space="preserve">vista, 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ma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anche</w:t>
            </w:r>
            <w:r>
              <w:rPr>
                <w:rFonts w:cs="Calibri"/>
                <w:color w:val="000000"/>
                <w:spacing w:val="12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>quello</w:t>
            </w:r>
          </w:p>
          <w:p w14:paraId="1563D358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5"/>
                <w:kern w:val="24"/>
                <w:lang w:eastAsia="it-IT"/>
              </w:rPr>
              <w:t xml:space="preserve">dei 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>miei</w:t>
            </w:r>
            <w:r>
              <w:rPr>
                <w:rFonts w:cs="Calibri"/>
                <w:color w:val="000000"/>
                <w:spacing w:val="-46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4"/>
                <w:kern w:val="24"/>
                <w:lang w:eastAsia="it-IT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9FF3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considerato tutti</w:t>
            </w:r>
            <w:r>
              <w:rPr>
                <w:rFonts w:cs="Calibri"/>
                <w:color w:val="000000"/>
                <w:spacing w:val="-8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 xml:space="preserve">i 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punti di</w:t>
            </w:r>
            <w:r>
              <w:rPr>
                <w:rFonts w:cs="Calibri"/>
                <w:color w:val="000000"/>
                <w:spacing w:val="-35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03F8" w14:textId="77777777" w:rsidR="00297B54" w:rsidRDefault="00297B54">
            <w:pPr>
              <w:spacing w:line="262" w:lineRule="exact"/>
              <w:ind w:right="115"/>
              <w:jc w:val="center"/>
              <w:rPr>
                <w:rFonts w:cs="Calibri"/>
                <w:color w:val="000000"/>
                <w:spacing w:val="-1"/>
                <w:kern w:val="24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5"/>
                <w:kern w:val="24"/>
                <w:lang w:eastAsia="it-IT"/>
              </w:rPr>
              <w:t xml:space="preserve">apprezzato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punti di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 xml:space="preserve">vista </w:t>
            </w:r>
          </w:p>
          <w:p w14:paraId="17DD2101" w14:textId="77777777" w:rsidR="00297B54" w:rsidRDefault="00297B54">
            <w:pPr>
              <w:spacing w:line="262" w:lineRule="exact"/>
              <w:ind w:right="115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diversi</w:t>
            </w:r>
            <w:r>
              <w:rPr>
                <w:rFonts w:cs="Calibri"/>
                <w:color w:val="000000"/>
                <w:spacing w:val="-28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5"/>
                <w:kern w:val="24"/>
                <w:lang w:eastAsia="it-IT"/>
              </w:rPr>
              <w:t>dal</w:t>
            </w:r>
          </w:p>
          <w:p w14:paraId="1947EA06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mio </w:t>
            </w: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 xml:space="preserve">perché 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mi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permettevano</w:t>
            </w:r>
            <w:r>
              <w:rPr>
                <w:rFonts w:cs="Calibri"/>
                <w:color w:val="000000"/>
                <w:spacing w:val="-4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di</w:t>
            </w:r>
            <w:r>
              <w:rPr>
                <w:rFonts w:cs="Calibri"/>
                <w:color w:val="000000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4"/>
                <w:kern w:val="24"/>
                <w:lang w:eastAsia="it-IT"/>
              </w:rPr>
              <w:t xml:space="preserve">chiarirmi 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>meglio</w:t>
            </w:r>
            <w:r>
              <w:rPr>
                <w:rFonts w:cs="Calibri"/>
                <w:color w:val="000000"/>
                <w:spacing w:val="-13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 xml:space="preserve">le 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idee</w:t>
            </w:r>
          </w:p>
        </w:tc>
      </w:tr>
      <w:tr w:rsidR="00297B54" w14:paraId="0C3B3A02" w14:textId="77777777" w:rsidTr="00297B5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DAB0" w14:textId="77777777" w:rsidR="00297B54" w:rsidRDefault="00297B54">
            <w:pPr>
              <w:jc w:val="center"/>
              <w:rPr>
                <w:rFonts w:cs="Calibri"/>
                <w:color w:val="000000"/>
                <w:kern w:val="24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>Ho preferito</w:t>
            </w:r>
          </w:p>
          <w:p w14:paraId="67F199C8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 xml:space="preserve">non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dare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 xml:space="preserve">il  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>mio</w:t>
            </w:r>
            <w:r>
              <w:rPr>
                <w:rFonts w:cs="Calibri"/>
                <w:color w:val="000000"/>
                <w:spacing w:val="-8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73A2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 xml:space="preserve">dato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 xml:space="preserve">il 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mio 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parere solo 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>a</w:t>
            </w:r>
            <w:r>
              <w:rPr>
                <w:rFonts w:cs="Calibri"/>
                <w:color w:val="000000"/>
                <w:spacing w:val="-45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EFDB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 xml:space="preserve">dato </w:t>
            </w:r>
            <w:r>
              <w:rPr>
                <w:rFonts w:cs="Calibri"/>
                <w:color w:val="000000"/>
                <w:spacing w:val="7"/>
                <w:kern w:val="24"/>
                <w:lang w:eastAsia="it-IT"/>
              </w:rPr>
              <w:t xml:space="preserve">spesso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>il</w:t>
            </w:r>
            <w:r>
              <w:rPr>
                <w:rFonts w:cs="Calibri"/>
                <w:color w:val="000000"/>
                <w:spacing w:val="-15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mio 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94DF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 xml:space="preserve">dato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sempre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 xml:space="preserve">il 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>mio</w:t>
            </w:r>
            <w:r>
              <w:rPr>
                <w:rFonts w:cs="Calibri"/>
                <w:color w:val="000000"/>
                <w:spacing w:val="-8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parere</w:t>
            </w:r>
          </w:p>
        </w:tc>
      </w:tr>
      <w:tr w:rsidR="00297B54" w14:paraId="6959E648" w14:textId="77777777" w:rsidTr="00297B5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101A" w14:textId="77777777" w:rsidR="00297B54" w:rsidRDefault="00297B54">
            <w:pPr>
              <w:spacing w:line="252" w:lineRule="exact"/>
              <w:jc w:val="center"/>
              <w:rPr>
                <w:rFonts w:cs="Calibri"/>
                <w:color w:val="000000"/>
                <w:kern w:val="24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>Ho preferito</w:t>
            </w:r>
          </w:p>
          <w:p w14:paraId="76CFAA2E" w14:textId="77777777" w:rsidR="00297B54" w:rsidRDefault="00297B54">
            <w:pPr>
              <w:spacing w:line="252" w:lineRule="exact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 xml:space="preserve">che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>gli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>altri</w:t>
            </w:r>
          </w:p>
          <w:p w14:paraId="17C0A6C4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 xml:space="preserve">facessero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 xml:space="preserve">la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maggior 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parte </w:t>
            </w:r>
            <w:r>
              <w:rPr>
                <w:rFonts w:cs="Calibri"/>
                <w:color w:val="000000"/>
                <w:spacing w:val="5"/>
                <w:kern w:val="24"/>
                <w:lang w:eastAsia="it-IT"/>
              </w:rPr>
              <w:t>del</w:t>
            </w:r>
            <w:r>
              <w:rPr>
                <w:rFonts w:cs="Calibri"/>
                <w:color w:val="000000"/>
                <w:spacing w:val="-21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7103" w14:textId="77777777" w:rsidR="00297B54" w:rsidRDefault="00297B54">
            <w:pPr>
              <w:spacing w:line="252" w:lineRule="exact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avuto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>bisogno</w:t>
            </w:r>
          </w:p>
          <w:p w14:paraId="755E68B0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di </w:t>
            </w:r>
            <w:r>
              <w:rPr>
                <w:rFonts w:cs="Calibri"/>
                <w:color w:val="000000"/>
                <w:spacing w:val="6"/>
                <w:kern w:val="24"/>
                <w:lang w:eastAsia="it-IT"/>
              </w:rPr>
              <w:t xml:space="preserve">essere 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sollecitato</w:t>
            </w:r>
            <w:r>
              <w:rPr>
                <w:rFonts w:cs="Calibri"/>
                <w:color w:val="000000"/>
                <w:spacing w:val="-7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5"/>
                <w:kern w:val="24"/>
                <w:lang w:eastAsia="it-IT"/>
              </w:rPr>
              <w:t xml:space="preserve">per 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partecipare 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 xml:space="preserve">al  </w:t>
            </w:r>
            <w:r>
              <w:rPr>
                <w:rFonts w:cs="Calibri"/>
                <w:color w:val="000000"/>
                <w:kern w:val="24"/>
                <w:lang w:eastAsia="it-IT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17A8" w14:textId="77777777" w:rsidR="00297B54" w:rsidRDefault="00297B54">
            <w:pPr>
              <w:spacing w:line="252" w:lineRule="exact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>Ho</w:t>
            </w:r>
            <w:r>
              <w:rPr>
                <w:rFonts w:cs="Calibri"/>
                <w:color w:val="000000"/>
                <w:spacing w:val="-14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>eseguito</w:t>
            </w:r>
            <w:r>
              <w:rPr>
                <w:rFonts w:cs="Calibri"/>
                <w:color w:val="000000"/>
                <w:spacing w:val="-14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>il</w:t>
            </w:r>
            <w:r>
              <w:rPr>
                <w:rFonts w:cs="Calibri"/>
                <w:color w:val="000000"/>
                <w:spacing w:val="-30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>lavoro</w:t>
            </w:r>
            <w:r>
              <w:rPr>
                <w:rFonts w:cs="Calibri"/>
                <w:color w:val="000000"/>
                <w:spacing w:val="-14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>e</w:t>
            </w:r>
          </w:p>
          <w:p w14:paraId="400F5B47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raramente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avuto </w:t>
            </w: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 xml:space="preserve">bisogno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8511" w14:textId="77777777" w:rsidR="00297B54" w:rsidRDefault="00297B54">
            <w:pPr>
              <w:spacing w:line="252" w:lineRule="exact"/>
              <w:jc w:val="center"/>
              <w:rPr>
                <w:rFonts w:cs="Calibri"/>
                <w:color w:val="000000"/>
                <w:spacing w:val="4"/>
                <w:kern w:val="24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 xml:space="preserve">eseguito </w:t>
            </w:r>
          </w:p>
          <w:p w14:paraId="7556A195" w14:textId="77777777" w:rsidR="00297B54" w:rsidRDefault="00297B54">
            <w:pPr>
              <w:spacing w:line="252" w:lineRule="exact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>sempre</w:t>
            </w:r>
            <w:r>
              <w:rPr>
                <w:rFonts w:cs="Calibri"/>
                <w:color w:val="000000"/>
                <w:spacing w:val="-43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13"/>
                <w:kern w:val="24"/>
                <w:lang w:eastAsia="it-IT"/>
              </w:rPr>
              <w:t>il</w:t>
            </w:r>
          </w:p>
          <w:p w14:paraId="1781CB1D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kern w:val="24"/>
                <w:lang w:eastAsia="it-IT"/>
              </w:rPr>
              <w:t xml:space="preserve">lavoro </w:t>
            </w:r>
            <w:r>
              <w:rPr>
                <w:rFonts w:cs="Calibri"/>
                <w:color w:val="000000"/>
                <w:spacing w:val="6"/>
                <w:kern w:val="24"/>
                <w:lang w:eastAsia="it-IT"/>
              </w:rPr>
              <w:t>senza</w:t>
            </w:r>
            <w:r>
              <w:rPr>
                <w:rFonts w:cs="Calibri"/>
                <w:color w:val="000000"/>
                <w:spacing w:val="-36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bisogno 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di</w:t>
            </w:r>
            <w:r>
              <w:rPr>
                <w:rFonts w:cs="Calibri"/>
                <w:color w:val="000000"/>
                <w:spacing w:val="-30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sollecitazioni</w:t>
            </w:r>
          </w:p>
        </w:tc>
      </w:tr>
      <w:tr w:rsidR="00297B54" w14:paraId="6ABDA1A9" w14:textId="77777777" w:rsidTr="00297B5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54B0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 xml:space="preserve">Non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ho</w:t>
            </w:r>
            <w:r>
              <w:rPr>
                <w:rFonts w:cs="Calibri"/>
                <w:color w:val="000000"/>
                <w:spacing w:val="-41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selezionato i materiali,  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ma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solo</w:t>
            </w:r>
            <w:r>
              <w:rPr>
                <w:rFonts w:cs="Calibri"/>
                <w:color w:val="000000"/>
                <w:spacing w:val="8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B96F" w14:textId="77777777" w:rsidR="00297B54" w:rsidRDefault="00297B54">
            <w:pPr>
              <w:spacing w:before="15" w:line="244" w:lineRule="exact"/>
              <w:ind w:right="58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 xml:space="preserve">Non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 xml:space="preserve">sono 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 xml:space="preserve">stato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capace</w:t>
            </w:r>
            <w:r>
              <w:rPr>
                <w:rFonts w:cs="Calibri"/>
                <w:color w:val="000000"/>
                <w:spacing w:val="-17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di</w:t>
            </w:r>
            <w:r>
              <w:rPr>
                <w:rFonts w:cs="Calibri"/>
                <w:color w:val="000000"/>
                <w:spacing w:val="-33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valutare</w:t>
            </w:r>
            <w:r>
              <w:rPr>
                <w:rFonts w:cs="Calibri"/>
                <w:color w:val="000000"/>
                <w:spacing w:val="-16"/>
                <w:kern w:val="24"/>
                <w:lang w:eastAsia="it-IT"/>
              </w:rPr>
              <w:t xml:space="preserve"> qual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>i</w:t>
            </w:r>
            <w:r>
              <w:rPr>
                <w:rFonts w:cs="Calibri"/>
                <w:color w:val="000000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materiali  </w:t>
            </w:r>
            <w:r>
              <w:rPr>
                <w:rFonts w:cs="Calibri"/>
                <w:color w:val="000000"/>
                <w:spacing w:val="12"/>
                <w:kern w:val="24"/>
                <w:lang w:eastAsia="it-IT"/>
              </w:rPr>
              <w:t>s</w:t>
            </w:r>
            <w:r>
              <w:rPr>
                <w:rFonts w:cs="Calibri"/>
                <w:color w:val="000000"/>
                <w:spacing w:val="14"/>
                <w:kern w:val="24"/>
                <w:lang w:eastAsia="it-IT"/>
              </w:rPr>
              <w:t>e</w:t>
            </w:r>
            <w:r>
              <w:rPr>
                <w:rFonts w:cs="Calibri"/>
                <w:color w:val="000000"/>
                <w:spacing w:val="-6"/>
                <w:kern w:val="24"/>
                <w:lang w:eastAsia="it-IT"/>
              </w:rPr>
              <w:t>l</w:t>
            </w:r>
            <w:r>
              <w:rPr>
                <w:rFonts w:cs="Calibri"/>
                <w:color w:val="000000"/>
                <w:spacing w:val="14"/>
                <w:kern w:val="24"/>
                <w:lang w:eastAsia="it-IT"/>
              </w:rPr>
              <w:t>e</w:t>
            </w:r>
            <w:r>
              <w:rPr>
                <w:rFonts w:cs="Calibri"/>
                <w:color w:val="000000"/>
                <w:spacing w:val="11"/>
                <w:kern w:val="24"/>
                <w:lang w:eastAsia="it-IT"/>
              </w:rPr>
              <w:t>z</w:t>
            </w:r>
            <w:r>
              <w:rPr>
                <w:rFonts w:cs="Calibri"/>
                <w:color w:val="000000"/>
                <w:spacing w:val="-6"/>
                <w:kern w:val="24"/>
                <w:lang w:eastAsia="it-IT"/>
              </w:rPr>
              <w:t>i</w:t>
            </w:r>
            <w:r>
              <w:rPr>
                <w:rFonts w:cs="Calibri"/>
                <w:color w:val="000000"/>
                <w:spacing w:val="11"/>
                <w:kern w:val="24"/>
                <w:lang w:eastAsia="it-IT"/>
              </w:rPr>
              <w:t>o</w:t>
            </w:r>
            <w:r>
              <w:rPr>
                <w:rFonts w:cs="Calibri"/>
                <w:color w:val="000000"/>
                <w:spacing w:val="6"/>
                <w:kern w:val="24"/>
                <w:lang w:eastAsia="it-IT"/>
              </w:rPr>
              <w:t>n</w:t>
            </w:r>
            <w:r>
              <w:rPr>
                <w:rFonts w:cs="Calibri"/>
                <w:color w:val="000000"/>
                <w:spacing w:val="13"/>
                <w:kern w:val="24"/>
                <w:lang w:eastAsia="it-IT"/>
              </w:rPr>
              <w:t>a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>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9477" w14:textId="77777777" w:rsidR="00297B54" w:rsidRDefault="00297B54">
            <w:pPr>
              <w:spacing w:before="15" w:line="244" w:lineRule="exact"/>
              <w:ind w:right="58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 xml:space="preserve">La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maggior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>parte</w:t>
            </w:r>
            <w:r>
              <w:rPr>
                <w:rFonts w:cs="Calibri"/>
                <w:color w:val="000000"/>
                <w:spacing w:val="-31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delle </w:t>
            </w:r>
            <w:r>
              <w:rPr>
                <w:rFonts w:cs="Calibri"/>
                <w:color w:val="000000"/>
                <w:spacing w:val="-1"/>
                <w:kern w:val="24"/>
                <w:lang w:eastAsia="it-IT"/>
              </w:rPr>
              <w:t xml:space="preserve">volte sono 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>stato</w:t>
            </w:r>
            <w:r>
              <w:rPr>
                <w:rFonts w:cs="Calibri"/>
                <w:color w:val="000000"/>
                <w:spacing w:val="-6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>in</w:t>
            </w:r>
          </w:p>
          <w:p w14:paraId="59E37B76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 xml:space="preserve">grado </w:t>
            </w:r>
            <w:r>
              <w:rPr>
                <w:rFonts w:cs="Calibri"/>
                <w:color w:val="000000"/>
                <w:spacing w:val="2"/>
                <w:kern w:val="24"/>
                <w:lang w:eastAsia="it-IT"/>
              </w:rPr>
              <w:t xml:space="preserve">di </w:t>
            </w:r>
            <w:r>
              <w:rPr>
                <w:rFonts w:cs="Calibri"/>
                <w:color w:val="000000"/>
                <w:spacing w:val="4"/>
                <w:kern w:val="24"/>
                <w:lang w:eastAsia="it-IT"/>
              </w:rPr>
              <w:t>selezionare</w:t>
            </w:r>
            <w:r>
              <w:rPr>
                <w:rFonts w:cs="Calibri"/>
                <w:color w:val="000000"/>
                <w:spacing w:val="-19"/>
                <w:kern w:val="24"/>
                <w:lang w:eastAsia="it-IT"/>
              </w:rPr>
              <w:t xml:space="preserve"> con gli altri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 xml:space="preserve">i  </w:t>
            </w:r>
            <w:r>
              <w:rPr>
                <w:rFonts w:cs="Calibri"/>
                <w:color w:val="000000"/>
                <w:kern w:val="24"/>
                <w:lang w:eastAsia="it-IT"/>
              </w:rPr>
              <w:t>materiali</w:t>
            </w:r>
            <w:r>
              <w:rPr>
                <w:rFonts w:cs="Calibri"/>
                <w:color w:val="000000"/>
                <w:spacing w:val="-27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-4"/>
                <w:kern w:val="24"/>
                <w:lang w:eastAsia="it-IT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3CBB" w14:textId="77777777" w:rsidR="00297B54" w:rsidRDefault="00297B54">
            <w:pPr>
              <w:spacing w:before="15" w:line="244" w:lineRule="exact"/>
              <w:ind w:right="58"/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 xml:space="preserve">sicuramente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scelto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>i</w:t>
            </w:r>
            <w:r>
              <w:rPr>
                <w:rFonts w:cs="Calibri"/>
                <w:color w:val="000000"/>
                <w:spacing w:val="-22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>materiali</w:t>
            </w:r>
          </w:p>
          <w:p w14:paraId="489A83C3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4"/>
                <w:kern w:val="24"/>
                <w:lang w:eastAsia="it-IT"/>
              </w:rPr>
              <w:t>migliori confrontandomi con gli altri</w:t>
            </w:r>
          </w:p>
        </w:tc>
      </w:tr>
      <w:tr w:rsidR="00297B54" w14:paraId="3713DC1A" w14:textId="77777777" w:rsidTr="00297B5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B7B9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>Il lavoro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5"/>
                <w:kern w:val="24"/>
                <w:lang w:eastAsia="it-IT"/>
              </w:rPr>
              <w:t xml:space="preserve">è risultato complessivamente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poco 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 xml:space="preserve">chiaro 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 xml:space="preserve">e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poco</w:t>
            </w:r>
            <w:r>
              <w:rPr>
                <w:rFonts w:cs="Calibri"/>
                <w:color w:val="000000"/>
                <w:spacing w:val="19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FA31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-5"/>
                <w:kern w:val="24"/>
                <w:lang w:eastAsia="it-IT"/>
              </w:rPr>
              <w:t xml:space="preserve">ll lavoro </w:t>
            </w:r>
            <w:r>
              <w:rPr>
                <w:rFonts w:cs="Calibri"/>
                <w:color w:val="000000"/>
                <w:spacing w:val="-42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spacing w:val="5"/>
                <w:kern w:val="24"/>
                <w:lang w:eastAsia="it-IT"/>
              </w:rPr>
              <w:t xml:space="preserve">è  risultato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sufficientemente 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 xml:space="preserve">chiaro 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>e</w:t>
            </w:r>
            <w:r>
              <w:rPr>
                <w:rFonts w:cs="Calibri"/>
                <w:color w:val="000000"/>
                <w:spacing w:val="10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F64E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D346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Il lavoro è risultato chiaro, corretto e accattivante</w:t>
            </w:r>
          </w:p>
        </w:tc>
      </w:tr>
      <w:tr w:rsidR="00297B54" w14:paraId="73E5B92B" w14:textId="77777777" w:rsidTr="00297B5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A9B7" w14:textId="77777777" w:rsidR="00297B54" w:rsidRDefault="00297B54">
            <w:pPr>
              <w:jc w:val="center"/>
              <w:rPr>
                <w:rFonts w:cs="Calibri"/>
                <w:color w:val="000000"/>
                <w:spacing w:val="-5"/>
                <w:kern w:val="24"/>
                <w:lang w:eastAsia="it-IT"/>
              </w:rPr>
            </w:pPr>
            <w:r>
              <w:rPr>
                <w:rFonts w:cs="Calibri"/>
                <w:color w:val="000000"/>
                <w:spacing w:val="3"/>
                <w:kern w:val="24"/>
                <w:lang w:eastAsia="it-IT"/>
              </w:rPr>
              <w:t xml:space="preserve">Non </w:t>
            </w: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curato 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83E7" w14:textId="77777777" w:rsidR="00297B54" w:rsidRDefault="00297B54">
            <w:pPr>
              <w:jc w:val="center"/>
              <w:rPr>
                <w:rFonts w:cs="Calibri"/>
                <w:color w:val="000000"/>
                <w:spacing w:val="-5"/>
                <w:kern w:val="24"/>
                <w:lang w:eastAsia="it-IT"/>
              </w:rPr>
            </w:pP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Ho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curato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3E7C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 xml:space="preserve">Ho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curato </w:t>
            </w:r>
            <w:r>
              <w:rPr>
                <w:rFonts w:cs="Calibri"/>
                <w:color w:val="000000"/>
                <w:spacing w:val="6"/>
                <w:kern w:val="24"/>
                <w:lang w:eastAsia="it-IT"/>
              </w:rPr>
              <w:t xml:space="preserve">abbastanza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07C5" w14:textId="77777777" w:rsidR="00297B54" w:rsidRDefault="00297B54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rFonts w:cs="Calibri"/>
                <w:color w:val="000000"/>
                <w:spacing w:val="-2"/>
                <w:kern w:val="24"/>
                <w:lang w:eastAsia="it-IT"/>
              </w:rPr>
            </w:pPr>
            <w:r>
              <w:rPr>
                <w:rFonts w:cs="Calibri"/>
                <w:color w:val="000000"/>
                <w:spacing w:val="1"/>
                <w:kern w:val="24"/>
                <w:lang w:eastAsia="it-IT"/>
              </w:rPr>
              <w:t>Ho</w:t>
            </w:r>
            <w:r>
              <w:rPr>
                <w:rFonts w:cs="Calibri"/>
                <w:color w:val="000000"/>
                <w:spacing w:val="-9"/>
                <w:kern w:val="24"/>
                <w:lang w:eastAsia="it-IT"/>
              </w:rPr>
              <w:t xml:space="preserve"> </w:t>
            </w:r>
            <w:r>
              <w:rPr>
                <w:rFonts w:cs="Calibri"/>
                <w:color w:val="000000"/>
                <w:kern w:val="24"/>
                <w:lang w:eastAsia="it-IT"/>
              </w:rPr>
              <w:t xml:space="preserve">curato </w:t>
            </w:r>
            <w:r>
              <w:rPr>
                <w:rFonts w:cs="Calibri"/>
                <w:color w:val="000000"/>
                <w:spacing w:val="-3"/>
                <w:kern w:val="24"/>
                <w:lang w:eastAsia="it-IT"/>
              </w:rPr>
              <w:t xml:space="preserve">molto </w:t>
            </w: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>tutti gli aspetti</w:t>
            </w:r>
          </w:p>
          <w:p w14:paraId="6B57D99F" w14:textId="77777777" w:rsidR="00297B54" w:rsidRDefault="00297B54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rFonts w:cs="Calibri"/>
                <w:color w:val="000000"/>
                <w:spacing w:val="1"/>
                <w:kern w:val="24"/>
                <w:lang w:eastAsia="it-IT"/>
              </w:rPr>
            </w:pPr>
            <w:r>
              <w:rPr>
                <w:rFonts w:cs="Calibri"/>
                <w:color w:val="000000"/>
                <w:spacing w:val="-2"/>
                <w:kern w:val="24"/>
                <w:lang w:eastAsia="it-IT"/>
              </w:rPr>
              <w:t>del prodotto finale</w:t>
            </w:r>
          </w:p>
          <w:p w14:paraId="2444866D" w14:textId="77777777" w:rsidR="00297B54" w:rsidRDefault="00297B54">
            <w:pPr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</w:tbl>
    <w:p w14:paraId="4EFDA1F4" w14:textId="77777777" w:rsidR="00297B54" w:rsidRDefault="00297B54" w:rsidP="00297B54">
      <w:pPr>
        <w:rPr>
          <w:rFonts w:eastAsia="Arial" w:cs="Calibri"/>
          <w:b/>
          <w:color w:val="000000"/>
          <w:lang w:eastAsia="it-IT"/>
        </w:rPr>
      </w:pPr>
    </w:p>
    <w:p w14:paraId="733AE6E1" w14:textId="77777777" w:rsidR="00297B54" w:rsidRDefault="00297B54" w:rsidP="00297B54">
      <w:pPr>
        <w:rPr>
          <w:rFonts w:eastAsia="Arial" w:cs="Calibri"/>
          <w:b/>
          <w:color w:val="000000"/>
          <w:lang w:eastAsia="it-IT"/>
        </w:rPr>
      </w:pPr>
    </w:p>
    <w:p w14:paraId="35B82C64" w14:textId="77777777" w:rsidR="00297B54" w:rsidRDefault="00297B54" w:rsidP="00297B54">
      <w:pPr>
        <w:rPr>
          <w:rFonts w:eastAsia="Arial" w:cs="Calibri"/>
          <w:b/>
          <w:color w:val="000000"/>
          <w:lang w:eastAsia="it-IT"/>
        </w:rPr>
      </w:pPr>
    </w:p>
    <w:p w14:paraId="758BCC78" w14:textId="77777777" w:rsidR="00297B54" w:rsidRDefault="00297B54" w:rsidP="00297B54">
      <w:pPr>
        <w:rPr>
          <w:rFonts w:eastAsia="Arial" w:cs="Calibri"/>
          <w:b/>
          <w:color w:val="000000"/>
          <w:lang w:eastAsia="it-IT"/>
        </w:rPr>
      </w:pPr>
    </w:p>
    <w:p w14:paraId="0F301720" w14:textId="77777777" w:rsidR="00297B54" w:rsidRDefault="00297B54" w:rsidP="00297B54">
      <w:pPr>
        <w:rPr>
          <w:rFonts w:asciiTheme="minorHAnsi" w:eastAsiaTheme="minorHAnsi" w:hAnsiTheme="minorHAnsi" w:cstheme="minorBidi"/>
        </w:rPr>
      </w:pPr>
    </w:p>
    <w:p w14:paraId="42F3E018" w14:textId="77777777" w:rsidR="00297B54" w:rsidRDefault="00297B54" w:rsidP="00297B54"/>
    <w:p w14:paraId="37A95F3C" w14:textId="77777777" w:rsidR="00297B54" w:rsidRPr="00E4473C" w:rsidRDefault="00297B54" w:rsidP="00FC1C36">
      <w:pPr>
        <w:pStyle w:val="Standard"/>
        <w:rPr>
          <w:rFonts w:cs="Times New Roman"/>
          <w:sz w:val="32"/>
          <w:szCs w:val="32"/>
        </w:rPr>
      </w:pPr>
    </w:p>
    <w:sectPr w:rsidR="00297B54" w:rsidRPr="00E4473C" w:rsidSect="006906CD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5" w:hanging="360"/>
      </w:pPr>
      <w:rPr>
        <w:rFonts w:ascii="Wingdings" w:hAnsi="Wingdings"/>
      </w:rPr>
    </w:lvl>
  </w:abstractNum>
  <w:abstractNum w:abstractNumId="3" w15:restartNumberingAfterBreak="0">
    <w:nsid w:val="0B0C781B"/>
    <w:multiLevelType w:val="multilevel"/>
    <w:tmpl w:val="0516878E"/>
    <w:styleLink w:val="WW8Num32"/>
    <w:lvl w:ilvl="0">
      <w:numFmt w:val="bullet"/>
      <w:lvlText w:val="•"/>
      <w:lvlJc w:val="left"/>
      <w:rPr>
        <w:rFonts w:ascii="Arial" w:eastAsia="Times New Roman" w:hAnsi="Arial" w:cs="Arial"/>
        <w:b/>
        <w:i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C316D60"/>
    <w:multiLevelType w:val="hybridMultilevel"/>
    <w:tmpl w:val="80B4D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3348"/>
    <w:multiLevelType w:val="hybridMultilevel"/>
    <w:tmpl w:val="19D21222"/>
    <w:lvl w:ilvl="0" w:tplc="03508128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35E72AC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8B3E38E8">
      <w:numFmt w:val="bullet"/>
      <w:lvlText w:val="•"/>
      <w:lvlJc w:val="left"/>
      <w:pPr>
        <w:ind w:left="1067" w:hanging="360"/>
      </w:pPr>
      <w:rPr>
        <w:rFonts w:hint="default"/>
      </w:rPr>
    </w:lvl>
    <w:lvl w:ilvl="3" w:tplc="6BA4D2A2"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45A06154">
      <w:numFmt w:val="bullet"/>
      <w:lvlText w:val="•"/>
      <w:lvlJc w:val="left"/>
      <w:pPr>
        <w:ind w:left="1334" w:hanging="360"/>
      </w:pPr>
      <w:rPr>
        <w:rFonts w:hint="default"/>
      </w:rPr>
    </w:lvl>
    <w:lvl w:ilvl="5" w:tplc="2E4203C6">
      <w:numFmt w:val="bullet"/>
      <w:lvlText w:val="•"/>
      <w:lvlJc w:val="left"/>
      <w:pPr>
        <w:ind w:left="1467" w:hanging="360"/>
      </w:pPr>
      <w:rPr>
        <w:rFonts w:hint="default"/>
      </w:rPr>
    </w:lvl>
    <w:lvl w:ilvl="6" w:tplc="0512C786">
      <w:numFmt w:val="bullet"/>
      <w:lvlText w:val="•"/>
      <w:lvlJc w:val="left"/>
      <w:pPr>
        <w:ind w:left="1601" w:hanging="360"/>
      </w:pPr>
      <w:rPr>
        <w:rFonts w:hint="default"/>
      </w:rPr>
    </w:lvl>
    <w:lvl w:ilvl="7" w:tplc="DC1A7CB2">
      <w:numFmt w:val="bullet"/>
      <w:lvlText w:val="•"/>
      <w:lvlJc w:val="left"/>
      <w:pPr>
        <w:ind w:left="1734" w:hanging="360"/>
      </w:pPr>
      <w:rPr>
        <w:rFonts w:hint="default"/>
      </w:rPr>
    </w:lvl>
    <w:lvl w:ilvl="8" w:tplc="310ACB70">
      <w:numFmt w:val="bullet"/>
      <w:lvlText w:val="•"/>
      <w:lvlJc w:val="left"/>
      <w:pPr>
        <w:ind w:left="1868" w:hanging="360"/>
      </w:pPr>
      <w:rPr>
        <w:rFonts w:hint="default"/>
      </w:rPr>
    </w:lvl>
  </w:abstractNum>
  <w:abstractNum w:abstractNumId="6" w15:restartNumberingAfterBreak="0">
    <w:nsid w:val="18262981"/>
    <w:multiLevelType w:val="hybridMultilevel"/>
    <w:tmpl w:val="0AEEC6DE"/>
    <w:lvl w:ilvl="0" w:tplc="B9B84416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7E8C56A0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9126E2BC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DF323F6E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E0DA90C2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E10C3348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E160E268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3A1A59E4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F9E68906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abstractNum w:abstractNumId="7" w15:restartNumberingAfterBreak="0">
    <w:nsid w:val="239A16EB"/>
    <w:multiLevelType w:val="hybridMultilevel"/>
    <w:tmpl w:val="B5DA041A"/>
    <w:lvl w:ilvl="0" w:tplc="A956F50A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1B04BD3C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406616AE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8048A70E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3FC85ED2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0180DEC4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BC8CE1D4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34A632DC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996C4EAE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abstractNum w:abstractNumId="8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9" w15:restartNumberingAfterBreak="0">
    <w:nsid w:val="2AF65970"/>
    <w:multiLevelType w:val="hybridMultilevel"/>
    <w:tmpl w:val="BE240B62"/>
    <w:lvl w:ilvl="0" w:tplc="B42A247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71708"/>
    <w:multiLevelType w:val="hybridMultilevel"/>
    <w:tmpl w:val="A9E89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84FEE"/>
    <w:multiLevelType w:val="hybridMultilevel"/>
    <w:tmpl w:val="375AF30C"/>
    <w:lvl w:ilvl="0" w:tplc="B42A2476">
      <w:numFmt w:val="bullet"/>
      <w:lvlText w:val="•"/>
      <w:lvlJc w:val="left"/>
      <w:pPr>
        <w:ind w:left="79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37311005"/>
    <w:multiLevelType w:val="hybridMultilevel"/>
    <w:tmpl w:val="96360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50A2"/>
    <w:multiLevelType w:val="multilevel"/>
    <w:tmpl w:val="18FE21EE"/>
    <w:styleLink w:val="WW8Num63"/>
    <w:lvl w:ilvl="0">
      <w:numFmt w:val="bullet"/>
      <w:lvlText w:val="•"/>
      <w:lvlJc w:val="left"/>
      <w:rPr>
        <w:rFonts w:ascii="Arial" w:eastAsia="Times New Roman" w:hAnsi="Arial" w:cs="Arial"/>
        <w:b/>
        <w:i/>
        <w:spacing w:val="-1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0F404AE"/>
    <w:multiLevelType w:val="hybridMultilevel"/>
    <w:tmpl w:val="915E5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E7ED6"/>
    <w:multiLevelType w:val="hybridMultilevel"/>
    <w:tmpl w:val="233E6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CF9"/>
    <w:multiLevelType w:val="hybridMultilevel"/>
    <w:tmpl w:val="49EE9D82"/>
    <w:lvl w:ilvl="0" w:tplc="EA2AE7CA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F33253B0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1AD0087E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3D72CE74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CFB4E018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7B3631DC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1898004E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2C262C24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C1E276AC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abstractNum w:abstractNumId="17" w15:restartNumberingAfterBreak="0">
    <w:nsid w:val="548259CF"/>
    <w:multiLevelType w:val="hybridMultilevel"/>
    <w:tmpl w:val="1472DC48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54976CC6"/>
    <w:multiLevelType w:val="hybridMultilevel"/>
    <w:tmpl w:val="5D003874"/>
    <w:lvl w:ilvl="0" w:tplc="3DA8CC8C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B8729F4A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7FFA281E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923A25AE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012E7FCC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3C1ED382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B9AECFBA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A12EC9A4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3D381812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abstractNum w:abstractNumId="19" w15:restartNumberingAfterBreak="0">
    <w:nsid w:val="59043C40"/>
    <w:multiLevelType w:val="hybridMultilevel"/>
    <w:tmpl w:val="3C304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D11B3"/>
    <w:multiLevelType w:val="hybridMultilevel"/>
    <w:tmpl w:val="67EEA78E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723953BE"/>
    <w:multiLevelType w:val="hybridMultilevel"/>
    <w:tmpl w:val="C68A3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46580"/>
    <w:multiLevelType w:val="hybridMultilevel"/>
    <w:tmpl w:val="0DACE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43A92"/>
    <w:multiLevelType w:val="hybridMultilevel"/>
    <w:tmpl w:val="7A8A7BBE"/>
    <w:lvl w:ilvl="0" w:tplc="CF7C71CA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42A2476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2B1AF3C2">
      <w:numFmt w:val="bullet"/>
      <w:lvlText w:val="•"/>
      <w:lvlJc w:val="left"/>
      <w:pPr>
        <w:ind w:left="1067" w:hanging="360"/>
      </w:pPr>
      <w:rPr>
        <w:rFonts w:hint="default"/>
      </w:rPr>
    </w:lvl>
    <w:lvl w:ilvl="3" w:tplc="1E90EE5E"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130CF526">
      <w:numFmt w:val="bullet"/>
      <w:lvlText w:val="•"/>
      <w:lvlJc w:val="left"/>
      <w:pPr>
        <w:ind w:left="1334" w:hanging="360"/>
      </w:pPr>
      <w:rPr>
        <w:rFonts w:hint="default"/>
      </w:rPr>
    </w:lvl>
    <w:lvl w:ilvl="5" w:tplc="476A0222">
      <w:numFmt w:val="bullet"/>
      <w:lvlText w:val="•"/>
      <w:lvlJc w:val="left"/>
      <w:pPr>
        <w:ind w:left="1467" w:hanging="360"/>
      </w:pPr>
      <w:rPr>
        <w:rFonts w:hint="default"/>
      </w:rPr>
    </w:lvl>
    <w:lvl w:ilvl="6" w:tplc="16C25FB0">
      <w:numFmt w:val="bullet"/>
      <w:lvlText w:val="•"/>
      <w:lvlJc w:val="left"/>
      <w:pPr>
        <w:ind w:left="1601" w:hanging="360"/>
      </w:pPr>
      <w:rPr>
        <w:rFonts w:hint="default"/>
      </w:rPr>
    </w:lvl>
    <w:lvl w:ilvl="7" w:tplc="5C34BD60">
      <w:numFmt w:val="bullet"/>
      <w:lvlText w:val="•"/>
      <w:lvlJc w:val="left"/>
      <w:pPr>
        <w:ind w:left="1734" w:hanging="360"/>
      </w:pPr>
      <w:rPr>
        <w:rFonts w:hint="default"/>
      </w:rPr>
    </w:lvl>
    <w:lvl w:ilvl="8" w:tplc="BD82B10E">
      <w:numFmt w:val="bullet"/>
      <w:lvlText w:val="•"/>
      <w:lvlJc w:val="left"/>
      <w:pPr>
        <w:ind w:left="1868" w:hanging="360"/>
      </w:pPr>
      <w:rPr>
        <w:rFonts w:hint="default"/>
      </w:rPr>
    </w:lvl>
  </w:abstractNum>
  <w:abstractNum w:abstractNumId="26" w15:restartNumberingAfterBreak="0">
    <w:nsid w:val="774D2286"/>
    <w:multiLevelType w:val="hybridMultilevel"/>
    <w:tmpl w:val="5628D3F0"/>
    <w:lvl w:ilvl="0" w:tplc="4F2CDD48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9E4A2E0E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341A48AC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709A6096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C9E0239A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3CE6D6FC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2DA8CCDC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CCA8BDE6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A028CC88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num w:numId="1" w16cid:durableId="386340206">
    <w:abstractNumId w:val="25"/>
  </w:num>
  <w:num w:numId="2" w16cid:durableId="1182932075">
    <w:abstractNumId w:val="5"/>
  </w:num>
  <w:num w:numId="3" w16cid:durableId="1937975321">
    <w:abstractNumId w:val="0"/>
  </w:num>
  <w:num w:numId="4" w16cid:durableId="901789028">
    <w:abstractNumId w:val="1"/>
  </w:num>
  <w:num w:numId="5" w16cid:durableId="1756701462">
    <w:abstractNumId w:val="2"/>
  </w:num>
  <w:num w:numId="6" w16cid:durableId="2053531448">
    <w:abstractNumId w:val="15"/>
  </w:num>
  <w:num w:numId="7" w16cid:durableId="961692719">
    <w:abstractNumId w:val="13"/>
  </w:num>
  <w:num w:numId="8" w16cid:durableId="900361999">
    <w:abstractNumId w:val="13"/>
  </w:num>
  <w:num w:numId="9" w16cid:durableId="1987083114">
    <w:abstractNumId w:val="3"/>
  </w:num>
  <w:num w:numId="10" w16cid:durableId="557327204">
    <w:abstractNumId w:val="3"/>
  </w:num>
  <w:num w:numId="11" w16cid:durableId="1883204794">
    <w:abstractNumId w:val="17"/>
  </w:num>
  <w:num w:numId="12" w16cid:durableId="346755397">
    <w:abstractNumId w:val="20"/>
  </w:num>
  <w:num w:numId="13" w16cid:durableId="830409092">
    <w:abstractNumId w:val="24"/>
  </w:num>
  <w:num w:numId="14" w16cid:durableId="1144782966">
    <w:abstractNumId w:val="4"/>
  </w:num>
  <w:num w:numId="15" w16cid:durableId="1778790782">
    <w:abstractNumId w:val="23"/>
  </w:num>
  <w:num w:numId="16" w16cid:durableId="1959946901">
    <w:abstractNumId w:val="10"/>
  </w:num>
  <w:num w:numId="17" w16cid:durableId="2047021878">
    <w:abstractNumId w:val="9"/>
  </w:num>
  <w:num w:numId="18" w16cid:durableId="315259768">
    <w:abstractNumId w:val="11"/>
  </w:num>
  <w:num w:numId="19" w16cid:durableId="2030450675">
    <w:abstractNumId w:val="19"/>
  </w:num>
  <w:num w:numId="20" w16cid:durableId="255678891">
    <w:abstractNumId w:val="8"/>
  </w:num>
  <w:num w:numId="21" w16cid:durableId="357244146">
    <w:abstractNumId w:val="22"/>
  </w:num>
  <w:num w:numId="22" w16cid:durableId="277880183">
    <w:abstractNumId w:val="21"/>
  </w:num>
  <w:num w:numId="23" w16cid:durableId="2094737632">
    <w:abstractNumId w:val="12"/>
  </w:num>
  <w:num w:numId="24" w16cid:durableId="340667223">
    <w:abstractNumId w:val="14"/>
  </w:num>
  <w:num w:numId="25" w16cid:durableId="158722456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5402045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2069164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2100994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1650957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7E"/>
    <w:rsid w:val="00000A2C"/>
    <w:rsid w:val="0002392E"/>
    <w:rsid w:val="00051CA0"/>
    <w:rsid w:val="000A02F6"/>
    <w:rsid w:val="000B22D6"/>
    <w:rsid w:val="000E5555"/>
    <w:rsid w:val="000F57B9"/>
    <w:rsid w:val="0012627C"/>
    <w:rsid w:val="001976D1"/>
    <w:rsid w:val="001B4A73"/>
    <w:rsid w:val="002416CE"/>
    <w:rsid w:val="00297B54"/>
    <w:rsid w:val="002F6CD2"/>
    <w:rsid w:val="003006F2"/>
    <w:rsid w:val="00320C2F"/>
    <w:rsid w:val="003348F0"/>
    <w:rsid w:val="003512D6"/>
    <w:rsid w:val="003808FA"/>
    <w:rsid w:val="003B5052"/>
    <w:rsid w:val="003C7895"/>
    <w:rsid w:val="003F557E"/>
    <w:rsid w:val="00434D0A"/>
    <w:rsid w:val="00496142"/>
    <w:rsid w:val="004A4124"/>
    <w:rsid w:val="004E4238"/>
    <w:rsid w:val="00506FC7"/>
    <w:rsid w:val="00541FAD"/>
    <w:rsid w:val="005A1E1D"/>
    <w:rsid w:val="005A2357"/>
    <w:rsid w:val="005B2F2B"/>
    <w:rsid w:val="005D4862"/>
    <w:rsid w:val="005F5AF9"/>
    <w:rsid w:val="005F6E9F"/>
    <w:rsid w:val="00642ECA"/>
    <w:rsid w:val="0065112F"/>
    <w:rsid w:val="00665362"/>
    <w:rsid w:val="00670050"/>
    <w:rsid w:val="006906CD"/>
    <w:rsid w:val="006C0972"/>
    <w:rsid w:val="006C3669"/>
    <w:rsid w:val="006E2BD4"/>
    <w:rsid w:val="0075667B"/>
    <w:rsid w:val="00784246"/>
    <w:rsid w:val="007E074C"/>
    <w:rsid w:val="00832A58"/>
    <w:rsid w:val="00885930"/>
    <w:rsid w:val="008A55D6"/>
    <w:rsid w:val="008F5BC4"/>
    <w:rsid w:val="009236F2"/>
    <w:rsid w:val="00955E3A"/>
    <w:rsid w:val="00971798"/>
    <w:rsid w:val="009A0241"/>
    <w:rsid w:val="009C19D1"/>
    <w:rsid w:val="009C6C0F"/>
    <w:rsid w:val="009D3801"/>
    <w:rsid w:val="009F5CBA"/>
    <w:rsid w:val="009F66D4"/>
    <w:rsid w:val="00A344B9"/>
    <w:rsid w:val="00A667FF"/>
    <w:rsid w:val="00A66936"/>
    <w:rsid w:val="00A85C1A"/>
    <w:rsid w:val="00AB6BB1"/>
    <w:rsid w:val="00AC6F15"/>
    <w:rsid w:val="00AE0380"/>
    <w:rsid w:val="00B07455"/>
    <w:rsid w:val="00B93535"/>
    <w:rsid w:val="00B9407E"/>
    <w:rsid w:val="00BC7FAE"/>
    <w:rsid w:val="00C14D62"/>
    <w:rsid w:val="00C573D0"/>
    <w:rsid w:val="00C77EAF"/>
    <w:rsid w:val="00C8132C"/>
    <w:rsid w:val="00C81382"/>
    <w:rsid w:val="00CD79CB"/>
    <w:rsid w:val="00CF23CC"/>
    <w:rsid w:val="00D21EBD"/>
    <w:rsid w:val="00D52086"/>
    <w:rsid w:val="00D848C1"/>
    <w:rsid w:val="00D91690"/>
    <w:rsid w:val="00D979C7"/>
    <w:rsid w:val="00DA0C7F"/>
    <w:rsid w:val="00DD6E22"/>
    <w:rsid w:val="00DF1685"/>
    <w:rsid w:val="00E41DED"/>
    <w:rsid w:val="00E4473C"/>
    <w:rsid w:val="00E518BC"/>
    <w:rsid w:val="00EB7064"/>
    <w:rsid w:val="00EC2D4A"/>
    <w:rsid w:val="00EF7756"/>
    <w:rsid w:val="00F063B9"/>
    <w:rsid w:val="00F301C2"/>
    <w:rsid w:val="00F64111"/>
    <w:rsid w:val="00F94B83"/>
    <w:rsid w:val="00FC1C36"/>
    <w:rsid w:val="00FC2029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AAB4"/>
  <w15:docId w15:val="{7CCED11C-5685-42DD-832C-53363B87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7B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rsid w:val="00885930"/>
    <w:pPr>
      <w:widowControl w:val="0"/>
      <w:suppressAutoHyphens/>
      <w:autoSpaceDN w:val="0"/>
      <w:spacing w:after="0" w:line="240" w:lineRule="auto"/>
      <w:ind w:left="113"/>
      <w:textAlignment w:val="baseline"/>
      <w:outlineLvl w:val="0"/>
    </w:pPr>
    <w:rPr>
      <w:rFonts w:ascii="Times New Roman" w:eastAsia="Arial Unicode MS" w:hAnsi="Times New Roman" w:cs="Arial Unicode MS"/>
      <w:kern w:val="3"/>
      <w:sz w:val="50"/>
      <w:szCs w:val="50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88593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859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itolo21">
    <w:name w:val="Titolo 21"/>
    <w:basedOn w:val="Normale"/>
    <w:next w:val="Normale"/>
    <w:rsid w:val="00885930"/>
    <w:pPr>
      <w:widowControl w:val="0"/>
      <w:suppressAutoHyphens/>
      <w:autoSpaceDN w:val="0"/>
      <w:spacing w:before="47" w:after="0" w:line="240" w:lineRule="auto"/>
      <w:ind w:left="113"/>
      <w:textAlignment w:val="baseline"/>
      <w:outlineLvl w:val="1"/>
    </w:pPr>
    <w:rPr>
      <w:rFonts w:ascii="Times New Roman" w:eastAsia="Arial Unicode MS" w:hAnsi="Times New Roman" w:cs="Arial Unicode MS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8593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Paragrafoelenco1">
    <w:name w:val="Paragrafo elenco1"/>
    <w:basedOn w:val="Normale"/>
    <w:rsid w:val="00885930"/>
    <w:pPr>
      <w:suppressAutoHyphens/>
      <w:spacing w:after="10" w:line="247" w:lineRule="auto"/>
      <w:ind w:left="10" w:hanging="10"/>
      <w:jc w:val="both"/>
    </w:pPr>
    <w:rPr>
      <w:rFonts w:ascii="Arial" w:eastAsia="Arial" w:hAnsi="Arial" w:cs="Arial"/>
      <w:color w:val="000000"/>
      <w:kern w:val="1"/>
      <w:sz w:val="20"/>
      <w:lang w:eastAsia="ar-SA"/>
    </w:rPr>
  </w:style>
  <w:style w:type="table" w:styleId="Grigliatabella">
    <w:name w:val="Table Grid"/>
    <w:basedOn w:val="Tabellanormale"/>
    <w:uiPriority w:val="59"/>
    <w:rsid w:val="0095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rsid w:val="00955E3A"/>
  </w:style>
  <w:style w:type="table" w:styleId="Sfondomedio2-Colore3">
    <w:name w:val="Medium Shading 2 Accent 3"/>
    <w:basedOn w:val="Tabellanormale"/>
    <w:uiPriority w:val="64"/>
    <w:rsid w:val="00955E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3-Colore5">
    <w:name w:val="Medium Grid 3 Accent 5"/>
    <w:basedOn w:val="Tabellanormale"/>
    <w:uiPriority w:val="69"/>
    <w:rsid w:val="00D9169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gliaacolori-Colore5">
    <w:name w:val="Colorful Grid Accent 5"/>
    <w:basedOn w:val="Tabellanormale"/>
    <w:uiPriority w:val="73"/>
    <w:rsid w:val="00D9169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Paragrafoelenco">
    <w:name w:val="List Paragraph"/>
    <w:basedOn w:val="Standard"/>
    <w:rsid w:val="00A667FF"/>
  </w:style>
  <w:style w:type="numbering" w:customStyle="1" w:styleId="WW8Num63">
    <w:name w:val="WW8Num63"/>
    <w:basedOn w:val="Nessunelenco"/>
    <w:rsid w:val="00A667FF"/>
    <w:pPr>
      <w:numPr>
        <w:numId w:val="7"/>
      </w:numPr>
    </w:pPr>
  </w:style>
  <w:style w:type="numbering" w:customStyle="1" w:styleId="WW8Num32">
    <w:name w:val="WW8Num32"/>
    <w:basedOn w:val="Nessunelenco"/>
    <w:rsid w:val="00A667FF"/>
    <w:pPr>
      <w:numPr>
        <w:numId w:val="9"/>
      </w:numPr>
    </w:pPr>
  </w:style>
  <w:style w:type="paragraph" w:customStyle="1" w:styleId="Default">
    <w:name w:val="Default"/>
    <w:rsid w:val="005A235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F94B83"/>
    <w:rPr>
      <w:rFonts w:ascii="Calibri" w:hAnsi="Calibri" w:cs="Calibri" w:hint="default"/>
      <w:b w:val="0"/>
      <w:bCs w:val="0"/>
      <w:i w:val="0"/>
      <w:iCs w:val="0"/>
      <w:color w:val="0C0C0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6276</Words>
  <Characters>35774</Characters>
  <Application>Microsoft Office Word</Application>
  <DocSecurity>0</DocSecurity>
  <Lines>298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cp:lastModifiedBy>ANTONIO ROSARIO LA MARCA</cp:lastModifiedBy>
  <cp:revision>40</cp:revision>
  <dcterms:created xsi:type="dcterms:W3CDTF">2019-01-07T15:21:00Z</dcterms:created>
  <dcterms:modified xsi:type="dcterms:W3CDTF">2023-10-13T06:46:00Z</dcterms:modified>
</cp:coreProperties>
</file>