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3C10" w14:textId="77777777" w:rsidR="00416D6F" w:rsidRDefault="00BD6CA1" w:rsidP="00CE44CB">
      <w:pPr>
        <w:jc w:val="right"/>
      </w:pPr>
      <w:r w:rsidRPr="00B75A90">
        <w:rPr>
          <w:noProof/>
          <w:lang w:eastAsia="it-IT"/>
        </w:rPr>
        <w:drawing>
          <wp:inline distT="0" distB="0" distL="0" distR="0" wp14:anchorId="2FC25346" wp14:editId="4D016A30">
            <wp:extent cx="2600325" cy="2076450"/>
            <wp:effectExtent l="0" t="0" r="0" b="0"/>
            <wp:docPr id="1" name="Immagine 3" descr="Risultati immagini per DIDATTICA IN CUC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isultati immagini per DIDATTICA IN CUCI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A90">
        <w:rPr>
          <w:noProof/>
          <w:lang w:eastAsia="it-IT"/>
        </w:rPr>
        <w:drawing>
          <wp:inline distT="0" distB="0" distL="0" distR="0" wp14:anchorId="4A539166" wp14:editId="02FDC75B">
            <wp:extent cx="2847975" cy="1781175"/>
            <wp:effectExtent l="0" t="0" r="0" b="0"/>
            <wp:docPr id="2" name="Immagine 1" descr="Risultati immagini per didattica per compete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didattica per compete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D6F" w:rsidRPr="00416D6F">
        <w:rPr>
          <w:noProof/>
          <w:lang w:eastAsia="it-IT"/>
        </w:rPr>
        <w:t xml:space="preserve"> </w:t>
      </w:r>
    </w:p>
    <w:p w14:paraId="359A2EF3" w14:textId="77777777" w:rsidR="00B74BB2" w:rsidRDefault="000713F9" w:rsidP="00B74BB2">
      <w:pPr>
        <w:pStyle w:val="Intestazione"/>
        <w:tabs>
          <w:tab w:val="clear" w:pos="9638"/>
          <w:tab w:val="left" w:pos="6240"/>
        </w:tabs>
        <w:jc w:val="center"/>
        <w:rPr>
          <w:rStyle w:val="fontstyle21"/>
          <w:rFonts w:asciiTheme="majorHAnsi" w:hAnsiTheme="majorHAnsi" w:cstheme="majorHAnsi"/>
          <w:b/>
        </w:rPr>
      </w:pPr>
      <w:r>
        <w:rPr>
          <w:rStyle w:val="fontstyle01"/>
          <w:b/>
        </w:rPr>
        <w:t>“</w:t>
      </w:r>
      <w:r w:rsidRPr="00DA22BD">
        <w:rPr>
          <w:rStyle w:val="fontstyle01"/>
          <w:b/>
        </w:rPr>
        <w:t>Sognavo di poter un giorno fondare una scuola</w:t>
      </w:r>
      <w:r>
        <w:rPr>
          <w:rStyle w:val="fontstyle01"/>
          <w:b/>
        </w:rPr>
        <w:tab/>
        <w:t xml:space="preserve"> </w:t>
      </w:r>
      <w:r w:rsidRPr="00DA22BD">
        <w:rPr>
          <w:rStyle w:val="fontstyle01"/>
          <w:b/>
        </w:rPr>
        <w:t>in cui si potesse apprendere senza annoiarsi,</w:t>
      </w:r>
      <w:r w:rsidRPr="00DA22BD">
        <w:rPr>
          <w:rFonts w:ascii="Calibri-Italic" w:hAnsi="Calibri-Italic"/>
          <w:b/>
          <w:i/>
          <w:iCs/>
          <w:color w:val="000000"/>
        </w:rPr>
        <w:br/>
      </w:r>
      <w:r w:rsidRPr="00DA22BD">
        <w:rPr>
          <w:rStyle w:val="fontstyle01"/>
          <w:b/>
        </w:rPr>
        <w:t>e si fosse st</w:t>
      </w:r>
      <w:r>
        <w:rPr>
          <w:rStyle w:val="fontstyle01"/>
          <w:b/>
        </w:rPr>
        <w:t>i</w:t>
      </w:r>
      <w:r w:rsidRPr="00DA22BD">
        <w:rPr>
          <w:rStyle w:val="fontstyle01"/>
          <w:b/>
        </w:rPr>
        <w:t>molat</w:t>
      </w:r>
      <w:r>
        <w:rPr>
          <w:rStyle w:val="fontstyle01"/>
          <w:b/>
        </w:rPr>
        <w:t>i</w:t>
      </w:r>
      <w:r w:rsidRPr="00DA22BD">
        <w:rPr>
          <w:rStyle w:val="fontstyle01"/>
          <w:b/>
        </w:rPr>
        <w:t xml:space="preserve"> a porre dei problemi e a discuterli;</w:t>
      </w:r>
      <w:r w:rsidRPr="00DA22BD">
        <w:rPr>
          <w:rFonts w:ascii="Calibri-Italic" w:hAnsi="Calibri-Italic"/>
          <w:b/>
          <w:i/>
          <w:iCs/>
          <w:color w:val="000000"/>
        </w:rPr>
        <w:br/>
      </w:r>
      <w:r w:rsidRPr="00DA22BD">
        <w:rPr>
          <w:rStyle w:val="fontstyle01"/>
          <w:b/>
        </w:rPr>
        <w:t>una scuola in cui non si dovessero sent</w:t>
      </w:r>
      <w:r>
        <w:rPr>
          <w:rStyle w:val="fontstyle01"/>
          <w:b/>
        </w:rPr>
        <w:t>i</w:t>
      </w:r>
      <w:r w:rsidRPr="00DA22BD">
        <w:rPr>
          <w:rStyle w:val="fontstyle01"/>
          <w:b/>
        </w:rPr>
        <w:t>re</w:t>
      </w:r>
      <w:r w:rsidRPr="00DA22BD">
        <w:rPr>
          <w:rFonts w:ascii="Calibri-Italic" w:hAnsi="Calibri-Italic"/>
          <w:b/>
          <w:i/>
          <w:iCs/>
          <w:color w:val="000000"/>
        </w:rPr>
        <w:br/>
      </w:r>
      <w:r w:rsidRPr="00DA22BD">
        <w:rPr>
          <w:rStyle w:val="fontstyle01"/>
          <w:b/>
        </w:rPr>
        <w:t>risposte non sollecitate a domande non poste;</w:t>
      </w:r>
      <w:r w:rsidRPr="00DA22BD">
        <w:rPr>
          <w:rFonts w:ascii="Calibri-Italic" w:hAnsi="Calibri-Italic"/>
          <w:b/>
          <w:i/>
          <w:iCs/>
          <w:color w:val="000000"/>
        </w:rPr>
        <w:br/>
      </w:r>
      <w:r w:rsidRPr="00DA22BD">
        <w:rPr>
          <w:rStyle w:val="fontstyle01"/>
          <w:b/>
        </w:rPr>
        <w:t>in cui non si dovesse studiare al f</w:t>
      </w:r>
      <w:r>
        <w:rPr>
          <w:rStyle w:val="fontstyle01"/>
          <w:b/>
        </w:rPr>
        <w:t>i</w:t>
      </w:r>
      <w:r w:rsidRPr="00DA22BD">
        <w:rPr>
          <w:rStyle w:val="fontstyle01"/>
          <w:b/>
        </w:rPr>
        <w:t>ne di superare gli esami.</w:t>
      </w:r>
      <w:r>
        <w:rPr>
          <w:rStyle w:val="fontstyle01"/>
          <w:b/>
        </w:rPr>
        <w:t>”</w:t>
      </w:r>
      <w:r w:rsidRPr="00DA22BD">
        <w:rPr>
          <w:rFonts w:ascii="Calibri-Italic" w:hAnsi="Calibri-Italic"/>
          <w:b/>
          <w:i/>
          <w:iCs/>
          <w:color w:val="000000"/>
        </w:rPr>
        <w:br/>
      </w:r>
    </w:p>
    <w:p w14:paraId="7F39F877" w14:textId="78EA2A0C" w:rsidR="000713F9" w:rsidRPr="000713F9" w:rsidRDefault="005B18FD" w:rsidP="000713F9">
      <w:pPr>
        <w:pStyle w:val="Intestazione"/>
        <w:tabs>
          <w:tab w:val="clear" w:pos="9638"/>
          <w:tab w:val="left" w:pos="6240"/>
        </w:tabs>
        <w:rPr>
          <w:rStyle w:val="fontstyle01"/>
          <w:rFonts w:ascii="Calibri" w:hAnsi="Calibri" w:cs="Calibri"/>
          <w:b/>
          <w:i w:val="0"/>
          <w:iCs w:val="0"/>
        </w:rPr>
      </w:pPr>
      <w:r>
        <w:rPr>
          <w:rStyle w:val="fontstyle21"/>
          <w:rFonts w:asciiTheme="majorHAnsi" w:hAnsiTheme="majorHAnsi" w:cstheme="majorHAnsi"/>
          <w:b/>
        </w:rPr>
        <w:tab/>
      </w:r>
      <w:r>
        <w:rPr>
          <w:rStyle w:val="fontstyle21"/>
          <w:rFonts w:asciiTheme="majorHAnsi" w:hAnsiTheme="majorHAnsi" w:cstheme="majorHAnsi"/>
          <w:b/>
        </w:rPr>
        <w:tab/>
      </w:r>
      <w:r>
        <w:rPr>
          <w:rStyle w:val="fontstyle21"/>
          <w:rFonts w:asciiTheme="majorHAnsi" w:hAnsiTheme="majorHAnsi" w:cstheme="majorHAnsi"/>
          <w:b/>
        </w:rPr>
        <w:tab/>
      </w:r>
      <w:r>
        <w:rPr>
          <w:rStyle w:val="fontstyle21"/>
          <w:rFonts w:asciiTheme="majorHAnsi" w:hAnsiTheme="majorHAnsi" w:cstheme="majorHAnsi"/>
          <w:b/>
        </w:rPr>
        <w:tab/>
      </w:r>
      <w:r>
        <w:rPr>
          <w:rStyle w:val="fontstyle21"/>
          <w:rFonts w:asciiTheme="majorHAnsi" w:hAnsiTheme="majorHAnsi" w:cstheme="majorHAnsi"/>
          <w:b/>
        </w:rPr>
        <w:tab/>
      </w:r>
      <w:r w:rsidR="000713F9" w:rsidRPr="00B74BB2">
        <w:rPr>
          <w:rStyle w:val="fontstyle21"/>
          <w:rFonts w:asciiTheme="majorHAnsi" w:hAnsiTheme="majorHAnsi" w:cstheme="majorHAnsi"/>
          <w:b/>
        </w:rPr>
        <w:t>K. Popper</w:t>
      </w:r>
      <w:r w:rsidR="000713F9">
        <w:rPr>
          <w:rStyle w:val="fontstyle01"/>
          <w:b/>
        </w:rPr>
        <w:tab/>
        <w:t xml:space="preserve">                                        </w:t>
      </w:r>
    </w:p>
    <w:p w14:paraId="6DFDF872" w14:textId="77777777" w:rsidR="000713F9" w:rsidRDefault="000713F9" w:rsidP="005B18FD">
      <w:pPr>
        <w:pStyle w:val="Intestazione"/>
        <w:tabs>
          <w:tab w:val="clear" w:pos="9638"/>
          <w:tab w:val="left" w:pos="6240"/>
        </w:tabs>
        <w:jc w:val="center"/>
        <w:rPr>
          <w:rStyle w:val="fontstyle01"/>
          <w:b/>
        </w:rPr>
      </w:pPr>
    </w:p>
    <w:p w14:paraId="43311A23" w14:textId="4A5C0605" w:rsidR="00416D6F" w:rsidRPr="005B18FD" w:rsidRDefault="00416D6F" w:rsidP="005B18FD"/>
    <w:p w14:paraId="4DC479C5" w14:textId="40F40446" w:rsidR="00416D6F" w:rsidRPr="005B18FD" w:rsidRDefault="000713F9" w:rsidP="005B18FD">
      <w:pPr>
        <w:spacing w:after="0" w:line="240" w:lineRule="auto"/>
        <w:jc w:val="center"/>
        <w:rPr>
          <w:rFonts w:ascii="Georgia" w:hAnsi="Georgia" w:cs="Dreaming Outloud Script Pro"/>
          <w:sz w:val="40"/>
          <w:szCs w:val="40"/>
        </w:rPr>
      </w:pPr>
      <w:r w:rsidRPr="005B18FD">
        <w:rPr>
          <w:rFonts w:ascii="Dreaming Outloud Script Pro" w:hAnsi="Dreaming Outloud Script Pro" w:cs="Dreaming Outloud Script Pro"/>
          <w:sz w:val="40"/>
          <w:szCs w:val="40"/>
        </w:rPr>
        <w:t>“</w:t>
      </w:r>
      <w:r w:rsidRPr="005B18FD">
        <w:rPr>
          <w:rFonts w:ascii="Georgia" w:hAnsi="Georgia" w:cs="Dreaming Outloud Script Pro"/>
          <w:sz w:val="40"/>
          <w:szCs w:val="40"/>
        </w:rPr>
        <w:t>Il senso della ricerca sta nel cammino fatto</w:t>
      </w:r>
      <w:r w:rsidR="00416D6F" w:rsidRPr="005B18FD">
        <w:rPr>
          <w:rFonts w:ascii="Georgia" w:hAnsi="Georgia" w:cs="Dreaming Outloud Script Pro"/>
          <w:sz w:val="40"/>
          <w:szCs w:val="40"/>
        </w:rPr>
        <w:t>,</w:t>
      </w:r>
    </w:p>
    <w:p w14:paraId="6DC1CAC7" w14:textId="77777777" w:rsidR="005B18FD" w:rsidRPr="005B18FD" w:rsidRDefault="00416D6F" w:rsidP="005B18FD">
      <w:pPr>
        <w:spacing w:after="0" w:line="240" w:lineRule="auto"/>
        <w:jc w:val="center"/>
        <w:rPr>
          <w:rFonts w:ascii="Georgia" w:hAnsi="Georgia" w:cs="Dreaming Outloud Script Pro"/>
          <w:sz w:val="40"/>
          <w:szCs w:val="40"/>
        </w:rPr>
      </w:pPr>
      <w:r w:rsidRPr="005B18FD">
        <w:rPr>
          <w:rFonts w:ascii="Georgia" w:hAnsi="Georgia" w:cs="Dreaming Outloud Script Pro"/>
          <w:sz w:val="40"/>
          <w:szCs w:val="40"/>
        </w:rPr>
        <w:t>e non nella meta,</w:t>
      </w:r>
    </w:p>
    <w:p w14:paraId="0580583B" w14:textId="3E8D1A45" w:rsidR="00416D6F" w:rsidRPr="005B18FD" w:rsidRDefault="00416D6F" w:rsidP="005B18FD">
      <w:pPr>
        <w:spacing w:after="0" w:line="240" w:lineRule="auto"/>
        <w:jc w:val="center"/>
        <w:rPr>
          <w:rFonts w:ascii="Georgia" w:hAnsi="Georgia" w:cs="Dreaming Outloud Script Pro"/>
          <w:sz w:val="40"/>
          <w:szCs w:val="40"/>
        </w:rPr>
      </w:pPr>
      <w:r w:rsidRPr="005B18FD">
        <w:rPr>
          <w:rFonts w:ascii="Georgia" w:hAnsi="Georgia" w:cs="Dreaming Outloud Script Pro"/>
          <w:sz w:val="40"/>
          <w:szCs w:val="40"/>
        </w:rPr>
        <w:t>il fine del viaggiare è il viaggiare stesso</w:t>
      </w:r>
      <w:r w:rsidRPr="005B18FD">
        <w:rPr>
          <w:rFonts w:ascii="Georgia" w:hAnsi="Georgia" w:cs="Dreaming Outloud Script Pro"/>
          <w:sz w:val="40"/>
          <w:szCs w:val="40"/>
        </w:rPr>
        <w:br/>
        <w:t>e non l’arrivare”</w:t>
      </w:r>
    </w:p>
    <w:p w14:paraId="783EDFF7" w14:textId="77777777" w:rsidR="005B18FD" w:rsidRDefault="00416D6F" w:rsidP="005B18FD">
      <w:pPr>
        <w:spacing w:after="0" w:line="240" w:lineRule="auto"/>
        <w:jc w:val="center"/>
        <w:rPr>
          <w:rStyle w:val="fontstyle01"/>
          <w:b/>
        </w:rPr>
      </w:pPr>
      <w:r w:rsidRPr="005B18FD">
        <w:rPr>
          <w:rFonts w:ascii="Dreaming Outloud Script Pro" w:hAnsi="Dreaming Outloud Script Pro" w:cs="Dreaming Outloud Script Pro"/>
          <w:sz w:val="40"/>
          <w:szCs w:val="40"/>
        </w:rPr>
        <w:t>Tiziano Terzani</w:t>
      </w:r>
      <w:r w:rsidRPr="00AA3ED1">
        <w:rPr>
          <w:rFonts w:ascii="Calibri-Italic" w:hAnsi="Calibri-Italic"/>
          <w:b/>
          <w:i/>
          <w:iCs/>
          <w:color w:val="000000"/>
        </w:rPr>
        <w:br/>
      </w:r>
      <w:r w:rsidR="000713F9" w:rsidRPr="00AA3ED1">
        <w:rPr>
          <w:rFonts w:ascii="Calibri-Italic" w:hAnsi="Calibri-Italic"/>
          <w:b/>
          <w:i/>
          <w:iCs/>
          <w:color w:val="000000"/>
        </w:rPr>
        <w:br/>
      </w:r>
      <w:r w:rsidR="00BD6CA1" w:rsidRPr="00416D6F">
        <w:rPr>
          <w:noProof/>
          <w:lang w:eastAsia="it-IT"/>
        </w:rPr>
        <w:drawing>
          <wp:inline distT="0" distB="0" distL="0" distR="0" wp14:anchorId="5CD5A49B" wp14:editId="0B18B125">
            <wp:extent cx="1104900" cy="1000125"/>
            <wp:effectExtent l="0" t="0" r="0" b="0"/>
            <wp:docPr id="3" name="Immagine 4" descr="Risultati immagini per LIB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Risultati immagini per LIBR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584DC" w14:textId="7BDD6A2B" w:rsidR="000713F9" w:rsidRPr="00AA3ED1" w:rsidRDefault="000713F9" w:rsidP="005B18FD">
      <w:pPr>
        <w:spacing w:after="0" w:line="240" w:lineRule="auto"/>
        <w:jc w:val="both"/>
        <w:rPr>
          <w:rStyle w:val="fontstyle01"/>
          <w:rFonts w:ascii="Calibri" w:hAnsi="Calibri" w:cs="Calibri"/>
          <w:b/>
          <w:i w:val="0"/>
          <w:iCs w:val="0"/>
        </w:rPr>
      </w:pPr>
      <w:r>
        <w:rPr>
          <w:rStyle w:val="fontstyle01"/>
        </w:rPr>
        <w:t>L’insegnamento basato sulla trasmissione del sapere genera negli studenti demotivazione e conduce all’aumento del tasso di dispersione scolastica e all’abbandono. Motivare gli studenti richiede</w:t>
      </w:r>
      <w:r>
        <w:rPr>
          <w:rFonts w:cs="Calibri"/>
          <w:color w:val="000000"/>
        </w:rPr>
        <w:t xml:space="preserve"> </w:t>
      </w:r>
      <w:r>
        <w:rPr>
          <w:rStyle w:val="fontstyle01"/>
        </w:rPr>
        <w:t>un forte impegno e la convinzione che solo un processo formativo intenzionale può favorire la piena</w:t>
      </w:r>
      <w:r>
        <w:rPr>
          <w:rFonts w:cs="Calibri"/>
          <w:color w:val="000000"/>
        </w:rPr>
        <w:t xml:space="preserve"> </w:t>
      </w:r>
      <w:r>
        <w:rPr>
          <w:rStyle w:val="fontstyle01"/>
        </w:rPr>
        <w:t>maturazione delle loro potenzialità e la messa in gioco di attitudini, interessi e vocazioni.</w:t>
      </w:r>
      <w:r>
        <w:rPr>
          <w:rFonts w:cs="Calibri"/>
          <w:color w:val="000000"/>
        </w:rPr>
        <w:t xml:space="preserve"> </w:t>
      </w:r>
      <w:r>
        <w:rPr>
          <w:rStyle w:val="fontstyle01"/>
        </w:rPr>
        <w:t>Occorre, perciò, sostituire la didattica basata sulla disciplina, e quindi sul docente, con una didattica che abbia come centro le prestazioni degli studenti. Questo implica una metodologia laboratoriale, collaborativa e interattiva che utilizzi le conoscenze e le abilità disciplinari previste nel curricolo</w:t>
      </w:r>
      <w:r>
        <w:rPr>
          <w:rFonts w:cs="Calibri"/>
          <w:color w:val="000000"/>
        </w:rPr>
        <w:t xml:space="preserve"> </w:t>
      </w:r>
      <w:r>
        <w:rPr>
          <w:rStyle w:val="fontstyle01"/>
        </w:rPr>
        <w:t>come strumenti attivi per comprendere il mondo che ci circonda.</w:t>
      </w:r>
    </w:p>
    <w:p w14:paraId="5F86B2F4" w14:textId="77777777" w:rsidR="000713F9" w:rsidRDefault="000713F9" w:rsidP="005B18FD">
      <w:pPr>
        <w:pStyle w:val="Intestazione"/>
        <w:jc w:val="both"/>
        <w:rPr>
          <w:rStyle w:val="fontstyle01"/>
        </w:rPr>
      </w:pPr>
      <w:r>
        <w:rPr>
          <w:rStyle w:val="fontstyle01"/>
        </w:rPr>
        <w:t>Per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01"/>
        </w:rPr>
        <w:t>realizzare ciò la scuola deve organizzare un ambiente di apprendimento che si configuri come laboratorio di esperienza, come comunità che dialoga e che partecipa responsabilmente alla vita civile. Lo studente, dunque, acquisisce il “sapere” attraverso il “fare consapevole”.</w:t>
      </w:r>
    </w:p>
    <w:p w14:paraId="4D8C1BF9" w14:textId="77777777" w:rsidR="000713F9" w:rsidRDefault="000713F9" w:rsidP="005B18FD">
      <w:pPr>
        <w:pStyle w:val="Intestazione"/>
        <w:jc w:val="both"/>
        <w:rPr>
          <w:rStyle w:val="fontstyle01"/>
        </w:rPr>
      </w:pPr>
      <w:r>
        <w:rPr>
          <w:rStyle w:val="fontstyle01"/>
        </w:rPr>
        <w:t>Porre lo studente al centro del processo di apprendimento significa garantire la trasparenza e la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</w:rPr>
        <w:t>comunicabilità dei risultati di apprendimento, prestando attenzione costante alla riﬂessione, alla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</w:rPr>
        <w:t>ricostruzione dei processi e delle procedure messe in atto e all’autovalutazione: tutti fattori indispensabili per lo sviluppo della metacognizione e della conoscenza di sé. A questo si aggiungono gli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01"/>
        </w:rPr>
        <w:t>aspetti aﬀettivi, emotivi, relazionali che sostengono la motivazione all’apprendimento.</w:t>
      </w:r>
    </w:p>
    <w:p w14:paraId="6635CD83" w14:textId="77777777" w:rsidR="000713F9" w:rsidRDefault="000713F9" w:rsidP="00E82C31">
      <w:pPr>
        <w:rPr>
          <w:rStyle w:val="fontstyle01"/>
          <w:b/>
        </w:rPr>
      </w:pPr>
    </w:p>
    <w:p w14:paraId="391A0E48" w14:textId="55428DDB" w:rsidR="00E82C31" w:rsidRPr="005B18FD" w:rsidRDefault="00E82C31" w:rsidP="00E82C31">
      <w:pPr>
        <w:rPr>
          <w:rStyle w:val="fontstyle21"/>
          <w:rFonts w:ascii="Times New Roman" w:hAnsi="Times New Roman" w:cs="Times New Roman"/>
        </w:rPr>
      </w:pPr>
      <w:r w:rsidRPr="00C62C98">
        <w:rPr>
          <w:rStyle w:val="fontstyle01"/>
          <w:b/>
        </w:rPr>
        <w:lastRenderedPageBreak/>
        <w:t>OPERARE PER PROGETTI</w:t>
      </w:r>
      <w:r>
        <w:rPr>
          <w:rFonts w:ascii="Calibri-Bold" w:hAnsi="Calibri-Bold"/>
          <w:b/>
          <w:bCs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Le linee guida privilegiano la didattica di laboratorio e suggeriscono come metodologia l’operare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 xml:space="preserve">per progetti. Il laboratorio come ambiente, infatti, non garantisce di per sé una buona didattica: occorre che l’alunno attivi sempre sia la mente, sia la mano. </w:t>
      </w:r>
      <w:r w:rsidR="005B18FD" w:rsidRPr="005B18FD">
        <w:rPr>
          <w:rStyle w:val="fontstyle21"/>
          <w:rFonts w:ascii="Times New Roman" w:hAnsi="Times New Roman" w:cs="Times New Roman"/>
        </w:rPr>
        <w:t>Pertanto,</w:t>
      </w:r>
      <w:r w:rsidRPr="005B18FD">
        <w:rPr>
          <w:rStyle w:val="fontstyle21"/>
          <w:rFonts w:ascii="Times New Roman" w:hAnsi="Times New Roman" w:cs="Times New Roman"/>
        </w:rPr>
        <w:t xml:space="preserve"> la lezione di laboratorio non deve</w:t>
      </w:r>
      <w:r w:rsidR="00C62C98" w:rsidRPr="005B18FD">
        <w:rPr>
          <w:rFonts w:ascii="Times New Roman" w:hAnsi="Times New Roman"/>
          <w:color w:val="000000"/>
        </w:rPr>
        <w:t xml:space="preserve"> </w:t>
      </w:r>
      <w:r w:rsidRPr="005B18FD">
        <w:rPr>
          <w:rStyle w:val="fontstyle21"/>
          <w:rFonts w:ascii="Times New Roman" w:hAnsi="Times New Roman" w:cs="Times New Roman"/>
        </w:rPr>
        <w:t>essere proget</w:t>
      </w:r>
      <w:r w:rsidR="00C62C98" w:rsidRPr="005B18FD">
        <w:rPr>
          <w:rStyle w:val="fontstyle21"/>
          <w:rFonts w:ascii="Times New Roman" w:hAnsi="Times New Roman" w:cs="Times New Roman"/>
        </w:rPr>
        <w:t>t</w:t>
      </w:r>
      <w:r w:rsidRPr="005B18FD">
        <w:rPr>
          <w:rStyle w:val="fontstyle21"/>
          <w:rFonts w:ascii="Times New Roman" w:hAnsi="Times New Roman" w:cs="Times New Roman"/>
        </w:rPr>
        <w:t>ata solo dai docent</w:t>
      </w:r>
      <w:r w:rsidR="00C62C98" w:rsidRPr="005B18FD">
        <w:rPr>
          <w:rStyle w:val="fontstyle21"/>
          <w:rFonts w:ascii="Times New Roman" w:hAnsi="Times New Roman" w:cs="Times New Roman"/>
        </w:rPr>
        <w:t>i</w:t>
      </w:r>
      <w:r w:rsidRPr="005B18FD">
        <w:rPr>
          <w:rStyle w:val="fontstyle21"/>
          <w:rFonts w:ascii="Times New Roman" w:hAnsi="Times New Roman" w:cs="Times New Roman"/>
        </w:rPr>
        <w:t>, ma anche dagli alunni.</w:t>
      </w:r>
    </w:p>
    <w:p w14:paraId="37A2A504" w14:textId="648662EF" w:rsidR="00C62C98" w:rsidRPr="005B18FD" w:rsidRDefault="00C62C98" w:rsidP="00C62C98">
      <w:pPr>
        <w:rPr>
          <w:rStyle w:val="fontstyle21"/>
          <w:rFonts w:ascii="Times New Roman" w:hAnsi="Times New Roman" w:cs="Times New Roman"/>
        </w:rPr>
      </w:pPr>
      <w:r w:rsidRPr="005B18FD">
        <w:rPr>
          <w:rStyle w:val="fontstyle01"/>
          <w:rFonts w:ascii="Times New Roman" w:hAnsi="Times New Roman"/>
          <w:b/>
        </w:rPr>
        <w:t>REALIZZARE RACCORDI DISCIPLINARI</w:t>
      </w:r>
      <w:r w:rsidRPr="005B18FD">
        <w:rPr>
          <w:rFonts w:ascii="Times New Roman" w:hAnsi="Times New Roman"/>
          <w:b/>
          <w:bCs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La Didattica per competenze richiede il superamento dei rigidi steccati disciplinari cui siamo abituati, per giungere a una maggiore integrazione delle finalità e dei percorsi.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Le Linee Guida nel primo biennio chiedono alle discipline dell’area di indirizzo di cooperare con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 xml:space="preserve">quelle dell’area generale per il raggiungimento delle competenze degli assi culturali e di cittadinanza. </w:t>
      </w:r>
      <w:r w:rsidR="00B74BB2" w:rsidRPr="005B18FD">
        <w:rPr>
          <w:rStyle w:val="fontstyle21"/>
          <w:rFonts w:ascii="Times New Roman" w:hAnsi="Times New Roman" w:cs="Times New Roman"/>
        </w:rPr>
        <w:t>Infatti,</w:t>
      </w:r>
      <w:r w:rsidRPr="005B18FD">
        <w:rPr>
          <w:rStyle w:val="fontstyle21"/>
          <w:rFonts w:ascii="Times New Roman" w:hAnsi="Times New Roman" w:cs="Times New Roman"/>
        </w:rPr>
        <w:t xml:space="preserve"> nella certificazione delle competenze del primo biennio le competenze delle materie professionali conﬂuiscono nei vari assi culturali.</w:t>
      </w:r>
    </w:p>
    <w:p w14:paraId="75A16184" w14:textId="26BB3B7D" w:rsidR="00C62C98" w:rsidRPr="005B18FD" w:rsidRDefault="00C62C98" w:rsidP="00C62C98">
      <w:pPr>
        <w:rPr>
          <w:rStyle w:val="fontstyle01"/>
          <w:rFonts w:ascii="Times New Roman" w:hAnsi="Times New Roman"/>
        </w:rPr>
      </w:pPr>
      <w:r w:rsidRPr="005B18FD">
        <w:rPr>
          <w:rStyle w:val="fontstyle01"/>
          <w:rFonts w:ascii="Times New Roman" w:hAnsi="Times New Roman"/>
          <w:b/>
        </w:rPr>
        <w:t>L’AMBIENTE DELL’UDA</w:t>
      </w:r>
      <w:r w:rsidRPr="005B18FD">
        <w:rPr>
          <w:rFonts w:ascii="Times New Roman" w:hAnsi="Times New Roman"/>
          <w:b/>
          <w:bCs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L’Unità di Apprendimento si caratterizza per questi aspetti, che vanno definiti già nella sua progettazione: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- individuazione delle competenze di riferimento e di abilità e conoscenze;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- interdisciplinarità, grazie alla collaborazione di più docenti e più discipline;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- ruolo attivo degli allievi attraverso le attività laboratoriali, le attività riﬂessive perché l’allievo viene sollecitato in alcuni moment a ricostruire le procedure attivate e le conoscenze acquisite, il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cooperative learning;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- coinvolgimento dell’allievo rispetto alle competenze da raggiungere;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- trasparenza dei criteri di valutazione;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- verifica finale tramite prova in situazione o autentica.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L’unità di apprendimento costituisce la struttura di base dell’azione formativa; è l’insieme di occasioni di apprendimento che consentono all’allievo di entrare in un rapporto personale con il sapere,</w:t>
      </w:r>
      <w:r w:rsidRPr="005B18FD">
        <w:rPr>
          <w:rFonts w:ascii="Times New Roman" w:hAnsi="Times New Roman"/>
          <w:color w:val="000000"/>
        </w:rPr>
        <w:t xml:space="preserve"> </w:t>
      </w:r>
      <w:r w:rsidRPr="005B18FD">
        <w:rPr>
          <w:rStyle w:val="fontstyle21"/>
          <w:rFonts w:ascii="Times New Roman" w:hAnsi="Times New Roman" w:cs="Times New Roman"/>
        </w:rPr>
        <w:t>aﬀrontando compiti che conducono a prodotti di cui egli possa andare orgoglioso e che costituiscono oggetto di una valutazione più autentica.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Prevede sempre compiti reali o simulati e relativi prodotti che gli allievi sono chiamati a realizzare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ed indica le risorse, capacità, conoscenze, abilità che egli è chiesto di mobilitare per diventare competente.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 xml:space="preserve">Lo scopo </w:t>
      </w:r>
      <w:r w:rsidR="005B18FD" w:rsidRPr="005B18FD">
        <w:rPr>
          <w:rStyle w:val="fontstyle21"/>
          <w:rFonts w:ascii="Times New Roman" w:hAnsi="Times New Roman" w:cs="Times New Roman"/>
        </w:rPr>
        <w:t>dell’Uda</w:t>
      </w:r>
      <w:r w:rsidRPr="005B18FD">
        <w:rPr>
          <w:rStyle w:val="fontstyle21"/>
          <w:rFonts w:ascii="Times New Roman" w:hAnsi="Times New Roman" w:cs="Times New Roman"/>
        </w:rPr>
        <w:t xml:space="preserve"> è quello di sollecitare curiosità, fornire strumenti e stimolare la riﬂessione. In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questo modo, si impara lavorando.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Concentra l’attenzione sulla azioni e sulle esperienze coinvolgendo attivamente gli alunni così da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sviluppare vere competenze, induce a riﬂettere, rimodulare, ripensare l’agito scolastico, crea solidarietà rispetto al lavoro docente e rende gli studenti consapevoli dell’importanza del “sapere agito”.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 xml:space="preserve">L’unità di apprendimento sviluppa il potenziale creativo e </w:t>
      </w:r>
      <w:r w:rsidR="005B18FD" w:rsidRPr="005B18FD">
        <w:rPr>
          <w:rStyle w:val="fontstyle21"/>
          <w:rFonts w:ascii="Times New Roman" w:hAnsi="Times New Roman" w:cs="Times New Roman"/>
        </w:rPr>
        <w:t>propositivo</w:t>
      </w:r>
      <w:r w:rsidRPr="005B18FD">
        <w:rPr>
          <w:rStyle w:val="fontstyle21"/>
          <w:rFonts w:ascii="Times New Roman" w:hAnsi="Times New Roman" w:cs="Times New Roman"/>
        </w:rPr>
        <w:t>, induce gli allievi a soluzioni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creative e ad ipotizzare e progettare nuove strategie, anche multimediali, di comunicazione.</w:t>
      </w:r>
      <w:r w:rsidRPr="005B18FD">
        <w:rPr>
          <w:rFonts w:ascii="Times New Roman" w:hAnsi="Times New Roman"/>
          <w:color w:val="000000"/>
        </w:rPr>
        <w:br/>
      </w:r>
    </w:p>
    <w:p w14:paraId="4B2707B4" w14:textId="01A0D54D" w:rsidR="00C62C98" w:rsidRPr="005B18FD" w:rsidRDefault="00C62C98" w:rsidP="00C62C98">
      <w:pPr>
        <w:rPr>
          <w:rFonts w:ascii="Times New Roman" w:hAnsi="Times New Roman"/>
        </w:rPr>
      </w:pPr>
      <w:r w:rsidRPr="005B18FD">
        <w:rPr>
          <w:rStyle w:val="fontstyle01"/>
          <w:rFonts w:ascii="Times New Roman" w:hAnsi="Times New Roman"/>
          <w:b/>
        </w:rPr>
        <w:t>L’UNITÀ DI APPRENDIMENTO</w:t>
      </w:r>
      <w:r w:rsidRPr="005B18FD">
        <w:rPr>
          <w:rFonts w:ascii="Times New Roman" w:hAnsi="Times New Roman"/>
          <w:b/>
          <w:bCs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L’Unità di Apprendimento costituisce uno degli strumenti della didattica per competenze e per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definizione è interdisciplinare.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Chiede agli studenti di agire in autonomia e responsabilità.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 xml:space="preserve">Possiamo avere UdA ad ampiezza massima (tutti i docenti del </w:t>
      </w:r>
      <w:proofErr w:type="spellStart"/>
      <w:r w:rsidRPr="005B18FD">
        <w:rPr>
          <w:rStyle w:val="fontstyle21"/>
          <w:rFonts w:ascii="Times New Roman" w:hAnsi="Times New Roman" w:cs="Times New Roman"/>
        </w:rPr>
        <w:t>c.d.c</w:t>
      </w:r>
      <w:proofErr w:type="spellEnd"/>
      <w:r w:rsidRPr="005B18FD">
        <w:rPr>
          <w:rStyle w:val="fontstyle21"/>
          <w:rFonts w:ascii="Times New Roman" w:hAnsi="Times New Roman" w:cs="Times New Roman"/>
        </w:rPr>
        <w:t>.), media (alcuni) o minima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(asse culturale).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Essa prevede sempre compiti reali o simulati e relativi prodotti che i destinatari sono chiamati a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 xml:space="preserve">realizzare ed indica le risorse in termini di capacità, conoscenze, abilità, che gli è chiesto di </w:t>
      </w:r>
      <w:r w:rsidRPr="005B18FD">
        <w:rPr>
          <w:rStyle w:val="fontstyle21"/>
          <w:rFonts w:ascii="Times New Roman" w:hAnsi="Times New Roman" w:cs="Times New Roman"/>
        </w:rPr>
        <w:lastRenderedPageBreak/>
        <w:t>mobilitare</w:t>
      </w:r>
      <w:r w:rsidRPr="005B18FD">
        <w:rPr>
          <w:rFonts w:ascii="Times New Roman" w:hAnsi="Times New Roman"/>
          <w:color w:val="000000"/>
        </w:rPr>
        <w:t xml:space="preserve"> </w:t>
      </w:r>
      <w:r w:rsidRPr="005B18FD">
        <w:rPr>
          <w:rStyle w:val="fontstyle21"/>
          <w:rFonts w:ascii="Times New Roman" w:hAnsi="Times New Roman" w:cs="Times New Roman"/>
        </w:rPr>
        <w:t>per diventare competente.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 xml:space="preserve">Il gruppo docenti dovrà predisporre un incontro per compilare </w:t>
      </w:r>
      <w:r w:rsidR="005B18FD" w:rsidRPr="005B18FD">
        <w:rPr>
          <w:rStyle w:val="fontstyle21"/>
          <w:rFonts w:ascii="Times New Roman" w:hAnsi="Times New Roman" w:cs="Times New Roman"/>
        </w:rPr>
        <w:t>l’Uda</w:t>
      </w:r>
      <w:r w:rsidRPr="005B18FD">
        <w:rPr>
          <w:rStyle w:val="fontstyle21"/>
          <w:rFonts w:ascii="Times New Roman" w:hAnsi="Times New Roman" w:cs="Times New Roman"/>
        </w:rPr>
        <w:t xml:space="preserve"> individuando il compito/prodotto e le competenze mirate. Un esempio di compito/prodotto è: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• la predisposizione di un dossier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• il glossario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• la relazione personale</w:t>
      </w:r>
      <w:r w:rsidRPr="005B18FD">
        <w:rPr>
          <w:rFonts w:ascii="Times New Roman" w:hAnsi="Times New Roman"/>
          <w:color w:val="000000"/>
          <w:sz w:val="20"/>
          <w:szCs w:val="20"/>
        </w:rPr>
        <w:br/>
      </w:r>
      <w:r w:rsidRPr="005B18FD">
        <w:rPr>
          <w:rStyle w:val="fontstyle21"/>
          <w:rFonts w:ascii="Times New Roman" w:hAnsi="Times New Roman" w:cs="Times New Roman"/>
          <w:b/>
          <w:bCs/>
        </w:rPr>
        <w:t>a)</w:t>
      </w:r>
      <w:r w:rsidRPr="005B18FD">
        <w:rPr>
          <w:rStyle w:val="fontstyle21"/>
          <w:rFonts w:ascii="Times New Roman" w:hAnsi="Times New Roman" w:cs="Times New Roman"/>
        </w:rPr>
        <w:t xml:space="preserve"> Il dossier è una raccolta di documenti e informazioni relative al compito assegnato. Le informazioni possono essere molteplici e pertanto nella consegna che viene data allo studente devono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essere esplicitate le voci da inserire nel dossier e che saranno pertanto oggetto di valutazione da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parte dei docenti delle discipline coinvolte.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  <w:b/>
          <w:bCs/>
        </w:rPr>
        <w:t>b)</w:t>
      </w:r>
      <w:r w:rsidRPr="005B18FD">
        <w:rPr>
          <w:rStyle w:val="fontstyle21"/>
          <w:rFonts w:ascii="Times New Roman" w:hAnsi="Times New Roman" w:cs="Times New Roman"/>
        </w:rPr>
        <w:t xml:space="preserve"> Il glossario è una raccolta di termini specifici anche in lingua straniera corredate di informazioni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concettuali.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  <w:b/>
          <w:bCs/>
        </w:rPr>
        <w:t>c)</w:t>
      </w:r>
      <w:r w:rsidRPr="005B18FD">
        <w:rPr>
          <w:rStyle w:val="fontstyle21"/>
          <w:rFonts w:ascii="Times New Roman" w:hAnsi="Times New Roman" w:cs="Times New Roman"/>
        </w:rPr>
        <w:t xml:space="preserve"> La relazione personale è un testo di carattere prevalentemente tecnico con eventuali allegati di</w:t>
      </w:r>
      <w:r w:rsidRPr="005B18FD">
        <w:rPr>
          <w:rFonts w:ascii="Times New Roman" w:hAnsi="Times New Roman"/>
          <w:color w:val="000000"/>
        </w:rPr>
        <w:br/>
      </w:r>
      <w:r w:rsidRPr="005B18FD">
        <w:rPr>
          <w:rStyle w:val="fontstyle21"/>
          <w:rFonts w:ascii="Times New Roman" w:hAnsi="Times New Roman" w:cs="Times New Roman"/>
        </w:rPr>
        <w:t>varia natura, che l’allievo dovrà compilare alla fine del percorso che sarà oggetto di valutazione.</w:t>
      </w:r>
    </w:p>
    <w:p w14:paraId="6C7B116E" w14:textId="77777777" w:rsidR="006826E4" w:rsidRPr="005B18FD" w:rsidRDefault="006826E4" w:rsidP="003335C5">
      <w:pPr>
        <w:rPr>
          <w:rFonts w:ascii="Times New Roman" w:hAnsi="Times New Roman"/>
          <w:b/>
        </w:rPr>
      </w:pPr>
    </w:p>
    <w:tbl>
      <w:tblPr>
        <w:tblW w:w="9923" w:type="dxa"/>
        <w:tblInd w:w="-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5"/>
        <w:gridCol w:w="2066"/>
        <w:gridCol w:w="19"/>
        <w:gridCol w:w="4160"/>
        <w:gridCol w:w="73"/>
      </w:tblGrid>
      <w:tr w:rsidR="00E82C31" w:rsidRPr="005B18FD" w14:paraId="54093B33" w14:textId="77777777" w:rsidTr="009F53FE">
        <w:trPr>
          <w:gridAfter w:val="1"/>
          <w:wAfter w:w="73" w:type="dxa"/>
          <w:cantSplit/>
          <w:trHeight w:val="699"/>
          <w:tblHeader/>
        </w:trPr>
        <w:tc>
          <w:tcPr>
            <w:tcW w:w="9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858A62A" w14:textId="72829E5A" w:rsidR="00E82C31" w:rsidRPr="005B18FD" w:rsidRDefault="00E82C31" w:rsidP="00E82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UNITA’ DI APPRENDIMENTO</w:t>
            </w:r>
            <w:r w:rsidR="00C41401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A.S. 2</w:t>
            </w:r>
            <w:r w:rsid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5</w:t>
            </w:r>
            <w:r w:rsidR="00C41401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-2</w:t>
            </w:r>
            <w:r w:rsid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6</w:t>
            </w:r>
          </w:p>
          <w:p w14:paraId="0BEB872E" w14:textId="77777777" w:rsidR="00E82C31" w:rsidRPr="005B18FD" w:rsidRDefault="00E82C31" w:rsidP="00E27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14:paraId="65ADB518" w14:textId="77777777" w:rsidR="00E82C31" w:rsidRPr="005B18FD" w:rsidRDefault="00E82C31" w:rsidP="00E82C3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E271EB" w:rsidRPr="005B18FD" w14:paraId="350BCA8C" w14:textId="77777777" w:rsidTr="009F53FE">
        <w:trPr>
          <w:gridAfter w:val="1"/>
          <w:wAfter w:w="73" w:type="dxa"/>
          <w:cantSplit/>
        </w:trPr>
        <w:tc>
          <w:tcPr>
            <w:tcW w:w="3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F96F" w14:textId="77777777" w:rsidR="00E271EB" w:rsidRPr="005B18FD" w:rsidRDefault="00E271EB" w:rsidP="00E271E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  <w:r w:rsidRPr="005B18F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  <w:t xml:space="preserve">Denominazione </w:t>
            </w:r>
          </w:p>
        </w:tc>
        <w:tc>
          <w:tcPr>
            <w:tcW w:w="62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CC00" w14:textId="77777777" w:rsidR="00E271EB" w:rsidRPr="005B18FD" w:rsidRDefault="00E271EB" w:rsidP="00E271E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  <w:p w14:paraId="2DE7EA14" w14:textId="4EF69EAF" w:rsidR="00E271EB" w:rsidRPr="005B18FD" w:rsidRDefault="00E842F9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5B18F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Cucinare, che passione! Si, ma con i giusti metodi di cottura….</w:t>
            </w:r>
            <w:r w:rsidR="001A32A4" w:rsidRPr="005B18F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 Classe 2 sez. </w:t>
            </w:r>
            <w:r w:rsidR="001F2CD5" w:rsidRPr="005B18F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  </w:t>
            </w:r>
            <w:r w:rsidR="001A32A4" w:rsidRPr="005B18F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 IPSEOA</w:t>
            </w:r>
            <w:r w:rsidR="001F2CD5" w:rsidRPr="005B18F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 A.S.:</w:t>
            </w:r>
          </w:p>
        </w:tc>
      </w:tr>
      <w:tr w:rsidR="00E271EB" w:rsidRPr="005B18FD" w14:paraId="771C1B1F" w14:textId="77777777" w:rsidTr="009F53FE">
        <w:trPr>
          <w:gridAfter w:val="1"/>
          <w:wAfter w:w="73" w:type="dxa"/>
          <w:cantSplit/>
        </w:trPr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</w:tcPr>
          <w:p w14:paraId="20662910" w14:textId="77777777" w:rsidR="00E271EB" w:rsidRPr="005B18FD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  <w:r w:rsidRPr="005B18F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  <w:t>Compito - prodotto</w:t>
            </w:r>
          </w:p>
        </w:tc>
        <w:tc>
          <w:tcPr>
            <w:tcW w:w="6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A421A3D" w14:textId="77777777" w:rsidR="00E271EB" w:rsidRPr="005B18FD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  <w:p w14:paraId="24F55E51" w14:textId="2CC1BB64" w:rsidR="00E271EB" w:rsidRPr="005B18FD" w:rsidRDefault="000713F9" w:rsidP="005F6F7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Agg</w:t>
            </w:r>
            <w:r w:rsidR="005F6F74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iornamento ricettario personale</w:t>
            </w:r>
            <w:r w:rsidR="000D743F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(lavoro in PPT</w:t>
            </w:r>
            <w:r w:rsidR="0075197A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  <w:r w:rsidR="000D743F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+presentazione)</w:t>
            </w:r>
          </w:p>
          <w:p w14:paraId="74302031" w14:textId="77777777" w:rsidR="000713F9" w:rsidRPr="005B18FD" w:rsidRDefault="000713F9" w:rsidP="005F6F7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Rea</w:t>
            </w:r>
            <w:r w:rsidR="00A6507F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lizzazione e presentazione di</w:t>
            </w:r>
            <w:r w:rsidR="00840079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un menu di due portate con contorno</w:t>
            </w:r>
            <w:r w:rsidR="00A6507F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  <w:r w:rsidR="005F6F74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i</w:t>
            </w:r>
            <w:r w:rsidR="00840079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n cui vengono applicati con le corrette procedure </w:t>
            </w:r>
            <w:r w:rsidR="00A6507F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almeno tre</w:t>
            </w:r>
            <w:r w:rsidR="00E421F6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o più</w:t>
            </w:r>
            <w:r w:rsidR="005F6F74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diversi metodi di cottura</w:t>
            </w:r>
          </w:p>
          <w:p w14:paraId="754FDEAD" w14:textId="0E394352" w:rsidR="005F6F74" w:rsidRPr="005B18FD" w:rsidRDefault="005F6F74" w:rsidP="005F6F7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Glossario tecnico in lingua inglese</w:t>
            </w:r>
            <w:r w:rsidR="003B20BE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e francese</w:t>
            </w:r>
            <w:r w:rsidR="00883E45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(</w:t>
            </w:r>
            <w:r w:rsidR="00ED1B86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terminologia </w:t>
            </w:r>
            <w:r w:rsidR="00883E45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base)</w:t>
            </w:r>
          </w:p>
          <w:p w14:paraId="141E7BD3" w14:textId="77777777" w:rsidR="00CE44CB" w:rsidRPr="005B18FD" w:rsidRDefault="00CE44CB" w:rsidP="005F6F7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Test semi-strutturato di fine UDA</w:t>
            </w:r>
          </w:p>
          <w:p w14:paraId="7081138F" w14:textId="77777777" w:rsidR="00883E45" w:rsidRPr="005B18FD" w:rsidRDefault="00883E45" w:rsidP="005F6F7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Relazione individuale</w:t>
            </w:r>
          </w:p>
          <w:p w14:paraId="22D840D9" w14:textId="77777777" w:rsidR="00CE44CB" w:rsidRPr="005B18FD" w:rsidRDefault="00CE44CB" w:rsidP="00CE44CB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  <w:p w14:paraId="5D3C8DE3" w14:textId="77777777" w:rsidR="00E271EB" w:rsidRPr="005B18FD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271EB" w:rsidRPr="005B18FD" w14:paraId="15937FC7" w14:textId="77777777" w:rsidTr="009F53FE">
        <w:trPr>
          <w:gridAfter w:val="1"/>
          <w:wAfter w:w="73" w:type="dxa"/>
          <w:cantSplit/>
        </w:trPr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</w:tcPr>
          <w:p w14:paraId="0C49766A" w14:textId="77777777" w:rsidR="00E271EB" w:rsidRPr="00EC5B55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32"/>
                <w:szCs w:val="32"/>
                <w:lang w:eastAsia="it-IT"/>
              </w:rPr>
            </w:pPr>
            <w:r w:rsidRPr="00EC5B55">
              <w:rPr>
                <w:rFonts w:ascii="Times New Roman" w:eastAsia="Times New Roman" w:hAnsi="Times New Roman"/>
                <w:b/>
                <w:bCs/>
                <w:i/>
                <w:sz w:val="32"/>
                <w:szCs w:val="32"/>
                <w:lang w:eastAsia="it-IT"/>
              </w:rPr>
              <w:lastRenderedPageBreak/>
              <w:t>Competenze mirate</w:t>
            </w:r>
          </w:p>
          <w:p w14:paraId="7950879D" w14:textId="77777777" w:rsidR="00E271EB" w:rsidRPr="00EC5B55" w:rsidRDefault="00E271EB" w:rsidP="00E271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32"/>
                <w:szCs w:val="32"/>
                <w:lang w:eastAsia="it-IT"/>
              </w:rPr>
            </w:pPr>
            <w:r w:rsidRPr="00EC5B55">
              <w:rPr>
                <w:rFonts w:ascii="Times New Roman" w:eastAsia="Times New Roman" w:hAnsi="Times New Roman"/>
                <w:b/>
                <w:bCs/>
                <w:i/>
                <w:sz w:val="32"/>
                <w:szCs w:val="32"/>
                <w:lang w:eastAsia="it-IT"/>
              </w:rPr>
              <w:t>assi culturali</w:t>
            </w:r>
          </w:p>
          <w:p w14:paraId="216F7A56" w14:textId="77777777" w:rsidR="00E271EB" w:rsidRPr="00EC5B55" w:rsidRDefault="00E271EB" w:rsidP="00E271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32"/>
                <w:szCs w:val="32"/>
                <w:lang w:eastAsia="it-IT"/>
              </w:rPr>
            </w:pPr>
            <w:r w:rsidRPr="00EC5B55">
              <w:rPr>
                <w:rFonts w:ascii="Times New Roman" w:eastAsia="Times New Roman" w:hAnsi="Times New Roman"/>
                <w:b/>
                <w:bCs/>
                <w:i/>
                <w:sz w:val="32"/>
                <w:szCs w:val="32"/>
                <w:lang w:eastAsia="it-IT"/>
              </w:rPr>
              <w:t>cittadinanza</w:t>
            </w:r>
          </w:p>
          <w:p w14:paraId="4CB50916" w14:textId="77777777" w:rsidR="00E271EB" w:rsidRPr="00EC5B55" w:rsidRDefault="00E271EB" w:rsidP="00E271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32"/>
                <w:szCs w:val="32"/>
                <w:lang w:eastAsia="it-IT"/>
              </w:rPr>
            </w:pPr>
            <w:r w:rsidRPr="00EC5B55">
              <w:rPr>
                <w:rFonts w:ascii="Times New Roman" w:eastAsia="Times New Roman" w:hAnsi="Times New Roman"/>
                <w:b/>
                <w:bCs/>
                <w:i/>
                <w:sz w:val="32"/>
                <w:szCs w:val="32"/>
                <w:lang w:eastAsia="it-IT"/>
              </w:rPr>
              <w:t>professionali</w:t>
            </w:r>
          </w:p>
          <w:p w14:paraId="582A74A5" w14:textId="77777777" w:rsidR="00E271EB" w:rsidRPr="005B18FD" w:rsidRDefault="00E271EB" w:rsidP="00E271EB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</w:p>
          <w:p w14:paraId="6FC9CE1B" w14:textId="77777777" w:rsidR="00E271EB" w:rsidRPr="005B18FD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</w:p>
          <w:p w14:paraId="2BF4DECA" w14:textId="77777777" w:rsidR="00E271EB" w:rsidRPr="005B18FD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</w:p>
          <w:p w14:paraId="6C13C452" w14:textId="77777777" w:rsidR="00E271EB" w:rsidRPr="005B18FD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</w:p>
          <w:p w14:paraId="4D5F6EEE" w14:textId="77777777" w:rsidR="00E271EB" w:rsidRPr="005B18FD" w:rsidRDefault="00BD6CA1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  <w:r w:rsidRPr="005B18FD">
              <w:rPr>
                <w:rFonts w:ascii="Times New Roman" w:hAnsi="Times New Roman"/>
                <w:noProof/>
                <w:lang w:eastAsia="it-IT"/>
              </w:rPr>
              <w:drawing>
                <wp:inline distT="0" distB="0" distL="0" distR="0" wp14:anchorId="4D5092F6" wp14:editId="2722BBE3">
                  <wp:extent cx="2200275" cy="1876425"/>
                  <wp:effectExtent l="0" t="0" r="0" b="0"/>
                  <wp:docPr id="4" name="Immagine 7" descr="Risultati immagini per competenze chiavi di cittadinan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Risultati immagini per competenze chiavi di cittadinan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F8517" w14:textId="77777777" w:rsidR="00E271EB" w:rsidRPr="005B18FD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</w:p>
          <w:p w14:paraId="77119B05" w14:textId="77777777" w:rsidR="00E271EB" w:rsidRPr="005B18FD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</w:p>
          <w:p w14:paraId="7974FC95" w14:textId="77777777" w:rsidR="00E271EB" w:rsidRPr="005B18FD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</w:p>
        </w:tc>
        <w:tc>
          <w:tcPr>
            <w:tcW w:w="6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0AE461" w14:textId="08F009F7" w:rsidR="00883E45" w:rsidRPr="005B18FD" w:rsidRDefault="00ED1B86" w:rsidP="005B18F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B18FD">
              <w:rPr>
                <w:rFonts w:ascii="Times New Roman" w:hAnsi="Times New Roman"/>
              </w:rPr>
              <w:t xml:space="preserve">         </w:t>
            </w:r>
            <w:r w:rsidR="00883E45" w:rsidRPr="005B18FD">
              <w:rPr>
                <w:rFonts w:ascii="Times New Roman" w:hAnsi="Times New Roman"/>
                <w:b/>
                <w:bCs/>
              </w:rPr>
              <w:t>Competenze degli assi culturali</w:t>
            </w:r>
          </w:p>
          <w:p w14:paraId="22A9DE91" w14:textId="7A5B19E7" w:rsidR="00872099" w:rsidRPr="00EC5B55" w:rsidRDefault="00883E45" w:rsidP="00EC5B55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60" w:hanging="284"/>
              <w:rPr>
                <w:rFonts w:ascii="Times New Roman" w:hAnsi="Times New Roman"/>
                <w:lang w:eastAsia="it-IT"/>
              </w:rPr>
            </w:pPr>
            <w:r w:rsidRPr="00EC5B55">
              <w:rPr>
                <w:rFonts w:ascii="Times New Roman" w:hAnsi="Times New Roman"/>
              </w:rPr>
              <w:t>Padroneggiare gli strumenti espressivi ed argomentativi indispensabili per gestire</w:t>
            </w:r>
            <w:r w:rsidRPr="00EC5B55">
              <w:rPr>
                <w:rFonts w:ascii="Times New Roman" w:hAnsi="Times New Roman"/>
              </w:rPr>
              <w:br/>
              <w:t>l’interazione comunicativa verbale in vari contesti</w:t>
            </w:r>
          </w:p>
          <w:p w14:paraId="37D16539" w14:textId="214EEE68" w:rsidR="00ED1B86" w:rsidRPr="00EC5B55" w:rsidRDefault="00ED1B86" w:rsidP="00EC5B55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360" w:hanging="284"/>
              <w:rPr>
                <w:rFonts w:ascii="Times New Roman" w:hAnsi="Times New Roman"/>
              </w:rPr>
            </w:pPr>
            <w:r w:rsidRPr="00EC5B55">
              <w:rPr>
                <w:rFonts w:ascii="Times New Roman" w:hAnsi="Times New Roman"/>
              </w:rPr>
              <w:t>Analizzare qualitativamente e quantitativamente fenomeni legati alle trasformazioni</w:t>
            </w:r>
            <w:r w:rsidR="00562D0D" w:rsidRPr="00EC5B55">
              <w:rPr>
                <w:rFonts w:ascii="Times New Roman" w:hAnsi="Times New Roman"/>
              </w:rPr>
              <w:t xml:space="preserve"> </w:t>
            </w:r>
            <w:r w:rsidRPr="00EC5B55">
              <w:rPr>
                <w:rFonts w:ascii="Times New Roman" w:hAnsi="Times New Roman"/>
              </w:rPr>
              <w:t>di energia a partire dall’esperienza</w:t>
            </w:r>
          </w:p>
          <w:p w14:paraId="412425E5" w14:textId="36A06C8E" w:rsidR="00872099" w:rsidRPr="00EC5B55" w:rsidRDefault="00872099" w:rsidP="00EC5B55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360" w:hanging="284"/>
              <w:rPr>
                <w:rFonts w:ascii="Times New Roman" w:hAnsi="Times New Roman"/>
              </w:rPr>
            </w:pPr>
            <w:r w:rsidRPr="00EC5B55">
              <w:rPr>
                <w:rFonts w:ascii="Times New Roman" w:hAnsi="Times New Roman"/>
              </w:rPr>
              <w:t>Utilizzare i linguaggi settoriali delle lingue straniere previste dai percorsi di studio per interagire in diversi ambiti e contesti di studio e di lavoro</w:t>
            </w:r>
          </w:p>
          <w:p w14:paraId="4371636B" w14:textId="472477B5" w:rsidR="00872099" w:rsidRPr="00EC5B55" w:rsidRDefault="00872099" w:rsidP="00EC5B55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ind w:left="360" w:hanging="284"/>
              <w:rPr>
                <w:rFonts w:ascii="Times New Roman" w:hAnsi="Times New Roman"/>
              </w:rPr>
            </w:pPr>
            <w:r w:rsidRPr="00EC5B55">
              <w:rPr>
                <w:rFonts w:ascii="Times New Roman" w:hAnsi="Times New Roman"/>
              </w:rPr>
              <w:t>Individuare le strategie appropriate per la soluzione di problemi</w:t>
            </w:r>
          </w:p>
          <w:p w14:paraId="5CC038CE" w14:textId="77777777" w:rsidR="00872099" w:rsidRPr="00EC5B55" w:rsidRDefault="00872099" w:rsidP="00EC5B55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ind w:left="360" w:hanging="284"/>
              <w:rPr>
                <w:rFonts w:ascii="Times New Roman" w:hAnsi="Times New Roman"/>
              </w:rPr>
            </w:pPr>
            <w:r w:rsidRPr="00EC5B55">
              <w:rPr>
                <w:rFonts w:ascii="Times New Roman" w:hAnsi="Times New Roman"/>
              </w:rPr>
              <w:t>Agire in riferimento ad un sistema di valori, coerenti con i principi della Costituzione, in base ai quali essere in grado di valutare fatti e orientare i propri comportamenti personali, sociali e professionali</w:t>
            </w:r>
          </w:p>
          <w:p w14:paraId="666FF2D3" w14:textId="439F877A" w:rsidR="00872099" w:rsidRPr="00EC5B55" w:rsidRDefault="00872099" w:rsidP="00EC5B55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C5B55">
              <w:rPr>
                <w:rFonts w:ascii="Times New Roman" w:hAnsi="Times New Roman"/>
              </w:rPr>
              <w:t>Utilizzare le reti e gli strumenti informatici nelle attività di studio, ricerca e approfondimento</w:t>
            </w:r>
          </w:p>
          <w:p w14:paraId="7210B944" w14:textId="77777777" w:rsidR="00282EFE" w:rsidRPr="00EC5B55" w:rsidRDefault="00872099" w:rsidP="00EC5B55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C5B55">
              <w:rPr>
                <w:rFonts w:ascii="Times New Roman" w:hAnsi="Times New Roman"/>
              </w:rPr>
              <w:t>Padroneggiare l'uso di strumenti tecnologici con particolare attenzione alla sicurezza e alla tutela della salute nei luoghi di vita e di lavoro, alla tutela della persona, dell'ambiente e del territorio</w:t>
            </w:r>
          </w:p>
          <w:p w14:paraId="230A62A1" w14:textId="06A0683B" w:rsidR="00E337EE" w:rsidRPr="00EC5B55" w:rsidRDefault="00282EFE" w:rsidP="00EC5B55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C5B55">
              <w:rPr>
                <w:rFonts w:ascii="Times New Roman" w:hAnsi="Times New Roman"/>
              </w:rPr>
              <w:t>Analizzare qualitativamente e quantitativamente fenomeni legati alle trasformazioni di energia a partire dall’esperienza</w:t>
            </w:r>
            <w:r w:rsidR="00883E45" w:rsidRPr="00EC5B55">
              <w:rPr>
                <w:rFonts w:ascii="Times New Roman" w:hAnsi="Times New Roman"/>
              </w:rPr>
              <w:br/>
            </w:r>
            <w:r w:rsidR="00E421F6" w:rsidRPr="00EC5B55">
              <w:rPr>
                <w:rFonts w:ascii="Times New Roman" w:hAnsi="Times New Roman"/>
                <w:b/>
                <w:bCs/>
              </w:rPr>
              <w:t>Competenze di cittadinanza</w:t>
            </w:r>
            <w:r w:rsidR="00E421F6" w:rsidRPr="00EC5B55">
              <w:rPr>
                <w:rFonts w:ascii="Times New Roman" w:hAnsi="Times New Roman"/>
                <w:b/>
                <w:bCs/>
              </w:rPr>
              <w:br/>
            </w:r>
            <w:r w:rsidR="00E337EE" w:rsidRPr="00EC5B55">
              <w:rPr>
                <w:rFonts w:ascii="Times New Roman" w:hAnsi="Times New Roman"/>
              </w:rPr>
              <w:t xml:space="preserve">- </w:t>
            </w:r>
            <w:r w:rsidR="00E421F6" w:rsidRPr="00EC5B55">
              <w:rPr>
                <w:rFonts w:ascii="Times New Roman" w:hAnsi="Times New Roman"/>
              </w:rPr>
              <w:t>Progettare</w:t>
            </w:r>
            <w:r w:rsidR="00E421F6" w:rsidRPr="00EC5B55">
              <w:rPr>
                <w:rFonts w:ascii="Times New Roman" w:hAnsi="Times New Roman"/>
              </w:rPr>
              <w:br/>
            </w:r>
            <w:r w:rsidR="00E337EE" w:rsidRPr="00EC5B55">
              <w:rPr>
                <w:rFonts w:ascii="Times New Roman" w:hAnsi="Times New Roman"/>
              </w:rPr>
              <w:t xml:space="preserve">- </w:t>
            </w:r>
            <w:r w:rsidR="00E421F6" w:rsidRPr="00EC5B55">
              <w:rPr>
                <w:rFonts w:ascii="Times New Roman" w:hAnsi="Times New Roman"/>
              </w:rPr>
              <w:t>Collaborare e partecipare</w:t>
            </w:r>
          </w:p>
          <w:p w14:paraId="43142918" w14:textId="01D54C84" w:rsidR="00872099" w:rsidRPr="00EC5B55" w:rsidRDefault="00E337EE" w:rsidP="00EC5B55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ind w:left="360" w:hanging="284"/>
              <w:rPr>
                <w:rFonts w:ascii="Times New Roman" w:hAnsi="Times New Roman"/>
              </w:rPr>
            </w:pPr>
            <w:r w:rsidRPr="00EC5B55">
              <w:rPr>
                <w:rFonts w:ascii="Times New Roman" w:hAnsi="Times New Roman"/>
              </w:rPr>
              <w:t>Risolvere Problemi</w:t>
            </w:r>
            <w:r w:rsidR="00E421F6" w:rsidRPr="00EC5B55">
              <w:rPr>
                <w:rFonts w:ascii="Times New Roman" w:hAnsi="Times New Roman"/>
              </w:rPr>
              <w:br/>
            </w:r>
            <w:r w:rsidR="00E421F6" w:rsidRPr="00EC5B55">
              <w:rPr>
                <w:rFonts w:ascii="Times New Roman" w:hAnsi="Times New Roman"/>
                <w:b/>
                <w:bCs/>
              </w:rPr>
              <w:t>Competenze professionali</w:t>
            </w:r>
            <w:r w:rsidR="00E421F6" w:rsidRPr="00EC5B55">
              <w:rPr>
                <w:rFonts w:ascii="Times New Roman" w:hAnsi="Times New Roman"/>
              </w:rPr>
              <w:br/>
            </w:r>
            <w:r w:rsidR="00872099" w:rsidRPr="00EC5B55">
              <w:rPr>
                <w:rFonts w:ascii="Times New Roman" w:hAnsi="Times New Roman"/>
              </w:rPr>
              <w:t xml:space="preserve">- Utilizzare tecniche tradizionali e innovative di lavorazione, di organizzazione, di commercializzazione dei servizi e dei prodotti enogastronomici, ristorativi e di accoglienza turistico-alberghiera, promuovendo le nuove tendenze alimentari ed </w:t>
            </w:r>
            <w:r w:rsidR="001F2CD5" w:rsidRPr="00EC5B55">
              <w:rPr>
                <w:rFonts w:ascii="Times New Roman" w:hAnsi="Times New Roman"/>
              </w:rPr>
              <w:t>enogastronomiche. *</w:t>
            </w:r>
          </w:p>
          <w:p w14:paraId="057C60AA" w14:textId="773C9438" w:rsidR="00872099" w:rsidRPr="00EC5B55" w:rsidRDefault="00872099" w:rsidP="00EC5B55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ind w:left="360" w:hanging="284"/>
              <w:rPr>
                <w:rFonts w:ascii="Times New Roman" w:hAnsi="Times New Roman"/>
              </w:rPr>
            </w:pPr>
            <w:r w:rsidRPr="00EC5B55">
              <w:rPr>
                <w:rFonts w:ascii="Times New Roman" w:hAnsi="Times New Roman"/>
              </w:rPr>
              <w:t xml:space="preserve">Predisporre prodotti, servizi e menù coerenti con il contesto e le esigenze della clientela (anche in relazione a specifici regimi dietetici e stili alimentari), perseguendo obiettivi di qualità, redditività e favorendo la diffusione di abitudini e </w:t>
            </w:r>
            <w:r w:rsidR="001F2CD5" w:rsidRPr="00EC5B55">
              <w:rPr>
                <w:rFonts w:ascii="Times New Roman" w:hAnsi="Times New Roman"/>
              </w:rPr>
              <w:t>stili di</w:t>
            </w:r>
            <w:r w:rsidRPr="00EC5B55">
              <w:rPr>
                <w:rFonts w:ascii="Times New Roman" w:hAnsi="Times New Roman"/>
              </w:rPr>
              <w:t xml:space="preserve"> vita sostenibili </w:t>
            </w:r>
            <w:proofErr w:type="gramStart"/>
            <w:r w:rsidRPr="00EC5B55">
              <w:rPr>
                <w:rFonts w:ascii="Times New Roman" w:hAnsi="Times New Roman"/>
              </w:rPr>
              <w:t>e</w:t>
            </w:r>
            <w:proofErr w:type="gramEnd"/>
            <w:r w:rsidRPr="00EC5B55">
              <w:rPr>
                <w:rFonts w:ascii="Times New Roman" w:hAnsi="Times New Roman"/>
              </w:rPr>
              <w:t xml:space="preserve"> equilibrati</w:t>
            </w:r>
          </w:p>
          <w:p w14:paraId="266AC8A4" w14:textId="6A0F1FDA" w:rsidR="00872099" w:rsidRPr="00EC5B55" w:rsidRDefault="00F33618" w:rsidP="00EC5B55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ind w:left="360" w:hanging="284"/>
              <w:rPr>
                <w:rFonts w:ascii="Times New Roman" w:hAnsi="Times New Roman"/>
              </w:rPr>
            </w:pPr>
            <w:r w:rsidRPr="00EC5B55">
              <w:rPr>
                <w:rFonts w:ascii="Times New Roman" w:hAnsi="Times New Roman"/>
              </w:rPr>
              <w:t>Applicare correttamente il sistema HACCP, la normativa sulla sicurezza e sulla    salute nei luoghi di lavoro</w:t>
            </w:r>
          </w:p>
          <w:p w14:paraId="715EB7E2" w14:textId="63F9E296" w:rsidR="00F33618" w:rsidRPr="00EC5B55" w:rsidRDefault="00F33618" w:rsidP="00EC5B55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ind w:left="360" w:hanging="284"/>
              <w:rPr>
                <w:rFonts w:ascii="Times New Roman" w:hAnsi="Times New Roman"/>
              </w:rPr>
            </w:pPr>
            <w:r w:rsidRPr="00EC5B55">
              <w:rPr>
                <w:rFonts w:ascii="Times New Roman" w:hAnsi="Times New Roman"/>
              </w:rPr>
              <w:t xml:space="preserve">Rispettare il principio della “marcia in avanti” </w:t>
            </w:r>
          </w:p>
          <w:p w14:paraId="59C15DA6" w14:textId="77777777" w:rsidR="00ED1B86" w:rsidRPr="00EC5B55" w:rsidRDefault="00ED1B86" w:rsidP="00EC5B5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C5B55">
              <w:rPr>
                <w:rFonts w:ascii="Times New Roman" w:hAnsi="Times New Roman"/>
                <w:b/>
                <w:bCs/>
              </w:rPr>
              <w:t>Competenze disciplinari</w:t>
            </w:r>
          </w:p>
          <w:p w14:paraId="30BB1EA5" w14:textId="12C27C70" w:rsidR="00E271EB" w:rsidRPr="00EC5B55" w:rsidRDefault="00ED1B86" w:rsidP="00EC5B55">
            <w:pPr>
              <w:spacing w:after="0" w:line="240" w:lineRule="auto"/>
              <w:rPr>
                <w:rFonts w:ascii="Times New Roman" w:hAnsi="Times New Roman"/>
              </w:rPr>
            </w:pPr>
            <w:r w:rsidRPr="005B18FD">
              <w:rPr>
                <w:rFonts w:ascii="Times New Roman" w:hAnsi="Times New Roman"/>
              </w:rPr>
              <w:t xml:space="preserve">Saper indicare le tecniche di cottura più adeguate </w:t>
            </w:r>
            <w:proofErr w:type="gramStart"/>
            <w:r w:rsidRPr="005B18FD">
              <w:rPr>
                <w:rFonts w:ascii="Times New Roman" w:hAnsi="Times New Roman"/>
              </w:rPr>
              <w:t>per</w:t>
            </w:r>
            <w:proofErr w:type="gramEnd"/>
            <w:r w:rsidRPr="005B18FD">
              <w:rPr>
                <w:rFonts w:ascii="Times New Roman" w:hAnsi="Times New Roman"/>
              </w:rPr>
              <w:t xml:space="preserve"> ogni tipo di alimento</w:t>
            </w:r>
          </w:p>
        </w:tc>
      </w:tr>
      <w:tr w:rsidR="00E271EB" w:rsidRPr="005B18FD" w14:paraId="40E3ECBA" w14:textId="77777777" w:rsidTr="009F53FE">
        <w:trPr>
          <w:gridAfter w:val="1"/>
          <w:wAfter w:w="73" w:type="dxa"/>
          <w:cantSplit/>
          <w:trHeight w:val="381"/>
        </w:trPr>
        <w:tc>
          <w:tcPr>
            <w:tcW w:w="5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99B4FB" w14:textId="77777777" w:rsidR="00E271EB" w:rsidRPr="005B18FD" w:rsidRDefault="00E271EB" w:rsidP="00E271E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5B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Conoscenze</w:t>
            </w:r>
          </w:p>
        </w:tc>
        <w:tc>
          <w:tcPr>
            <w:tcW w:w="4160" w:type="dxa"/>
            <w:tcBorders>
              <w:left w:val="single" w:sz="4" w:space="0" w:color="auto"/>
              <w:right w:val="single" w:sz="4" w:space="0" w:color="auto"/>
            </w:tcBorders>
          </w:tcPr>
          <w:p w14:paraId="61C0EA28" w14:textId="77777777" w:rsidR="00E271EB" w:rsidRPr="005B18FD" w:rsidRDefault="00E271EB" w:rsidP="00E271E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5B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Abilità</w:t>
            </w:r>
          </w:p>
        </w:tc>
      </w:tr>
      <w:tr w:rsidR="00E271EB" w:rsidRPr="005B18FD" w14:paraId="028403AB" w14:textId="77777777" w:rsidTr="009F53FE">
        <w:trPr>
          <w:gridAfter w:val="1"/>
          <w:wAfter w:w="73" w:type="dxa"/>
          <w:cantSplit/>
        </w:trPr>
        <w:tc>
          <w:tcPr>
            <w:tcW w:w="5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FD8081" w14:textId="77777777" w:rsidR="00E271EB" w:rsidRPr="005B18FD" w:rsidRDefault="00883E45" w:rsidP="00EC5B55">
            <w:pPr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B18F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Le principali tecniche e metodologie di cottura degli alimenti: la cottura in un liquido, la cottura a vapore, la cottura nei grassi</w:t>
            </w:r>
            <w:r w:rsidR="000D38FE" w:rsidRPr="005B18F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(al salto, frittura)</w:t>
            </w:r>
            <w:r w:rsidRPr="005B18F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, la cottura in umido, la cottura per arrostimento</w:t>
            </w:r>
            <w:r w:rsidR="00633B4D" w:rsidRPr="005B18F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e la </w:t>
            </w:r>
            <w:proofErr w:type="spellStart"/>
            <w:r w:rsidR="00633B4D" w:rsidRPr="005B18F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gratinatura</w:t>
            </w:r>
            <w:proofErr w:type="spellEnd"/>
            <w:r w:rsidRPr="005B18F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,</w:t>
            </w:r>
            <w:r w:rsidR="000D38FE" w:rsidRPr="005B18F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la cottura alla griglia,</w:t>
            </w:r>
            <w:r w:rsidRPr="005B18F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 w:rsidR="00B32C56" w:rsidRPr="005B18F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la cottura al calore secco</w:t>
            </w:r>
            <w:r w:rsidR="000D38FE" w:rsidRPr="005B18F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, la cottura al microonde</w:t>
            </w:r>
          </w:p>
          <w:p w14:paraId="52377BAD" w14:textId="77777777" w:rsidR="00E271EB" w:rsidRPr="005B18FD" w:rsidRDefault="00E271EB" w:rsidP="00633B4D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4160" w:type="dxa"/>
            <w:tcBorders>
              <w:left w:val="single" w:sz="4" w:space="0" w:color="auto"/>
              <w:right w:val="single" w:sz="4" w:space="0" w:color="auto"/>
            </w:tcBorders>
          </w:tcPr>
          <w:p w14:paraId="35907923" w14:textId="10C55FF2" w:rsidR="00ED1B86" w:rsidRPr="005B18FD" w:rsidRDefault="00ED1B86" w:rsidP="00EC5B55">
            <w:pPr>
              <w:numPr>
                <w:ilvl w:val="0"/>
                <w:numId w:val="5"/>
              </w:numPr>
              <w:spacing w:after="0" w:line="240" w:lineRule="auto"/>
              <w:ind w:left="224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B18F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Saper indicare la tecnica di cottura più adeguata </w:t>
            </w:r>
            <w:r w:rsidR="00765861" w:rsidRPr="005B18F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</w:t>
            </w:r>
            <w:r w:rsidRPr="005B18F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ridurre al minimo la perdita di nutrienti e la modificazione dei caratteri organolettici degli alimenti</w:t>
            </w:r>
          </w:p>
        </w:tc>
      </w:tr>
      <w:tr w:rsidR="00E271EB" w:rsidRPr="005B18FD" w14:paraId="6652D4F9" w14:textId="77777777" w:rsidTr="009F53FE">
        <w:trPr>
          <w:gridAfter w:val="1"/>
          <w:wAfter w:w="73" w:type="dxa"/>
          <w:cantSplit/>
        </w:trPr>
        <w:tc>
          <w:tcPr>
            <w:tcW w:w="5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092B9D" w14:textId="6AEBA945" w:rsidR="00E271EB" w:rsidRPr="00EC5B55" w:rsidRDefault="00633B4D" w:rsidP="00EC5B55">
            <w:pPr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B18F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Gli effetti della cottura sugli alimenti</w:t>
            </w:r>
          </w:p>
        </w:tc>
        <w:tc>
          <w:tcPr>
            <w:tcW w:w="4160" w:type="dxa"/>
            <w:tcBorders>
              <w:left w:val="single" w:sz="4" w:space="0" w:color="auto"/>
              <w:right w:val="single" w:sz="4" w:space="0" w:color="auto"/>
            </w:tcBorders>
          </w:tcPr>
          <w:p w14:paraId="59CB463F" w14:textId="79497BFC" w:rsidR="00E271EB" w:rsidRPr="00EC5B55" w:rsidRDefault="00633B4D" w:rsidP="00EC5B55">
            <w:pPr>
              <w:numPr>
                <w:ilvl w:val="0"/>
                <w:numId w:val="5"/>
              </w:numPr>
              <w:spacing w:after="0" w:line="240" w:lineRule="auto"/>
              <w:ind w:left="224" w:hanging="112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B18F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Saper classificare i diversi metodi di cottura</w:t>
            </w:r>
          </w:p>
        </w:tc>
      </w:tr>
      <w:tr w:rsidR="009F53FE" w:rsidRPr="005B18FD" w14:paraId="522F2CA4" w14:textId="77777777" w:rsidTr="009F53FE">
        <w:trPr>
          <w:gridAfter w:val="1"/>
          <w:wAfter w:w="73" w:type="dxa"/>
          <w:cantSplit/>
          <w:trHeight w:val="472"/>
        </w:trPr>
        <w:tc>
          <w:tcPr>
            <w:tcW w:w="56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CC43AD" w14:textId="7ADE9F6F" w:rsidR="009F53FE" w:rsidRPr="00EC5B55" w:rsidRDefault="009F53FE" w:rsidP="00EC5B55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EC5B5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TT della cottura, tecnologia innovativa di cottura dei forni </w:t>
            </w:r>
          </w:p>
        </w:tc>
        <w:tc>
          <w:tcPr>
            <w:tcW w:w="4160" w:type="dxa"/>
            <w:tcBorders>
              <w:left w:val="single" w:sz="4" w:space="0" w:color="auto"/>
              <w:right w:val="single" w:sz="4" w:space="0" w:color="auto"/>
            </w:tcBorders>
          </w:tcPr>
          <w:p w14:paraId="3E9E18EE" w14:textId="6C420AB9" w:rsidR="009F53FE" w:rsidRPr="00EC5B55" w:rsidRDefault="009F53FE" w:rsidP="00EC5B55">
            <w:pPr>
              <w:numPr>
                <w:ilvl w:val="0"/>
                <w:numId w:val="5"/>
              </w:numPr>
              <w:spacing w:after="0" w:line="240" w:lineRule="auto"/>
              <w:ind w:left="224" w:hanging="112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B18F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Saper valutare le principali modificazioni degli alimenti in cottura</w:t>
            </w:r>
          </w:p>
        </w:tc>
      </w:tr>
      <w:tr w:rsidR="00E271EB" w:rsidRPr="005B18FD" w14:paraId="38F7B071" w14:textId="77777777" w:rsidTr="009F53FE">
        <w:trPr>
          <w:cantSplit/>
        </w:trPr>
        <w:tc>
          <w:tcPr>
            <w:tcW w:w="56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D062AC" w14:textId="77777777" w:rsidR="00E271EB" w:rsidRPr="005B18FD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  <w:r w:rsidRPr="005B18F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  <w:t>Utenti destinatari</w:t>
            </w:r>
          </w:p>
        </w:tc>
        <w:tc>
          <w:tcPr>
            <w:tcW w:w="42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664B2F" w14:textId="77777777" w:rsidR="00E271EB" w:rsidRPr="005B18FD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  <w:p w14:paraId="765F16B9" w14:textId="3CDA2847" w:rsidR="00E271EB" w:rsidRPr="005B18FD" w:rsidRDefault="00A6507F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ALLIEVI DELLA CLASSE 2 </w:t>
            </w:r>
          </w:p>
        </w:tc>
      </w:tr>
      <w:tr w:rsidR="00E271EB" w:rsidRPr="005B18FD" w14:paraId="2ED34E7B" w14:textId="77777777" w:rsidTr="009F53FE">
        <w:trPr>
          <w:gridAfter w:val="1"/>
          <w:wAfter w:w="73" w:type="dxa"/>
          <w:cantSplit/>
        </w:trPr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</w:tcPr>
          <w:p w14:paraId="1138B4FF" w14:textId="77777777" w:rsidR="00E271EB" w:rsidRPr="005B18FD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  <w:r w:rsidRPr="005B18F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  <w:lastRenderedPageBreak/>
              <w:t>Prerequisiti</w:t>
            </w:r>
          </w:p>
          <w:p w14:paraId="47845B3A" w14:textId="77777777" w:rsidR="00E271EB" w:rsidRPr="005B18FD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</w:p>
          <w:p w14:paraId="3BAC8993" w14:textId="77777777" w:rsidR="00E271EB" w:rsidRPr="005B18FD" w:rsidRDefault="00BD6CA1" w:rsidP="009F5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  <w:r w:rsidRPr="005B18FD">
              <w:rPr>
                <w:rFonts w:ascii="Times New Roman" w:hAnsi="Times New Roman"/>
                <w:noProof/>
                <w:lang w:eastAsia="it-IT"/>
              </w:rPr>
              <w:drawing>
                <wp:inline distT="0" distB="0" distL="0" distR="0" wp14:anchorId="7A8EC91B" wp14:editId="24170A55">
                  <wp:extent cx="2081213" cy="947420"/>
                  <wp:effectExtent l="0" t="0" r="0" b="0"/>
                  <wp:docPr id="5" name="Immagine 6" descr="Risultati immagini per prerequisi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Risultati immagini per prerequisi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380" cy="951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26AD82" w14:textId="77777777" w:rsidR="00A6507F" w:rsidRPr="005B18FD" w:rsidRDefault="00A6507F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5B18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- Le principali norme</w:t>
            </w:r>
            <w:r w:rsidR="00840079" w:rsidRPr="005B18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di igiene e sicurezza che</w:t>
            </w:r>
            <w:r w:rsidR="00840079" w:rsidRPr="005B18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br/>
              <w:t xml:space="preserve">regolano l'organizzazione </w:t>
            </w:r>
            <w:r w:rsidRPr="005B18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di lavoro in cucina</w:t>
            </w:r>
          </w:p>
          <w:p w14:paraId="17DB3DA7" w14:textId="77777777" w:rsidR="00A6507F" w:rsidRPr="005B18FD" w:rsidRDefault="00A6507F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5B18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- La grande e la piccola attrezzatura</w:t>
            </w:r>
            <w:r w:rsidR="00840079" w:rsidRPr="005B18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di cucina</w:t>
            </w:r>
          </w:p>
          <w:p w14:paraId="50D8F8F2" w14:textId="77777777" w:rsidR="00E271EB" w:rsidRPr="005B18FD" w:rsidRDefault="00A6507F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B18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- La mise en place: come organizzare il lavoro in </w:t>
            </w:r>
            <w:r w:rsidR="00840079" w:rsidRPr="005B18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cucina</w:t>
            </w:r>
            <w:r w:rsidR="00840079" w:rsidRPr="005B18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br/>
              <w:t xml:space="preserve">- Le tecniche di base di </w:t>
            </w:r>
            <w:r w:rsidRPr="005B18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cucina</w:t>
            </w:r>
            <w:r w:rsidRPr="005B18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br/>
              <w:t>- Le preparazioni preliminari e complementari</w:t>
            </w:r>
            <w:r w:rsidRPr="005B18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br/>
              <w:t>degli ortaggi</w:t>
            </w:r>
            <w:r w:rsidRPr="005B18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br/>
              <w:t>- I principali tagli degli</w:t>
            </w:r>
            <w:r w:rsidRPr="005B18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br/>
              <w:t>alimenti</w:t>
            </w:r>
          </w:p>
        </w:tc>
      </w:tr>
      <w:tr w:rsidR="00E271EB" w:rsidRPr="005B18FD" w14:paraId="115C57E8" w14:textId="77777777" w:rsidTr="009F53FE">
        <w:trPr>
          <w:gridAfter w:val="1"/>
          <w:wAfter w:w="73" w:type="dxa"/>
          <w:cantSplit/>
        </w:trPr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</w:tcPr>
          <w:p w14:paraId="7B76941B" w14:textId="77777777" w:rsidR="00E271EB" w:rsidRPr="005B18FD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  <w:r w:rsidRPr="005B18F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  <w:t>Fase di applicazione</w:t>
            </w:r>
          </w:p>
          <w:p w14:paraId="0F1CBE55" w14:textId="77777777" w:rsidR="00E271EB" w:rsidRPr="005B18FD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</w:p>
        </w:tc>
        <w:tc>
          <w:tcPr>
            <w:tcW w:w="6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BE735B" w14:textId="3611F2EF" w:rsidR="00E271EB" w:rsidRPr="005B18FD" w:rsidRDefault="002632C3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Trimestre per la parte teorica</w:t>
            </w:r>
            <w:r w:rsidR="00A6507F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. Tu</w:t>
            </w:r>
            <w:r w:rsidR="00483D0F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tto il </w:t>
            </w:r>
            <w:proofErr w:type="spellStart"/>
            <w:r w:rsidR="00483D0F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pentamestre</w:t>
            </w:r>
            <w:proofErr w:type="spellEnd"/>
            <w:r w:rsidR="00483D0F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in attività di laboratorio.</w:t>
            </w:r>
            <w:r w:rsidR="00A6507F" w:rsidRPr="005B18FD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E271EB" w:rsidRPr="00E271EB" w14:paraId="0CBD9852" w14:textId="77777777" w:rsidTr="009F53FE">
        <w:trPr>
          <w:gridAfter w:val="1"/>
          <w:wAfter w:w="73" w:type="dxa"/>
          <w:cantSplit/>
        </w:trPr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</w:tcPr>
          <w:p w14:paraId="3F711B44" w14:textId="149A0D72" w:rsidR="00ED42C4" w:rsidRPr="00EC5B55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  <w:r w:rsidRPr="00EC5B55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  <w:t>Tempi</w:t>
            </w:r>
          </w:p>
          <w:p w14:paraId="16CDD480" w14:textId="750281BD" w:rsidR="00ED42C4" w:rsidRPr="00EC5B55" w:rsidRDefault="00E271EB" w:rsidP="00E271EB">
            <w:pPr>
              <w:spacing w:after="0" w:line="240" w:lineRule="auto"/>
              <w:rPr>
                <w:rFonts w:ascii="Times New Roman" w:hAnsi="Times New Roman"/>
                <w:noProof/>
                <w:lang w:eastAsia="it-IT"/>
              </w:rPr>
            </w:pPr>
            <w:r w:rsidRPr="00EC5B55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  <w:t xml:space="preserve"> </w:t>
            </w:r>
            <w:r w:rsidR="00BD6CA1" w:rsidRPr="00EC5B55">
              <w:rPr>
                <w:rFonts w:ascii="Times New Roman" w:hAnsi="Times New Roman"/>
                <w:noProof/>
                <w:lang w:eastAsia="it-IT"/>
              </w:rPr>
              <w:drawing>
                <wp:inline distT="0" distB="0" distL="0" distR="0" wp14:anchorId="11512B64" wp14:editId="71FA6282">
                  <wp:extent cx="2114550" cy="1724025"/>
                  <wp:effectExtent l="0" t="0" r="0" b="0"/>
                  <wp:docPr id="6" name="Immagine 8" descr="Risultati immagini per orologio che scor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Risultati immagini per orologio che sco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5DFDA7" w14:textId="77777777" w:rsidR="00ED42C4" w:rsidRPr="00EC5B55" w:rsidRDefault="00BD6CA1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  <w:r w:rsidRPr="00EC5B55">
              <w:rPr>
                <w:rFonts w:ascii="Times New Roman" w:hAnsi="Times New Roman"/>
                <w:noProof/>
                <w:lang w:eastAsia="it-IT"/>
              </w:rPr>
              <w:drawing>
                <wp:inline distT="0" distB="0" distL="0" distR="0" wp14:anchorId="2DA2047F" wp14:editId="3B934BF0">
                  <wp:extent cx="2066925" cy="2209800"/>
                  <wp:effectExtent l="0" t="0" r="0" b="0"/>
                  <wp:docPr id="7" name="Immagine 9" descr="Risultati immagini per tem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Risultati immagini per tem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DB522F" w14:textId="34900845" w:rsidR="00416D6F" w:rsidRPr="009F53FE" w:rsidRDefault="007D4227" w:rsidP="00E271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T1: Presentazione UDA</w:t>
            </w:r>
          </w:p>
          <w:p w14:paraId="369A7D35" w14:textId="1718FC34" w:rsidR="00416D6F" w:rsidRPr="009F53FE" w:rsidRDefault="007D4227" w:rsidP="00E271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T2: Analisi degli effetti della cottura sugli alimenti, </w:t>
            </w:r>
            <w:r w:rsidR="00585F57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il concetto della TT applicato alle tecniche di cottura</w:t>
            </w:r>
          </w:p>
          <w:p w14:paraId="36E55EF2" w14:textId="586789A9" w:rsidR="00416D6F" w:rsidRPr="009F53FE" w:rsidRDefault="00585F57" w:rsidP="00E271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T3: Le tre modalità di immissione di calore all’interno dell’alimento. La classificazione della cottura in base al contenuto di principi nutritivi.</w:t>
            </w:r>
          </w:p>
          <w:p w14:paraId="574AE61D" w14:textId="58B9510F" w:rsidR="00416D6F" w:rsidRPr="009F53FE" w:rsidRDefault="00585F57" w:rsidP="00E271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T4: Analizzare i principali sistemi di cottura in un liquido, in umido, per arrostimento, al forno, alla griglia, al salto, friggere, al vapore</w:t>
            </w:r>
            <w:r w:rsidR="00016704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.</w:t>
            </w:r>
          </w:p>
          <w:p w14:paraId="6F965B32" w14:textId="006C605C" w:rsidR="00416D6F" w:rsidRPr="009F53FE" w:rsidRDefault="00585F57" w:rsidP="00E271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T5: </w:t>
            </w:r>
            <w:r w:rsidR="00016704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Predisporre il glossario specifico</w:t>
            </w:r>
            <w:r w:rsidR="00007AC0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 dei principali metodi di cottura</w:t>
            </w:r>
            <w:r w:rsidR="00016704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 in lingua</w:t>
            </w:r>
            <w:r w:rsidR="006510B0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 </w:t>
            </w:r>
            <w:proofErr w:type="gramStart"/>
            <w:r w:rsidR="006510B0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Inglese</w:t>
            </w:r>
            <w:proofErr w:type="gramEnd"/>
            <w:r w:rsidR="00007AC0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 e in lingua </w:t>
            </w:r>
            <w:proofErr w:type="gramStart"/>
            <w:r w:rsidR="00007AC0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Francese</w:t>
            </w:r>
            <w:proofErr w:type="gramEnd"/>
          </w:p>
          <w:p w14:paraId="7F212508" w14:textId="1F9D0D15" w:rsidR="00F855F7" w:rsidRPr="009F53FE" w:rsidRDefault="00016704" w:rsidP="00E271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T6: Esecuzione corretta dei diversi metodi di cottura in LIM attraverso le video</w:t>
            </w:r>
            <w:r w:rsidR="00ED42C4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-</w:t>
            </w:r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ricette </w:t>
            </w:r>
            <w:r w:rsidR="004A431D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del grande Maestro di cucina Luciano Tona ex Rettore di ALMA la scuola internazionale di cucina italiana. Aggiornamento del proprio ricettario personale.</w:t>
            </w:r>
          </w:p>
          <w:p w14:paraId="6CE3B1C8" w14:textId="50B735F0" w:rsidR="00F33618" w:rsidRPr="009F53FE" w:rsidRDefault="00F855F7" w:rsidP="00E271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T7: “La reazione </w:t>
            </w:r>
            <w:proofErr w:type="spellStart"/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Maillard</w:t>
            </w:r>
            <w:proofErr w:type="spellEnd"/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”: chimica</w:t>
            </w:r>
          </w:p>
          <w:p w14:paraId="001011A3" w14:textId="62903111" w:rsidR="00416D6F" w:rsidRPr="009F53FE" w:rsidRDefault="00F855F7" w:rsidP="00E271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T</w:t>
            </w:r>
            <w:proofErr w:type="gramStart"/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8</w:t>
            </w:r>
            <w:r w:rsidR="00F33618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 :</w:t>
            </w:r>
            <w:proofErr w:type="gramEnd"/>
            <w:r w:rsidR="00F33618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 La cottura in sala; origine e tecniche del </w:t>
            </w:r>
            <w:proofErr w:type="spellStart"/>
            <w:r w:rsidR="00F33618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flambage</w:t>
            </w:r>
            <w:proofErr w:type="spellEnd"/>
          </w:p>
          <w:p w14:paraId="14AAB8AA" w14:textId="1F38D6AB" w:rsidR="002D4035" w:rsidRPr="009F53FE" w:rsidRDefault="004A431D" w:rsidP="00E271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T</w:t>
            </w:r>
            <w:r w:rsidR="00F855F7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9</w:t>
            </w:r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: Esercitazione pratica in laboratorio: realizzazione e presentazione in autonomia del menu previsto per la data odierna con applicazione dei giusti metodi di cottura</w:t>
            </w:r>
            <w:r w:rsidR="00735441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. Aggiornamento ricettario personale. </w:t>
            </w:r>
            <w:r w:rsidR="002D4035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 (gruppo A)</w:t>
            </w:r>
          </w:p>
          <w:p w14:paraId="0985FF48" w14:textId="3FC4BA1F" w:rsidR="00416D6F" w:rsidRPr="009F53FE" w:rsidRDefault="002D4035" w:rsidP="00E271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T</w:t>
            </w:r>
            <w:r w:rsidR="00F855F7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10</w:t>
            </w:r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: Esercitazione pratica in laboratorio: realizzazione e presentazione in autonomia del menu previsto per la data odierna con applicazione dei giusti metodi di cottura. Aggiornamento ricettario personale.  (gruppo B)</w:t>
            </w:r>
          </w:p>
          <w:p w14:paraId="17C217E1" w14:textId="792518E4" w:rsidR="00D56443" w:rsidRPr="009F53FE" w:rsidRDefault="002D4035" w:rsidP="00E271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T</w:t>
            </w:r>
            <w:r w:rsidR="00F855F7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11</w:t>
            </w:r>
            <w:r w:rsidR="00735441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: Test</w:t>
            </w:r>
            <w:r w:rsidR="00CE44CB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CE44CB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semistrutturato</w:t>
            </w:r>
            <w:proofErr w:type="spellEnd"/>
            <w:r w:rsidR="00735441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 di fine UDA. </w:t>
            </w:r>
          </w:p>
          <w:p w14:paraId="50F18FD2" w14:textId="19C543BF" w:rsidR="000D3EE9" w:rsidRPr="009F53FE" w:rsidRDefault="002D4035" w:rsidP="00E271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T1</w:t>
            </w:r>
            <w:r w:rsidR="00F855F7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2</w:t>
            </w:r>
            <w:r w:rsidR="00D56443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: </w:t>
            </w:r>
            <w:r w:rsidR="00735441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Relazione individuale.</w:t>
            </w:r>
          </w:p>
          <w:p w14:paraId="7CCDDFA5" w14:textId="3A599566" w:rsidR="001D073B" w:rsidRPr="009F53FE" w:rsidRDefault="000D3EE9" w:rsidP="00E271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T13: Realizzazione lavoro multimediale del ricettario personalizzato della classe (in collaborazione con docente di TIC e LSE Cucina)</w:t>
            </w:r>
          </w:p>
          <w:p w14:paraId="6E0BC1CA" w14:textId="670BB0C0" w:rsidR="00714F52" w:rsidRPr="009F53FE" w:rsidRDefault="00483D0F" w:rsidP="00E271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Tutto il </w:t>
            </w:r>
            <w:proofErr w:type="spellStart"/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pentamestr</w:t>
            </w:r>
            <w:r w:rsidR="00735441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e</w:t>
            </w:r>
            <w:proofErr w:type="spellEnd"/>
            <w:r w:rsidR="00735441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 in attività di laboratorio (I </w:t>
            </w:r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menu</w:t>
            </w:r>
            <w:r w:rsidR="007D4227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 concordati con il dipartimento e</w:t>
            </w:r>
            <w:r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 realizzati in cucina comprendono di volta in volta tecniche e modalità di cottura differenti</w:t>
            </w:r>
            <w:r w:rsidR="007D4227" w:rsidRPr="009F53F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)</w:t>
            </w:r>
          </w:p>
          <w:p w14:paraId="68FEA99B" w14:textId="46889296" w:rsidR="00E271EB" w:rsidRPr="00EC5B55" w:rsidRDefault="00007AC0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EC5B55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3</w:t>
            </w:r>
            <w:r w:rsidR="00F83D3A" w:rsidRPr="00EC5B55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8</w:t>
            </w:r>
            <w:r w:rsidR="00714F52" w:rsidRPr="00EC5B55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ore totali</w:t>
            </w:r>
          </w:p>
        </w:tc>
      </w:tr>
      <w:tr w:rsidR="00E271EB" w:rsidRPr="00E271EB" w14:paraId="6089AA5D" w14:textId="77777777" w:rsidTr="009F53FE">
        <w:trPr>
          <w:gridAfter w:val="1"/>
          <w:wAfter w:w="73" w:type="dxa"/>
          <w:cantSplit/>
        </w:trPr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</w:tcPr>
          <w:p w14:paraId="608942AD" w14:textId="77777777" w:rsidR="00E271EB" w:rsidRPr="009F53FE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  <w:t>Esperienze attivate</w:t>
            </w:r>
          </w:p>
          <w:p w14:paraId="1738FD37" w14:textId="77777777" w:rsidR="00E271EB" w:rsidRPr="009F53FE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</w:p>
          <w:p w14:paraId="0056D79D" w14:textId="77777777" w:rsidR="00E271EB" w:rsidRPr="009F53FE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</w:p>
        </w:tc>
        <w:tc>
          <w:tcPr>
            <w:tcW w:w="6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9A5118" w14:textId="77777777" w:rsidR="00840079" w:rsidRPr="009F53FE" w:rsidRDefault="007D4227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Esperienze pratiche di laboratorio.</w:t>
            </w:r>
          </w:p>
          <w:p w14:paraId="2125BBE5" w14:textId="77777777" w:rsidR="00840079" w:rsidRPr="009F53FE" w:rsidRDefault="007D4227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Invito all’esercitazione pratica a casa.</w:t>
            </w:r>
            <w:r w:rsidR="00286A38" w:rsidRPr="009F53FE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3FA60E91" w14:textId="77777777" w:rsidR="00E271EB" w:rsidRPr="009F53FE" w:rsidRDefault="00286A38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Degustazione in laboratorio di Sala/Bar docenti coi</w:t>
            </w:r>
            <w:r w:rsidR="00ED42C4" w:rsidRPr="009F53FE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n</w:t>
            </w:r>
            <w:r w:rsidRPr="009F53FE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volti.</w:t>
            </w:r>
          </w:p>
        </w:tc>
      </w:tr>
      <w:tr w:rsidR="00E271EB" w:rsidRPr="00E271EB" w14:paraId="0D3BB50E" w14:textId="77777777" w:rsidTr="009F53FE">
        <w:trPr>
          <w:gridAfter w:val="1"/>
          <w:wAfter w:w="73" w:type="dxa"/>
          <w:cantSplit/>
        </w:trPr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</w:tcPr>
          <w:p w14:paraId="1C599BE3" w14:textId="77777777" w:rsidR="00E271EB" w:rsidRPr="009F53FE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  <w:t>Metodologia</w:t>
            </w:r>
          </w:p>
          <w:p w14:paraId="34BE0EBC" w14:textId="77777777" w:rsidR="00E271EB" w:rsidRPr="009F53FE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</w:p>
          <w:p w14:paraId="7A480FC5" w14:textId="77777777" w:rsidR="00E271EB" w:rsidRPr="009F53FE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</w:p>
          <w:p w14:paraId="3991F1BA" w14:textId="77777777" w:rsidR="00E271EB" w:rsidRPr="009F53FE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</w:p>
          <w:p w14:paraId="2EF33B79" w14:textId="77777777" w:rsidR="00E271EB" w:rsidRPr="009F53FE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</w:p>
          <w:p w14:paraId="7F00F646" w14:textId="77777777" w:rsidR="00E271EB" w:rsidRPr="009F53FE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</w:p>
        </w:tc>
        <w:tc>
          <w:tcPr>
            <w:tcW w:w="6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2F4E60C" w14:textId="77777777" w:rsidR="00E271EB" w:rsidRPr="009F53FE" w:rsidRDefault="007D4227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Lezione frontale ed interattiva</w:t>
            </w:r>
          </w:p>
          <w:p w14:paraId="682A35B2" w14:textId="77777777" w:rsidR="00840079" w:rsidRPr="009F53FE" w:rsidRDefault="00840079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Lezione multimediale</w:t>
            </w:r>
          </w:p>
          <w:p w14:paraId="365AD79D" w14:textId="77777777" w:rsidR="007D4227" w:rsidRPr="009F53FE" w:rsidRDefault="007D4227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Lezione dialogata</w:t>
            </w:r>
          </w:p>
          <w:p w14:paraId="560E75BB" w14:textId="77777777" w:rsidR="007D4227" w:rsidRPr="009F53FE" w:rsidRDefault="007D4227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Lavoro di gruppo</w:t>
            </w:r>
          </w:p>
          <w:p w14:paraId="03C75CA8" w14:textId="77777777" w:rsidR="007D4227" w:rsidRPr="009F53FE" w:rsidRDefault="007D4227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Esercitazione simulata in classe</w:t>
            </w:r>
          </w:p>
          <w:p w14:paraId="02799452" w14:textId="411019CA" w:rsidR="007D4227" w:rsidRPr="009F53FE" w:rsidRDefault="007D4227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Esercitazione pratica in laboratorio </w:t>
            </w:r>
          </w:p>
        </w:tc>
      </w:tr>
      <w:tr w:rsidR="00E271EB" w:rsidRPr="00E271EB" w14:paraId="1D851E3D" w14:textId="77777777" w:rsidTr="009F53FE">
        <w:trPr>
          <w:gridAfter w:val="1"/>
          <w:wAfter w:w="73" w:type="dxa"/>
          <w:cantSplit/>
        </w:trPr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</w:tcPr>
          <w:p w14:paraId="469D9475" w14:textId="77777777" w:rsidR="00E271EB" w:rsidRPr="009F53FE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  <w:t>Risorse umane</w:t>
            </w:r>
          </w:p>
          <w:p w14:paraId="26552A15" w14:textId="77777777" w:rsidR="00E271EB" w:rsidRPr="009F53FE" w:rsidRDefault="00E271EB" w:rsidP="00E271E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  <w:t>interne</w:t>
            </w:r>
          </w:p>
          <w:p w14:paraId="2C3C2D2A" w14:textId="77777777" w:rsidR="00E271EB" w:rsidRPr="009F53FE" w:rsidRDefault="00E271EB" w:rsidP="00E271E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  <w:t>esterne</w:t>
            </w:r>
          </w:p>
          <w:p w14:paraId="1B9D6D51" w14:textId="77777777" w:rsidR="00E271EB" w:rsidRPr="009F53FE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</w:p>
          <w:p w14:paraId="017773BA" w14:textId="77777777" w:rsidR="00E271EB" w:rsidRPr="009F53FE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</w:p>
          <w:p w14:paraId="5E9F5BFE" w14:textId="77777777" w:rsidR="00E271EB" w:rsidRPr="009F53FE" w:rsidRDefault="00E271EB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it-IT"/>
              </w:rPr>
            </w:pPr>
          </w:p>
        </w:tc>
        <w:tc>
          <w:tcPr>
            <w:tcW w:w="6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990CAC" w14:textId="77777777" w:rsidR="00E271EB" w:rsidRPr="009F53FE" w:rsidRDefault="00C82A8A" w:rsidP="00E271E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it-IT"/>
              </w:rPr>
              <w:t>Risorse interne:</w:t>
            </w:r>
          </w:p>
          <w:p w14:paraId="6487E8EA" w14:textId="77777777" w:rsidR="00C82A8A" w:rsidRPr="009F53FE" w:rsidRDefault="00C82A8A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bookmarkStart w:id="0" w:name="_Hlk23502805"/>
            <w:r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Docente di LSE-CUCINA</w:t>
            </w:r>
          </w:p>
          <w:p w14:paraId="4CFF4F52" w14:textId="77777777" w:rsidR="00714F52" w:rsidRPr="009F53FE" w:rsidRDefault="00714F52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Docente di LSV </w:t>
            </w:r>
            <w:r w:rsidR="00B97360"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sala-bar</w:t>
            </w:r>
          </w:p>
          <w:p w14:paraId="7992CF5B" w14:textId="77777777" w:rsidR="00C82A8A" w:rsidRPr="009F53FE" w:rsidRDefault="00C82A8A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Docente di Italiano</w:t>
            </w:r>
          </w:p>
          <w:p w14:paraId="1029DCB5" w14:textId="77777777" w:rsidR="00C82A8A" w:rsidRPr="009F53FE" w:rsidRDefault="00C82A8A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Docente di Scienze degli alimenti</w:t>
            </w:r>
          </w:p>
          <w:p w14:paraId="3104CEF7" w14:textId="77777777" w:rsidR="00C82A8A" w:rsidRPr="009F53FE" w:rsidRDefault="00C82A8A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Docente di Lingua Inglese</w:t>
            </w:r>
          </w:p>
          <w:p w14:paraId="67D911ED" w14:textId="77777777" w:rsidR="00C43E5E" w:rsidRPr="009F53FE" w:rsidRDefault="00C43E5E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Docente di Lingua Francese</w:t>
            </w:r>
          </w:p>
          <w:p w14:paraId="6F985E78" w14:textId="77777777" w:rsidR="00B64DA3" w:rsidRPr="009F53FE" w:rsidRDefault="00B64DA3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Docente di Chimica e lab Chimica</w:t>
            </w:r>
            <w:bookmarkEnd w:id="0"/>
          </w:p>
          <w:p w14:paraId="2084B0F3" w14:textId="4C88F58B" w:rsidR="000D3EE9" w:rsidRPr="009F53FE" w:rsidRDefault="000D3EE9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Docente di TIC</w:t>
            </w:r>
          </w:p>
        </w:tc>
      </w:tr>
      <w:tr w:rsidR="00E271EB" w:rsidRPr="00E271EB" w14:paraId="354C77A5" w14:textId="77777777" w:rsidTr="009F53FE">
        <w:trPr>
          <w:gridAfter w:val="1"/>
          <w:wAfter w:w="73" w:type="dxa"/>
          <w:cantSplit/>
          <w:trHeight w:val="2119"/>
        </w:trPr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</w:tcPr>
          <w:p w14:paraId="16E5DA56" w14:textId="77777777" w:rsidR="00E271EB" w:rsidRPr="00E271EB" w:rsidRDefault="00E271EB" w:rsidP="00E27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E271E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lastRenderedPageBreak/>
              <w:t>Strumenti</w:t>
            </w:r>
          </w:p>
          <w:p w14:paraId="0AF5D65C" w14:textId="77777777" w:rsidR="00E271EB" w:rsidRPr="00E271EB" w:rsidRDefault="00E271EB" w:rsidP="00E27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</w:p>
          <w:p w14:paraId="142D34FB" w14:textId="77777777" w:rsidR="00E271EB" w:rsidRPr="00E271EB" w:rsidRDefault="00ED42C4" w:rsidP="00E27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 xml:space="preserve">   </w:t>
            </w:r>
          </w:p>
          <w:p w14:paraId="25564572" w14:textId="77777777" w:rsidR="00E271EB" w:rsidRPr="00E271EB" w:rsidRDefault="00BD6CA1" w:rsidP="00E27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75A90">
              <w:rPr>
                <w:noProof/>
                <w:lang w:eastAsia="it-IT"/>
              </w:rPr>
              <w:drawing>
                <wp:inline distT="0" distB="0" distL="0" distR="0" wp14:anchorId="1CD4FAD3" wp14:editId="31A732D1">
                  <wp:extent cx="1857375" cy="828675"/>
                  <wp:effectExtent l="0" t="0" r="0" b="0"/>
                  <wp:docPr id="8" name="Immagine 13" descr="Risultati immagini per strumenti cuc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Risultati immagini per strumenti cuc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B2EC18" w14:textId="77777777" w:rsidR="00E271EB" w:rsidRPr="00E271EB" w:rsidRDefault="00E271EB" w:rsidP="00E27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</w:p>
        </w:tc>
        <w:tc>
          <w:tcPr>
            <w:tcW w:w="6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185212" w14:textId="77777777" w:rsidR="00E271EB" w:rsidRPr="009F53FE" w:rsidRDefault="00A84B32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Aula</w:t>
            </w:r>
            <w:r w:rsidR="00E67630"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Informatica e Multimediale (videoproiettore)</w:t>
            </w:r>
          </w:p>
          <w:p w14:paraId="20117866" w14:textId="77777777" w:rsidR="00A84B32" w:rsidRPr="009F53FE" w:rsidRDefault="00A84B32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Aula</w:t>
            </w:r>
          </w:p>
          <w:p w14:paraId="59449E32" w14:textId="77777777" w:rsidR="00A84B32" w:rsidRPr="009F53FE" w:rsidRDefault="00A84B32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Laboratorio di cucina</w:t>
            </w:r>
          </w:p>
          <w:p w14:paraId="3875C665" w14:textId="77777777" w:rsidR="00A84B32" w:rsidRPr="009F53FE" w:rsidRDefault="00A84B32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Libro di testo</w:t>
            </w:r>
          </w:p>
          <w:p w14:paraId="1948EF8E" w14:textId="77777777" w:rsidR="00840079" w:rsidRPr="009F53FE" w:rsidRDefault="00840079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Tablet</w:t>
            </w:r>
          </w:p>
          <w:p w14:paraId="1E1ACC6A" w14:textId="77777777" w:rsidR="00A84B32" w:rsidRPr="009F53FE" w:rsidRDefault="00A84B32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Dizionari bilingue</w:t>
            </w:r>
          </w:p>
          <w:p w14:paraId="0520D055" w14:textId="77777777" w:rsidR="00A84B32" w:rsidRPr="009F53FE" w:rsidRDefault="00A84B32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Fotocopie</w:t>
            </w:r>
            <w:r w:rsidR="007E4351"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di materiale informativo di Internet</w:t>
            </w:r>
          </w:p>
          <w:p w14:paraId="2C50DD74" w14:textId="7AD1D425" w:rsidR="00A84B32" w:rsidRPr="009F53FE" w:rsidRDefault="00840079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Fotocamera digitale</w:t>
            </w:r>
          </w:p>
        </w:tc>
      </w:tr>
      <w:tr w:rsidR="00E271EB" w:rsidRPr="00E271EB" w14:paraId="12515944" w14:textId="77777777" w:rsidTr="009F53FE">
        <w:trPr>
          <w:gridAfter w:val="1"/>
          <w:wAfter w:w="73" w:type="dxa"/>
          <w:cantSplit/>
          <w:trHeight w:val="1505"/>
        </w:trPr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</w:tcPr>
          <w:p w14:paraId="5196B9E0" w14:textId="77777777" w:rsidR="00E271EB" w:rsidRPr="00E271EB" w:rsidRDefault="00E271EB" w:rsidP="00E27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E271E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Valutazione</w:t>
            </w:r>
          </w:p>
          <w:p w14:paraId="1E65A46A" w14:textId="77777777" w:rsidR="00E271EB" w:rsidRPr="00E271EB" w:rsidRDefault="00BD6CA1" w:rsidP="00E27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75A90">
              <w:rPr>
                <w:noProof/>
                <w:lang w:eastAsia="it-IT"/>
              </w:rPr>
              <w:drawing>
                <wp:inline distT="0" distB="0" distL="0" distR="0" wp14:anchorId="76553E4F" wp14:editId="3F445A5B">
                  <wp:extent cx="1285875" cy="857250"/>
                  <wp:effectExtent l="0" t="0" r="0" b="0"/>
                  <wp:docPr id="9" name="Immagine 14" descr="Risultati immagini per valutazione didatt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Risultati immagini per valutazione didatt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612869" w14:textId="77777777" w:rsidR="00E271EB" w:rsidRPr="009F53FE" w:rsidRDefault="00E65228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Valutazione in itinere (vedi piano di lavoro dell’UDA)</w:t>
            </w:r>
          </w:p>
          <w:p w14:paraId="76581CEE" w14:textId="77777777" w:rsidR="00400E22" w:rsidRPr="009F53FE" w:rsidRDefault="00400E22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Valutazione intermedia</w:t>
            </w:r>
            <w:r w:rsidR="00110902"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(prove strutturate)</w:t>
            </w:r>
            <w:r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delle discipline coinvolte</w:t>
            </w:r>
          </w:p>
          <w:p w14:paraId="2D5AE008" w14:textId="77777777" w:rsidR="00E65228" w:rsidRPr="009F53FE" w:rsidRDefault="00E65228" w:rsidP="00E27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Valutazione finale (test</w:t>
            </w:r>
            <w:r w:rsidR="00400E22"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semi-strutturato</w:t>
            </w:r>
            <w:r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e relazione</w:t>
            </w:r>
            <w:r w:rsidR="00110902"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finale</w:t>
            </w:r>
            <w:r w:rsidRPr="009F53FE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) utilizzando la “Griglia di Valutazione dell’UDA)</w:t>
            </w:r>
          </w:p>
        </w:tc>
      </w:tr>
    </w:tbl>
    <w:p w14:paraId="55DA4EAF" w14:textId="77777777" w:rsidR="00E271EB" w:rsidRPr="00E271EB" w:rsidRDefault="00E271EB" w:rsidP="00FA152D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0511CB86" w14:textId="77777777" w:rsidR="00E271EB" w:rsidRPr="00E271EB" w:rsidRDefault="00E271EB" w:rsidP="00FA152D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000563C3" w14:textId="77777777" w:rsidR="00E271EB" w:rsidRDefault="00E271EB" w:rsidP="0050060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58CDBC77" w14:textId="7EC5B373" w:rsidR="00983BFA" w:rsidRPr="00B6717D" w:rsidRDefault="00983BFA" w:rsidP="00983BFA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>PIANO DI LAVORO UDA n.1 (</w:t>
      </w:r>
      <w:r w:rsidR="00EB1B6E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>42</w:t>
      </w:r>
      <w:r w:rsidRPr="00B6717D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 xml:space="preserve"> ore tot.)</w:t>
      </w:r>
      <w:r w:rsidR="00C41401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 xml:space="preserve"> – I QUADRIMESTRE</w:t>
      </w:r>
    </w:p>
    <w:p w14:paraId="67C40C74" w14:textId="77777777" w:rsidR="00983BFA" w:rsidRPr="00B6717D" w:rsidRDefault="00983BFA" w:rsidP="00983B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3"/>
      </w:tblGrid>
      <w:tr w:rsidR="00983BFA" w:rsidRPr="00B6717D" w14:paraId="1EC166F1" w14:textId="77777777" w:rsidTr="0075197A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AC35" w14:textId="1FB096A5" w:rsidR="00983BFA" w:rsidRPr="00B6717D" w:rsidRDefault="00983BFA" w:rsidP="00751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UNITÀ DI APPRENDIMENTO: Cucinare, che passione! Si, ma con i giusti metodi di </w:t>
            </w:r>
            <w:r w:rsidR="001F2CD5"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cottura…</w:t>
            </w:r>
          </w:p>
        </w:tc>
      </w:tr>
      <w:tr w:rsidR="00983BFA" w:rsidRPr="00B6717D" w14:paraId="42DFE240" w14:textId="77777777" w:rsidTr="0075197A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DE6C" w14:textId="77777777" w:rsidR="00983BFA" w:rsidRPr="00B6717D" w:rsidRDefault="00983BFA" w:rsidP="00751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Coordinatore: Docente di LSE Cucina </w:t>
            </w:r>
          </w:p>
        </w:tc>
      </w:tr>
      <w:tr w:rsidR="00983BFA" w:rsidRPr="00B6717D" w14:paraId="2FC54CDB" w14:textId="77777777" w:rsidTr="0075197A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8566" w14:textId="548FF71B" w:rsidR="00983BFA" w:rsidRPr="00B6717D" w:rsidRDefault="00983BFA" w:rsidP="00751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Collaboratori: Docente di Italiano, Scienze degli Alimenti, Inglese, Francese, LSE Cucina, LSV sala e vendita, Chimica, Matematica, Accoglienza Turistica</w:t>
            </w:r>
          </w:p>
        </w:tc>
      </w:tr>
    </w:tbl>
    <w:p w14:paraId="3F224D3E" w14:textId="77777777" w:rsidR="00983BFA" w:rsidRPr="00B6717D" w:rsidRDefault="00983BFA" w:rsidP="00983BFA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21FA1BA4" w14:textId="77777777" w:rsidR="00983BFA" w:rsidRPr="00B6717D" w:rsidRDefault="00983BFA" w:rsidP="00983BF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i/>
          <w:sz w:val="24"/>
          <w:szCs w:val="24"/>
          <w:lang w:eastAsia="it-IT"/>
        </w:rPr>
        <w:t>PIANO DI LAVORO UDA</w:t>
      </w:r>
    </w:p>
    <w:p w14:paraId="13032D6F" w14:textId="77777777" w:rsidR="00983BFA" w:rsidRPr="00B6717D" w:rsidRDefault="00983BFA" w:rsidP="00983BF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SPECIFICAZIONE DELLE FASI </w:t>
      </w:r>
    </w:p>
    <w:p w14:paraId="7BF2C068" w14:textId="77777777" w:rsidR="00983BFA" w:rsidRPr="00B6717D" w:rsidRDefault="00983BFA" w:rsidP="00983BF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tbl>
      <w:tblPr>
        <w:tblW w:w="53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2121"/>
        <w:gridCol w:w="1807"/>
        <w:gridCol w:w="1959"/>
        <w:gridCol w:w="1467"/>
        <w:gridCol w:w="1696"/>
      </w:tblGrid>
      <w:tr w:rsidR="00983BFA" w:rsidRPr="00B6717D" w14:paraId="541986CC" w14:textId="77777777" w:rsidTr="009F53FE">
        <w:trPr>
          <w:trHeight w:val="38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ACC41C1" w14:textId="77777777" w:rsidR="00983BFA" w:rsidRPr="00B6717D" w:rsidRDefault="00983BFA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Fasi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9035935" w14:textId="77777777" w:rsidR="00983BFA" w:rsidRPr="00B6717D" w:rsidRDefault="00983BFA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Attività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0824D21" w14:textId="77777777" w:rsidR="00983BFA" w:rsidRPr="00B6717D" w:rsidRDefault="00983BFA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Strumenti 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1D59CAA" w14:textId="77777777" w:rsidR="00983BFA" w:rsidRPr="00B6717D" w:rsidRDefault="00983BFA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Esiti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AE81002" w14:textId="77777777" w:rsidR="00983BFA" w:rsidRPr="00B6717D" w:rsidRDefault="00983BFA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Tempi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3BAE615" w14:textId="77777777" w:rsidR="00983BFA" w:rsidRPr="00B6717D" w:rsidRDefault="00983BFA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Valutazione </w:t>
            </w:r>
          </w:p>
        </w:tc>
      </w:tr>
      <w:tr w:rsidR="00983BFA" w:rsidRPr="00B6717D" w14:paraId="0AAE1A00" w14:textId="77777777" w:rsidTr="009F53FE">
        <w:trPr>
          <w:trHeight w:val="38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25531C6" w14:textId="77777777" w:rsidR="00983BFA" w:rsidRPr="00B6717D" w:rsidRDefault="00983BFA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DCE7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Presentazione dell’UDA agli alunni</w:t>
            </w:r>
          </w:p>
          <w:p w14:paraId="6E3135D3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70EACA6C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9209" w14:textId="7B17D3CA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Scheda “consegna agli studenti”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62BA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Motivare il gruppo classe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8D8" w14:textId="0F9DA7EE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 h</w:t>
            </w:r>
            <w:r w:rsidR="009F53F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Coordinatore + 2 docenti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FCD4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/</w:t>
            </w:r>
          </w:p>
        </w:tc>
      </w:tr>
      <w:tr w:rsidR="00983BFA" w:rsidRPr="00B6717D" w14:paraId="2F6B52E0" w14:textId="77777777" w:rsidTr="009F53FE">
        <w:trPr>
          <w:trHeight w:val="38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4282254" w14:textId="77777777" w:rsidR="00983BFA" w:rsidRPr="00B6717D" w:rsidRDefault="00983BFA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06D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Analisi degli effetti della cottura sugli alimenti, il concetto della TT applicato alle tecniche di cottura</w:t>
            </w:r>
          </w:p>
          <w:p w14:paraId="543144E1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4AAD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Aula, libro di testo, fotocopie di materiale informativo, appunti vari da parte del docente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87A5" w14:textId="6A5FE9D4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Implementare </w:t>
            </w:r>
            <w:r w:rsidR="001F2CD5"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le conoscenze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attraverso esempi empirici derivati dalla pratica quotidiana del mestiere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90C8" w14:textId="49195EB1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 h</w:t>
            </w:r>
            <w:r w:rsidR="009F53F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Docente di cucina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19C5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intermedia</w:t>
            </w:r>
          </w:p>
        </w:tc>
      </w:tr>
      <w:tr w:rsidR="00983BFA" w:rsidRPr="00B6717D" w14:paraId="6CB7DFF1" w14:textId="77777777" w:rsidTr="009F53FE">
        <w:trPr>
          <w:trHeight w:val="405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573554" w14:textId="77777777" w:rsidR="00983BFA" w:rsidRPr="00B6717D" w:rsidRDefault="00983BFA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D92F" w14:textId="109DB3D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Le tre modalità di immissione di calore all’interno dell’alimento. La classificazione della cottura in base al contenuto di principi nutritivi.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9F3D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Aula, libro di testo, fotocopie di materiale informativo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C5B8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Consolidamento della conoscenza riguardo gli aspetti organolettici e nutrizionali, di sicurezza e di salubrità deli alimenti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24FC" w14:textId="3482AD61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 h</w:t>
            </w:r>
            <w:r w:rsidR="009F53F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Docente di Scienze degli Alimenti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BD5F" w14:textId="7BE810F4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Intermedia (test Vero/Falso)</w:t>
            </w:r>
          </w:p>
        </w:tc>
      </w:tr>
      <w:tr w:rsidR="00983BFA" w:rsidRPr="00B6717D" w14:paraId="5D5E5359" w14:textId="77777777" w:rsidTr="009F53FE">
        <w:trPr>
          <w:trHeight w:val="405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517191C" w14:textId="77777777" w:rsidR="00983BFA" w:rsidRPr="00B6717D" w:rsidRDefault="00983BFA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2B0D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Le reazioni chimiche durante </w:t>
            </w:r>
            <w:proofErr w:type="gramStart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le cottura</w:t>
            </w:r>
            <w:proofErr w:type="gramEnd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e lo sviluppo di sostanze tossiche (IPA). Gli effetti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della cottura sulle carni: la reazione di </w:t>
            </w:r>
            <w:proofErr w:type="spellStart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Maillard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706F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Aula, libri di testo, materiale informativo, appunti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1C95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Approfondire la conoscenza sugli aspetti chimico-fisici degli alimenti durante le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fasi di manipolazione e cottura (es: reazione di </w:t>
            </w:r>
            <w:proofErr w:type="spellStart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Maillard</w:t>
            </w:r>
            <w:proofErr w:type="spellEnd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BE3E" w14:textId="12E1499A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2 h Docente di scienze Integrate</w:t>
            </w:r>
            <w:r w:rsidR="009F53F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(chimica)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463D" w14:textId="10DF6531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intermedia</w:t>
            </w:r>
          </w:p>
        </w:tc>
      </w:tr>
      <w:tr w:rsidR="00983BFA" w:rsidRPr="00B6717D" w14:paraId="44154959" w14:textId="77777777" w:rsidTr="009F53FE">
        <w:trPr>
          <w:trHeight w:val="38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6B05839" w14:textId="77777777" w:rsidR="00983BFA" w:rsidRPr="00B6717D" w:rsidRDefault="00983BFA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A16D" w14:textId="67D16346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Analizzare i principali sistemi di cottura in un liquido, in umido, per arrostimento, al forno, alla griglia, al salto, friggere, al vapore.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CDB5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Aula, libro di testo, fotocopie di materiale informativo, appunti vari da parte del docente, dispositivo Tablet per immagini, piccola attrezzatura personale del docente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688E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Implementare la conoscenza della materia prima in base all’applicazione del giusto metodo di cottura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0DE" w14:textId="6539C8B6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  <w:r w:rsidR="009F53F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Docente di cucina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3D66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Intermedia</w:t>
            </w:r>
          </w:p>
        </w:tc>
      </w:tr>
      <w:tr w:rsidR="00983BFA" w:rsidRPr="00B6717D" w14:paraId="3C11511B" w14:textId="77777777" w:rsidTr="009F53FE">
        <w:trPr>
          <w:trHeight w:val="405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FABA642" w14:textId="77777777" w:rsidR="00983BFA" w:rsidRPr="00B6717D" w:rsidRDefault="00983BFA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CAF4" w14:textId="645DCBCF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Predisporre il glossario specifico in lingua </w:t>
            </w:r>
            <w:r w:rsidR="009F53FE"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inglese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e in lingua </w:t>
            </w:r>
            <w:r w:rsidR="009F53FE"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francese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B674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Aula, dizionario bilingue, libro di testo, internet, testi presenti nella biblioteca scolastica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261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Definizione di un glossario tecnico specifico sui principali metodi di cottura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C062" w14:textId="0AC94980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 h</w:t>
            </w:r>
            <w:r w:rsidR="009F53F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Docente di lingua </w:t>
            </w:r>
            <w:r w:rsidR="009F53FE"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inglese</w:t>
            </w:r>
            <w:r w:rsidR="009F53F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+</w:t>
            </w:r>
            <w:r w:rsidR="009F53F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 h docente di lingua francese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42DA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intermedia (test a risposta multipla)</w:t>
            </w:r>
          </w:p>
        </w:tc>
      </w:tr>
      <w:tr w:rsidR="00983BFA" w:rsidRPr="00B6717D" w14:paraId="35C2C7A0" w14:textId="77777777" w:rsidTr="009F53FE">
        <w:trPr>
          <w:trHeight w:val="405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F613D38" w14:textId="77777777" w:rsidR="00983BFA" w:rsidRPr="00B6717D" w:rsidRDefault="00983BFA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F7AB" w14:textId="4E8023AA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Esecuzione corretta dei diversi metodi di cottura in LIM attraverso le video-ricette del grande Maestro di cucina Luciano Tona ex Rettore di ALMA la scuola internazionale di cucina italiana. Aggiornamento del proprio ricettario personale.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35DD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 Multimediale con utilizzo del videoproiettore, ricettario personale, fotocamera, internet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117D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Implementare negli allievi competenze professionali, fantasia, autonomia ed entusiasmo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36D7" w14:textId="74D5EBFE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  <w:r w:rsidR="009F53F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Docente Coordinatore, Docente di </w:t>
            </w:r>
            <w:r w:rsidR="009F53FE"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Cucina Docente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di Scienze degli alimenti, Docente di Italiano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9DF7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intermedia</w:t>
            </w:r>
          </w:p>
        </w:tc>
      </w:tr>
      <w:tr w:rsidR="00983BFA" w:rsidRPr="00B6717D" w14:paraId="390C3BBE" w14:textId="77777777" w:rsidTr="009F53FE">
        <w:trPr>
          <w:trHeight w:val="405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C711620" w14:textId="77777777" w:rsidR="00983BFA" w:rsidRPr="00B6717D" w:rsidRDefault="00983BFA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8AA9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hAnsi="Times New Roman"/>
                <w:sz w:val="24"/>
                <w:szCs w:val="24"/>
              </w:rPr>
              <w:t>Unità di misura in cucina: tabelle di conversione e sistemi di misurazione alternativi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68B6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hAnsi="Times New Roman"/>
                <w:sz w:val="24"/>
                <w:szCs w:val="24"/>
              </w:rPr>
              <w:t>Libro di testo, dispense, internet, tablet, calcolatrice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D680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hAnsi="Times New Roman"/>
                <w:sz w:val="24"/>
                <w:szCs w:val="24"/>
              </w:rPr>
              <w:t>Comprendere lo studio e il procedimento di una ricetta, consolidandola attraverso l’utilizzo delle apposite unità di misura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2CB6" w14:textId="24E51F6E" w:rsidR="00983BFA" w:rsidRPr="009F53FE" w:rsidRDefault="00983BFA" w:rsidP="009F53F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717D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  <w:r w:rsidRPr="00B6717D">
              <w:rPr>
                <w:rFonts w:ascii="Times New Roman" w:hAnsi="Times New Roman"/>
                <w:sz w:val="24"/>
                <w:szCs w:val="24"/>
              </w:rPr>
              <w:t xml:space="preserve"> ore docente di matematica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2C23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983BFA" w:rsidRPr="00B6717D" w14:paraId="39E32B36" w14:textId="77777777" w:rsidTr="009F53FE">
        <w:trPr>
          <w:trHeight w:val="405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55CB9C6" w14:textId="77777777" w:rsidR="00983BFA" w:rsidRPr="00B6717D" w:rsidRDefault="00983BFA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9AEC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La cottura in sala: origine e tecniche del </w:t>
            </w:r>
            <w:proofErr w:type="spellStart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flambage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4034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Laboratorio di Sala, attrezzatura di sala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D718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Implementare negli allievi la conoscenza della cucina di sala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EA99" w14:textId="0C1AD19C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  <w:r w:rsidR="009F53F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Docente di sala-bar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C65A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intermedia</w:t>
            </w:r>
          </w:p>
        </w:tc>
      </w:tr>
      <w:tr w:rsidR="00983BFA" w:rsidRPr="00B6717D" w14:paraId="27D978EB" w14:textId="77777777" w:rsidTr="009F53FE">
        <w:trPr>
          <w:trHeight w:val="405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AFD7927" w14:textId="77777777" w:rsidR="00983BFA" w:rsidRPr="00B6717D" w:rsidRDefault="00983BFA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AD76" w14:textId="5171DEF2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Esercitazione pratica in laboratorio: realizzazione e presentazione in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autonomia del menu previsto per la data odierna con applicazione dei giusti metodi di cottura. Aggiornamento ricettario personale.</w:t>
            </w:r>
            <w:r w:rsidR="009F53F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GRUPPO A</w:t>
            </w:r>
            <w:r w:rsidR="009F53F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(da prevedere </w:t>
            </w:r>
            <w:proofErr w:type="gramStart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</w:t>
            </w:r>
            <w:proofErr w:type="gramEnd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alunni con divisa di Accoglienza turistica in fase di presentazione)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556B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Laboratorio di Cucina e Sala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C3A2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Esecuzione pratica delle due ricette che compongono il menu con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applicazione corretta dei metodi di cottura annessi ed espletamento del servizio attraverso tecniche semplici di degustazione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0EEB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3 h</w:t>
            </w:r>
          </w:p>
          <w:p w14:paraId="64372AE1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Tutti i docenti coinvolti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(previa consultazione e orari)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EDF4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Valutazione intermedia sulla qualità del prodotto finito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con annessa degustazione</w:t>
            </w:r>
          </w:p>
        </w:tc>
      </w:tr>
      <w:tr w:rsidR="00983BFA" w:rsidRPr="00B6717D" w14:paraId="6101E864" w14:textId="77777777" w:rsidTr="009F53FE">
        <w:trPr>
          <w:trHeight w:val="405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D008997" w14:textId="77777777" w:rsidR="00983BFA" w:rsidRPr="00B6717D" w:rsidRDefault="00983BFA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lastRenderedPageBreak/>
              <w:t>11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07F0" w14:textId="70E8719E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Esercitazione pratica in laboratorio: realizzazione e presentazione in autonomia del menu previsto per la data odierna con applicazione dei giusti metodi di cottura. Aggiornamento ricettario personale.</w:t>
            </w:r>
            <w:r w:rsidR="009F53F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GRUPPO B</w:t>
            </w:r>
            <w:r w:rsidR="009F53F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(da prevedere </w:t>
            </w:r>
            <w:proofErr w:type="gramStart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</w:t>
            </w:r>
            <w:proofErr w:type="gramEnd"/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alunni con divisa di Accoglienza turistica in fase di presentazione)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635F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Laboratorio di Cucina e Sala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FD8A" w14:textId="1FE61CCA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Esecuzione pratica delle due ricette che compongono il menu con applicazione corretta dei metodi di cottura annessi ed espletamento del servizio attraverso tecniche semplici di degustazione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339B" w14:textId="6EC17092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  <w:r w:rsidR="009F53F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Tutti i docenti coinvolti (previa consultazione e orari)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B394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intermedia sulla qualità del prodotto finito con annessa degustazione</w:t>
            </w:r>
          </w:p>
        </w:tc>
      </w:tr>
      <w:tr w:rsidR="00983BFA" w:rsidRPr="00B6717D" w14:paraId="6CD323E6" w14:textId="77777777" w:rsidTr="009F53FE">
        <w:trPr>
          <w:trHeight w:val="405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3D23F0" w14:textId="77777777" w:rsidR="00983BFA" w:rsidRPr="00B6717D" w:rsidRDefault="00983BFA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7F56" w14:textId="59EB3318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Test di fine UDA.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D538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8A0E" w14:textId="2F140506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finale e acquisizione delle competenze.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969C" w14:textId="76D3BD24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 h</w:t>
            </w:r>
            <w:r w:rsidR="009F53F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Docente di cucina + docente di Italiano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F02" w14:textId="0E96DAEF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Test semi-strutturato.</w:t>
            </w:r>
          </w:p>
        </w:tc>
      </w:tr>
      <w:tr w:rsidR="00983BFA" w:rsidRPr="00B6717D" w14:paraId="1F64EA9A" w14:textId="77777777" w:rsidTr="009F53FE">
        <w:trPr>
          <w:trHeight w:val="405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B151846" w14:textId="77777777" w:rsidR="00983BFA" w:rsidRPr="00B6717D" w:rsidRDefault="00983BFA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4105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Relazione individuale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45F2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0264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Acquisire consapevolezza dell’esperienza vissuta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E04A" w14:textId="2B5F9ADE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 h</w:t>
            </w:r>
            <w:r w:rsidR="009F53F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Docente di Italiano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3512" w14:textId="77777777" w:rsidR="00983BFA" w:rsidRPr="00B6717D" w:rsidRDefault="00983BFA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Composizione scritta su traccia</w:t>
            </w:r>
          </w:p>
        </w:tc>
      </w:tr>
      <w:tr w:rsidR="000D3EE9" w:rsidRPr="00B6717D" w14:paraId="2F4CA911" w14:textId="77777777" w:rsidTr="009F53FE">
        <w:trPr>
          <w:trHeight w:val="405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0EDEDE7" w14:textId="0974C483" w:rsidR="000D3EE9" w:rsidRPr="00B6717D" w:rsidRDefault="000D3EE9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7914" w14:textId="7A84E081" w:rsidR="000D3EE9" w:rsidRPr="00B6717D" w:rsidRDefault="000D3EE9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Ricettario Personalizzato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DD04" w14:textId="05474D91" w:rsidR="000D3EE9" w:rsidRPr="00B6717D" w:rsidRDefault="000D3EE9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Aula/Laboratorio informatica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C535" w14:textId="3DBD5BAE" w:rsidR="000D3EE9" w:rsidRPr="00B6717D" w:rsidRDefault="000D3EE9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Lavoro multimediale “Ricettario di Cucina”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6B87" w14:textId="58C3835C" w:rsidR="000D3EE9" w:rsidRPr="00B6717D" w:rsidRDefault="000D3EE9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 h</w:t>
            </w:r>
            <w:r w:rsidR="009F53F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Docente di TIC + Docente di LSE Cucina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FBD3" w14:textId="175A587A" w:rsidR="000D3EE9" w:rsidRPr="00B6717D" w:rsidRDefault="000D3EE9" w:rsidP="009F5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Lavoro in PPT</w:t>
            </w:r>
          </w:p>
        </w:tc>
      </w:tr>
    </w:tbl>
    <w:p w14:paraId="7D88E178" w14:textId="77777777" w:rsidR="00983BFA" w:rsidRPr="00B6717D" w:rsidRDefault="00983BFA" w:rsidP="00983BF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it-IT"/>
        </w:rPr>
      </w:pPr>
    </w:p>
    <w:p w14:paraId="073EBC65" w14:textId="77777777" w:rsidR="00983BFA" w:rsidRPr="00B6717D" w:rsidRDefault="00983BFA" w:rsidP="00983BFA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it-IT"/>
        </w:rPr>
      </w:pPr>
    </w:p>
    <w:p w14:paraId="0CCE35A7" w14:textId="77777777" w:rsidR="00983BFA" w:rsidRPr="00B6717D" w:rsidRDefault="00983BFA" w:rsidP="00983BF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i/>
          <w:sz w:val="24"/>
          <w:szCs w:val="24"/>
          <w:lang w:eastAsia="it-IT"/>
        </w:rPr>
        <w:t>PIANO DI LAVORO UDA</w:t>
      </w:r>
    </w:p>
    <w:p w14:paraId="5DECFBAB" w14:textId="77777777" w:rsidR="00983BFA" w:rsidRPr="00B6717D" w:rsidRDefault="00983BFA" w:rsidP="00983BF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sz w:val="24"/>
          <w:szCs w:val="24"/>
          <w:lang w:eastAsia="it-IT"/>
        </w:rPr>
        <w:t>DIAGRAMMA DI GANTT</w:t>
      </w:r>
    </w:p>
    <w:p w14:paraId="677FAB35" w14:textId="77777777" w:rsidR="00983BFA" w:rsidRPr="00B6717D" w:rsidRDefault="00983BFA" w:rsidP="00983B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1361"/>
        <w:gridCol w:w="1361"/>
        <w:gridCol w:w="1361"/>
        <w:gridCol w:w="3966"/>
      </w:tblGrid>
      <w:tr w:rsidR="009F53FE" w:rsidRPr="00B6717D" w14:paraId="455F1E7D" w14:textId="77777777" w:rsidTr="006D1A7B">
        <w:trPr>
          <w:gridAfter w:val="4"/>
          <w:wAfter w:w="4223" w:type="pct"/>
          <w:trHeight w:val="352"/>
        </w:trPr>
        <w:tc>
          <w:tcPr>
            <w:tcW w:w="777" w:type="pct"/>
            <w:tcBorders>
              <w:top w:val="nil"/>
              <w:left w:val="nil"/>
            </w:tcBorders>
          </w:tcPr>
          <w:p w14:paraId="27D7F329" w14:textId="77777777" w:rsidR="009F53FE" w:rsidRPr="00B6717D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9F53FE" w:rsidRPr="00B6717D" w14:paraId="374B8F77" w14:textId="77777777" w:rsidTr="006D1A7B">
        <w:trPr>
          <w:trHeight w:val="352"/>
        </w:trPr>
        <w:tc>
          <w:tcPr>
            <w:tcW w:w="777" w:type="pct"/>
            <w:shd w:val="clear" w:color="auto" w:fill="CCFFCC"/>
          </w:tcPr>
          <w:p w14:paraId="52A0B958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223" w:type="pct"/>
            <w:gridSpan w:val="4"/>
            <w:shd w:val="clear" w:color="auto" w:fill="CCFFCC"/>
          </w:tcPr>
          <w:p w14:paraId="61F2B661" w14:textId="5DFD2096" w:rsidR="009F53FE" w:rsidRPr="006D1A7B" w:rsidRDefault="009F53FE" w:rsidP="009F5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TEMPI</w:t>
            </w:r>
          </w:p>
        </w:tc>
      </w:tr>
      <w:tr w:rsidR="009F53FE" w:rsidRPr="00B6717D" w14:paraId="54EC287F" w14:textId="77777777" w:rsidTr="006D1A7B">
        <w:trPr>
          <w:trHeight w:val="352"/>
        </w:trPr>
        <w:tc>
          <w:tcPr>
            <w:tcW w:w="777" w:type="pct"/>
            <w:shd w:val="clear" w:color="auto" w:fill="CCFFCC"/>
          </w:tcPr>
          <w:p w14:paraId="6D21769A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Fasi</w:t>
            </w:r>
          </w:p>
        </w:tc>
        <w:tc>
          <w:tcPr>
            <w:tcW w:w="714" w:type="pct"/>
          </w:tcPr>
          <w:p w14:paraId="37CFDFF1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Ottobre</w:t>
            </w:r>
          </w:p>
        </w:tc>
        <w:tc>
          <w:tcPr>
            <w:tcW w:w="714" w:type="pct"/>
          </w:tcPr>
          <w:p w14:paraId="3CCEECE7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Novembre </w:t>
            </w:r>
          </w:p>
        </w:tc>
        <w:tc>
          <w:tcPr>
            <w:tcW w:w="714" w:type="pct"/>
          </w:tcPr>
          <w:p w14:paraId="69633747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Dicembre </w:t>
            </w:r>
          </w:p>
        </w:tc>
        <w:tc>
          <w:tcPr>
            <w:tcW w:w="2082" w:type="pct"/>
          </w:tcPr>
          <w:p w14:paraId="1E4C8513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Gennaio</w:t>
            </w:r>
          </w:p>
        </w:tc>
      </w:tr>
      <w:tr w:rsidR="009F53FE" w:rsidRPr="00B6717D" w14:paraId="75818F82" w14:textId="77777777" w:rsidTr="006D1A7B">
        <w:trPr>
          <w:trHeight w:val="375"/>
        </w:trPr>
        <w:tc>
          <w:tcPr>
            <w:tcW w:w="777" w:type="pct"/>
            <w:shd w:val="clear" w:color="auto" w:fill="CCFFCC"/>
          </w:tcPr>
          <w:p w14:paraId="02DA8015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714" w:type="pct"/>
            <w:shd w:val="clear" w:color="auto" w:fill="F4B083" w:themeFill="accent2" w:themeFillTint="99"/>
          </w:tcPr>
          <w:p w14:paraId="13706758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 h</w:t>
            </w:r>
          </w:p>
        </w:tc>
        <w:tc>
          <w:tcPr>
            <w:tcW w:w="714" w:type="pct"/>
          </w:tcPr>
          <w:p w14:paraId="5A3959E9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14" w:type="pct"/>
          </w:tcPr>
          <w:p w14:paraId="653B204D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082" w:type="pct"/>
          </w:tcPr>
          <w:p w14:paraId="28530FF4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9F53FE" w:rsidRPr="00B6717D" w14:paraId="288FDFD0" w14:textId="77777777" w:rsidTr="006D1A7B">
        <w:trPr>
          <w:trHeight w:val="352"/>
        </w:trPr>
        <w:tc>
          <w:tcPr>
            <w:tcW w:w="777" w:type="pct"/>
            <w:shd w:val="clear" w:color="auto" w:fill="CCFFCC"/>
          </w:tcPr>
          <w:p w14:paraId="066B6571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714" w:type="pct"/>
            <w:shd w:val="clear" w:color="auto" w:fill="F4B083" w:themeFill="accent2" w:themeFillTint="99"/>
          </w:tcPr>
          <w:p w14:paraId="611F533A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 h</w:t>
            </w:r>
          </w:p>
        </w:tc>
        <w:tc>
          <w:tcPr>
            <w:tcW w:w="714" w:type="pct"/>
          </w:tcPr>
          <w:p w14:paraId="09C8B43C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14" w:type="pct"/>
          </w:tcPr>
          <w:p w14:paraId="73B7254E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082" w:type="pct"/>
          </w:tcPr>
          <w:p w14:paraId="541F146D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9F53FE" w:rsidRPr="00B6717D" w14:paraId="56B15C9B" w14:textId="77777777" w:rsidTr="006D1A7B">
        <w:trPr>
          <w:trHeight w:val="352"/>
        </w:trPr>
        <w:tc>
          <w:tcPr>
            <w:tcW w:w="777" w:type="pct"/>
            <w:shd w:val="clear" w:color="auto" w:fill="CCFFCC"/>
          </w:tcPr>
          <w:p w14:paraId="3289FCCA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lastRenderedPageBreak/>
              <w:t>3</w:t>
            </w:r>
          </w:p>
        </w:tc>
        <w:tc>
          <w:tcPr>
            <w:tcW w:w="714" w:type="pct"/>
            <w:shd w:val="clear" w:color="auto" w:fill="F4B083" w:themeFill="accent2" w:themeFillTint="99"/>
          </w:tcPr>
          <w:p w14:paraId="72B39D22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 h</w:t>
            </w:r>
          </w:p>
        </w:tc>
        <w:tc>
          <w:tcPr>
            <w:tcW w:w="714" w:type="pct"/>
          </w:tcPr>
          <w:p w14:paraId="6FA013B1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14" w:type="pct"/>
          </w:tcPr>
          <w:p w14:paraId="6B204E55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082" w:type="pct"/>
          </w:tcPr>
          <w:p w14:paraId="5169F569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9F53FE" w:rsidRPr="00B6717D" w14:paraId="74207E07" w14:textId="77777777" w:rsidTr="006D1A7B">
        <w:trPr>
          <w:trHeight w:val="352"/>
        </w:trPr>
        <w:tc>
          <w:tcPr>
            <w:tcW w:w="777" w:type="pct"/>
            <w:shd w:val="clear" w:color="auto" w:fill="CCFFCC"/>
          </w:tcPr>
          <w:p w14:paraId="6D3A7FEC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714" w:type="pct"/>
          </w:tcPr>
          <w:p w14:paraId="784A63DD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14" w:type="pct"/>
            <w:shd w:val="clear" w:color="auto" w:fill="BF8F00" w:themeFill="accent4" w:themeFillShade="BF"/>
          </w:tcPr>
          <w:p w14:paraId="58E5FB1D" w14:textId="77777777" w:rsidR="009F53FE" w:rsidRPr="006D1A7B" w:rsidRDefault="009F53FE" w:rsidP="00751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 h</w:t>
            </w:r>
          </w:p>
        </w:tc>
        <w:tc>
          <w:tcPr>
            <w:tcW w:w="714" w:type="pct"/>
          </w:tcPr>
          <w:p w14:paraId="09DF5BAF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082" w:type="pct"/>
          </w:tcPr>
          <w:p w14:paraId="58CCFB60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9F53FE" w:rsidRPr="00B6717D" w14:paraId="5D78CCAE" w14:textId="77777777" w:rsidTr="006D1A7B">
        <w:trPr>
          <w:trHeight w:val="375"/>
        </w:trPr>
        <w:tc>
          <w:tcPr>
            <w:tcW w:w="777" w:type="pct"/>
            <w:shd w:val="clear" w:color="auto" w:fill="CCFFCC"/>
          </w:tcPr>
          <w:p w14:paraId="1D8FBDFE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714" w:type="pct"/>
          </w:tcPr>
          <w:p w14:paraId="2E787F08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14" w:type="pct"/>
            <w:shd w:val="clear" w:color="auto" w:fill="BF8F00" w:themeFill="accent4" w:themeFillShade="BF"/>
          </w:tcPr>
          <w:p w14:paraId="5FAE33DD" w14:textId="77777777" w:rsidR="009F53FE" w:rsidRPr="006D1A7B" w:rsidRDefault="009F53FE" w:rsidP="00751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</w:tc>
        <w:tc>
          <w:tcPr>
            <w:tcW w:w="714" w:type="pct"/>
          </w:tcPr>
          <w:p w14:paraId="39089CF2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082" w:type="pct"/>
          </w:tcPr>
          <w:p w14:paraId="1A79CCD4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9F53FE" w:rsidRPr="00B6717D" w14:paraId="0E0F3C7A" w14:textId="77777777" w:rsidTr="006D1A7B">
        <w:trPr>
          <w:trHeight w:val="375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E512A77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0FB8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7782BC50" w14:textId="77777777" w:rsidR="009F53FE" w:rsidRPr="006D1A7B" w:rsidRDefault="009F53FE" w:rsidP="00751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 h + 4 h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4B49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2408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9F53FE" w:rsidRPr="00B6717D" w14:paraId="799FF281" w14:textId="77777777" w:rsidTr="006D1A7B">
        <w:trPr>
          <w:trHeight w:val="375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98FC65F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113E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C342C33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6E9B" w14:textId="77777777" w:rsidR="009F53FE" w:rsidRPr="006D1A7B" w:rsidRDefault="009F53FE" w:rsidP="00751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EE20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9F53FE" w:rsidRPr="00B6717D" w14:paraId="17193057" w14:textId="77777777" w:rsidTr="006D1A7B">
        <w:trPr>
          <w:trHeight w:val="375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8273DB8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8340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57F30C0F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852D" w14:textId="77777777" w:rsidR="009F53FE" w:rsidRPr="006D1A7B" w:rsidRDefault="009F53FE" w:rsidP="00751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CE24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9F53FE" w:rsidRPr="00B6717D" w14:paraId="37BF3BB3" w14:textId="77777777" w:rsidTr="006D1A7B">
        <w:trPr>
          <w:trHeight w:val="375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C604AAE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BD37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70F0D62C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451A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DEAB" w14:textId="77777777" w:rsidR="009F53FE" w:rsidRPr="006D1A7B" w:rsidRDefault="009F53FE" w:rsidP="00751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9F53FE" w:rsidRPr="00B6717D" w14:paraId="27185ED8" w14:textId="77777777" w:rsidTr="006D1A7B">
        <w:trPr>
          <w:trHeight w:val="375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E6213ED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3307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7BC5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363E0172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33D5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9F53FE" w:rsidRPr="00B6717D" w14:paraId="2EACCE42" w14:textId="77777777" w:rsidTr="006D1A7B">
        <w:trPr>
          <w:trHeight w:val="375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CFB5457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7F93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E885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113E000D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A783" w14:textId="77777777" w:rsidR="009F53FE" w:rsidRPr="006D1A7B" w:rsidRDefault="009F53FE" w:rsidP="00751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9F53FE" w:rsidRPr="00B6717D" w14:paraId="7DA2F390" w14:textId="77777777" w:rsidTr="006D1A7B">
        <w:trPr>
          <w:trHeight w:val="375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6718C19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7EB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4E3B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6F6F21CB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 h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6C66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9F53FE" w:rsidRPr="00B6717D" w14:paraId="4A7E104A" w14:textId="77777777" w:rsidTr="006D1A7B">
        <w:trPr>
          <w:trHeight w:val="375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F66C542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6F2F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41CE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05814C9D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 h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CF2B" w14:textId="7777777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9F53FE" w:rsidRPr="00B6717D" w14:paraId="1130F961" w14:textId="77777777" w:rsidTr="006D1A7B">
        <w:trPr>
          <w:trHeight w:val="375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6A91FB0" w14:textId="6E4E9EDD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8D91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92FE" w14:textId="77777777" w:rsidR="009F53FE" w:rsidRPr="006D1A7B" w:rsidRDefault="009F53FE" w:rsidP="00751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7E417A1" w14:textId="6640F227" w:rsidR="009F53FE" w:rsidRPr="006D1A7B" w:rsidRDefault="009F53FE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 h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146B5C60" w14:textId="483DEA28" w:rsidR="009F53FE" w:rsidRPr="006D1A7B" w:rsidRDefault="009F53FE" w:rsidP="000D3EE9">
            <w:pPr>
              <w:rPr>
                <w:rFonts w:ascii="Times New Roman" w:hAnsi="Times New Roman"/>
              </w:rPr>
            </w:pPr>
            <w:r w:rsidRPr="006D1A7B">
              <w:rPr>
                <w:rFonts w:ascii="Times New Roman" w:hAnsi="Times New Roman"/>
              </w:rPr>
              <w:t xml:space="preserve">Il lavoro può estendersi anche a </w:t>
            </w:r>
            <w:r w:rsidR="006D1A7B" w:rsidRPr="006D1A7B">
              <w:rPr>
                <w:rFonts w:ascii="Times New Roman" w:hAnsi="Times New Roman"/>
              </w:rPr>
              <w:t>gennaio</w:t>
            </w:r>
          </w:p>
        </w:tc>
      </w:tr>
    </w:tbl>
    <w:p w14:paraId="6143B27C" w14:textId="77777777" w:rsidR="00983BFA" w:rsidRPr="00B6717D" w:rsidRDefault="00983BFA" w:rsidP="00983BFA">
      <w:pPr>
        <w:rPr>
          <w:rFonts w:ascii="Times New Roman" w:hAnsi="Times New Roman"/>
          <w:sz w:val="24"/>
          <w:szCs w:val="24"/>
        </w:rPr>
      </w:pPr>
    </w:p>
    <w:p w14:paraId="69D0D560" w14:textId="77777777" w:rsidR="00B06B28" w:rsidRDefault="00B06B28" w:rsidP="00983B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0B96C428" w14:textId="77777777" w:rsidR="00B06B28" w:rsidRPr="00E271EB" w:rsidRDefault="00B06B28" w:rsidP="0050060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1EFF2AC" w14:textId="77777777" w:rsidR="00E271EB" w:rsidRDefault="00E271EB" w:rsidP="00E271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D3D768A" w14:textId="77777777" w:rsidR="003D732E" w:rsidRDefault="003D732E" w:rsidP="00E271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9799" w:type="dxa"/>
        <w:jc w:val="center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9"/>
      </w:tblGrid>
      <w:tr w:rsidR="003D732E" w:rsidRPr="00EB6C27" w14:paraId="14953BE9" w14:textId="77777777" w:rsidTr="006D1A7B">
        <w:trPr>
          <w:trHeight w:val="225"/>
          <w:jc w:val="center"/>
        </w:trPr>
        <w:tc>
          <w:tcPr>
            <w:tcW w:w="977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CC"/>
          </w:tcPr>
          <w:p w14:paraId="19F985F8" w14:textId="77777777" w:rsidR="003D732E" w:rsidRPr="00EB6C27" w:rsidRDefault="00A71118" w:rsidP="00EB6C27">
            <w:pPr>
              <w:pStyle w:val="TableParagraph"/>
              <w:spacing w:line="205" w:lineRule="exact"/>
              <w:ind w:left="3467" w:right="3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 w:rsidR="003D732E" w:rsidRPr="00EB6C27">
              <w:rPr>
                <w:b/>
                <w:sz w:val="20"/>
              </w:rPr>
              <w:t>BIETTIVI MINIMI PER ALLIEVI BES/DSA</w:t>
            </w:r>
          </w:p>
        </w:tc>
      </w:tr>
      <w:tr w:rsidR="003D732E" w:rsidRPr="00EB6C27" w14:paraId="0A01CF85" w14:textId="77777777" w:rsidTr="006D1A7B">
        <w:trPr>
          <w:trHeight w:val="1006"/>
          <w:jc w:val="center"/>
        </w:trPr>
        <w:tc>
          <w:tcPr>
            <w:tcW w:w="9799" w:type="dxa"/>
            <w:tcBorders>
              <w:left w:val="single" w:sz="4" w:space="0" w:color="000009"/>
              <w:right w:val="single" w:sz="4" w:space="0" w:color="000009"/>
            </w:tcBorders>
          </w:tcPr>
          <w:p w14:paraId="3C2811B1" w14:textId="77777777" w:rsidR="003D732E" w:rsidRPr="006D1A7B" w:rsidRDefault="003D732E" w:rsidP="00EB6C27">
            <w:pPr>
              <w:pStyle w:val="TableParagraph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spacing w:line="182" w:lineRule="exact"/>
            </w:pPr>
            <w:r w:rsidRPr="006D1A7B">
              <w:rPr>
                <w:spacing w:val="-4"/>
              </w:rPr>
              <w:t xml:space="preserve">Avere </w:t>
            </w:r>
            <w:r w:rsidRPr="006D1A7B">
              <w:t xml:space="preserve">rispetto di </w:t>
            </w:r>
            <w:proofErr w:type="gramStart"/>
            <w:r w:rsidRPr="006D1A7B">
              <w:t>se</w:t>
            </w:r>
            <w:proofErr w:type="gramEnd"/>
            <w:r w:rsidRPr="006D1A7B">
              <w:t xml:space="preserve"> e degli</w:t>
            </w:r>
            <w:r w:rsidRPr="006D1A7B">
              <w:rPr>
                <w:spacing w:val="5"/>
              </w:rPr>
              <w:t xml:space="preserve"> </w:t>
            </w:r>
            <w:r w:rsidRPr="006D1A7B">
              <w:t>altri.</w:t>
            </w:r>
          </w:p>
          <w:p w14:paraId="683B880B" w14:textId="77777777" w:rsidR="003D732E" w:rsidRPr="006D1A7B" w:rsidRDefault="003D732E" w:rsidP="00EB6C27">
            <w:pPr>
              <w:pStyle w:val="TableParagraph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spacing w:before="80"/>
            </w:pPr>
            <w:r w:rsidRPr="006D1A7B">
              <w:t>Rispettare le regole più elementari della buona</w:t>
            </w:r>
            <w:r w:rsidRPr="006D1A7B">
              <w:rPr>
                <w:spacing w:val="-4"/>
              </w:rPr>
              <w:t xml:space="preserve"> </w:t>
            </w:r>
            <w:r w:rsidRPr="006D1A7B">
              <w:t>educazione.</w:t>
            </w:r>
          </w:p>
          <w:p w14:paraId="4EDEF88B" w14:textId="77777777" w:rsidR="003D732E" w:rsidRPr="006D1A7B" w:rsidRDefault="003D732E" w:rsidP="00EB6C27">
            <w:pPr>
              <w:pStyle w:val="TableParagraph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spacing w:before="80"/>
            </w:pPr>
            <w:r w:rsidRPr="006D1A7B">
              <w:t>Saper ascoltare l’altro. Collaborare con i</w:t>
            </w:r>
            <w:r w:rsidRPr="006D1A7B">
              <w:rPr>
                <w:spacing w:val="-3"/>
              </w:rPr>
              <w:t xml:space="preserve"> </w:t>
            </w:r>
            <w:r w:rsidRPr="006D1A7B">
              <w:t>compagni.</w:t>
            </w:r>
          </w:p>
          <w:p w14:paraId="5AF1D193" w14:textId="77777777" w:rsidR="003D732E" w:rsidRPr="006D1A7B" w:rsidRDefault="003D732E" w:rsidP="00EB6C27">
            <w:pPr>
              <w:pStyle w:val="TableParagraph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spacing w:before="80" w:line="173" w:lineRule="exact"/>
            </w:pPr>
            <w:r w:rsidRPr="006D1A7B">
              <w:t>Imparare a intervenire nel momento</w:t>
            </w:r>
            <w:r w:rsidRPr="006D1A7B">
              <w:rPr>
                <w:spacing w:val="-4"/>
              </w:rPr>
              <w:t xml:space="preserve"> </w:t>
            </w:r>
            <w:r w:rsidRPr="006D1A7B">
              <w:t>opportuno.</w:t>
            </w:r>
          </w:p>
        </w:tc>
      </w:tr>
      <w:tr w:rsidR="003D732E" w:rsidRPr="00EB6C27" w14:paraId="32DE561C" w14:textId="77777777" w:rsidTr="006D1A7B">
        <w:trPr>
          <w:trHeight w:val="1195"/>
          <w:jc w:val="center"/>
        </w:trPr>
        <w:tc>
          <w:tcPr>
            <w:tcW w:w="9799" w:type="dxa"/>
            <w:tcBorders>
              <w:left w:val="single" w:sz="4" w:space="0" w:color="000009"/>
              <w:right w:val="single" w:sz="4" w:space="0" w:color="000009"/>
            </w:tcBorders>
          </w:tcPr>
          <w:p w14:paraId="0282D000" w14:textId="77777777" w:rsidR="003D732E" w:rsidRPr="006D1A7B" w:rsidRDefault="003D732E" w:rsidP="00EB6C27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spacing w:line="182" w:lineRule="exact"/>
            </w:pPr>
            <w:r w:rsidRPr="006D1A7B">
              <w:t>Acquisire termini e convenzioni proprie della</w:t>
            </w:r>
            <w:r w:rsidRPr="006D1A7B">
              <w:rPr>
                <w:spacing w:val="-3"/>
              </w:rPr>
              <w:t xml:space="preserve"> </w:t>
            </w:r>
            <w:r w:rsidRPr="006D1A7B">
              <w:t>materia.</w:t>
            </w:r>
          </w:p>
          <w:p w14:paraId="6F7249B1" w14:textId="77777777" w:rsidR="003D732E" w:rsidRPr="006D1A7B" w:rsidRDefault="003D732E" w:rsidP="00EB6C27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spacing w:before="80"/>
            </w:pPr>
            <w:r w:rsidRPr="006D1A7B">
              <w:t xml:space="preserve">Prendere sicurezza di </w:t>
            </w:r>
            <w:proofErr w:type="gramStart"/>
            <w:r w:rsidRPr="006D1A7B">
              <w:t>se</w:t>
            </w:r>
            <w:proofErr w:type="gramEnd"/>
            <w:r w:rsidRPr="006D1A7B">
              <w:t xml:space="preserve"> nell’ambito della disciplina e della futura</w:t>
            </w:r>
            <w:r w:rsidRPr="006D1A7B">
              <w:rPr>
                <w:spacing w:val="29"/>
              </w:rPr>
              <w:t xml:space="preserve"> </w:t>
            </w:r>
            <w:r w:rsidRPr="006D1A7B">
              <w:t>professione.</w:t>
            </w:r>
          </w:p>
          <w:p w14:paraId="0E820644" w14:textId="77777777" w:rsidR="003D732E" w:rsidRPr="006D1A7B" w:rsidRDefault="003D732E" w:rsidP="00EB6C27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spacing w:before="80"/>
            </w:pPr>
            <w:r w:rsidRPr="006D1A7B">
              <w:t>Saper coordinare il proprio lavoro sequenzialmente e in maniera</w:t>
            </w:r>
            <w:r w:rsidRPr="006D1A7B">
              <w:rPr>
                <w:spacing w:val="-7"/>
              </w:rPr>
              <w:t xml:space="preserve"> </w:t>
            </w:r>
            <w:r w:rsidRPr="006D1A7B">
              <w:t>ordinata.</w:t>
            </w:r>
          </w:p>
          <w:p w14:paraId="2D370598" w14:textId="77777777" w:rsidR="003D732E" w:rsidRPr="006D1A7B" w:rsidRDefault="003D732E" w:rsidP="00EB6C27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spacing w:before="80" w:line="173" w:lineRule="exact"/>
            </w:pPr>
            <w:r w:rsidRPr="006D1A7B">
              <w:t>Collaborare con il</w:t>
            </w:r>
            <w:r w:rsidRPr="006D1A7B">
              <w:rPr>
                <w:spacing w:val="-2"/>
              </w:rPr>
              <w:t xml:space="preserve"> </w:t>
            </w:r>
            <w:r w:rsidRPr="006D1A7B">
              <w:t>gruppo.</w:t>
            </w:r>
          </w:p>
        </w:tc>
      </w:tr>
      <w:tr w:rsidR="003D732E" w:rsidRPr="00EB6C27" w14:paraId="221900AD" w14:textId="77777777" w:rsidTr="006D1A7B">
        <w:trPr>
          <w:trHeight w:val="1558"/>
          <w:jc w:val="center"/>
        </w:trPr>
        <w:tc>
          <w:tcPr>
            <w:tcW w:w="9799" w:type="dxa"/>
            <w:tcBorders>
              <w:left w:val="single" w:sz="4" w:space="0" w:color="000009"/>
              <w:right w:val="single" w:sz="4" w:space="0" w:color="000009"/>
            </w:tcBorders>
          </w:tcPr>
          <w:p w14:paraId="169A4B5D" w14:textId="77777777" w:rsidR="003D732E" w:rsidRPr="006D1A7B" w:rsidRDefault="003D732E" w:rsidP="00EB6C27">
            <w:pPr>
              <w:pStyle w:val="TableParagraph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spacing w:line="182" w:lineRule="exact"/>
            </w:pPr>
            <w:r w:rsidRPr="006D1A7B">
              <w:t>Portare sempre il materiale necessario (divisa completa, libro - ricettario,</w:t>
            </w:r>
            <w:r w:rsidRPr="006D1A7B">
              <w:rPr>
                <w:spacing w:val="-14"/>
              </w:rPr>
              <w:t xml:space="preserve"> </w:t>
            </w:r>
            <w:r w:rsidRPr="006D1A7B">
              <w:t>eccetera)</w:t>
            </w:r>
          </w:p>
          <w:p w14:paraId="3849E46F" w14:textId="77777777" w:rsidR="003D732E" w:rsidRPr="006D1A7B" w:rsidRDefault="003D732E" w:rsidP="00EB6C27">
            <w:pPr>
              <w:pStyle w:val="TableParagraph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spacing w:before="80"/>
            </w:pPr>
            <w:r w:rsidRPr="006D1A7B">
              <w:t>Utilizzare in modo appropriato gli strumenti di</w:t>
            </w:r>
            <w:r w:rsidRPr="006D1A7B">
              <w:rPr>
                <w:spacing w:val="-2"/>
              </w:rPr>
              <w:t xml:space="preserve"> </w:t>
            </w:r>
            <w:r w:rsidRPr="006D1A7B">
              <w:t>lavoro.</w:t>
            </w:r>
          </w:p>
          <w:p w14:paraId="05CD5244" w14:textId="77777777" w:rsidR="003D732E" w:rsidRPr="006D1A7B" w:rsidRDefault="003D732E" w:rsidP="00EB6C27">
            <w:pPr>
              <w:pStyle w:val="TableParagraph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spacing w:before="80"/>
            </w:pPr>
            <w:r w:rsidRPr="006D1A7B">
              <w:t>Mantenere in ordine e pulita la propria postazione di</w:t>
            </w:r>
            <w:r w:rsidRPr="006D1A7B">
              <w:rPr>
                <w:spacing w:val="-4"/>
              </w:rPr>
              <w:t xml:space="preserve"> </w:t>
            </w:r>
            <w:r w:rsidRPr="006D1A7B">
              <w:t>lavoro.</w:t>
            </w:r>
          </w:p>
          <w:p w14:paraId="30D9A94F" w14:textId="77777777" w:rsidR="003D732E" w:rsidRPr="006D1A7B" w:rsidRDefault="003D732E" w:rsidP="00EB6C27">
            <w:pPr>
              <w:pStyle w:val="TableParagraph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spacing w:before="80"/>
            </w:pPr>
            <w:r w:rsidRPr="006D1A7B">
              <w:t>Portare avanti e a termine individualmente e/o in gruppo un lavoro</w:t>
            </w:r>
            <w:r w:rsidRPr="006D1A7B">
              <w:rPr>
                <w:spacing w:val="-10"/>
              </w:rPr>
              <w:t xml:space="preserve"> </w:t>
            </w:r>
            <w:r w:rsidRPr="006D1A7B">
              <w:t>programmato.</w:t>
            </w:r>
          </w:p>
          <w:p w14:paraId="294114CA" w14:textId="77777777" w:rsidR="003D732E" w:rsidRPr="006D1A7B" w:rsidRDefault="003D732E" w:rsidP="00EB6C27">
            <w:pPr>
              <w:pStyle w:val="TableParagraph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spacing w:before="80"/>
            </w:pPr>
            <w:r w:rsidRPr="006D1A7B">
              <w:t>Coordinare il lavoro pratico con il proprio</w:t>
            </w:r>
            <w:r w:rsidRPr="006D1A7B">
              <w:rPr>
                <w:spacing w:val="-2"/>
              </w:rPr>
              <w:t xml:space="preserve"> </w:t>
            </w:r>
            <w:r w:rsidRPr="006D1A7B">
              <w:t>gruppo.</w:t>
            </w:r>
          </w:p>
          <w:p w14:paraId="40C76219" w14:textId="77777777" w:rsidR="003D732E" w:rsidRPr="006D1A7B" w:rsidRDefault="003D732E" w:rsidP="00EB6C27">
            <w:pPr>
              <w:pStyle w:val="TableParagraph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spacing w:before="80" w:line="173" w:lineRule="exact"/>
            </w:pPr>
            <w:r w:rsidRPr="006D1A7B">
              <w:t>Organizzare e tenere in ordine costantemente il proprio</w:t>
            </w:r>
            <w:r w:rsidRPr="006D1A7B">
              <w:rPr>
                <w:spacing w:val="-4"/>
              </w:rPr>
              <w:t xml:space="preserve"> </w:t>
            </w:r>
            <w:r w:rsidRPr="006D1A7B">
              <w:t>ricettario.</w:t>
            </w:r>
          </w:p>
          <w:p w14:paraId="3C0B3552" w14:textId="77777777" w:rsidR="003D732E" w:rsidRPr="006D1A7B" w:rsidRDefault="003D732E" w:rsidP="00EB6C27">
            <w:pPr>
              <w:pStyle w:val="TableParagraph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spacing w:before="80" w:line="173" w:lineRule="exact"/>
            </w:pPr>
            <w:r w:rsidRPr="006D1A7B">
              <w:t>Saper organizzare la mise en place di cucina</w:t>
            </w:r>
          </w:p>
          <w:p w14:paraId="15095545" w14:textId="77777777" w:rsidR="003D732E" w:rsidRPr="006D1A7B" w:rsidRDefault="003D732E" w:rsidP="00EB6C27">
            <w:pPr>
              <w:pStyle w:val="TableParagraph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spacing w:before="80" w:line="173" w:lineRule="exact"/>
            </w:pPr>
            <w:r w:rsidRPr="006D1A7B">
              <w:t>Applicare un metodo di cottura ad una preparazione semplice</w:t>
            </w:r>
          </w:p>
        </w:tc>
      </w:tr>
    </w:tbl>
    <w:p w14:paraId="343BA0B3" w14:textId="77777777" w:rsidR="003D732E" w:rsidRDefault="003D732E" w:rsidP="00E271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E90C12D" w14:textId="77777777" w:rsidR="003D732E" w:rsidRDefault="003D732E" w:rsidP="00E271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24FC67F" w14:textId="77777777" w:rsidR="00D722FA" w:rsidRDefault="00D722FA" w:rsidP="003D732E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lang w:eastAsia="zh-CN"/>
        </w:rPr>
      </w:pPr>
    </w:p>
    <w:p w14:paraId="097EC663" w14:textId="77777777" w:rsidR="00D722FA" w:rsidRDefault="00D722FA" w:rsidP="003D732E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lang w:eastAsia="zh-CN"/>
        </w:rPr>
      </w:pPr>
    </w:p>
    <w:p w14:paraId="3703ACF3" w14:textId="77777777" w:rsidR="006D1A7B" w:rsidRDefault="006D1A7B" w:rsidP="003D732E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lang w:eastAsia="zh-CN"/>
        </w:rPr>
      </w:pPr>
    </w:p>
    <w:p w14:paraId="0588CC1F" w14:textId="77777777" w:rsidR="006D1A7B" w:rsidRDefault="006D1A7B" w:rsidP="003D732E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lang w:eastAsia="zh-CN"/>
        </w:rPr>
      </w:pPr>
    </w:p>
    <w:p w14:paraId="0DC9B100" w14:textId="77777777" w:rsidR="006D1A7B" w:rsidRDefault="006D1A7B" w:rsidP="003D732E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lang w:eastAsia="zh-CN"/>
        </w:rPr>
      </w:pPr>
    </w:p>
    <w:p w14:paraId="5F8D8C0B" w14:textId="77777777" w:rsidR="00D722FA" w:rsidRDefault="00BD6CA1" w:rsidP="003D732E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lang w:eastAsia="zh-CN"/>
        </w:rPr>
      </w:pPr>
      <w:r w:rsidRPr="00B75A90">
        <w:rPr>
          <w:noProof/>
          <w:lang w:eastAsia="it-IT"/>
        </w:rPr>
        <w:lastRenderedPageBreak/>
        <w:drawing>
          <wp:inline distT="0" distB="0" distL="0" distR="0" wp14:anchorId="5FA0471B" wp14:editId="22D4CDF2">
            <wp:extent cx="2257425" cy="1847850"/>
            <wp:effectExtent l="0" t="0" r="0" b="0"/>
            <wp:docPr id="11" name="Immagine 16" descr="Risultati immagini per piano didattico personalizz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Risultati immagini per piano didattico personalizzat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27828" w14:textId="77777777" w:rsidR="00D722FA" w:rsidRDefault="00D722FA" w:rsidP="003D732E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lang w:eastAsia="zh-CN"/>
        </w:rPr>
      </w:pPr>
    </w:p>
    <w:p w14:paraId="15088188" w14:textId="77777777" w:rsidR="00D722FA" w:rsidRDefault="00D722FA" w:rsidP="003D732E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lang w:eastAsia="zh-CN"/>
        </w:rPr>
      </w:pPr>
    </w:p>
    <w:p w14:paraId="025E0092" w14:textId="77777777" w:rsidR="00D722FA" w:rsidRDefault="00D722FA" w:rsidP="003D732E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lang w:eastAsia="zh-CN"/>
        </w:rPr>
      </w:pPr>
    </w:p>
    <w:p w14:paraId="6B48A36C" w14:textId="77777777" w:rsidR="003D732E" w:rsidRPr="003D732E" w:rsidRDefault="003D732E" w:rsidP="003D732E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lang w:eastAsia="zh-CN"/>
        </w:rPr>
      </w:pPr>
      <w:r w:rsidRPr="003D732E">
        <w:rPr>
          <w:rFonts w:ascii="Times New Roman" w:hAnsi="Times New Roman"/>
          <w:b/>
          <w:bCs/>
          <w:lang w:eastAsia="zh-CN"/>
        </w:rPr>
        <w:t>DIDATTICA PERSONALIZZATA DELL’ALUNNO DSA</w:t>
      </w:r>
    </w:p>
    <w:p w14:paraId="5CB263E4" w14:textId="77777777" w:rsidR="003D732E" w:rsidRPr="003D732E" w:rsidRDefault="003D732E" w:rsidP="003D732E">
      <w:pPr>
        <w:suppressAutoHyphens/>
        <w:autoSpaceDE w:val="0"/>
        <w:spacing w:after="0" w:line="240" w:lineRule="auto"/>
        <w:rPr>
          <w:rFonts w:ascii="Times New Roman" w:hAnsi="Times New Roman"/>
          <w:b/>
          <w:bCs/>
          <w:lang w:eastAsia="zh-CN"/>
        </w:rPr>
      </w:pPr>
    </w:p>
    <w:p w14:paraId="42AF03C2" w14:textId="77777777" w:rsidR="003D732E" w:rsidRPr="003D732E" w:rsidRDefault="003D732E" w:rsidP="003D732E">
      <w:pPr>
        <w:suppressAutoHyphens/>
        <w:autoSpaceDE w:val="0"/>
        <w:spacing w:after="0" w:line="240" w:lineRule="auto"/>
        <w:rPr>
          <w:rFonts w:ascii="Times New Roman" w:hAnsi="Times New Roman"/>
          <w:lang w:eastAsia="zh-CN"/>
        </w:rPr>
      </w:pPr>
      <w:r w:rsidRPr="003D732E">
        <w:rPr>
          <w:rFonts w:ascii="Times New Roman" w:hAnsi="Times New Roman"/>
          <w:b/>
          <w:bCs/>
          <w:lang w:eastAsia="zh-CN"/>
        </w:rPr>
        <w:t xml:space="preserve">DOCENTE: ________________________________ MATERIA: ____________________________  </w:t>
      </w:r>
    </w:p>
    <w:p w14:paraId="4F3012D3" w14:textId="77777777" w:rsidR="003D732E" w:rsidRPr="003D732E" w:rsidRDefault="003D732E" w:rsidP="003D732E">
      <w:pPr>
        <w:suppressAutoHyphens/>
        <w:autoSpaceDE w:val="0"/>
        <w:spacing w:after="0" w:line="240" w:lineRule="auto"/>
        <w:rPr>
          <w:rFonts w:ascii="Times New Roman" w:hAnsi="Times New Roman"/>
          <w:b/>
          <w:bCs/>
          <w:lang w:eastAsia="zh-CN"/>
        </w:rPr>
      </w:pPr>
    </w:p>
    <w:p w14:paraId="024F1155" w14:textId="77777777" w:rsidR="003D732E" w:rsidRPr="003D732E" w:rsidRDefault="003D732E" w:rsidP="003D732E">
      <w:pPr>
        <w:suppressAutoHyphens/>
        <w:autoSpaceDE w:val="0"/>
        <w:spacing w:after="0" w:line="240" w:lineRule="auto"/>
        <w:rPr>
          <w:rFonts w:ascii="Times New Roman" w:hAnsi="Times New Roman"/>
          <w:lang w:eastAsia="zh-CN"/>
        </w:rPr>
      </w:pPr>
      <w:r w:rsidRPr="003D732E">
        <w:rPr>
          <w:rFonts w:ascii="Times New Roman" w:hAnsi="Times New Roman"/>
          <w:b/>
          <w:bCs/>
          <w:lang w:eastAsia="zh-CN"/>
        </w:rPr>
        <w:t xml:space="preserve">ALLIEVA/O: _______________________________ CLASSE: ______ </w:t>
      </w:r>
    </w:p>
    <w:p w14:paraId="2E5893D7" w14:textId="77777777" w:rsidR="003D732E" w:rsidRPr="003D732E" w:rsidRDefault="003D732E" w:rsidP="003D732E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lang w:eastAsia="zh-CN"/>
        </w:rPr>
      </w:pPr>
    </w:p>
    <w:p w14:paraId="172C6E29" w14:textId="77777777" w:rsidR="003D732E" w:rsidRPr="003D732E" w:rsidRDefault="003D732E" w:rsidP="003D732E">
      <w:pPr>
        <w:suppressAutoHyphens/>
        <w:autoSpaceDE w:val="0"/>
        <w:spacing w:after="0" w:line="240" w:lineRule="auto"/>
        <w:rPr>
          <w:rFonts w:ascii="Times New Roman" w:hAnsi="Times New Roman"/>
          <w:b/>
          <w:bCs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73"/>
        <w:gridCol w:w="539"/>
      </w:tblGrid>
      <w:tr w:rsidR="003D732E" w:rsidRPr="003D732E" w14:paraId="7382878F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1E8AD737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b/>
                <w:bCs/>
                <w:lang w:eastAsia="zh-CN"/>
              </w:rPr>
              <w:t>Metodologie e strategie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F6F14EC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56255DBB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77361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Lavoro di gruppo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48F2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4CDDA154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9A566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Azioni di tutoraggio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2B6C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44A529CC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2FE36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Cooperative learning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50A2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79E7A466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153E0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Attività di tipo laboratoriale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66E8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34076B31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AE041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Mappe concettuali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F98D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70AE8EBB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80FE5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Semplificazione del testo mediante schemi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768C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03AAEF97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68CC6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Lezioni frontali con uso contemporaneo di più linguaggi comunicativi (codice linguistico, iconico, LIM)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770C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62B8A087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61A5E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Rispettare i tempi dell’allievo e le sue fasi di organizzazione del lavoro e dei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6FED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518B93E2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5FF3352E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b/>
                <w:bCs/>
                <w:lang w:eastAsia="zh-CN"/>
              </w:rPr>
              <w:t>Misure dispensative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04C1342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tr w:rsidR="003D732E" w:rsidRPr="003D732E" w14:paraId="418EEDEF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514D3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Lettura ad alta voce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C6AF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1FEF9DF4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AB2CE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Scrittura sotto dettatura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5F88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76EF236F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B604C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Prendere appunti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2876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55E49396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F612B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Copiatura dalla lavagna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9499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72127ACF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ED1CF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Uso del vocabolario cartaceo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D6C1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275E36A1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E4917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Studio mnemonico di formule, tabelle, definizioni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D4CB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30B8983B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291E2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Carico gravoso di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6B4F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3F3E30D1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4E3CE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Uso della lingua straniera in forma scritta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1D8C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32923EA4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39B2A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Interrogazioni a sorpresa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80E8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597D0234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9E4CF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Altro (specificare): …………………………………………………</w:t>
            </w:r>
            <w:proofErr w:type="gramStart"/>
            <w:r w:rsidRPr="003D732E">
              <w:rPr>
                <w:rFonts w:ascii="Times New Roman" w:hAnsi="Times New Roman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9AC2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3466C017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2BCA7D4D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b/>
                <w:bCs/>
                <w:lang w:eastAsia="zh-CN"/>
              </w:rPr>
              <w:t xml:space="preserve">Strumenti compensativi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235C8D8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tr w:rsidR="003D732E" w:rsidRPr="003D732E" w14:paraId="465B9DF4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3FFFB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Sostituzione della scrittura con linguaggio verbale e/o iconografico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20EB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tr w:rsidR="003D732E" w:rsidRPr="003D732E" w14:paraId="204F5D8C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77787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Riduzione degli esercizi di compito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405F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tr w:rsidR="003D732E" w:rsidRPr="003D732E" w14:paraId="13FC4ED4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47FF4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Supporto di un tutor (indicare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810A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0645A5DE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8C799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Riduzione degli esercizi nella verifica o in alternativa tempi più lunghi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1558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tr w:rsidR="003D732E" w:rsidRPr="003D732E" w14:paraId="05EB9C44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8E168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Testi in forma ridotta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2F9E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599A5C44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68457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Calcolatrice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DAD1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6607EC5F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27C77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Computer con programma di videoscrittura, correttore ortografico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99F3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214A6D4D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3E455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Risorse audio (sintesi vocale, audiolibri, libri digitali) concordate con la famiglia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7955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476A83DF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FD806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Registratore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28BB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5DDC4249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1D841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Software didattici specifici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1213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27980A51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7CD20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Vocabolario multimediale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1FF7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5264E23B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09920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Tabelle grammaticali e formulari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0FFA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0B325287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7C761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Cartine geografiche e storiche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94D3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1959F21C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4B06E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Mappe concettuali (se prodotte dallo studente, da portare in visione all’insegnante 2 gg prima della verifica)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25F4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0514A422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9E860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 xml:space="preserve">Fotocopie ingrandite per le </w:t>
            </w:r>
            <w:proofErr w:type="gramStart"/>
            <w:r w:rsidRPr="003D732E">
              <w:rPr>
                <w:rFonts w:ascii="Times New Roman" w:hAnsi="Times New Roman"/>
                <w:lang w:eastAsia="zh-CN"/>
              </w:rPr>
              <w:t>verifiche  (</w:t>
            </w:r>
            <w:proofErr w:type="spellStart"/>
            <w:proofErr w:type="gramEnd"/>
            <w:r w:rsidRPr="003D732E">
              <w:rPr>
                <w:rFonts w:ascii="Times New Roman" w:hAnsi="Times New Roman"/>
                <w:lang w:eastAsia="zh-CN"/>
              </w:rPr>
              <w:t>verdana</w:t>
            </w:r>
            <w:proofErr w:type="spellEnd"/>
            <w:r w:rsidRPr="003D732E"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7A4C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2DB558D0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95CC2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Verifiche in formato digitale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3EFE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3C80A51B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CE26E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Lettura da parte dell’insegnante del testo di verifica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58A5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50C484EE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ADDB1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lastRenderedPageBreak/>
              <w:t>Verifica della comprensione delle verifiche orali 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A3D3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4EA725E4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C8FE8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Altro (specificare): …………………………………………………</w:t>
            </w:r>
            <w:proofErr w:type="gramStart"/>
            <w:r w:rsidRPr="003D732E">
              <w:rPr>
                <w:rFonts w:ascii="Times New Roman" w:hAnsi="Times New Roman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6AE9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5C0A33F8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7D656CF9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b/>
                <w:bCs/>
                <w:lang w:eastAsia="zh-CN"/>
              </w:rPr>
              <w:t>Verifiche e valutazioni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71281CC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tr w:rsidR="003D732E" w:rsidRPr="003D732E" w14:paraId="142FC793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8882A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Interrogazioni programmate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6948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6FA66CBA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812C5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Scarsa rilevanza attribuita a errori di ortografia e punteggiatura, anche per le lingue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C42B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75BD9636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603DE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Scarsa rilevanza attribuita a errori di calcolo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55DC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68B29406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885CA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Maggiore rilevanza al contenuto che alla forma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46B6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68A5C9CF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59734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Verifiche orali come compensazioni di quelle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6461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54BA2B92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BEBAE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Valutazioni più attente delle conoscenze e delle competenze di analisi, sintesi e collegamento piuttosto che della correttezza formale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581E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10D012B9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6747B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Valutare anche le capacità dell’allievo di auto correggere l’errore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5080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699B2E17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AFCFB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Per la lingua straniera attribuzione di un peso maggiore all’orale che allo scritto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DE62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4E0ACD28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4160E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Introduzione di prove informatizzate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C791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3BFFE5A7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D67D1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Tempi più lunghi o contenuti ridotti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647C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001E2A03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A1434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 xml:space="preserve">Uso degli strumenti usati abitualmente dall’allievo (indicare </w:t>
            </w:r>
            <w:proofErr w:type="gramStart"/>
            <w:r w:rsidRPr="003D732E">
              <w:rPr>
                <w:rFonts w:ascii="Times New Roman" w:hAnsi="Times New Roman"/>
                <w:lang w:eastAsia="zh-CN"/>
              </w:rPr>
              <w:t>quali)…</w:t>
            </w:r>
            <w:proofErr w:type="gramEnd"/>
            <w:r w:rsidRPr="003D732E">
              <w:rPr>
                <w:rFonts w:ascii="Times New Roman" w:hAnsi="Times New Roman"/>
                <w:lang w:eastAsia="zh-CN"/>
              </w:rPr>
              <w:t>…………………………………………………………………...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F53D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465D8344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E6A84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Altro (specificare): …………………………………………………</w:t>
            </w:r>
            <w:proofErr w:type="gramStart"/>
            <w:r w:rsidRPr="003D732E">
              <w:rPr>
                <w:rFonts w:ascii="Times New Roman" w:hAnsi="Times New Roman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10FD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431A31BE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0C819AE1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b/>
                <w:bCs/>
                <w:lang w:eastAsia="zh-CN"/>
              </w:rPr>
              <w:t>Strategie utilizzate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31F4EAD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tr w:rsidR="003D732E" w:rsidRPr="003D732E" w14:paraId="0FED5405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31944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Sottolineatura e identificazione di parole chiave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3E57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31E5C0D6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CF113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Costruzione di schemi, tabelle o diagrammi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34A7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3EBA4834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3A73C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Modalità per affrontare il testo scritto (computer, schemi, correttore ortografico)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8C4E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5B7E115F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0D1C1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Riscrittura di testi con modalità grafica diversa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8AF2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6372CD27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D50D8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Utilizzo di strategie per ricordare (uso immagini, colori, riquadrature)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2518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71EEB8C3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53D4A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Altro (specificare): …………………………………………………</w:t>
            </w:r>
            <w:proofErr w:type="gramStart"/>
            <w:r w:rsidRPr="003D732E">
              <w:rPr>
                <w:rFonts w:ascii="Times New Roman" w:hAnsi="Times New Roman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1DD9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26FE031B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6E33141D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b/>
                <w:bCs/>
                <w:lang w:eastAsia="zh-CN"/>
              </w:rPr>
              <w:t>Strumenti utilizzati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8977F5E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tr w:rsidR="003D732E" w:rsidRPr="003D732E" w14:paraId="5F4DD7A1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9E0FF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Strumenti informatici (libro digitale, programmi per realizzare grafici)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8DB2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799EA268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61FE4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Fotocopie adattate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56F4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40251D73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972D4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Utilizzo del pc per scrivere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2361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162C7745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79D1E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Software didattici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67A8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3D732E" w:rsidRPr="003D732E" w14:paraId="3A453B8E" w14:textId="77777777" w:rsidTr="003D732E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8405F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 xml:space="preserve">Supporto di un tutor a casa </w:t>
            </w:r>
            <w:proofErr w:type="gramStart"/>
            <w:r w:rsidRPr="003D732E">
              <w:rPr>
                <w:rFonts w:ascii="Times New Roman" w:hAnsi="Times New Roman"/>
                <w:lang w:eastAsia="zh-CN"/>
              </w:rPr>
              <w:t>( indicare</w:t>
            </w:r>
            <w:proofErr w:type="gramEnd"/>
            <w:r w:rsidRPr="003D732E">
              <w:rPr>
                <w:rFonts w:ascii="Times New Roman" w:hAnsi="Times New Roman"/>
                <w:lang w:eastAsia="zh-CN"/>
              </w:rPr>
              <w:t xml:space="preserve">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6017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vertAlign w:val="superscript"/>
                <w:lang w:eastAsia="zh-CN"/>
              </w:rPr>
            </w:pPr>
          </w:p>
        </w:tc>
      </w:tr>
      <w:tr w:rsidR="003D732E" w:rsidRPr="003D732E" w14:paraId="6D606224" w14:textId="77777777" w:rsidTr="003D732E">
        <w:trPr>
          <w:jc w:val="center"/>
        </w:trPr>
        <w:tc>
          <w:tcPr>
            <w:tcW w:w="10173" w:type="dxa"/>
            <w:tcBorders>
              <w:left w:val="single" w:sz="4" w:space="0" w:color="000000"/>
              <w:bottom w:val="single" w:sz="4" w:space="0" w:color="000000"/>
            </w:tcBorders>
          </w:tcPr>
          <w:p w14:paraId="0D0A9154" w14:textId="77777777" w:rsidR="003D732E" w:rsidRPr="003D732E" w:rsidRDefault="003D732E" w:rsidP="003D732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3D732E">
              <w:rPr>
                <w:rFonts w:ascii="Times New Roman" w:hAnsi="Times New Roman"/>
                <w:lang w:eastAsia="zh-CN"/>
              </w:rPr>
              <w:t>Altro (specificare): …………………………………………………</w:t>
            </w:r>
            <w:proofErr w:type="gramStart"/>
            <w:r w:rsidRPr="003D732E">
              <w:rPr>
                <w:rFonts w:ascii="Times New Roman" w:hAnsi="Times New Roman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F5B7" w14:textId="77777777" w:rsidR="003D732E" w:rsidRPr="003D732E" w:rsidRDefault="003D732E" w:rsidP="003D73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vertAlign w:val="superscript"/>
                <w:lang w:eastAsia="zh-CN"/>
              </w:rPr>
            </w:pPr>
          </w:p>
        </w:tc>
      </w:tr>
    </w:tbl>
    <w:p w14:paraId="25A1F82A" w14:textId="77777777" w:rsidR="003D732E" w:rsidRPr="003D732E" w:rsidRDefault="003D732E" w:rsidP="00E271EB">
      <w:pPr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51BA2B1D" w14:textId="77777777" w:rsidR="003D732E" w:rsidRPr="006D1A7B" w:rsidRDefault="003D732E" w:rsidP="00E271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E14D8CA" w14:textId="77777777" w:rsidR="00E271EB" w:rsidRPr="006D1A7B" w:rsidRDefault="00E271EB" w:rsidP="006D1A7B">
      <w:pPr>
        <w:numPr>
          <w:ilvl w:val="0"/>
          <w:numId w:val="4"/>
        </w:numPr>
        <w:autoSpaceDE w:val="0"/>
        <w:autoSpaceDN w:val="0"/>
        <w:adjustRightInd w:val="0"/>
        <w:spacing w:before="4" w:after="0" w:line="240" w:lineRule="auto"/>
        <w:ind w:left="-284" w:right="252" w:hanging="283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6D1A7B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L’Unità di Apprendimento costituisce uno degli strumenti della didattica per competenze.</w:t>
      </w:r>
    </w:p>
    <w:p w14:paraId="30CDB4BF" w14:textId="77777777" w:rsidR="00E271EB" w:rsidRPr="006D1A7B" w:rsidRDefault="00E271EB" w:rsidP="006D1A7B">
      <w:pPr>
        <w:numPr>
          <w:ilvl w:val="0"/>
          <w:numId w:val="4"/>
        </w:numPr>
        <w:autoSpaceDE w:val="0"/>
        <w:autoSpaceDN w:val="0"/>
        <w:adjustRightInd w:val="0"/>
        <w:spacing w:before="4" w:after="0" w:line="240" w:lineRule="auto"/>
        <w:ind w:left="-284" w:right="252" w:hanging="283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6D1A7B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Per definizione è interdisciplinare.</w:t>
      </w:r>
    </w:p>
    <w:p w14:paraId="5E9BC47F" w14:textId="77777777" w:rsidR="00E271EB" w:rsidRPr="006D1A7B" w:rsidRDefault="00E271EB" w:rsidP="006D1A7B">
      <w:pPr>
        <w:autoSpaceDE w:val="0"/>
        <w:autoSpaceDN w:val="0"/>
        <w:adjustRightInd w:val="0"/>
        <w:spacing w:before="4" w:after="0" w:line="240" w:lineRule="auto"/>
        <w:ind w:left="-284" w:right="252" w:hanging="283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6D1A7B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Chiede agli studenti di agire in autonomia e responsabilità.</w:t>
      </w:r>
    </w:p>
    <w:p w14:paraId="18CE366C" w14:textId="77777777" w:rsidR="00E271EB" w:rsidRPr="006D1A7B" w:rsidRDefault="00E271EB" w:rsidP="006D1A7B">
      <w:pPr>
        <w:autoSpaceDE w:val="0"/>
        <w:autoSpaceDN w:val="0"/>
        <w:adjustRightInd w:val="0"/>
        <w:spacing w:before="4" w:after="0" w:line="240" w:lineRule="auto"/>
        <w:ind w:left="-284" w:right="252" w:hanging="283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6D1A7B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Possiamo avere UdA ad ampiezza massima (tutti i docenti del </w:t>
      </w:r>
      <w:proofErr w:type="spellStart"/>
      <w:r w:rsidRPr="006D1A7B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c.d.c</w:t>
      </w:r>
      <w:proofErr w:type="spellEnd"/>
      <w:r w:rsidRPr="006D1A7B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.), media (alcuni) o minima (asse culturale).</w:t>
      </w:r>
    </w:p>
    <w:p w14:paraId="3A0A917F" w14:textId="7B8DD2BA" w:rsidR="00E271EB" w:rsidRPr="006D1A7B" w:rsidRDefault="00E271EB" w:rsidP="006D1A7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67" w:right="252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6D1A7B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Essa prevede sempre compiti reali (o simulati) e relativi prodotti che i destinatari sono chiamati a realizzare ed indica </w:t>
      </w:r>
      <w:r w:rsidR="006D1A7B" w:rsidRPr="006D1A7B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le risorse</w:t>
      </w:r>
      <w:r w:rsidRPr="006D1A7B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 (capacità, conoscenze, abilità) che gli è chiesto di mobilitare per diventare competente. </w:t>
      </w:r>
    </w:p>
    <w:p w14:paraId="427C7AD2" w14:textId="77777777" w:rsidR="00E271EB" w:rsidRPr="006D1A7B" w:rsidRDefault="00E271EB" w:rsidP="006D1A7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284" w:right="252" w:hanging="283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6D1A7B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Ogni UdA deve sempre mirare almeno una competenza tra quelle presenti nel repertorio di riferimento</w:t>
      </w:r>
      <w:r w:rsidRPr="006D1A7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. </w:t>
      </w:r>
    </w:p>
    <w:p w14:paraId="3C80A148" w14:textId="77777777" w:rsidR="00E271EB" w:rsidRPr="006D1A7B" w:rsidRDefault="00E271EB" w:rsidP="00E271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DB81C93" w14:textId="77777777" w:rsidR="00E271EB" w:rsidRPr="006D1A7B" w:rsidRDefault="00E271EB" w:rsidP="00E27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it-IT"/>
        </w:rPr>
      </w:pPr>
      <w:r w:rsidRPr="006D1A7B">
        <w:rPr>
          <w:rFonts w:ascii="Times New Roman" w:eastAsia="Times New Roman" w:hAnsi="Times New Roman"/>
          <w:b/>
          <w:bCs/>
          <w:u w:val="single"/>
          <w:lang w:eastAsia="it-IT"/>
        </w:rPr>
        <w:t>IL COMPITO/PRODOTTO DELL’UDA</w:t>
      </w:r>
    </w:p>
    <w:p w14:paraId="0B2D0FF1" w14:textId="77777777" w:rsidR="00E271EB" w:rsidRPr="006D1A7B" w:rsidRDefault="00E271EB" w:rsidP="00E27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it-IT"/>
        </w:rPr>
      </w:pPr>
    </w:p>
    <w:p w14:paraId="5AC9508A" w14:textId="77777777" w:rsidR="00E271EB" w:rsidRPr="006D1A7B" w:rsidRDefault="00E271EB" w:rsidP="006D1A7B">
      <w:pPr>
        <w:spacing w:after="0" w:line="240" w:lineRule="auto"/>
        <w:ind w:left="-142"/>
        <w:rPr>
          <w:rFonts w:ascii="Times New Roman" w:eastAsia="Times New Roman" w:hAnsi="Times New Roman"/>
          <w:sz w:val="20"/>
          <w:szCs w:val="20"/>
          <w:lang w:eastAsia="it-IT"/>
        </w:rPr>
      </w:pPr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 xml:space="preserve">Un esempio di compito/prodotto </w:t>
      </w:r>
      <w:proofErr w:type="spellStart"/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>e</w:t>
      </w:r>
      <w:proofErr w:type="gramStart"/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>’</w:t>
      </w:r>
      <w:proofErr w:type="spellEnd"/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 xml:space="preserve"> :</w:t>
      </w:r>
      <w:proofErr w:type="gramEnd"/>
    </w:p>
    <w:p w14:paraId="78239C9D" w14:textId="77777777" w:rsidR="00E271EB" w:rsidRPr="006D1A7B" w:rsidRDefault="00E271EB" w:rsidP="006D1A7B">
      <w:pPr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/>
          <w:sz w:val="20"/>
          <w:szCs w:val="20"/>
          <w:lang w:eastAsia="it-IT"/>
        </w:rPr>
      </w:pPr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>la predisposizione di un dossier</w:t>
      </w:r>
    </w:p>
    <w:p w14:paraId="093C351D" w14:textId="77777777" w:rsidR="00E271EB" w:rsidRPr="006D1A7B" w:rsidRDefault="00E271EB" w:rsidP="006D1A7B">
      <w:pPr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/>
          <w:sz w:val="20"/>
          <w:szCs w:val="20"/>
          <w:lang w:eastAsia="it-IT"/>
        </w:rPr>
      </w:pPr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>il glossario</w:t>
      </w:r>
    </w:p>
    <w:p w14:paraId="65CE5999" w14:textId="77777777" w:rsidR="00E271EB" w:rsidRPr="006D1A7B" w:rsidRDefault="00E271EB" w:rsidP="006D1A7B">
      <w:pPr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/>
          <w:sz w:val="20"/>
          <w:szCs w:val="20"/>
          <w:lang w:eastAsia="it-IT"/>
        </w:rPr>
      </w:pPr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>la relazione personale</w:t>
      </w:r>
    </w:p>
    <w:p w14:paraId="38502809" w14:textId="77777777" w:rsidR="00E271EB" w:rsidRPr="006D1A7B" w:rsidRDefault="00E271EB" w:rsidP="006D1A7B">
      <w:pPr>
        <w:spacing w:after="0" w:line="240" w:lineRule="auto"/>
        <w:ind w:left="-142"/>
        <w:rPr>
          <w:rFonts w:ascii="Times New Roman" w:eastAsia="Times New Roman" w:hAnsi="Times New Roman"/>
          <w:sz w:val="20"/>
          <w:szCs w:val="20"/>
          <w:lang w:eastAsia="it-IT"/>
        </w:rPr>
      </w:pPr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>a</w:t>
      </w:r>
      <w:r w:rsidRPr="006D1A7B">
        <w:rPr>
          <w:rFonts w:ascii="Times New Roman" w:eastAsia="Times New Roman" w:hAnsi="Times New Roman"/>
          <w:b/>
          <w:sz w:val="20"/>
          <w:szCs w:val="20"/>
          <w:lang w:eastAsia="it-IT"/>
        </w:rPr>
        <w:t>)  Il dossier</w:t>
      </w:r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 xml:space="preserve"> è una raccolta di documenti e informazioni relative al compito assegnato.</w:t>
      </w:r>
    </w:p>
    <w:p w14:paraId="761CB8DC" w14:textId="347E2D3F" w:rsidR="00E271EB" w:rsidRPr="006D1A7B" w:rsidRDefault="00E271EB" w:rsidP="006D1A7B">
      <w:pPr>
        <w:spacing w:after="0" w:line="240" w:lineRule="auto"/>
        <w:ind w:left="-142"/>
        <w:rPr>
          <w:rFonts w:ascii="Times New Roman" w:eastAsia="Times New Roman" w:hAnsi="Times New Roman"/>
          <w:sz w:val="20"/>
          <w:szCs w:val="20"/>
          <w:lang w:eastAsia="it-IT"/>
        </w:rPr>
      </w:pPr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 xml:space="preserve">Le informazioni possono essere molteplici e pertanto nella consegna che viene data allo </w:t>
      </w:r>
      <w:r w:rsidR="006D1A7B" w:rsidRPr="006D1A7B">
        <w:rPr>
          <w:rFonts w:ascii="Times New Roman" w:eastAsia="Times New Roman" w:hAnsi="Times New Roman"/>
          <w:sz w:val="20"/>
          <w:szCs w:val="20"/>
          <w:lang w:eastAsia="it-IT"/>
        </w:rPr>
        <w:t>studente devono</w:t>
      </w:r>
      <w:r w:rsidRPr="006D1A7B"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t xml:space="preserve"> </w:t>
      </w:r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 xml:space="preserve">  essere esplicitate le voci da inserire nel dossier e che saranno pertanto oggetto di valutazione da parte dei docenti delle discipline coinvolte. </w:t>
      </w:r>
    </w:p>
    <w:p w14:paraId="46ECB6B9" w14:textId="7FE9D2F0" w:rsidR="00E271EB" w:rsidRPr="006D1A7B" w:rsidRDefault="00E271EB" w:rsidP="006D1A7B">
      <w:pPr>
        <w:spacing w:after="0" w:line="240" w:lineRule="auto"/>
        <w:ind w:left="-142"/>
        <w:rPr>
          <w:rFonts w:ascii="Times New Roman" w:eastAsia="Times New Roman" w:hAnsi="Times New Roman"/>
          <w:sz w:val="20"/>
          <w:szCs w:val="20"/>
          <w:lang w:eastAsia="it-IT"/>
        </w:rPr>
      </w:pPr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 xml:space="preserve">b) </w:t>
      </w:r>
      <w:r w:rsidRPr="006D1A7B">
        <w:rPr>
          <w:rFonts w:ascii="Times New Roman" w:eastAsia="Times New Roman" w:hAnsi="Times New Roman"/>
          <w:b/>
          <w:sz w:val="20"/>
          <w:szCs w:val="20"/>
          <w:lang w:eastAsia="it-IT"/>
        </w:rPr>
        <w:t>Il glossario</w:t>
      </w:r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6D1A7B" w:rsidRPr="006D1A7B">
        <w:rPr>
          <w:rFonts w:ascii="Times New Roman" w:eastAsia="Times New Roman" w:hAnsi="Times New Roman"/>
          <w:sz w:val="20"/>
          <w:szCs w:val="20"/>
          <w:lang w:eastAsia="it-IT"/>
        </w:rPr>
        <w:t>è</w:t>
      </w:r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 xml:space="preserve"> una raccolta di voci di specifici settori scientifici e tecnici corredate </w:t>
      </w:r>
      <w:r w:rsidR="006D1A7B" w:rsidRPr="006D1A7B">
        <w:rPr>
          <w:rFonts w:ascii="Times New Roman" w:eastAsia="Times New Roman" w:hAnsi="Times New Roman"/>
          <w:sz w:val="20"/>
          <w:szCs w:val="20"/>
          <w:lang w:eastAsia="it-IT"/>
        </w:rPr>
        <w:t>di informazioni</w:t>
      </w:r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 xml:space="preserve"> in parte linguistiche ma soprattutto concettuali.  </w:t>
      </w:r>
    </w:p>
    <w:p w14:paraId="022AB924" w14:textId="1D603787" w:rsidR="00E271EB" w:rsidRPr="006D1A7B" w:rsidRDefault="00E271EB" w:rsidP="006D1A7B">
      <w:pPr>
        <w:spacing w:after="0" w:line="240" w:lineRule="auto"/>
        <w:ind w:left="-142"/>
        <w:rPr>
          <w:rFonts w:ascii="Times New Roman" w:eastAsia="Times New Roman" w:hAnsi="Times New Roman"/>
          <w:sz w:val="20"/>
          <w:szCs w:val="20"/>
          <w:lang w:eastAsia="it-IT"/>
        </w:rPr>
      </w:pPr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 xml:space="preserve">Le voci evidenziano </w:t>
      </w:r>
      <w:r w:rsidR="006D1A7B" w:rsidRPr="006D1A7B">
        <w:rPr>
          <w:rFonts w:ascii="Times New Roman" w:eastAsia="Times New Roman" w:hAnsi="Times New Roman"/>
          <w:sz w:val="20"/>
          <w:szCs w:val="20"/>
          <w:lang w:eastAsia="it-IT"/>
        </w:rPr>
        <w:t>ciò</w:t>
      </w:r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 xml:space="preserve"> che lo studente ha imparato </w:t>
      </w:r>
      <w:r w:rsidR="006D1A7B" w:rsidRPr="006D1A7B">
        <w:rPr>
          <w:rFonts w:ascii="Times New Roman" w:eastAsia="Times New Roman" w:hAnsi="Times New Roman"/>
          <w:sz w:val="20"/>
          <w:szCs w:val="20"/>
          <w:lang w:eastAsia="it-IT"/>
        </w:rPr>
        <w:t>(perché</w:t>
      </w:r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 xml:space="preserve"> non conosceva o non aveva pienamente </w:t>
      </w:r>
      <w:r w:rsidR="006D1A7B" w:rsidRPr="006D1A7B">
        <w:rPr>
          <w:rFonts w:ascii="Times New Roman" w:eastAsia="Times New Roman" w:hAnsi="Times New Roman"/>
          <w:sz w:val="20"/>
          <w:szCs w:val="20"/>
          <w:lang w:eastAsia="it-IT"/>
        </w:rPr>
        <w:t>compreso) attraverso</w:t>
      </w:r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 xml:space="preserve"> l’attività pratica ma che soprattutto </w:t>
      </w:r>
      <w:r w:rsidRPr="006D1A7B"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t>ha interiorizzato e pertanto sa utilizzare</w:t>
      </w:r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>.  Per questo motivo tali voci devono apparire nella relazione personale.</w:t>
      </w:r>
    </w:p>
    <w:p w14:paraId="3C0D5D11" w14:textId="79D3F1AA" w:rsidR="00E271EB" w:rsidRPr="006D1A7B" w:rsidRDefault="00E271EB" w:rsidP="006D1A7B">
      <w:pPr>
        <w:spacing w:after="0" w:line="240" w:lineRule="auto"/>
        <w:ind w:left="-142"/>
        <w:rPr>
          <w:rFonts w:ascii="Times New Roman" w:eastAsia="Times New Roman" w:hAnsi="Times New Roman"/>
          <w:sz w:val="20"/>
          <w:szCs w:val="20"/>
          <w:lang w:eastAsia="it-IT"/>
        </w:rPr>
      </w:pPr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 xml:space="preserve">c) </w:t>
      </w:r>
      <w:r w:rsidRPr="006D1A7B">
        <w:rPr>
          <w:rFonts w:ascii="Times New Roman" w:eastAsia="Times New Roman" w:hAnsi="Times New Roman"/>
          <w:b/>
          <w:sz w:val="20"/>
          <w:szCs w:val="20"/>
          <w:lang w:eastAsia="it-IT"/>
        </w:rPr>
        <w:t>La relazione personale</w:t>
      </w:r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 xml:space="preserve"> è un testo di carattere prevalentemente tecnico </w:t>
      </w:r>
      <w:r w:rsidR="006D1A7B" w:rsidRPr="006D1A7B">
        <w:rPr>
          <w:rFonts w:ascii="Times New Roman" w:eastAsia="Times New Roman" w:hAnsi="Times New Roman"/>
          <w:sz w:val="20"/>
          <w:szCs w:val="20"/>
          <w:lang w:eastAsia="it-IT"/>
        </w:rPr>
        <w:t>(con</w:t>
      </w:r>
      <w:r w:rsidRPr="006D1A7B">
        <w:rPr>
          <w:rFonts w:ascii="Times New Roman" w:eastAsia="Times New Roman" w:hAnsi="Times New Roman"/>
          <w:sz w:val="20"/>
          <w:szCs w:val="20"/>
          <w:lang w:eastAsia="it-IT"/>
        </w:rPr>
        <w:t xml:space="preserve"> eventuali allegati di varia natura), in genere strutturato secondo un formato comune, spesso codificato, in modo da facilitarne la lettura e la comprensione, nonché la trasmissione del suo contenuto informativo.</w:t>
      </w:r>
    </w:p>
    <w:p w14:paraId="67B8177D" w14:textId="77777777" w:rsidR="00E271EB" w:rsidRPr="006D1A7B" w:rsidRDefault="00E271EB" w:rsidP="006D1A7B"/>
    <w:p w14:paraId="1C69FDBD" w14:textId="77777777" w:rsidR="00E271EB" w:rsidRPr="006D1A7B" w:rsidRDefault="00E271EB" w:rsidP="006D1A7B"/>
    <w:p w14:paraId="293801A5" w14:textId="77777777" w:rsidR="003D732E" w:rsidRPr="00E271EB" w:rsidRDefault="003D732E" w:rsidP="00E271EB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lastRenderedPageBreak/>
        <w:t>CONSEGNA AGLI STUDENTI</w:t>
      </w:r>
    </w:p>
    <w:p w14:paraId="64A3E371" w14:textId="1CC06362" w:rsidR="00E271EB" w:rsidRDefault="006D1A7B" w:rsidP="00E271EB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 xml:space="preserve"> </w:t>
      </w:r>
    </w:p>
    <w:p w14:paraId="7E595158" w14:textId="77777777" w:rsidR="00D823D2" w:rsidRDefault="00D823D2" w:rsidP="00E271EB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4392A15E" w14:textId="77777777" w:rsidR="00D823D2" w:rsidRPr="00E271EB" w:rsidRDefault="00D823D2" w:rsidP="00E271EB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A152D" w:rsidRPr="00337DF9" w14:paraId="1C5E45F0" w14:textId="77777777" w:rsidTr="003D732E">
        <w:trPr>
          <w:trHeight w:val="539"/>
        </w:trPr>
        <w:tc>
          <w:tcPr>
            <w:tcW w:w="5000" w:type="pct"/>
            <w:shd w:val="clear" w:color="auto" w:fill="CCFFCC"/>
            <w:vAlign w:val="center"/>
          </w:tcPr>
          <w:p w14:paraId="6B456B7D" w14:textId="56634124" w:rsidR="003D732E" w:rsidRPr="006D1A7B" w:rsidRDefault="003D732E" w:rsidP="006D1A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1A7B">
              <w:rPr>
                <w:rFonts w:ascii="Times New Roman" w:hAnsi="Times New Roman"/>
                <w:b/>
                <w:sz w:val="24"/>
                <w:szCs w:val="24"/>
              </w:rPr>
              <w:t>Titolo</w:t>
            </w:r>
            <w:r w:rsidR="00673A43" w:rsidRPr="006D1A7B">
              <w:rPr>
                <w:rFonts w:ascii="Times New Roman" w:hAnsi="Times New Roman"/>
                <w:b/>
                <w:sz w:val="24"/>
                <w:szCs w:val="24"/>
              </w:rPr>
              <w:t xml:space="preserve"> Progetto</w:t>
            </w:r>
          </w:p>
          <w:p w14:paraId="7510A2DA" w14:textId="5D249909" w:rsidR="009A1A94" w:rsidRDefault="009A1A94" w:rsidP="006D1A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Cucinare, che passione! Si, ma con i giusti metodi di cottura….</w:t>
            </w:r>
          </w:p>
          <w:p w14:paraId="40FC1CD8" w14:textId="77777777" w:rsidR="006D1A7B" w:rsidRPr="006D1A7B" w:rsidRDefault="006D1A7B" w:rsidP="006D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44803B" w14:textId="77777777" w:rsidR="003D732E" w:rsidRPr="006D1A7B" w:rsidRDefault="003D732E" w:rsidP="006D1A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1A7B">
              <w:rPr>
                <w:rFonts w:ascii="Times New Roman" w:hAnsi="Times New Roman"/>
                <w:b/>
                <w:sz w:val="24"/>
                <w:szCs w:val="24"/>
              </w:rPr>
              <w:t>Cosa si chiede di fare</w:t>
            </w:r>
          </w:p>
          <w:p w14:paraId="50F814CD" w14:textId="77777777" w:rsidR="009A1A94" w:rsidRPr="006D1A7B" w:rsidRDefault="009A1A94" w:rsidP="006D1A7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Aggiornamento ricettario personale</w:t>
            </w:r>
          </w:p>
          <w:p w14:paraId="5842CD3F" w14:textId="77777777" w:rsidR="009A1A94" w:rsidRPr="006D1A7B" w:rsidRDefault="009A1A94" w:rsidP="006D1A7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Realizzazione e presentazione di un menu di due portate con contorno in cui vengono applicati con le corrette procedure almeno tre o più diversi metodi di cottura</w:t>
            </w:r>
          </w:p>
          <w:p w14:paraId="15C8BC63" w14:textId="77777777" w:rsidR="009A1A94" w:rsidRPr="006D1A7B" w:rsidRDefault="009A1A94" w:rsidP="006D1A7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Glossario tecnico in lingua inglese (terminologia base)</w:t>
            </w:r>
          </w:p>
          <w:p w14:paraId="1BC802A1" w14:textId="3128C95A" w:rsidR="00424873" w:rsidRDefault="009A1A94" w:rsidP="006D1A7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Relazione individuale</w:t>
            </w:r>
          </w:p>
          <w:p w14:paraId="47B877B8" w14:textId="77777777" w:rsidR="006D1A7B" w:rsidRPr="006D1A7B" w:rsidRDefault="006D1A7B" w:rsidP="006D1A7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6AA97D63" w14:textId="04C1594A" w:rsidR="009A1A94" w:rsidRPr="006D1A7B" w:rsidRDefault="00424873" w:rsidP="006D1A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Consolidare il concetto di tecnica di base.</w:t>
            </w:r>
          </w:p>
          <w:p w14:paraId="033C235F" w14:textId="77777777" w:rsidR="003D732E" w:rsidRPr="006D1A7B" w:rsidRDefault="004E5DF7" w:rsidP="006D1A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1A7B">
              <w:rPr>
                <w:rFonts w:ascii="Times New Roman" w:hAnsi="Times New Roman"/>
                <w:b/>
                <w:sz w:val="24"/>
                <w:szCs w:val="24"/>
              </w:rPr>
              <w:t>In che modo (singoli, gruppi</w:t>
            </w:r>
            <w:r w:rsidR="003D732E" w:rsidRPr="006D1A7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3525B646" w14:textId="77777777" w:rsidR="009A1A94" w:rsidRPr="006D1A7B" w:rsidRDefault="009A1A94" w:rsidP="006D1A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Lezione frontale ed interattiva</w:t>
            </w:r>
          </w:p>
          <w:p w14:paraId="02CE6F35" w14:textId="77777777" w:rsidR="009A1A94" w:rsidRPr="006D1A7B" w:rsidRDefault="009A1A94" w:rsidP="006D1A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Lezione multimediale</w:t>
            </w:r>
          </w:p>
          <w:p w14:paraId="448CEB37" w14:textId="77777777" w:rsidR="009A1A94" w:rsidRPr="006D1A7B" w:rsidRDefault="009A1A94" w:rsidP="006D1A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Lezione dialogata</w:t>
            </w:r>
          </w:p>
          <w:p w14:paraId="6D288834" w14:textId="77777777" w:rsidR="009A1A94" w:rsidRPr="006D1A7B" w:rsidRDefault="009A1A94" w:rsidP="006D1A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Lavoro di gruppo</w:t>
            </w:r>
          </w:p>
          <w:p w14:paraId="46FE20F6" w14:textId="77777777" w:rsidR="009A1A94" w:rsidRPr="006D1A7B" w:rsidRDefault="009A1A94" w:rsidP="006D1A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Esercitazione simulata in classe</w:t>
            </w:r>
          </w:p>
          <w:p w14:paraId="177E290D" w14:textId="088B2C53" w:rsidR="009A1A94" w:rsidRDefault="009A1A94" w:rsidP="006D1A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Esercitazione pratica in laboratorio </w:t>
            </w:r>
          </w:p>
          <w:p w14:paraId="7870A731" w14:textId="77777777" w:rsidR="006D1A7B" w:rsidRPr="006D1A7B" w:rsidRDefault="006D1A7B" w:rsidP="006D1A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5DF993E3" w14:textId="77777777" w:rsidR="003D732E" w:rsidRPr="006D1A7B" w:rsidRDefault="003D732E" w:rsidP="006D1A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1A7B">
              <w:rPr>
                <w:rFonts w:ascii="Times New Roman" w:hAnsi="Times New Roman"/>
                <w:b/>
                <w:sz w:val="24"/>
                <w:szCs w:val="24"/>
              </w:rPr>
              <w:t>Quali prodotti</w:t>
            </w:r>
          </w:p>
          <w:p w14:paraId="4AAB6632" w14:textId="77777777" w:rsidR="003D732E" w:rsidRPr="006D1A7B" w:rsidRDefault="009A1A94" w:rsidP="006D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7B">
              <w:rPr>
                <w:rFonts w:ascii="Times New Roman" w:hAnsi="Times New Roman"/>
                <w:sz w:val="24"/>
                <w:szCs w:val="24"/>
              </w:rPr>
              <w:t>Mappe concettuali, appunti, disegni</w:t>
            </w:r>
            <w:r w:rsidR="00460BDD" w:rsidRPr="006D1A7B">
              <w:rPr>
                <w:rFonts w:ascii="Times New Roman" w:hAnsi="Times New Roman"/>
                <w:sz w:val="24"/>
                <w:szCs w:val="24"/>
              </w:rPr>
              <w:t>, creazioni personali, slide power point</w:t>
            </w:r>
          </w:p>
          <w:p w14:paraId="2C7C7A3C" w14:textId="77777777" w:rsidR="003D732E" w:rsidRPr="006D1A7B" w:rsidRDefault="003D732E" w:rsidP="006D1A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1A7B">
              <w:rPr>
                <w:rFonts w:ascii="Times New Roman" w:hAnsi="Times New Roman"/>
                <w:b/>
                <w:sz w:val="24"/>
                <w:szCs w:val="24"/>
              </w:rPr>
              <w:t>Che senso ha (a cosa serve, per quali apprendimenti)</w:t>
            </w:r>
          </w:p>
          <w:p w14:paraId="3E6A231E" w14:textId="528EB5C0" w:rsidR="00460BDD" w:rsidRPr="006D1A7B" w:rsidRDefault="006D1A7B" w:rsidP="006D1A7B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6D1A7B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Questo progetto</w:t>
            </w:r>
            <w:r w:rsidR="00460BDD" w:rsidRPr="006D1A7B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 xml:space="preserve"> è una opportunità per imparare a lav</w:t>
            </w:r>
            <w:r w:rsidR="00424873" w:rsidRPr="006D1A7B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 xml:space="preserve">orare in gruppo confrontandosi </w:t>
            </w:r>
            <w:r w:rsidR="00460BDD" w:rsidRPr="006D1A7B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nei momenti di criticità, comprendere le difficoltà nel saper adottare i giusti metodi di cottura dura</w:t>
            </w:r>
            <w:r w:rsidR="004E5DF7" w:rsidRPr="006D1A7B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nte</w:t>
            </w:r>
            <w:r w:rsidR="00460BDD" w:rsidRPr="006D1A7B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 xml:space="preserve"> la fase di un servizio di cucina. Conoscere l’organizzazione dei tempi e delle temperature di cottura nel pieno rispetto del principio della marcia in avanti. Arricchire il linguaggio specifico della materia. </w:t>
            </w:r>
          </w:p>
          <w:p w14:paraId="08D20F24" w14:textId="77777777" w:rsidR="00460BDD" w:rsidRPr="006D1A7B" w:rsidRDefault="00460BDD" w:rsidP="006D1A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9B985D" w14:textId="77777777" w:rsidR="003D732E" w:rsidRPr="006D1A7B" w:rsidRDefault="003D732E" w:rsidP="006D1A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1A7B">
              <w:rPr>
                <w:rFonts w:ascii="Times New Roman" w:hAnsi="Times New Roman"/>
                <w:b/>
                <w:sz w:val="24"/>
                <w:szCs w:val="24"/>
              </w:rPr>
              <w:t>Tempi</w:t>
            </w:r>
          </w:p>
          <w:p w14:paraId="55312224" w14:textId="263A19CC" w:rsidR="003D732E" w:rsidRPr="006D1A7B" w:rsidRDefault="00FE3485" w:rsidP="006D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7B">
              <w:rPr>
                <w:rFonts w:ascii="Times New Roman" w:hAnsi="Times New Roman"/>
                <w:sz w:val="24"/>
                <w:szCs w:val="24"/>
              </w:rPr>
              <w:t xml:space="preserve">Ottobre - </w:t>
            </w:r>
            <w:proofErr w:type="gramStart"/>
            <w:r w:rsidR="00C41401" w:rsidRPr="006D1A7B">
              <w:rPr>
                <w:rFonts w:ascii="Times New Roman" w:hAnsi="Times New Roman"/>
                <w:sz w:val="24"/>
                <w:szCs w:val="24"/>
              </w:rPr>
              <w:t>Gennaio</w:t>
            </w:r>
            <w:proofErr w:type="gramEnd"/>
            <w:r w:rsidR="009A1A94" w:rsidRPr="006D1A7B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6D1A7B">
              <w:rPr>
                <w:rFonts w:ascii="Times New Roman" w:hAnsi="Times New Roman"/>
                <w:sz w:val="24"/>
                <w:szCs w:val="24"/>
              </w:rPr>
              <w:t>2</w:t>
            </w:r>
            <w:r w:rsidR="006D1A7B">
              <w:rPr>
                <w:rFonts w:ascii="Times New Roman" w:hAnsi="Times New Roman"/>
                <w:sz w:val="24"/>
                <w:szCs w:val="24"/>
              </w:rPr>
              <w:t>5</w:t>
            </w:r>
            <w:r w:rsidR="00C41401" w:rsidRPr="006D1A7B">
              <w:rPr>
                <w:rFonts w:ascii="Times New Roman" w:hAnsi="Times New Roman"/>
                <w:sz w:val="24"/>
                <w:szCs w:val="24"/>
              </w:rPr>
              <w:t>-2</w:t>
            </w:r>
            <w:r w:rsidR="006D1A7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8F7B0BE" w14:textId="77777777" w:rsidR="003D732E" w:rsidRPr="006D1A7B" w:rsidRDefault="003D732E" w:rsidP="006D1A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1A7B">
              <w:rPr>
                <w:rFonts w:ascii="Times New Roman" w:hAnsi="Times New Roman"/>
                <w:b/>
                <w:sz w:val="24"/>
                <w:szCs w:val="24"/>
              </w:rPr>
              <w:t>Risorse (strumenti, consulenze, opportunità…)</w:t>
            </w:r>
          </w:p>
          <w:p w14:paraId="314457EB" w14:textId="77777777" w:rsidR="009A1A94" w:rsidRPr="006D1A7B" w:rsidRDefault="009A1A94" w:rsidP="006D1A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 Informatica e Multimediale (videoproiettore)</w:t>
            </w:r>
          </w:p>
          <w:p w14:paraId="25EDA59E" w14:textId="77777777" w:rsidR="009A1A94" w:rsidRPr="006D1A7B" w:rsidRDefault="009A1A94" w:rsidP="006D1A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</w:t>
            </w:r>
          </w:p>
          <w:p w14:paraId="28F770AC" w14:textId="77777777" w:rsidR="009A1A94" w:rsidRPr="006D1A7B" w:rsidRDefault="009A1A94" w:rsidP="006D1A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Laboratorio di cucina</w:t>
            </w:r>
          </w:p>
          <w:p w14:paraId="37AA3AE5" w14:textId="77777777" w:rsidR="009A1A94" w:rsidRPr="006D1A7B" w:rsidRDefault="009A1A94" w:rsidP="006D1A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Libro di testo</w:t>
            </w:r>
          </w:p>
          <w:p w14:paraId="18A236D0" w14:textId="72F19435" w:rsidR="009A1A94" w:rsidRPr="006D1A7B" w:rsidRDefault="006D1A7B" w:rsidP="006D1A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Monitor Interattivo</w:t>
            </w:r>
          </w:p>
          <w:p w14:paraId="221D9850" w14:textId="77777777" w:rsidR="009A1A94" w:rsidRPr="006D1A7B" w:rsidRDefault="009A1A94" w:rsidP="006D1A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Dizionari bilingue</w:t>
            </w:r>
          </w:p>
          <w:p w14:paraId="64690B3A" w14:textId="77777777" w:rsidR="009A1A94" w:rsidRPr="006D1A7B" w:rsidRDefault="009A1A94" w:rsidP="006D1A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Fotocopie di materiale informativo di Internet</w:t>
            </w:r>
          </w:p>
          <w:p w14:paraId="2CE0ABEE" w14:textId="77777777" w:rsidR="009A1A94" w:rsidRPr="006D1A7B" w:rsidRDefault="009A1A94" w:rsidP="006D1A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6D1A7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Fotocamera digitale</w:t>
            </w:r>
          </w:p>
          <w:p w14:paraId="4230869A" w14:textId="77777777" w:rsidR="009A1A94" w:rsidRPr="006D1A7B" w:rsidRDefault="009A1A94" w:rsidP="006D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7B">
              <w:rPr>
                <w:rFonts w:ascii="Times New Roman" w:hAnsi="Times New Roman"/>
                <w:sz w:val="24"/>
                <w:szCs w:val="24"/>
              </w:rPr>
              <w:t>Docenti delle discipline coinvolte</w:t>
            </w:r>
          </w:p>
          <w:p w14:paraId="102F80C2" w14:textId="77777777" w:rsidR="006D1A7B" w:rsidRDefault="006D1A7B" w:rsidP="006D1A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A8A42D" w14:textId="38CF9FBA" w:rsidR="003D732E" w:rsidRPr="006D1A7B" w:rsidRDefault="003D732E" w:rsidP="006D1A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1A7B">
              <w:rPr>
                <w:rFonts w:ascii="Times New Roman" w:hAnsi="Times New Roman"/>
                <w:b/>
                <w:sz w:val="24"/>
                <w:szCs w:val="24"/>
              </w:rPr>
              <w:t>Criteri di valutazione</w:t>
            </w:r>
          </w:p>
          <w:p w14:paraId="12AF3136" w14:textId="77777777" w:rsidR="00460BDD" w:rsidRPr="006D1A7B" w:rsidRDefault="00424873" w:rsidP="006D1A7B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6D1A7B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 xml:space="preserve">Il </w:t>
            </w:r>
            <w:r w:rsidR="00460BDD" w:rsidRPr="006D1A7B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lavoro sarà valutato in base a quello che saprai e a quello che saprai fare. Sarà inoltre valutato l’impegno inteso come rispetto delle consegne, disponibilità e atteggiamento propositivo, collaborazione produttiva all’interno del gruppo.</w:t>
            </w:r>
          </w:p>
          <w:p w14:paraId="36370F9C" w14:textId="3882CABD" w:rsidR="00B97360" w:rsidRPr="006D1A7B" w:rsidRDefault="00460BDD" w:rsidP="006D1A7B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6D1A7B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Saranno valutati anche l’ordine, la cura della propria persona e l’etica professionale verso i compagni e i docenti, verso gli ambienti e le attrezzature. Sarà</w:t>
            </w:r>
            <w:r w:rsidR="00CA581B" w:rsidRPr="006D1A7B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 xml:space="preserve"> valutata</w:t>
            </w:r>
            <w:r w:rsidRPr="006D1A7B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 xml:space="preserve"> anche l’applicazione pratica dei diversi metodi di cottura durante le esercitazioni pratiche di laboratorio. </w:t>
            </w:r>
            <w:r w:rsidRPr="006D1A7B">
              <w:rPr>
                <w:rFonts w:ascii="Times New Roman" w:hAnsi="Times New Roman"/>
                <w:sz w:val="24"/>
                <w:szCs w:val="24"/>
              </w:rPr>
              <w:t>Sarete valutati sui prodotti finali, sarà anche valutata l’acquisizione delle conoscenze acquisite nelle diverse discipline coinvolte nel percorso e la capacità di elaborare testi sugli argomenti proposti, mentre le abilità sociali sviluppate incideranno nella valutazione del comportamento.</w:t>
            </w:r>
          </w:p>
          <w:p w14:paraId="795EA02C" w14:textId="77777777" w:rsidR="003D732E" w:rsidRPr="006D1A7B" w:rsidRDefault="003D732E" w:rsidP="006D1A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1A7B">
              <w:rPr>
                <w:rFonts w:ascii="Times New Roman" w:hAnsi="Times New Roman"/>
                <w:b/>
                <w:sz w:val="24"/>
                <w:szCs w:val="24"/>
              </w:rPr>
              <w:t>Peso della Uda in termini di voti in riferimento agli assi culturali ed alle discipline</w:t>
            </w:r>
          </w:p>
          <w:p w14:paraId="6C79EBF7" w14:textId="096B5252" w:rsidR="00FA152D" w:rsidRPr="006D1A7B" w:rsidRDefault="00B97360" w:rsidP="006D1A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1A7B"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</w:tr>
    </w:tbl>
    <w:p w14:paraId="6C3FEB79" w14:textId="77777777" w:rsidR="00D722FA" w:rsidRPr="00E271EB" w:rsidRDefault="00BD6CA1" w:rsidP="006D1A7B">
      <w:pPr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 w:rsidRPr="006D1A7B">
        <w:lastRenderedPageBreak/>
        <w:drawing>
          <wp:inline distT="0" distB="0" distL="0" distR="0" wp14:anchorId="58ED8F69" wp14:editId="2CA38876">
            <wp:extent cx="4505325" cy="2028825"/>
            <wp:effectExtent l="0" t="0" r="0" b="0"/>
            <wp:docPr id="12" name="Immagine 17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965E2" w14:textId="77777777" w:rsidR="00E851D0" w:rsidRDefault="00E851D0" w:rsidP="00E851D0">
      <w:pPr>
        <w:rPr>
          <w:rFonts w:ascii="Arial" w:hAnsi="Arial" w:cs="Arial"/>
        </w:rPr>
      </w:pPr>
    </w:p>
    <w:p w14:paraId="140682B8" w14:textId="77777777" w:rsidR="00E851D0" w:rsidRDefault="00E851D0" w:rsidP="00E85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58D18ACF" w14:textId="77777777" w:rsidR="00E851D0" w:rsidRPr="006D1A7B" w:rsidRDefault="00E851D0" w:rsidP="00E85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6D1A7B">
        <w:rPr>
          <w:rFonts w:ascii="Times New Roman" w:hAnsi="Times New Roman"/>
          <w:b/>
        </w:rPr>
        <w:t>SCHEMA DELLA RELAZIONE INDIVIDUALE</w:t>
      </w:r>
    </w:p>
    <w:p w14:paraId="7137B72C" w14:textId="77777777" w:rsidR="00E851D0" w:rsidRPr="006D1A7B" w:rsidRDefault="00E851D0" w:rsidP="00E851D0">
      <w:pPr>
        <w:rPr>
          <w:rFonts w:ascii="Times New Roman" w:hAnsi="Times New Roman"/>
          <w:b/>
        </w:rPr>
      </w:pPr>
      <w:r w:rsidRPr="006D1A7B">
        <w:rPr>
          <w:rFonts w:ascii="Times New Roman" w:hAnsi="Times New Roman"/>
          <w:b/>
        </w:rPr>
        <w:t>Descrivi in sintesi l’attività</w:t>
      </w:r>
    </w:p>
    <w:p w14:paraId="017AF9B7" w14:textId="77777777" w:rsidR="00E851D0" w:rsidRDefault="00E851D0" w:rsidP="00E851D0">
      <w:pPr>
        <w:rPr>
          <w:rFonts w:ascii="Times New Roman" w:hAnsi="Times New Roman"/>
          <w:b/>
        </w:rPr>
      </w:pPr>
    </w:p>
    <w:p w14:paraId="14F97D3A" w14:textId="77777777" w:rsidR="006D1A7B" w:rsidRPr="006D1A7B" w:rsidRDefault="006D1A7B" w:rsidP="00E851D0">
      <w:pPr>
        <w:rPr>
          <w:rFonts w:ascii="Times New Roman" w:hAnsi="Times New Roman"/>
          <w:b/>
        </w:rPr>
      </w:pPr>
    </w:p>
    <w:p w14:paraId="65CA9627" w14:textId="77777777" w:rsidR="00E851D0" w:rsidRPr="006D1A7B" w:rsidRDefault="00E851D0" w:rsidP="00E851D0">
      <w:pPr>
        <w:rPr>
          <w:rFonts w:ascii="Times New Roman" w:hAnsi="Times New Roman"/>
          <w:b/>
        </w:rPr>
      </w:pPr>
      <w:r w:rsidRPr="006D1A7B">
        <w:rPr>
          <w:rFonts w:ascii="Times New Roman" w:hAnsi="Times New Roman"/>
          <w:b/>
        </w:rPr>
        <w:t xml:space="preserve">Indica come avete svolto il compito e cosa hai fatto tu </w:t>
      </w:r>
    </w:p>
    <w:p w14:paraId="27EF4A9C" w14:textId="77777777" w:rsidR="00E851D0" w:rsidRDefault="00E851D0" w:rsidP="00E851D0">
      <w:pPr>
        <w:rPr>
          <w:rFonts w:ascii="Times New Roman" w:hAnsi="Times New Roman"/>
          <w:b/>
        </w:rPr>
      </w:pPr>
    </w:p>
    <w:p w14:paraId="0B7DDEF0" w14:textId="77777777" w:rsidR="006D1A7B" w:rsidRPr="006D1A7B" w:rsidRDefault="006D1A7B" w:rsidP="00E851D0">
      <w:pPr>
        <w:rPr>
          <w:rFonts w:ascii="Times New Roman" w:hAnsi="Times New Roman"/>
          <w:b/>
        </w:rPr>
      </w:pPr>
    </w:p>
    <w:p w14:paraId="220E0BF4" w14:textId="77777777" w:rsidR="00E851D0" w:rsidRPr="006D1A7B" w:rsidRDefault="00E851D0" w:rsidP="00E851D0">
      <w:pPr>
        <w:rPr>
          <w:rFonts w:ascii="Times New Roman" w:hAnsi="Times New Roman"/>
          <w:b/>
        </w:rPr>
      </w:pPr>
      <w:r w:rsidRPr="006D1A7B">
        <w:rPr>
          <w:rFonts w:ascii="Times New Roman" w:hAnsi="Times New Roman"/>
          <w:b/>
        </w:rPr>
        <w:t>Indica quali crisi hai dovuto affrontare e come le hai risolte</w:t>
      </w:r>
    </w:p>
    <w:p w14:paraId="0FED5BD9" w14:textId="77777777" w:rsidR="00E851D0" w:rsidRDefault="00E851D0" w:rsidP="00E851D0">
      <w:pPr>
        <w:rPr>
          <w:rFonts w:ascii="Times New Roman" w:hAnsi="Times New Roman"/>
          <w:b/>
        </w:rPr>
      </w:pPr>
    </w:p>
    <w:p w14:paraId="4CB799AD" w14:textId="77777777" w:rsidR="006D1A7B" w:rsidRPr="006D1A7B" w:rsidRDefault="006D1A7B" w:rsidP="00E851D0">
      <w:pPr>
        <w:rPr>
          <w:rFonts w:ascii="Times New Roman" w:hAnsi="Times New Roman"/>
          <w:b/>
        </w:rPr>
      </w:pPr>
    </w:p>
    <w:p w14:paraId="1FE93CE5" w14:textId="28CA8CB0" w:rsidR="00E851D0" w:rsidRPr="006D1A7B" w:rsidRDefault="00E851D0" w:rsidP="00E851D0">
      <w:pPr>
        <w:rPr>
          <w:rFonts w:ascii="Times New Roman" w:hAnsi="Times New Roman"/>
          <w:b/>
        </w:rPr>
      </w:pPr>
      <w:r w:rsidRPr="006D1A7B">
        <w:rPr>
          <w:rFonts w:ascii="Times New Roman" w:hAnsi="Times New Roman"/>
          <w:b/>
        </w:rPr>
        <w:t>Che cosa hai imparato da questa unità di apprendimento</w:t>
      </w:r>
    </w:p>
    <w:p w14:paraId="51D1E559" w14:textId="77777777" w:rsidR="00E851D0" w:rsidRDefault="00E851D0" w:rsidP="00E851D0">
      <w:pPr>
        <w:rPr>
          <w:rFonts w:ascii="Times New Roman" w:hAnsi="Times New Roman"/>
          <w:b/>
        </w:rPr>
      </w:pPr>
    </w:p>
    <w:p w14:paraId="4C2DC887" w14:textId="77777777" w:rsidR="006D1A7B" w:rsidRPr="006D1A7B" w:rsidRDefault="006D1A7B" w:rsidP="00E851D0">
      <w:pPr>
        <w:rPr>
          <w:rFonts w:ascii="Times New Roman" w:hAnsi="Times New Roman"/>
          <w:b/>
        </w:rPr>
      </w:pPr>
    </w:p>
    <w:p w14:paraId="7C585E18" w14:textId="77777777" w:rsidR="00E851D0" w:rsidRPr="006D1A7B" w:rsidRDefault="00E851D0" w:rsidP="00E851D0">
      <w:pPr>
        <w:rPr>
          <w:rFonts w:ascii="Times New Roman" w:hAnsi="Times New Roman"/>
          <w:b/>
        </w:rPr>
      </w:pPr>
      <w:r w:rsidRPr="006D1A7B">
        <w:rPr>
          <w:rFonts w:ascii="Times New Roman" w:hAnsi="Times New Roman"/>
          <w:b/>
        </w:rPr>
        <w:t xml:space="preserve">Quale rapporto c’è tra ciò che hai appreso e le discipline di studio  </w:t>
      </w:r>
    </w:p>
    <w:p w14:paraId="651ECBF5" w14:textId="77777777" w:rsidR="00E851D0" w:rsidRDefault="00E851D0" w:rsidP="00E851D0">
      <w:pPr>
        <w:rPr>
          <w:rFonts w:ascii="Times New Roman" w:hAnsi="Times New Roman"/>
          <w:b/>
        </w:rPr>
      </w:pPr>
    </w:p>
    <w:p w14:paraId="36D2D899" w14:textId="77777777" w:rsidR="006D1A7B" w:rsidRPr="006D1A7B" w:rsidRDefault="006D1A7B" w:rsidP="00E851D0">
      <w:pPr>
        <w:rPr>
          <w:rFonts w:ascii="Times New Roman" w:hAnsi="Times New Roman"/>
          <w:b/>
        </w:rPr>
      </w:pPr>
    </w:p>
    <w:p w14:paraId="69835EFA" w14:textId="77777777" w:rsidR="00E851D0" w:rsidRPr="006D1A7B" w:rsidRDefault="00E851D0" w:rsidP="00E851D0">
      <w:pPr>
        <w:rPr>
          <w:rFonts w:ascii="Times New Roman" w:hAnsi="Times New Roman"/>
          <w:b/>
        </w:rPr>
      </w:pPr>
      <w:r w:rsidRPr="006D1A7B">
        <w:rPr>
          <w:rFonts w:ascii="Times New Roman" w:hAnsi="Times New Roman"/>
          <w:b/>
        </w:rPr>
        <w:t xml:space="preserve">Cosa devi ancora imparare </w:t>
      </w:r>
    </w:p>
    <w:p w14:paraId="6FDF8904" w14:textId="77777777" w:rsidR="00E851D0" w:rsidRDefault="00E851D0" w:rsidP="00E851D0">
      <w:pPr>
        <w:rPr>
          <w:rFonts w:ascii="Times New Roman" w:hAnsi="Times New Roman"/>
          <w:b/>
        </w:rPr>
      </w:pPr>
    </w:p>
    <w:p w14:paraId="2256B32B" w14:textId="77777777" w:rsidR="006D1A7B" w:rsidRPr="006D1A7B" w:rsidRDefault="006D1A7B" w:rsidP="00E851D0">
      <w:pPr>
        <w:rPr>
          <w:rFonts w:ascii="Times New Roman" w:hAnsi="Times New Roman"/>
          <w:b/>
        </w:rPr>
      </w:pPr>
    </w:p>
    <w:p w14:paraId="6D984361" w14:textId="77777777" w:rsidR="00E851D0" w:rsidRPr="006D1A7B" w:rsidRDefault="00E851D0" w:rsidP="00E851D0">
      <w:pPr>
        <w:rPr>
          <w:rFonts w:ascii="Times New Roman" w:hAnsi="Times New Roman"/>
          <w:b/>
        </w:rPr>
      </w:pPr>
      <w:r w:rsidRPr="006D1A7B">
        <w:rPr>
          <w:rFonts w:ascii="Times New Roman" w:hAnsi="Times New Roman"/>
          <w:b/>
        </w:rPr>
        <w:t>Come valuti il lavoro da te svolto (vedi rubrica di autovalutazione)</w:t>
      </w:r>
    </w:p>
    <w:p w14:paraId="055DD3DB" w14:textId="77777777" w:rsidR="00D823D2" w:rsidRPr="006D1A7B" w:rsidRDefault="00D823D2" w:rsidP="00E851D0">
      <w:pPr>
        <w:rPr>
          <w:rFonts w:ascii="Times New Roman" w:hAnsi="Times New Roman"/>
          <w:b/>
        </w:rPr>
      </w:pPr>
    </w:p>
    <w:p w14:paraId="55AFADC8" w14:textId="5F98ACB2" w:rsidR="00D722FA" w:rsidRDefault="00D722FA" w:rsidP="00E851D0">
      <w:pPr>
        <w:rPr>
          <w:rFonts w:cs="Arial"/>
          <w:b/>
        </w:rPr>
      </w:pPr>
    </w:p>
    <w:p w14:paraId="4FAABBE7" w14:textId="662BB901" w:rsidR="00D722FA" w:rsidRDefault="00D722FA" w:rsidP="00E851D0">
      <w:pPr>
        <w:rPr>
          <w:rFonts w:cs="Arial"/>
          <w:b/>
        </w:rPr>
      </w:pPr>
    </w:p>
    <w:p w14:paraId="63F77C7C" w14:textId="7F261DC6" w:rsidR="00D823D2" w:rsidRDefault="006D1A7B" w:rsidP="00E851D0">
      <w:pPr>
        <w:rPr>
          <w:rFonts w:cs="Arial"/>
          <w:b/>
        </w:rPr>
      </w:pPr>
      <w:r w:rsidRPr="00B75A90">
        <w:rPr>
          <w:noProof/>
          <w:lang w:eastAsia="it-IT"/>
        </w:rPr>
        <w:lastRenderedPageBreak/>
        <w:drawing>
          <wp:anchor distT="0" distB="0" distL="114300" distR="114300" simplePos="0" relativeHeight="251658240" behindDoc="0" locked="0" layoutInCell="1" allowOverlap="1" wp14:anchorId="18B6DE20" wp14:editId="31FBE9D7">
            <wp:simplePos x="0" y="0"/>
            <wp:positionH relativeFrom="column">
              <wp:posOffset>3735705</wp:posOffset>
            </wp:positionH>
            <wp:positionV relativeFrom="paragraph">
              <wp:posOffset>1270</wp:posOffset>
            </wp:positionV>
            <wp:extent cx="2409825" cy="1876425"/>
            <wp:effectExtent l="0" t="0" r="0" b="0"/>
            <wp:wrapThrough wrapText="bothSides">
              <wp:wrapPolygon edited="0">
                <wp:start x="0" y="0"/>
                <wp:lineTo x="0" y="21490"/>
                <wp:lineTo x="21515" y="21490"/>
                <wp:lineTo x="21515" y="0"/>
                <wp:lineTo x="0" y="0"/>
              </wp:wrapPolygon>
            </wp:wrapThrough>
            <wp:docPr id="13" name="Immagine 18" descr="Risultati immagini per alleg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Risultati immagini per allegati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4AEC">
        <w:rPr>
          <w:rFonts w:cs="Arial"/>
          <w:b/>
        </w:rPr>
        <w:t>Allegati:</w:t>
      </w:r>
    </w:p>
    <w:p w14:paraId="286F8CA5" w14:textId="77777777" w:rsidR="00BD6CA1" w:rsidRDefault="00AC4AEC" w:rsidP="00F33618">
      <w:pPr>
        <w:numPr>
          <w:ilvl w:val="0"/>
          <w:numId w:val="7"/>
        </w:numPr>
        <w:rPr>
          <w:rFonts w:cs="Arial"/>
          <w:b/>
        </w:rPr>
      </w:pPr>
      <w:r w:rsidRPr="00BD6CA1">
        <w:rPr>
          <w:rFonts w:cs="Arial"/>
          <w:b/>
        </w:rPr>
        <w:t xml:space="preserve">Test di verifica semi-strutturato </w:t>
      </w:r>
    </w:p>
    <w:p w14:paraId="5A73697C" w14:textId="77777777" w:rsidR="00AC4AEC" w:rsidRPr="00BD6CA1" w:rsidRDefault="00AC4AEC" w:rsidP="00F33618">
      <w:pPr>
        <w:numPr>
          <w:ilvl w:val="0"/>
          <w:numId w:val="7"/>
        </w:numPr>
        <w:rPr>
          <w:rFonts w:cs="Arial"/>
          <w:b/>
        </w:rPr>
      </w:pPr>
      <w:r w:rsidRPr="00BD6CA1">
        <w:rPr>
          <w:rFonts w:cs="Arial"/>
          <w:b/>
        </w:rPr>
        <w:t>Correttore test</w:t>
      </w:r>
      <w:r w:rsidR="00654828" w:rsidRPr="00BD6CA1">
        <w:rPr>
          <w:rFonts w:cs="Arial"/>
          <w:b/>
        </w:rPr>
        <w:t xml:space="preserve"> e griglia di valutazione</w:t>
      </w:r>
      <w:r w:rsidRPr="00BD6CA1">
        <w:rPr>
          <w:rFonts w:cs="Arial"/>
          <w:b/>
        </w:rPr>
        <w:t xml:space="preserve"> </w:t>
      </w:r>
    </w:p>
    <w:p w14:paraId="18A2A832" w14:textId="77777777" w:rsidR="00AC4AEC" w:rsidRDefault="00654828" w:rsidP="00AC4AEC">
      <w:pPr>
        <w:numPr>
          <w:ilvl w:val="0"/>
          <w:numId w:val="7"/>
        </w:numPr>
        <w:rPr>
          <w:rFonts w:cs="Arial"/>
          <w:b/>
        </w:rPr>
      </w:pPr>
      <w:r>
        <w:rPr>
          <w:rFonts w:cs="Arial"/>
          <w:b/>
        </w:rPr>
        <w:t>Scheda</w:t>
      </w:r>
      <w:r w:rsidR="00AC4AEC">
        <w:rPr>
          <w:rFonts w:cs="Arial"/>
          <w:b/>
        </w:rPr>
        <w:t xml:space="preserve"> di autovalutazione da parte dello studente</w:t>
      </w:r>
    </w:p>
    <w:p w14:paraId="331B3A17" w14:textId="77777777" w:rsidR="00AC4AEC" w:rsidRDefault="00AC4AEC" w:rsidP="00AC4AEC">
      <w:pPr>
        <w:numPr>
          <w:ilvl w:val="0"/>
          <w:numId w:val="7"/>
        </w:numPr>
        <w:rPr>
          <w:rFonts w:cs="Arial"/>
          <w:b/>
        </w:rPr>
      </w:pPr>
      <w:r>
        <w:rPr>
          <w:rFonts w:cs="Arial"/>
          <w:b/>
        </w:rPr>
        <w:t>Griglia di valutazione competenze specifiche di indirizzo</w:t>
      </w:r>
    </w:p>
    <w:p w14:paraId="01FCC199" w14:textId="297FEDA4" w:rsidR="00D77F3B" w:rsidRPr="003C1F66" w:rsidRDefault="00AC4AEC" w:rsidP="003C1F66">
      <w:pPr>
        <w:numPr>
          <w:ilvl w:val="0"/>
          <w:numId w:val="7"/>
        </w:numPr>
        <w:rPr>
          <w:rFonts w:cs="Arial"/>
          <w:b/>
        </w:rPr>
      </w:pPr>
      <w:r>
        <w:rPr>
          <w:rFonts w:cs="Arial"/>
          <w:b/>
        </w:rPr>
        <w:t>Griglia di valutazione certificazione competenze</w:t>
      </w:r>
    </w:p>
    <w:p w14:paraId="74662BED" w14:textId="77777777" w:rsidR="00D77F3B" w:rsidRPr="00B26488" w:rsidRDefault="00D77F3B" w:rsidP="00D77F3B">
      <w:pPr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8"/>
          <w:u w:val="single"/>
          <w:lang w:eastAsia="it-IT"/>
        </w:rPr>
      </w:pPr>
      <w:r w:rsidRPr="00B26488">
        <w:rPr>
          <w:rFonts w:ascii="Arial Narrow" w:eastAsia="Times New Roman" w:hAnsi="Arial Narrow"/>
          <w:b/>
          <w:sz w:val="28"/>
          <w:szCs w:val="28"/>
          <w:u w:val="single"/>
          <w:lang w:eastAsia="it-IT"/>
        </w:rPr>
        <w:t>GRIGLIA DI VALUTAZIONE DELL’UDA</w:t>
      </w:r>
    </w:p>
    <w:p w14:paraId="0EB01810" w14:textId="77777777" w:rsidR="00D77F3B" w:rsidRPr="00B26488" w:rsidRDefault="00D77F3B" w:rsidP="00D77F3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it-IT"/>
        </w:rPr>
      </w:pPr>
    </w:p>
    <w:p w14:paraId="1497E61F" w14:textId="77777777" w:rsidR="00D77F3B" w:rsidRPr="00B26488" w:rsidRDefault="00D77F3B" w:rsidP="00D77F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B26488">
        <w:rPr>
          <w:rFonts w:ascii="Times New Roman" w:eastAsia="+mn-ea" w:hAnsi="Times New Roman"/>
          <w:b/>
          <w:bCs/>
          <w:sz w:val="28"/>
          <w:szCs w:val="28"/>
          <w:lang w:eastAsia="it-IT"/>
        </w:rPr>
        <w:t>Relazionale, affettiva e motivazionale</w:t>
      </w:r>
    </w:p>
    <w:tbl>
      <w:tblPr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535"/>
        <w:gridCol w:w="654"/>
        <w:gridCol w:w="4975"/>
        <w:gridCol w:w="1364"/>
      </w:tblGrid>
      <w:tr w:rsidR="00D77F3B" w:rsidRPr="00B26488" w14:paraId="14F9763F" w14:textId="77777777" w:rsidTr="003C1F66">
        <w:trPr>
          <w:cantSplit/>
          <w:trHeight w:val="677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F19B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B26488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DIMENSIONI DELLA INTELLIGENZA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7F94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B26488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CRITERI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3A6A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B26488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FOCUS DELL’OSSERVAZIONE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D2D7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B26488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PUNTEGGIO</w:t>
            </w:r>
          </w:p>
        </w:tc>
      </w:tr>
      <w:tr w:rsidR="00D77F3B" w:rsidRPr="00B26488" w14:paraId="302208CC" w14:textId="77777777" w:rsidTr="003C1F66">
        <w:trPr>
          <w:cantSplit/>
          <w:trHeight w:val="662"/>
          <w:jc w:val="center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A1758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  <w:r w:rsidRPr="00B26488"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it-IT"/>
              </w:rPr>
              <w:t>Relazionale, affettiva e motivazionale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573E" w14:textId="2B402EFB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bCs/>
                <w:sz w:val="18"/>
                <w:szCs w:val="18"/>
                <w:lang w:eastAsia="it-IT"/>
              </w:rPr>
              <w:t xml:space="preserve">Comunicazione </w:t>
            </w:r>
            <w:r w:rsidR="006D1A7B" w:rsidRPr="003C1F66">
              <w:rPr>
                <w:rFonts w:ascii="Times New Roman" w:hAnsi="Times New Roman"/>
                <w:bCs/>
                <w:sz w:val="18"/>
                <w:szCs w:val="18"/>
                <w:lang w:eastAsia="it-IT"/>
              </w:rPr>
              <w:t>e socializzazione</w:t>
            </w:r>
            <w:r w:rsidRPr="003C1F66">
              <w:rPr>
                <w:rFonts w:ascii="Times New Roman" w:hAnsi="Times New Roman"/>
                <w:bCs/>
                <w:sz w:val="18"/>
                <w:szCs w:val="18"/>
                <w:lang w:eastAsia="it-IT"/>
              </w:rPr>
              <w:t xml:space="preserve"> di esperienze e conoscenze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5E248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4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6A844" w14:textId="69E35182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 xml:space="preserve">L’allievo ha un’ottima comunicazione con i pari, socializza esperienze e </w:t>
            </w:r>
            <w:r w:rsidR="006D1A7B"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saperi interagendo</w:t>
            </w: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 xml:space="preserve"> attraverso l’ascolto attivo ed arricchendo-riorganizzando le proprie idee in modo dinamico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16D1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7842186C" w14:textId="77777777" w:rsidTr="003C1F66">
        <w:trPr>
          <w:cantSplit/>
          <w:trHeight w:val="692"/>
          <w:jc w:val="center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84EC8" w14:textId="77777777" w:rsidR="00D77F3B" w:rsidRPr="00B26488" w:rsidRDefault="00D77F3B" w:rsidP="003C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0BDF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B5335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76-90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4195B" w14:textId="3C13412D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 xml:space="preserve">L’allievo comunica con i pari, socializza esperienze e </w:t>
            </w:r>
            <w:r w:rsidR="006D1A7B"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 xml:space="preserve">saperi </w:t>
            </w:r>
            <w:r w:rsidR="003C1F66"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esercitando l’ascolto</w:t>
            </w: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 xml:space="preserve"> e con buona capacità di arricchire-riorganizzare le proprie idee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90A0" w14:textId="77777777" w:rsidR="00D77F3B" w:rsidRPr="00B26488" w:rsidRDefault="00D77F3B" w:rsidP="003C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2058A395" w14:textId="77777777" w:rsidTr="003C1F66">
        <w:trPr>
          <w:cantSplit/>
          <w:trHeight w:val="692"/>
          <w:jc w:val="center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FE052" w14:textId="77777777" w:rsidR="00D77F3B" w:rsidRPr="00B26488" w:rsidRDefault="00D77F3B" w:rsidP="003C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71A5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DA833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61-75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6A7D87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L’allievo ha una comunicazione essenziale con i pari, socializza alcune esperienze e saperi, non è costante nell’ascolto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6514" w14:textId="77777777" w:rsidR="00D77F3B" w:rsidRPr="00B26488" w:rsidRDefault="00D77F3B" w:rsidP="003C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0044A967" w14:textId="77777777" w:rsidTr="003C1F66">
        <w:trPr>
          <w:cantSplit/>
          <w:trHeight w:val="456"/>
          <w:jc w:val="center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85383" w14:textId="77777777" w:rsidR="00D77F3B" w:rsidRPr="00B26488" w:rsidRDefault="00D77F3B" w:rsidP="003C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8DE7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88B12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&lt; 60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BF533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L’allievo ha difficoltà a comunicare e ad ascoltare i pari, è disponibile saltuariamente a socializzare le esperienze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8031" w14:textId="77777777" w:rsidR="00D77F3B" w:rsidRPr="00B26488" w:rsidRDefault="00D77F3B" w:rsidP="003C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13633735" w14:textId="77777777" w:rsidTr="003C1F66">
        <w:trPr>
          <w:cantSplit/>
          <w:trHeight w:val="456"/>
          <w:jc w:val="center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38079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49AAC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Relazione con i formatori e le altre figure adulte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E6BE3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4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DAE2C" w14:textId="77777777" w:rsidR="00D77F3B" w:rsidRPr="003C1F66" w:rsidRDefault="00D77F3B" w:rsidP="003C1F66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L’allievo entra in relazione con gli adulti con uno stile aperto e costruttivo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F8523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D77F3B" w:rsidRPr="00B26488" w14:paraId="420BC79D" w14:textId="77777777" w:rsidTr="003C1F66">
        <w:trPr>
          <w:cantSplit/>
          <w:trHeight w:val="456"/>
          <w:jc w:val="center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9952A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C4CD8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4CB31D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76-90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8045AA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L’allievo si relaziona con gli adulti adottando un comportamento pienamente corretto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D6B58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D77F3B" w:rsidRPr="00B26488" w14:paraId="36C77009" w14:textId="77777777" w:rsidTr="003C1F66">
        <w:trPr>
          <w:cantSplit/>
          <w:trHeight w:val="662"/>
          <w:jc w:val="center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5B829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6ECD6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8B5D1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61-75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C3F83B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Nelle relazioni con gli adulti l’allievo manifesta una correttezza essenziale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6B917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D77F3B" w:rsidRPr="00B26488" w14:paraId="7BB162C1" w14:textId="77777777" w:rsidTr="003C1F66">
        <w:trPr>
          <w:cantSplit/>
          <w:trHeight w:val="662"/>
          <w:jc w:val="center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1EA74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C2E2B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F41325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&lt; 60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F3F05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L’allievo presenta lacune nella cura delle relazioni con gli adulti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16EB8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D77F3B" w:rsidRPr="00B26488" w14:paraId="1AF472DD" w14:textId="77777777" w:rsidTr="003C1F66">
        <w:trPr>
          <w:cantSplit/>
          <w:trHeight w:val="662"/>
          <w:jc w:val="center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6851D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DA53D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Curiosità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91117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4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189D5" w14:textId="77777777" w:rsidR="00D77F3B" w:rsidRPr="003C1F66" w:rsidRDefault="00D77F3B" w:rsidP="003C1F66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Ha una forte motivazione all’ esplorazione e all’approfondimento del compito. Si lancia alla ricerca di informazioni / alla ricerca di dati ed elementi che caratterizzano il problema. Pone domande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1681F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6DFB00BA" w14:textId="77777777" w:rsidTr="003C1F66">
        <w:trPr>
          <w:cantSplit/>
          <w:trHeight w:val="662"/>
          <w:jc w:val="center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736AB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9024E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4A4F69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76-90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570B1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Ha una buona motivazione all’ esplorazione e all’approfondimento del compito. Ricerca informazioni / dati ed elementi che caratterizzano il problema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138C0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6FD678D5" w14:textId="77777777" w:rsidTr="003C1F66">
        <w:trPr>
          <w:cantSplit/>
          <w:trHeight w:val="662"/>
          <w:jc w:val="center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7DDC0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2E418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54249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61-75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CD4FD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Ha una motivazione minima all’ esplorazione del compito. Solo se sollecitato ricerca informazioni / dati ed elementi che caratterizzano il problema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3F263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065FB804" w14:textId="77777777" w:rsidTr="003C1F66">
        <w:trPr>
          <w:cantSplit/>
          <w:trHeight w:val="662"/>
          <w:jc w:val="center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67E6A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C65E0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2D1325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&lt; 60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46B4D" w14:textId="77777777" w:rsidR="00D77F3B" w:rsidRPr="003C1F66" w:rsidRDefault="00D77F3B" w:rsidP="003C1F66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Sembra non avere motivazione all’esplorazione del compito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5425C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5FB4A962" w14:textId="77777777" w:rsidTr="003C1F66">
        <w:trPr>
          <w:cantSplit/>
          <w:trHeight w:val="662"/>
          <w:jc w:val="center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316D8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02872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Superamento delle crisi</w:t>
            </w:r>
          </w:p>
          <w:p w14:paraId="048C7E4D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5FE22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4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30DA1" w14:textId="77777777" w:rsidR="00D77F3B" w:rsidRPr="003C1F66" w:rsidRDefault="00D77F3B" w:rsidP="003C1F66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L’allievo si trova a suo agio di fronte alle crisi ed è in grado di scegliere tra più strategie quella più adeguata e stimolante dal punto di vista degli apprendimenti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ECAEE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  <w:p w14:paraId="6AABE673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37BB2E92" w14:textId="77777777" w:rsidTr="003C1F66">
        <w:trPr>
          <w:cantSplit/>
          <w:trHeight w:val="662"/>
          <w:jc w:val="center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30C1D" w14:textId="77777777" w:rsidR="00D77F3B" w:rsidRPr="00B26488" w:rsidRDefault="00D77F3B" w:rsidP="003C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48383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B5FD4D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76-90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33C1B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L’allievo è in grado di affrontare le crisi con una strategia di richiesta di aiuto e di intervento attivo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59613" w14:textId="77777777" w:rsidR="00D77F3B" w:rsidRPr="00B26488" w:rsidRDefault="00D77F3B" w:rsidP="003C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50B3A299" w14:textId="77777777" w:rsidTr="003C1F66">
        <w:trPr>
          <w:cantSplit/>
          <w:trHeight w:val="377"/>
          <w:jc w:val="center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67573" w14:textId="77777777" w:rsidR="00D77F3B" w:rsidRPr="00B26488" w:rsidRDefault="00D77F3B" w:rsidP="003C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49185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F85DE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61-75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F545C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Nei confronti delle crisi l’allievo mette in atto alcune strategie minime per tentare di superare le difficoltà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44EE7" w14:textId="77777777" w:rsidR="00D77F3B" w:rsidRPr="00B26488" w:rsidRDefault="00D77F3B" w:rsidP="003C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33A9673A" w14:textId="77777777" w:rsidTr="003C1F66">
        <w:trPr>
          <w:cantSplit/>
          <w:trHeight w:val="662"/>
          <w:jc w:val="center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A7A5" w14:textId="77777777" w:rsidR="00D77F3B" w:rsidRPr="00B26488" w:rsidRDefault="00D77F3B" w:rsidP="003C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32D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A15B99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&lt; 60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C38A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Nei confronti delle crisi l’allievo entra in confusione e chiede aiuto agli altri delegando a loro la risposta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5F7F" w14:textId="77777777" w:rsidR="00D77F3B" w:rsidRPr="00B26488" w:rsidRDefault="00D77F3B" w:rsidP="003C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60842616" w14:textId="77777777" w:rsidR="003C1F66" w:rsidRDefault="003C1F66" w:rsidP="00D77F3B">
      <w:pPr>
        <w:spacing w:after="0" w:line="240" w:lineRule="auto"/>
        <w:jc w:val="center"/>
        <w:rPr>
          <w:rFonts w:ascii="Times New Roman" w:eastAsia="+mn-ea" w:hAnsi="Times New Roman"/>
          <w:b/>
          <w:bCs/>
          <w:sz w:val="28"/>
          <w:szCs w:val="28"/>
          <w:lang w:eastAsia="it-IT"/>
        </w:rPr>
      </w:pPr>
    </w:p>
    <w:p w14:paraId="165B763E" w14:textId="77777777" w:rsidR="003C1F66" w:rsidRDefault="003C1F66" w:rsidP="00D77F3B">
      <w:pPr>
        <w:spacing w:after="0" w:line="240" w:lineRule="auto"/>
        <w:jc w:val="center"/>
        <w:rPr>
          <w:rFonts w:ascii="Times New Roman" w:eastAsia="+mn-ea" w:hAnsi="Times New Roman"/>
          <w:b/>
          <w:bCs/>
          <w:sz w:val="28"/>
          <w:szCs w:val="28"/>
          <w:lang w:eastAsia="it-IT"/>
        </w:rPr>
      </w:pPr>
    </w:p>
    <w:p w14:paraId="04E9D89E" w14:textId="2BCC87D8" w:rsidR="00D77F3B" w:rsidRPr="00B26488" w:rsidRDefault="00D77F3B" w:rsidP="00D77F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  <w:r w:rsidRPr="00B26488">
        <w:rPr>
          <w:rFonts w:ascii="Times New Roman" w:eastAsia="+mn-ea" w:hAnsi="Times New Roman"/>
          <w:b/>
          <w:bCs/>
          <w:sz w:val="28"/>
          <w:szCs w:val="28"/>
          <w:lang w:eastAsia="it-IT"/>
        </w:rPr>
        <w:lastRenderedPageBreak/>
        <w:t xml:space="preserve">Sociale, </w:t>
      </w:r>
      <w:r w:rsidRPr="00B26488">
        <w:rPr>
          <w:rFonts w:ascii="Times New Roman" w:hAnsi="Times New Roman"/>
          <w:b/>
          <w:sz w:val="28"/>
          <w:szCs w:val="28"/>
          <w:lang w:eastAsia="it-IT"/>
        </w:rPr>
        <w:t>Pratica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537"/>
        <w:gridCol w:w="655"/>
        <w:gridCol w:w="4982"/>
        <w:gridCol w:w="1366"/>
      </w:tblGrid>
      <w:tr w:rsidR="00D77F3B" w:rsidRPr="00B26488" w14:paraId="73B9894A" w14:textId="77777777" w:rsidTr="003C1F66">
        <w:trPr>
          <w:cantSplit/>
          <w:trHeight w:val="69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CFE3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B26488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DIMENSIONI DELLA INTELLIGENZA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EA92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B26488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CRITERI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91DE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B26488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FOCUS DELL’OSSERVAZIONE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DFA5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B26488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PUNTEGGIO</w:t>
            </w:r>
          </w:p>
        </w:tc>
      </w:tr>
      <w:tr w:rsidR="00D77F3B" w:rsidRPr="00B26488" w14:paraId="7C0AB4A8" w14:textId="77777777" w:rsidTr="003C1F66">
        <w:trPr>
          <w:cantSplit/>
          <w:trHeight w:val="682"/>
          <w:jc w:val="center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4DF9C" w14:textId="77777777" w:rsidR="00D77F3B" w:rsidRPr="00B26488" w:rsidRDefault="00D77F3B" w:rsidP="003C1F66">
            <w:pPr>
              <w:spacing w:after="0" w:line="240" w:lineRule="auto"/>
              <w:ind w:left="113" w:right="113"/>
              <w:jc w:val="center"/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it-IT"/>
              </w:rPr>
            </w:pPr>
            <w:r w:rsidRPr="00B26488"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it-IT"/>
              </w:rPr>
              <w:t>Sociale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323BD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Rispetto dei tempi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EC8BF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84557" w14:textId="77777777" w:rsidR="00D77F3B" w:rsidRPr="003C1F66" w:rsidRDefault="00D77F3B" w:rsidP="003C1F66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L’allievo ha impiegato in modo efficace il tempo a disposizione pianificando autonomamente le proprie attività e distribuendole secondo un ordine di priorità.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9017C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D77F3B" w:rsidRPr="00B26488" w14:paraId="5457B188" w14:textId="77777777" w:rsidTr="003C1F66">
        <w:trPr>
          <w:cantSplit/>
          <w:trHeight w:val="713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17D3A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DFF00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C702D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84BA2" w14:textId="77777777" w:rsidR="00D77F3B" w:rsidRPr="003C1F66" w:rsidRDefault="00D77F3B" w:rsidP="003C1F66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Il periodo necessario per la realizzazione è conforme a quanto indicato e l’allievo ha utilizzato in modo efficace il tempo a disposizione, avvalendosi di una pianificazione.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A6529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D77F3B" w:rsidRPr="00B26488" w14:paraId="4DCCD52F" w14:textId="77777777" w:rsidTr="003C1F66">
        <w:trPr>
          <w:cantSplit/>
          <w:trHeight w:val="940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28DDD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940DB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A0F23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39C09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Ha pianificato il lavoro, seppure con qualche discontinuità. Il periodo necessario per la realizzazione è di poco più ampio rispetto a quanto indicato e l’allievo ha utilizzato in modo efficace – se pur lento - il tempo a disposizione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5FBE1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D77F3B" w:rsidRPr="00B26488" w14:paraId="5578812C" w14:textId="77777777" w:rsidTr="003C1F66">
        <w:trPr>
          <w:cantSplit/>
          <w:trHeight w:val="713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B3BDF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4C503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6C641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406DFF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Il periodo necessario per la realizzazione è più ampio rispetto a quanto indicato e l’allievo ha disperso il tempo a disposizione, anche a causa di una debole pianificazione.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8CD4A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D77F3B" w:rsidRPr="00B26488" w14:paraId="2FF79BA9" w14:textId="77777777" w:rsidTr="003C1F66">
        <w:trPr>
          <w:cantSplit/>
          <w:trHeight w:val="697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06767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B9BE8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 xml:space="preserve">Cooperazione e disponibilità ad assumersi incarichi e a portarli a termine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8E3AD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3603A" w14:textId="03FECB81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 xml:space="preserve">Nel gruppo di lavoro è disponibile alla cooperazione, assume volentieri </w:t>
            </w:r>
            <w:r w:rsidR="006D1A7B"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incarichi,</w:t>
            </w: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 xml:space="preserve"> che porta a termine con notevole senso di responsabilità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F7EFD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740AE0E8" w14:textId="77777777" w:rsidTr="003C1F66">
        <w:trPr>
          <w:cantSplit/>
          <w:trHeight w:val="713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B5D83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F507E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1FCCD0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115A4" w14:textId="6C549534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 xml:space="preserve">Nel gruppo di lavoro è discretamente disponibile alla cooperazione, assume </w:t>
            </w:r>
            <w:r w:rsidR="006D1A7B"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incarichi,</w:t>
            </w: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 xml:space="preserve"> e </w:t>
            </w:r>
            <w:proofErr w:type="gramStart"/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li  porta</w:t>
            </w:r>
            <w:proofErr w:type="gramEnd"/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 xml:space="preserve"> a termine con un certo senso di responsabilità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7F266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7866974F" w14:textId="77777777" w:rsidTr="003C1F66">
        <w:trPr>
          <w:cantSplit/>
          <w:trHeight w:val="470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32AC7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CEFEE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D5CEC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28CF3" w14:textId="578EB12D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 xml:space="preserve">Nel gruppo di lavoro accetta di </w:t>
            </w:r>
            <w:r w:rsidR="006D1A7B"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cooperare, portando</w:t>
            </w: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 xml:space="preserve"> a termine gli incarichi con discontinuità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5F721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0A9D43AC" w14:textId="77777777" w:rsidTr="003C1F66">
        <w:trPr>
          <w:cantSplit/>
          <w:trHeight w:val="485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7A83D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DED6D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DA2A18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96BC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Nel gruppo di lavoro coopera solo in compiti limitati, che porta a termine solo se sollecitato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C9717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4CCBB6D2" w14:textId="77777777" w:rsidTr="003C1F66">
        <w:trPr>
          <w:cantSplit/>
          <w:trHeight w:val="682"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9C9B1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  <w:r w:rsidRPr="00B26488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Pratica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6B96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 xml:space="preserve">Precisione e destrezza nell’utilizzo degli strumenti e delle tecnologie  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5B1CA0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61CBD" w14:textId="77777777" w:rsidR="00D77F3B" w:rsidRPr="003C1F66" w:rsidRDefault="00D77F3B" w:rsidP="003C1F66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Usa strumenti e tecnologie con precisione, destrezza </w:t>
            </w:r>
            <w:proofErr w:type="gramStart"/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e</w:t>
            </w:r>
            <w:proofErr w:type="gramEnd"/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 efficienza. Trova soluzione ai problemi tecnici, unendo manualità, spirito pratico a intuizione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46BD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1A60D922" w14:textId="77777777" w:rsidTr="003C1F66">
        <w:trPr>
          <w:cantSplit/>
          <w:trHeight w:val="713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18149" w14:textId="77777777" w:rsidR="00D77F3B" w:rsidRPr="00B26488" w:rsidRDefault="00D77F3B" w:rsidP="003C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B60C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9ACC0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34F2AE" w14:textId="77777777" w:rsidR="00D77F3B" w:rsidRPr="003C1F66" w:rsidRDefault="00D77F3B" w:rsidP="003C1F66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Usa strumenti e tecnologie con discreta precisione e destrezza. Trova soluzione ad alcuni problemi tecnici con discreta manualità, spirito pratico e discreta intuizione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C823" w14:textId="77777777" w:rsidR="00D77F3B" w:rsidRPr="00B26488" w:rsidRDefault="00D77F3B" w:rsidP="003C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401568C6" w14:textId="77777777" w:rsidTr="003C1F66">
        <w:trPr>
          <w:cantSplit/>
          <w:trHeight w:val="242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6AED8" w14:textId="77777777" w:rsidR="00D77F3B" w:rsidRPr="00B26488" w:rsidRDefault="00D77F3B" w:rsidP="003C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3E81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0B0E2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9E95A9" w14:textId="77777777" w:rsidR="00D77F3B" w:rsidRPr="003C1F66" w:rsidRDefault="00D77F3B" w:rsidP="003C1F66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Usa strumenti e tecnologie al minimo delle loro potenzialità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39C8" w14:textId="77777777" w:rsidR="00D77F3B" w:rsidRPr="00B26488" w:rsidRDefault="00D77F3B" w:rsidP="003C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69362C9E" w14:textId="77777777" w:rsidTr="003C1F66">
        <w:trPr>
          <w:cantSplit/>
          <w:trHeight w:val="470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159D6" w14:textId="77777777" w:rsidR="00D77F3B" w:rsidRPr="00B26488" w:rsidRDefault="00D77F3B" w:rsidP="003C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1B6C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8A5F2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31919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Utilizza gli strumenti e le tecnologie in modo assolutamente inadeguato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98F0" w14:textId="77777777" w:rsidR="00D77F3B" w:rsidRPr="00B26488" w:rsidRDefault="00D77F3B" w:rsidP="003C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7D98E309" w14:textId="77777777" w:rsidTr="003C1F66">
        <w:trPr>
          <w:cantSplit/>
          <w:trHeight w:val="485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A85C9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B486F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Funzionalità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A6B10C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31AAF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Il prodotto è eccellente dal punto di vista della funzionalità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39932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D77F3B" w:rsidRPr="00B26488" w14:paraId="35FD5060" w14:textId="77777777" w:rsidTr="003C1F66">
        <w:trPr>
          <w:cantSplit/>
          <w:trHeight w:val="326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AC23C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5C46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2D998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29932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Il prodotto è funzionale secondo i parametri di accettabilità piena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C1278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D77F3B" w:rsidRPr="00B26488" w14:paraId="347BAB1E" w14:textId="77777777" w:rsidTr="003C1F66">
        <w:trPr>
          <w:cantSplit/>
          <w:trHeight w:val="262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130FD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14A02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0D804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ABC826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Il prodotto presenta una funzionalità minima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A4A93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D77F3B" w:rsidRPr="00B26488" w14:paraId="61A7C790" w14:textId="77777777" w:rsidTr="003C1F66">
        <w:trPr>
          <w:cantSplit/>
          <w:trHeight w:val="292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05CD8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66DC3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3D9A85" w14:textId="77777777" w:rsidR="00D77F3B" w:rsidRPr="003C1F66" w:rsidRDefault="00D77F3B" w:rsidP="003C1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C180" w14:textId="77777777" w:rsidR="00D77F3B" w:rsidRPr="003C1F66" w:rsidRDefault="00D77F3B" w:rsidP="003C1F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Il prodotto presenta lacune che ne rendono incerta la funzionalità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51588" w14:textId="77777777" w:rsidR="00D77F3B" w:rsidRPr="00B26488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</w:tbl>
    <w:p w14:paraId="7C9FD240" w14:textId="77777777" w:rsidR="00D77F3B" w:rsidRPr="00B26488" w:rsidRDefault="00D77F3B" w:rsidP="00D77F3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1A51D385" w14:textId="77777777" w:rsidR="00D77F3B" w:rsidRPr="00B26488" w:rsidRDefault="00D77F3B" w:rsidP="00D77F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  <w:r w:rsidRPr="00B26488">
        <w:rPr>
          <w:rFonts w:ascii="Times New Roman" w:hAnsi="Times New Roman"/>
          <w:b/>
          <w:sz w:val="28"/>
          <w:szCs w:val="28"/>
          <w:lang w:eastAsia="it-IT"/>
        </w:rPr>
        <w:t>Cognitiva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537"/>
        <w:gridCol w:w="655"/>
        <w:gridCol w:w="4982"/>
        <w:gridCol w:w="1366"/>
      </w:tblGrid>
      <w:tr w:rsidR="00D77F3B" w:rsidRPr="00B26488" w14:paraId="79E7182A" w14:textId="77777777" w:rsidTr="003C1F66">
        <w:trPr>
          <w:cantSplit/>
          <w:trHeight w:val="704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48F1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B26488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DIMENSIONI DELLA INTELLIGENZA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2529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B26488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CRITERI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670B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B26488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FOCUS DELL’OSSERVAZIONE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DFF9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B26488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PUNTEGGIO</w:t>
            </w:r>
          </w:p>
        </w:tc>
      </w:tr>
      <w:tr w:rsidR="00D77F3B" w:rsidRPr="00B26488" w14:paraId="6BD4891C" w14:textId="77777777" w:rsidTr="003C1F66">
        <w:trPr>
          <w:cantSplit/>
          <w:trHeight w:val="459"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6F2C1" w14:textId="77777777" w:rsidR="00D77F3B" w:rsidRPr="00B26488" w:rsidRDefault="00D77F3B" w:rsidP="007519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B26488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Cognitiva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9462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Uso del linguaggio settoriale-tecnico- professionale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824E8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C9FB0" w14:textId="77777777" w:rsidR="00D77F3B" w:rsidRPr="003C1F66" w:rsidRDefault="00D77F3B" w:rsidP="0075197A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Ha un linguaggio ricco e articolato, usando anche termini settoriali - tecnici – professionali in modo pertinente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0BF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03A4CE66" w14:textId="77777777" w:rsidTr="003C1F66">
        <w:trPr>
          <w:cantSplit/>
          <w:trHeight w:val="474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CDC53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3E62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F1476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0CB0F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La padronanza del linguaggio, compresi i termini settoriali- tecnico-professionale da parte dell’allievo è soddisfacente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D045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06C57AB5" w14:textId="77777777" w:rsidTr="003C1F66">
        <w:trPr>
          <w:cantSplit/>
          <w:trHeight w:val="489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EBEAC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BF59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AA4A1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A9286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Mostra di possedere un minimo lessico settoriale-tecnico-professionale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F6F2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25CB6BEF" w14:textId="77777777" w:rsidTr="003C1F66">
        <w:trPr>
          <w:cantSplit/>
          <w:trHeight w:val="244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12E98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69F2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E0B89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D3719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Presenta lacune nel linguaggio settoriale-tecnico-professionale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99FD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454ADA89" w14:textId="77777777" w:rsidTr="003C1F66">
        <w:trPr>
          <w:cantSplit/>
          <w:trHeight w:val="948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86E51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CDFA2" w14:textId="65184E16" w:rsidR="00D77F3B" w:rsidRPr="003C1F66" w:rsidRDefault="006D1A7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Completezza, pertinenza</w:t>
            </w:r>
            <w:r w:rsidR="00D77F3B"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, organizzazione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C2B42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461E9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Il prodotto contiene tutte le parti e le informazioni utili e pertinenti a sviluppare la consegna, anche quelle ricavabili da una propria ricerca personale e le collega tra loro in forma organica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D06CE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D77F3B" w:rsidRPr="00B26488" w14:paraId="1C4F861F" w14:textId="77777777" w:rsidTr="003C1F66">
        <w:trPr>
          <w:cantSplit/>
          <w:trHeight w:val="474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EA178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5616B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72421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A1F32A" w14:textId="32107324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 xml:space="preserve">Il prodotto contiene tutte le parti e le informazioni utili e pertinenti a </w:t>
            </w:r>
            <w:r w:rsidR="006D1A7B"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sviluppare la</w:t>
            </w: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 xml:space="preserve"> consegna e le collega tra loro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A3852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D77F3B" w:rsidRPr="00B26488" w14:paraId="10B3AD64" w14:textId="77777777" w:rsidTr="003C1F66">
        <w:trPr>
          <w:cantSplit/>
          <w:trHeight w:val="474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90F21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643D8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5B406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81C14" w14:textId="5CDF61C2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 xml:space="preserve">Il prodotto contiene le parti </w:t>
            </w:r>
            <w:r w:rsidR="006D1A7B"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e le</w:t>
            </w: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 xml:space="preserve"> informazioni di base pertinenti a sviluppare la consegna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9F332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D77F3B" w:rsidRPr="00B26488" w14:paraId="2C5309BE" w14:textId="77777777" w:rsidTr="003C1F66">
        <w:trPr>
          <w:cantSplit/>
          <w:trHeight w:val="489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FA247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16C89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DAF70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05CA3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Il prodotto presenta lacune circa la completezza e la pertinenza, le parti e le informazioni non sono collegate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ECA48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D77F3B" w:rsidRPr="00B26488" w14:paraId="2CE329A7" w14:textId="77777777" w:rsidTr="003C1F66">
        <w:trPr>
          <w:cantSplit/>
          <w:trHeight w:val="704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992D9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3339F" w14:textId="6C5260EF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bCs/>
                <w:sz w:val="18"/>
                <w:szCs w:val="18"/>
                <w:lang w:eastAsia="it-IT"/>
              </w:rPr>
              <w:t xml:space="preserve">Capacità </w:t>
            </w:r>
            <w:r w:rsidR="006D1A7B" w:rsidRPr="003C1F66">
              <w:rPr>
                <w:rFonts w:ascii="Times New Roman" w:hAnsi="Times New Roman"/>
                <w:bCs/>
                <w:sz w:val="18"/>
                <w:szCs w:val="18"/>
                <w:lang w:eastAsia="it-IT"/>
              </w:rPr>
              <w:t>di trasferire</w:t>
            </w:r>
            <w:r w:rsidRPr="003C1F66">
              <w:rPr>
                <w:rFonts w:ascii="Times New Roman" w:hAnsi="Times New Roman"/>
                <w:bCs/>
                <w:sz w:val="18"/>
                <w:szCs w:val="18"/>
                <w:lang w:eastAsia="it-IT"/>
              </w:rPr>
              <w:t xml:space="preserve"> le conoscenze acquisite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03BB9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FDD7C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Ha un’eccellente capacità di trasferire saperi e saper fare in situazioni nuove, con pertinenza, adattandoli e rielaborandoli nel nuovo contesto, individuando collegamenti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09724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452C20A1" w14:textId="77777777" w:rsidTr="003C1F66">
        <w:trPr>
          <w:cantSplit/>
          <w:trHeight w:val="719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1C2E3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E426D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71FC6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FAB00B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Trasferisce saperi e saper fare in situazioni nuove, adattandoli e rielaborandoli nel nuovo contesto, individuando collegamenti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069EA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13E6070A" w14:textId="77777777" w:rsidTr="003C1F66">
        <w:trPr>
          <w:cantSplit/>
          <w:trHeight w:val="474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CAC89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3DAC3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C4042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0A0083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Trasferisce i saperi e saper fare essenziali in situazioni nuove e non sempre con pertinenza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287F0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049B507F" w14:textId="77777777" w:rsidTr="003C1F66">
        <w:trPr>
          <w:cantSplit/>
          <w:trHeight w:val="489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8C00E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CC67B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73E04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2F76B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hAnsi="Times New Roman"/>
                <w:sz w:val="18"/>
                <w:szCs w:val="18"/>
                <w:lang w:eastAsia="it-IT"/>
              </w:rPr>
              <w:t>Usa saperi e saper fare acquisiti solo nel medesimo contesto, non sviluppando i suoi apprendimenti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AA727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08289E6A" w14:textId="77777777" w:rsidTr="003C1F66">
        <w:trPr>
          <w:cantSplit/>
          <w:trHeight w:val="704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BDCFF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9F9B5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Ricerca e gestione delle informazioni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D4AC6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A8CB5" w14:textId="77777777" w:rsidR="00D77F3B" w:rsidRPr="003C1F66" w:rsidRDefault="00D77F3B" w:rsidP="0075197A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Ricerca, raccoglie e organizza le informazioni con attenzione al metodo. Le sa ritrovare e riutilizzare al momento opportuno e interpretare secondo una chiave di lettura.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4E27B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  <w:p w14:paraId="7A1163A5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105C6B0B" w14:textId="77777777" w:rsidTr="003C1F66">
        <w:trPr>
          <w:cantSplit/>
          <w:trHeight w:val="948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20A86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A6B20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CB086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CCEEF" w14:textId="77777777" w:rsidR="00D77F3B" w:rsidRPr="003C1F66" w:rsidRDefault="00D77F3B" w:rsidP="007519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Ricerca, raccoglie e organizza le informazioni con discreta attenzione al metodo. Le sa ritrovare e riutilizzare al momento opportuno, dà un suo contributo di base all’ interpretazione secondo una chiave di lettura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B80E3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6A71E4EA" w14:textId="77777777" w:rsidTr="003C1F66">
        <w:trPr>
          <w:cantSplit/>
          <w:trHeight w:val="489"/>
          <w:jc w:val="center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35219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15F65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5AF7C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0362" w14:textId="77777777" w:rsidR="00D77F3B" w:rsidRPr="003C1F66" w:rsidRDefault="00D77F3B" w:rsidP="007519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L’allievo ricerca le informazioni di base, raccogliendole e organizzandole in maniera appena adeguata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0B08D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129A7025" w14:textId="77777777" w:rsidTr="003C1F66">
        <w:trPr>
          <w:cantSplit/>
          <w:trHeight w:val="474"/>
          <w:jc w:val="center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E117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0166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C9A249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AA81" w14:textId="77777777" w:rsidR="00D77F3B" w:rsidRPr="003C1F66" w:rsidRDefault="00D77F3B" w:rsidP="007519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L’allievo ha un atteggiamento discontinuo nella ricerca delle informazioni e si muove con scarsi elementi di metodo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E47D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49CD0206" w14:textId="77777777" w:rsidR="00D77F3B" w:rsidRPr="00B26488" w:rsidRDefault="00D77F3B" w:rsidP="00D77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58D37E10" w14:textId="77777777" w:rsidR="00D77F3B" w:rsidRPr="00B26488" w:rsidRDefault="00D77F3B" w:rsidP="00D77F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14:paraId="44981C81" w14:textId="77777777" w:rsidR="00D77F3B" w:rsidRPr="00B26488" w:rsidRDefault="00D77F3B" w:rsidP="00D77F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14:paraId="1A8A61E6" w14:textId="77777777" w:rsidR="00D77F3B" w:rsidRPr="00B26488" w:rsidRDefault="00D77F3B" w:rsidP="00D77F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14:paraId="49DA70A6" w14:textId="2F5D9E26" w:rsidR="00D77F3B" w:rsidRPr="00B26488" w:rsidRDefault="00D77F3B" w:rsidP="00D77F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  <w:r w:rsidRPr="00B26488">
        <w:rPr>
          <w:rFonts w:ascii="Times New Roman" w:eastAsia="Times New Roman" w:hAnsi="Times New Roman"/>
          <w:b/>
          <w:sz w:val="28"/>
          <w:szCs w:val="28"/>
          <w:lang w:eastAsia="it-IT"/>
        </w:rPr>
        <w:t>Della met</w:t>
      </w:r>
      <w:r w:rsidR="006D1A7B">
        <w:rPr>
          <w:rFonts w:ascii="Times New Roman" w:eastAsia="Times New Roman" w:hAnsi="Times New Roman"/>
          <w:b/>
          <w:sz w:val="28"/>
          <w:szCs w:val="28"/>
          <w:lang w:eastAsia="it-IT"/>
        </w:rPr>
        <w:t>a</w:t>
      </w:r>
      <w:r w:rsidRPr="00B26488">
        <w:rPr>
          <w:rFonts w:ascii="Times New Roman" w:eastAsia="Times New Roman" w:hAnsi="Times New Roman"/>
          <w:b/>
          <w:sz w:val="28"/>
          <w:szCs w:val="28"/>
          <w:lang w:eastAsia="it-IT"/>
        </w:rPr>
        <w:t>competenza, del problem solving</w:t>
      </w: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542"/>
        <w:gridCol w:w="657"/>
        <w:gridCol w:w="4997"/>
        <w:gridCol w:w="1370"/>
      </w:tblGrid>
      <w:tr w:rsidR="00D77F3B" w:rsidRPr="00B26488" w14:paraId="645432A7" w14:textId="77777777" w:rsidTr="003C1F66">
        <w:trPr>
          <w:cantSplit/>
          <w:trHeight w:val="688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5DB4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B26488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DIMENSIONI DELLA INTELLIGENZA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B494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B26488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CRITERI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8B14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B26488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FOCUS DELL’OSSERVAZIONE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34AB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B26488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PUNTEGGIO</w:t>
            </w:r>
          </w:p>
        </w:tc>
      </w:tr>
      <w:tr w:rsidR="00D77F3B" w:rsidRPr="00B26488" w14:paraId="7F755F24" w14:textId="77777777" w:rsidTr="003C1F66">
        <w:trPr>
          <w:cantSplit/>
          <w:trHeight w:val="673"/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819C9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  <w:r w:rsidRPr="00B26488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Della </w:t>
            </w:r>
            <w:r w:rsidRPr="00B26488">
              <w:rPr>
                <w:rFonts w:ascii="Times New Roman" w:eastAsia="Times New Roman" w:hAnsi="Times New Roman"/>
                <w:b/>
                <w:lang w:eastAsia="it-IT"/>
              </w:rPr>
              <w:t>metacompetenza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F881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Consapevolezza riflessiva e critica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74773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49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CF7C5" w14:textId="5DBD05E0" w:rsidR="00D77F3B" w:rsidRPr="003C1F66" w:rsidRDefault="00D77F3B" w:rsidP="007519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Riflette su ciò cha ha imparato e sul proprio lavoro cogliendo appieno il processo </w:t>
            </w:r>
            <w:r w:rsidR="006D1A7B"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personale svolto</w:t>
            </w: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, che affronta in modo particolarmente critico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171C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75A98EB0" w14:textId="77777777" w:rsidTr="003C1F66">
        <w:trPr>
          <w:cantSplit/>
          <w:trHeight w:val="673"/>
          <w:jc w:val="center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FDD57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36C9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1913D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76-90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DB14B" w14:textId="434C34DB" w:rsidR="00D77F3B" w:rsidRPr="003C1F66" w:rsidRDefault="00D77F3B" w:rsidP="007519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Riflette su ciò cha ha imparato e sul proprio </w:t>
            </w:r>
            <w:r w:rsidR="006D1A7B"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lavoro cogliendo</w:t>
            </w: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 il processo personale di lavoro svolto, che affronta in modo critico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5CF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1426B672" w14:textId="77777777" w:rsidTr="003C1F66">
        <w:trPr>
          <w:cantSplit/>
          <w:trHeight w:val="673"/>
          <w:jc w:val="center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3E3A3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94B1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53826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61-75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A7C838" w14:textId="77777777" w:rsidR="00D77F3B" w:rsidRPr="003C1F66" w:rsidRDefault="00D77F3B" w:rsidP="007519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Coglie gli aspetti essenziali di ciò cha ha imparato e del proprio lavoro e mostra un certo senso critico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F1F3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11409D57" w14:textId="77777777" w:rsidTr="003C1F66">
        <w:trPr>
          <w:cantSplit/>
          <w:trHeight w:val="673"/>
          <w:jc w:val="center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1EB9D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A25B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93900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&lt; 60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C9AD3" w14:textId="77777777" w:rsidR="00D77F3B" w:rsidRPr="003C1F66" w:rsidRDefault="00D77F3B" w:rsidP="007519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Presenta un atteggiamento operativo e indica solo preferenze emotive (mi piace, non mi piace)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8B16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2EEA71CE" w14:textId="77777777" w:rsidTr="003C1F66">
        <w:trPr>
          <w:cantSplit/>
          <w:trHeight w:val="673"/>
          <w:jc w:val="center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0DDFB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0DC0C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Autovalutazione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F6878F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49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B5291" w14:textId="77777777" w:rsidR="00D77F3B" w:rsidRPr="003C1F66" w:rsidRDefault="00D77F3B" w:rsidP="007519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L’allievo dimostra di procedere con una costante attenzione valutativa del proprio lavoro e mira al suo miglioramento continuativo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B4172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D77F3B" w:rsidRPr="00B26488" w14:paraId="44D79412" w14:textId="77777777" w:rsidTr="003C1F66">
        <w:trPr>
          <w:cantSplit/>
          <w:trHeight w:val="673"/>
          <w:jc w:val="center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CB8EF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FA582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AD294C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76-90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5FD82" w14:textId="77777777" w:rsidR="00D77F3B" w:rsidRPr="003C1F66" w:rsidRDefault="00D77F3B" w:rsidP="007519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L’allievo è in grado di valutare correttamente il proprio lavoro e di intervenire per le necessarie correzioni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B4736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D77F3B" w:rsidRPr="00B26488" w14:paraId="2E1BEC7F" w14:textId="77777777" w:rsidTr="003C1F66">
        <w:trPr>
          <w:cantSplit/>
          <w:trHeight w:val="673"/>
          <w:jc w:val="center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84BE3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3F2AB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17499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61-75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C2C954" w14:textId="77777777" w:rsidR="00D77F3B" w:rsidRPr="003C1F66" w:rsidRDefault="00D77F3B" w:rsidP="007519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L’allievo svolge in maniera minimale la valutazione del suo lavoro e gli interventi di correzione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27ABF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D77F3B" w:rsidRPr="00B26488" w14:paraId="2006CDFE" w14:textId="77777777" w:rsidTr="003C1F66">
        <w:trPr>
          <w:cantSplit/>
          <w:trHeight w:val="673"/>
          <w:jc w:val="center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C8853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696DF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69DC3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&lt; 60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F2540" w14:textId="77777777" w:rsidR="00D77F3B" w:rsidRPr="003C1F66" w:rsidRDefault="00D77F3B" w:rsidP="007519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La valutazione del lavoro avviene in modo lacunoso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4EB61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D77F3B" w:rsidRPr="00B26488" w14:paraId="007394C3" w14:textId="77777777" w:rsidTr="003C1F66">
        <w:trPr>
          <w:cantSplit/>
          <w:trHeight w:val="673"/>
          <w:jc w:val="center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95660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37732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Capacità di cogliere i processi culturali, scientifici e tecnologici sottostanti al lavoro svolto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0763B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49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490B2" w14:textId="77777777" w:rsidR="00D77F3B" w:rsidRPr="003C1F66" w:rsidRDefault="00D77F3B" w:rsidP="007519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È dotato di una capacità eccellente di cogliere i processi culturali, scientifici e tecnologici che sottostanno al lavoro svolto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FDFA4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5844FC93" w14:textId="77777777" w:rsidTr="003C1F66">
        <w:trPr>
          <w:cantSplit/>
          <w:trHeight w:val="673"/>
          <w:jc w:val="center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EABD1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26CDC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70391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76-90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20D519" w14:textId="77777777" w:rsidR="00D77F3B" w:rsidRPr="003C1F66" w:rsidRDefault="00D77F3B" w:rsidP="007519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È in grado di cogliere in modo soddisfacente i processi culturali, scientifici e tecnologici che sottostanno al lavoro svolto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C1100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63BD4DD2" w14:textId="77777777" w:rsidTr="003C1F66">
        <w:trPr>
          <w:cantSplit/>
          <w:trHeight w:val="673"/>
          <w:jc w:val="center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A697E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DFBA9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C6A05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61-75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BC23AC" w14:textId="77777777" w:rsidR="00D77F3B" w:rsidRPr="003C1F66" w:rsidRDefault="00D77F3B" w:rsidP="007519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Coglie i processi culturali, scientifici e tecnologici essenziali che sottostanno al lavoro svolto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16004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2E0F0F1D" w14:textId="77777777" w:rsidTr="003C1F66">
        <w:trPr>
          <w:cantSplit/>
          <w:trHeight w:val="673"/>
          <w:jc w:val="center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F5F5B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A1FBF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009543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&lt; 60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11FD" w14:textId="77777777" w:rsidR="00D77F3B" w:rsidRPr="003C1F66" w:rsidRDefault="00D77F3B" w:rsidP="007519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Individua in modo lacunoso i processi sottostanti il lavoro svolto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E116B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40F76FEF" w14:textId="77777777" w:rsidTr="003C1F66">
        <w:trPr>
          <w:cantSplit/>
          <w:trHeight w:val="673"/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38BD4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  <w:r w:rsidRPr="00B26488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lastRenderedPageBreak/>
              <w:t>Del problem solving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F1A5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bCs/>
                <w:sz w:val="18"/>
                <w:szCs w:val="18"/>
                <w:lang w:eastAsia="it-IT"/>
              </w:rPr>
              <w:t>Creatività</w:t>
            </w: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 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E3888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49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ABA154" w14:textId="77777777" w:rsidR="00D77F3B" w:rsidRPr="003C1F66" w:rsidRDefault="00D77F3B" w:rsidP="007519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Elabora nuove connessioni tra pensieri e oggetti, innova in modo personale il processo di lavoro, realizza produzioni originali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113F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03C5198E" w14:textId="77777777" w:rsidTr="003C1F66">
        <w:trPr>
          <w:cantSplit/>
          <w:trHeight w:val="703"/>
          <w:jc w:val="center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DF9B1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DB49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D94D37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76-90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4450B" w14:textId="77777777" w:rsidR="00D77F3B" w:rsidRPr="003C1F66" w:rsidRDefault="00D77F3B" w:rsidP="007519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Trova qualche nuova connessione tra pensieri e oggetti e apporta qualche contributo personale al processo di lavoro, realizza produzioni abbastanza originali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9FD2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4F2A3195" w14:textId="77777777" w:rsidTr="003C1F66">
        <w:trPr>
          <w:cantSplit/>
          <w:trHeight w:val="703"/>
          <w:jc w:val="center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1FD08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E856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51E936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61-75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C7869" w14:textId="77777777" w:rsidR="00D77F3B" w:rsidRPr="003C1F66" w:rsidRDefault="00D77F3B" w:rsidP="007519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L’allievo propone connessioni consuete tra pensieri e oggetti, dà scarsi contributi personali e originali al processo di lavoro e nel prodotto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2C0A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47564D3B" w14:textId="77777777" w:rsidTr="003C1F66">
        <w:trPr>
          <w:cantSplit/>
          <w:trHeight w:val="463"/>
          <w:jc w:val="center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CF295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F342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AD622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&lt; 60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65C82A" w14:textId="77777777" w:rsidR="00D77F3B" w:rsidRPr="003C1F66" w:rsidRDefault="00D77F3B" w:rsidP="0075197A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L’allievo non esprime nel processo di lavoro alcun elemento di creatività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F02B" w14:textId="77777777" w:rsidR="00D77F3B" w:rsidRPr="00B26488" w:rsidRDefault="00D77F3B" w:rsidP="007519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D77F3B" w:rsidRPr="00B26488" w14:paraId="6EDFD777" w14:textId="77777777" w:rsidTr="003C1F66">
        <w:trPr>
          <w:cantSplit/>
          <w:trHeight w:val="927"/>
          <w:jc w:val="center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D9F55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663FB" w14:textId="77777777" w:rsidR="00D77F3B" w:rsidRPr="003C1F66" w:rsidRDefault="00D77F3B" w:rsidP="007519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Autonomia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687CD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49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4815C" w14:textId="77777777" w:rsidR="00D77F3B" w:rsidRPr="003C1F66" w:rsidRDefault="00D77F3B" w:rsidP="007519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È completamente autonomo nello svolgere il compito, nella scelta degli strumenti e/o delle informazioni, anche in situazioni nuove e problematiche. È di supporto agli altri in tutte le situazioni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3A7F9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D77F3B" w:rsidRPr="00B26488" w14:paraId="35733884" w14:textId="77777777" w:rsidTr="003C1F66">
        <w:trPr>
          <w:cantSplit/>
          <w:trHeight w:val="463"/>
          <w:jc w:val="center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9F289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A2073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BBBD7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76-90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1D556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È autonomo nello svolgere il compito, nella scelta degli strumenti e/o delle informazioni. È di supporto agli altri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220DA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D77F3B" w:rsidRPr="00B26488" w14:paraId="5CE91E48" w14:textId="77777777" w:rsidTr="003C1F66">
        <w:trPr>
          <w:cantSplit/>
          <w:trHeight w:val="703"/>
          <w:jc w:val="center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BFA52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ED184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48717F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61-75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6E5FC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Ha un’autonomia limitata nello svolgere il compito, nella scelta degli strumenti e/o delle informazioni ed abbisogna spesso di spiegazioni integrative e di guida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1CE02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  <w:tr w:rsidR="00D77F3B" w:rsidRPr="00B26488" w14:paraId="2CEA57DB" w14:textId="77777777" w:rsidTr="003C1F66">
        <w:trPr>
          <w:cantSplit/>
          <w:trHeight w:val="688"/>
          <w:jc w:val="center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B9E26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F0A85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B36DC0" w14:textId="77777777" w:rsidR="00D77F3B" w:rsidRPr="003C1F66" w:rsidRDefault="00D77F3B" w:rsidP="00751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&lt; 60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4BFF" w14:textId="77777777" w:rsidR="00D77F3B" w:rsidRPr="003C1F66" w:rsidRDefault="00D77F3B" w:rsidP="00751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3C1F66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Non è autonomo nello svolgere il compito, nella scelta degli strumenti e/o delle informazioni e procede, con fatica, solo se supportato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E492F" w14:textId="77777777" w:rsidR="00D77F3B" w:rsidRPr="00B26488" w:rsidRDefault="00D77F3B" w:rsidP="007519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</w:pPr>
          </w:p>
        </w:tc>
      </w:tr>
    </w:tbl>
    <w:p w14:paraId="715FC7F3" w14:textId="77777777" w:rsidR="00D77F3B" w:rsidRDefault="00D77F3B" w:rsidP="00D77F3B"/>
    <w:p w14:paraId="02869C4F" w14:textId="77777777" w:rsidR="00D77F3B" w:rsidRPr="006D1A7B" w:rsidRDefault="00D77F3B" w:rsidP="006D1A7B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  <w:r w:rsidRPr="006D1A7B">
        <w:rPr>
          <w:rFonts w:ascii="Times New Roman" w:hAnsi="Times New Roman"/>
          <w:b/>
          <w:smallCaps/>
          <w:sz w:val="20"/>
          <w:szCs w:val="20"/>
        </w:rPr>
        <w:t>VALUTAZIONE DEL PROCESSO</w:t>
      </w:r>
    </w:p>
    <w:p w14:paraId="01272CE3" w14:textId="77777777" w:rsidR="00D77F3B" w:rsidRPr="006D1A7B" w:rsidRDefault="00D77F3B" w:rsidP="006D1A7B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  <w:r w:rsidRPr="006D1A7B">
        <w:rPr>
          <w:rFonts w:ascii="Times New Roman" w:hAnsi="Times New Roman"/>
          <w:b/>
          <w:smallCaps/>
          <w:sz w:val="20"/>
          <w:szCs w:val="20"/>
        </w:rPr>
        <w:t xml:space="preserve">Legenda dei livelli di competenza: </w:t>
      </w:r>
      <w:r w:rsidRPr="006D1A7B">
        <w:rPr>
          <w:rFonts w:ascii="Times New Roman" w:hAnsi="Times New Roman"/>
          <w:b/>
          <w:sz w:val="20"/>
          <w:szCs w:val="20"/>
        </w:rPr>
        <w:t>D</w:t>
      </w:r>
      <w:r w:rsidRPr="006D1A7B">
        <w:rPr>
          <w:rFonts w:ascii="Times New Roman" w:hAnsi="Times New Roman"/>
          <w:sz w:val="20"/>
          <w:szCs w:val="20"/>
        </w:rPr>
        <w:t xml:space="preserve">= iniziale </w:t>
      </w:r>
      <w:r w:rsidRPr="006D1A7B">
        <w:rPr>
          <w:rFonts w:ascii="Times New Roman" w:hAnsi="Times New Roman"/>
          <w:b/>
          <w:sz w:val="20"/>
          <w:szCs w:val="20"/>
        </w:rPr>
        <w:t>C</w:t>
      </w:r>
      <w:r w:rsidRPr="006D1A7B">
        <w:rPr>
          <w:rFonts w:ascii="Times New Roman" w:hAnsi="Times New Roman"/>
          <w:sz w:val="20"/>
          <w:szCs w:val="20"/>
        </w:rPr>
        <w:t xml:space="preserve">= base </w:t>
      </w:r>
      <w:r w:rsidRPr="006D1A7B">
        <w:rPr>
          <w:rFonts w:ascii="Times New Roman" w:hAnsi="Times New Roman"/>
          <w:b/>
          <w:sz w:val="20"/>
          <w:szCs w:val="20"/>
        </w:rPr>
        <w:t>B</w:t>
      </w:r>
      <w:r w:rsidRPr="006D1A7B">
        <w:rPr>
          <w:rFonts w:ascii="Times New Roman" w:hAnsi="Times New Roman"/>
          <w:sz w:val="20"/>
          <w:szCs w:val="20"/>
        </w:rPr>
        <w:t xml:space="preserve">= intermedio </w:t>
      </w:r>
      <w:r w:rsidRPr="006D1A7B">
        <w:rPr>
          <w:rFonts w:ascii="Times New Roman" w:hAnsi="Times New Roman"/>
          <w:b/>
          <w:sz w:val="20"/>
          <w:szCs w:val="20"/>
        </w:rPr>
        <w:t>A</w:t>
      </w:r>
      <w:r w:rsidRPr="006D1A7B">
        <w:rPr>
          <w:rFonts w:ascii="Times New Roman" w:hAnsi="Times New Roman"/>
          <w:sz w:val="20"/>
          <w:szCs w:val="20"/>
        </w:rPr>
        <w:t>= avanzato</w:t>
      </w:r>
    </w:p>
    <w:p w14:paraId="56F1BE0F" w14:textId="77777777" w:rsidR="00D77F3B" w:rsidRPr="006D1A7B" w:rsidRDefault="00D77F3B" w:rsidP="006D1A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361"/>
        <w:gridCol w:w="6122"/>
      </w:tblGrid>
      <w:tr w:rsidR="00D77F3B" w:rsidRPr="006D1A7B" w14:paraId="2BD6D82A" w14:textId="77777777" w:rsidTr="003C1F66">
        <w:tc>
          <w:tcPr>
            <w:tcW w:w="1049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151BC4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COMPETENZE CHIAVE DI RIFERIMENTO</w:t>
            </w:r>
          </w:p>
        </w:tc>
      </w:tr>
      <w:tr w:rsidR="00D77F3B" w:rsidRPr="006D1A7B" w14:paraId="193DCA66" w14:textId="77777777" w:rsidTr="003C1F66">
        <w:tc>
          <w:tcPr>
            <w:tcW w:w="104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C2F924E" w14:textId="7FE3A08C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z w:val="20"/>
                <w:szCs w:val="20"/>
              </w:rPr>
              <w:t xml:space="preserve">COMPETENZE PERSONALI </w:t>
            </w:r>
            <w:r w:rsidR="006D1A7B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Pr="006D1A7B">
              <w:rPr>
                <w:rFonts w:ascii="Times New Roman" w:hAnsi="Times New Roman"/>
                <w:b/>
                <w:sz w:val="20"/>
                <w:szCs w:val="20"/>
              </w:rPr>
              <w:t xml:space="preserve"> SOCIALI</w:t>
            </w:r>
          </w:p>
          <w:p w14:paraId="780CAC60" w14:textId="77777777" w:rsidR="00D77F3B" w:rsidRPr="006D1A7B" w:rsidRDefault="00D77F3B" w:rsidP="006D1A7B">
            <w:pPr>
              <w:pStyle w:val="Elencoacolori-Colore11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A7B">
              <w:rPr>
                <w:rFonts w:ascii="Times New Roman" w:hAnsi="Times New Roman" w:cs="Times New Roman"/>
                <w:b/>
                <w:sz w:val="20"/>
                <w:szCs w:val="20"/>
              </w:rPr>
              <w:t>COMPETENZE IN MATERIA DI CITTADINANZA</w:t>
            </w:r>
          </w:p>
        </w:tc>
      </w:tr>
      <w:tr w:rsidR="00D77F3B" w:rsidRPr="006D1A7B" w14:paraId="58262911" w14:textId="77777777" w:rsidTr="003C1F66">
        <w:tc>
          <w:tcPr>
            <w:tcW w:w="4008" w:type="dxa"/>
            <w:tcBorders>
              <w:top w:val="single" w:sz="4" w:space="0" w:color="auto"/>
            </w:tcBorders>
            <w:vAlign w:val="center"/>
          </w:tcPr>
          <w:p w14:paraId="728A77B4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CRITERI / EVIDENZE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</w:tcBorders>
            <w:vAlign w:val="center"/>
          </w:tcPr>
          <w:p w14:paraId="451F2DA0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FOCUS DELL’OSSERVAZIONE – LIVELLI DI PADRONANZA</w:t>
            </w:r>
          </w:p>
        </w:tc>
      </w:tr>
      <w:tr w:rsidR="00D77F3B" w:rsidRPr="006D1A7B" w14:paraId="5D4AA629" w14:textId="77777777" w:rsidTr="003C1F66">
        <w:tc>
          <w:tcPr>
            <w:tcW w:w="4008" w:type="dxa"/>
            <w:vMerge w:val="restart"/>
            <w:vAlign w:val="center"/>
          </w:tcPr>
          <w:p w14:paraId="4B025820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bCs/>
                <w:sz w:val="20"/>
                <w:szCs w:val="20"/>
              </w:rPr>
              <w:t>Interesse e partecipazione</w:t>
            </w:r>
          </w:p>
        </w:tc>
        <w:tc>
          <w:tcPr>
            <w:tcW w:w="361" w:type="dxa"/>
            <w:vAlign w:val="center"/>
          </w:tcPr>
          <w:p w14:paraId="33FBB37E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D</w:t>
            </w:r>
          </w:p>
        </w:tc>
        <w:tc>
          <w:tcPr>
            <w:tcW w:w="6122" w:type="dxa"/>
            <w:vAlign w:val="center"/>
          </w:tcPr>
          <w:p w14:paraId="5A21C9E1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>Mostra saltuaria attenzione.</w:t>
            </w:r>
          </w:p>
        </w:tc>
      </w:tr>
      <w:tr w:rsidR="00D77F3B" w:rsidRPr="006D1A7B" w14:paraId="2BFDC647" w14:textId="77777777" w:rsidTr="003C1F66">
        <w:tc>
          <w:tcPr>
            <w:tcW w:w="4008" w:type="dxa"/>
            <w:vMerge/>
            <w:vAlign w:val="center"/>
          </w:tcPr>
          <w:p w14:paraId="13D5628A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C321455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C</w:t>
            </w:r>
          </w:p>
        </w:tc>
        <w:tc>
          <w:tcPr>
            <w:tcW w:w="6122" w:type="dxa"/>
            <w:vAlign w:val="center"/>
          </w:tcPr>
          <w:p w14:paraId="2842F6AB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>Ha una certa attenzione e interviene con qualche domanda.</w:t>
            </w:r>
          </w:p>
        </w:tc>
      </w:tr>
      <w:tr w:rsidR="00D77F3B" w:rsidRPr="006D1A7B" w14:paraId="19EF0D74" w14:textId="77777777" w:rsidTr="003C1F66">
        <w:tc>
          <w:tcPr>
            <w:tcW w:w="4008" w:type="dxa"/>
            <w:vMerge/>
            <w:vAlign w:val="center"/>
          </w:tcPr>
          <w:p w14:paraId="41AC688F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E341CD4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B</w:t>
            </w:r>
          </w:p>
        </w:tc>
        <w:tc>
          <w:tcPr>
            <w:tcW w:w="6122" w:type="dxa"/>
            <w:vAlign w:val="center"/>
          </w:tcPr>
          <w:p w14:paraId="0042B38E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>Dimostra attenzione e pone domande pertinenti.</w:t>
            </w:r>
          </w:p>
        </w:tc>
      </w:tr>
      <w:tr w:rsidR="00D77F3B" w:rsidRPr="006D1A7B" w14:paraId="349B7AB0" w14:textId="77777777" w:rsidTr="003C1F66">
        <w:tc>
          <w:tcPr>
            <w:tcW w:w="4008" w:type="dxa"/>
            <w:vMerge/>
            <w:vAlign w:val="center"/>
          </w:tcPr>
          <w:p w14:paraId="02E3DDD5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C1B93EF" w14:textId="7F57D12A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A</w:t>
            </w:r>
          </w:p>
        </w:tc>
        <w:tc>
          <w:tcPr>
            <w:tcW w:w="6122" w:type="dxa"/>
            <w:vAlign w:val="center"/>
          </w:tcPr>
          <w:p w14:paraId="4907357B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>Dimostra grande attenzione ed interviene costruttivamente con domande ed osservazioni pertinenti.</w:t>
            </w:r>
          </w:p>
        </w:tc>
      </w:tr>
      <w:tr w:rsidR="00D77F3B" w:rsidRPr="006D1A7B" w14:paraId="3754979F" w14:textId="77777777" w:rsidTr="003C1F66">
        <w:tc>
          <w:tcPr>
            <w:tcW w:w="4008" w:type="dxa"/>
            <w:vMerge w:val="restart"/>
            <w:vAlign w:val="center"/>
          </w:tcPr>
          <w:p w14:paraId="4BBE84F5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Svolgimento del ruolo nel </w:t>
            </w:r>
            <w:r w:rsidRPr="006D1A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Cooperative Learning</w:t>
            </w:r>
          </w:p>
          <w:p w14:paraId="66FF8EBB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75139311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AFDEC0A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D</w:t>
            </w:r>
          </w:p>
        </w:tc>
        <w:tc>
          <w:tcPr>
            <w:tcW w:w="6122" w:type="dxa"/>
            <w:vAlign w:val="center"/>
          </w:tcPr>
          <w:p w14:paraId="4A54EEA9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>Svolge limitatamente il ruolo. Porta parzialmente a termine il lavoro assegnato sulla base di indicazioni.</w:t>
            </w:r>
          </w:p>
        </w:tc>
      </w:tr>
      <w:tr w:rsidR="00D77F3B" w:rsidRPr="006D1A7B" w14:paraId="7C38508F" w14:textId="77777777" w:rsidTr="003C1F66">
        <w:tc>
          <w:tcPr>
            <w:tcW w:w="4008" w:type="dxa"/>
            <w:vMerge/>
            <w:vAlign w:val="center"/>
          </w:tcPr>
          <w:p w14:paraId="43497A84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4EDE5ED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C</w:t>
            </w:r>
          </w:p>
        </w:tc>
        <w:tc>
          <w:tcPr>
            <w:tcW w:w="6122" w:type="dxa"/>
            <w:vAlign w:val="center"/>
          </w:tcPr>
          <w:p w14:paraId="659ABC57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>Svolge il ruolo. Porta a termine il lavoro assegnato sulla base di indicazioni e per compiti semplici.</w:t>
            </w:r>
          </w:p>
        </w:tc>
      </w:tr>
      <w:tr w:rsidR="00D77F3B" w:rsidRPr="006D1A7B" w14:paraId="6E3DC1DD" w14:textId="77777777" w:rsidTr="003C1F66">
        <w:tc>
          <w:tcPr>
            <w:tcW w:w="4008" w:type="dxa"/>
            <w:vMerge/>
            <w:vAlign w:val="center"/>
          </w:tcPr>
          <w:p w14:paraId="177780ED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E99CB0E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B</w:t>
            </w:r>
          </w:p>
        </w:tc>
        <w:tc>
          <w:tcPr>
            <w:tcW w:w="6122" w:type="dxa"/>
            <w:vAlign w:val="center"/>
          </w:tcPr>
          <w:p w14:paraId="4D0FB273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 xml:space="preserve">Svolge il ruolo. Porta a termine la parte di lavoro assegnata e contribuisce con proposte al lavoro comune. </w:t>
            </w:r>
          </w:p>
        </w:tc>
      </w:tr>
      <w:tr w:rsidR="00D77F3B" w:rsidRPr="006D1A7B" w14:paraId="526F8DE9" w14:textId="77777777" w:rsidTr="003C1F66">
        <w:tc>
          <w:tcPr>
            <w:tcW w:w="4008" w:type="dxa"/>
            <w:vMerge/>
            <w:vAlign w:val="center"/>
          </w:tcPr>
          <w:p w14:paraId="52431E31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3EA0EA5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A</w:t>
            </w:r>
          </w:p>
        </w:tc>
        <w:tc>
          <w:tcPr>
            <w:tcW w:w="6122" w:type="dxa"/>
            <w:vAlign w:val="center"/>
          </w:tcPr>
          <w:p w14:paraId="7540CFC4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>Svolge il ruolo con efficacia. Porta a termine la parte di lavoro assegnata e contribuisce con proposte originali al lavoro comune. Dà aiuto.</w:t>
            </w:r>
          </w:p>
        </w:tc>
      </w:tr>
      <w:tr w:rsidR="00D77F3B" w:rsidRPr="006D1A7B" w14:paraId="17840845" w14:textId="77777777" w:rsidTr="003C1F66">
        <w:tc>
          <w:tcPr>
            <w:tcW w:w="4008" w:type="dxa"/>
            <w:vMerge w:val="restart"/>
            <w:vAlign w:val="center"/>
          </w:tcPr>
          <w:p w14:paraId="1CA3F94A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z w:val="20"/>
                <w:szCs w:val="20"/>
              </w:rPr>
              <w:t xml:space="preserve">Utilizzare comportamenti coerenti con l’ambiente in cui agisce </w:t>
            </w:r>
          </w:p>
          <w:p w14:paraId="599F56F6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vAlign w:val="center"/>
          </w:tcPr>
          <w:p w14:paraId="50D7F55B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D</w:t>
            </w:r>
          </w:p>
        </w:tc>
        <w:tc>
          <w:tcPr>
            <w:tcW w:w="6122" w:type="dxa"/>
            <w:vAlign w:val="center"/>
          </w:tcPr>
          <w:p w14:paraId="07EC83AC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>Individua le regole base della sicurezza dell’ambiente</w:t>
            </w:r>
            <w:r w:rsidRPr="006D1A7B">
              <w:rPr>
                <w:rFonts w:ascii="Times New Roman" w:hAnsi="Times New Roman"/>
                <w:sz w:val="20"/>
                <w:szCs w:val="20"/>
              </w:rPr>
              <w:t xml:space="preserve"> e le misure preventive e protettive connesse all’uso di dispositivi tecnologici, ma non sempre le rispetta.</w:t>
            </w:r>
          </w:p>
        </w:tc>
      </w:tr>
      <w:tr w:rsidR="00D77F3B" w:rsidRPr="006D1A7B" w14:paraId="1ED78ABC" w14:textId="77777777" w:rsidTr="003C1F66">
        <w:tc>
          <w:tcPr>
            <w:tcW w:w="4008" w:type="dxa"/>
            <w:vMerge/>
            <w:vAlign w:val="center"/>
          </w:tcPr>
          <w:p w14:paraId="3F3E0E0B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AAD80B4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C</w:t>
            </w:r>
          </w:p>
        </w:tc>
        <w:tc>
          <w:tcPr>
            <w:tcW w:w="6122" w:type="dxa"/>
            <w:vAlign w:val="center"/>
          </w:tcPr>
          <w:p w14:paraId="7D2F68E1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 xml:space="preserve">Individua e rispetta le regole base della sicurezza dell’ambiente </w:t>
            </w:r>
            <w:r w:rsidRPr="006D1A7B">
              <w:rPr>
                <w:rFonts w:ascii="Times New Roman" w:hAnsi="Times New Roman"/>
                <w:sz w:val="20"/>
                <w:szCs w:val="20"/>
              </w:rPr>
              <w:t>e le misure preventive e protettive connesse all’uso di dispositivi tecnologici, sotto supervisione dell’insegnante.</w:t>
            </w:r>
          </w:p>
        </w:tc>
      </w:tr>
      <w:tr w:rsidR="00D77F3B" w:rsidRPr="006D1A7B" w14:paraId="4F232ECA" w14:textId="77777777" w:rsidTr="003C1F66">
        <w:tc>
          <w:tcPr>
            <w:tcW w:w="4008" w:type="dxa"/>
            <w:vMerge/>
            <w:vAlign w:val="center"/>
          </w:tcPr>
          <w:p w14:paraId="4DF1FFAD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7EA5E39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B</w:t>
            </w:r>
          </w:p>
        </w:tc>
        <w:tc>
          <w:tcPr>
            <w:tcW w:w="6122" w:type="dxa"/>
            <w:vAlign w:val="center"/>
          </w:tcPr>
          <w:p w14:paraId="552D8A65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>Conosce e rispetta in autonomia le regole fondamentali di sicurezza personale e ambientale all’interno del laboratorio.</w:t>
            </w:r>
          </w:p>
        </w:tc>
      </w:tr>
      <w:tr w:rsidR="00D77F3B" w:rsidRPr="006D1A7B" w14:paraId="509F82CD" w14:textId="77777777" w:rsidTr="003C1F66">
        <w:tc>
          <w:tcPr>
            <w:tcW w:w="4008" w:type="dxa"/>
            <w:vMerge/>
            <w:vAlign w:val="center"/>
          </w:tcPr>
          <w:p w14:paraId="13C6DD04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F19AFEE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A</w:t>
            </w:r>
          </w:p>
        </w:tc>
        <w:tc>
          <w:tcPr>
            <w:tcW w:w="6122" w:type="dxa"/>
            <w:vAlign w:val="center"/>
          </w:tcPr>
          <w:p w14:paraId="277F1042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>Conosce e applica in autonomia le regole di sicurezza personale e ambientale e c</w:t>
            </w:r>
            <w:r w:rsidRPr="006D1A7B">
              <w:rPr>
                <w:rFonts w:ascii="Times New Roman" w:hAnsi="Times New Roman"/>
                <w:sz w:val="20"/>
                <w:szCs w:val="20"/>
              </w:rPr>
              <w:t>ontribuisce al controllo e alla riduzione dei rischi negli ambienti di lavoro.</w:t>
            </w:r>
          </w:p>
        </w:tc>
      </w:tr>
      <w:tr w:rsidR="00D77F3B" w:rsidRPr="006D1A7B" w14:paraId="0F8D5EA3" w14:textId="77777777" w:rsidTr="003C1F66">
        <w:tc>
          <w:tcPr>
            <w:tcW w:w="4008" w:type="dxa"/>
            <w:vMerge w:val="restart"/>
            <w:vAlign w:val="center"/>
          </w:tcPr>
          <w:p w14:paraId="1269CF9D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z w:val="20"/>
                <w:szCs w:val="20"/>
              </w:rPr>
              <w:t>Utilizzare le apparecchiature in modo idoneo.</w:t>
            </w:r>
          </w:p>
          <w:p w14:paraId="004E650C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A873AE0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D</w:t>
            </w:r>
          </w:p>
        </w:tc>
        <w:tc>
          <w:tcPr>
            <w:tcW w:w="6122" w:type="dxa"/>
            <w:vAlign w:val="center"/>
          </w:tcPr>
          <w:p w14:paraId="10EA8217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>Utilizza gli strumenti con la necessaria cautela per evitare guasti o rotture.</w:t>
            </w:r>
          </w:p>
        </w:tc>
      </w:tr>
      <w:tr w:rsidR="00D77F3B" w:rsidRPr="006D1A7B" w14:paraId="2760C8B1" w14:textId="77777777" w:rsidTr="003C1F66">
        <w:tc>
          <w:tcPr>
            <w:tcW w:w="4008" w:type="dxa"/>
            <w:vMerge/>
            <w:vAlign w:val="center"/>
          </w:tcPr>
          <w:p w14:paraId="3D74421F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0196DDD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C</w:t>
            </w:r>
          </w:p>
        </w:tc>
        <w:tc>
          <w:tcPr>
            <w:tcW w:w="6122" w:type="dxa"/>
            <w:vAlign w:val="center"/>
          </w:tcPr>
          <w:p w14:paraId="5A987F84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>Riesce ad operare con gli strumenti in modo essenziale.</w:t>
            </w:r>
          </w:p>
        </w:tc>
      </w:tr>
      <w:tr w:rsidR="00D77F3B" w:rsidRPr="006D1A7B" w14:paraId="150E649E" w14:textId="77777777" w:rsidTr="003C1F66">
        <w:tc>
          <w:tcPr>
            <w:tcW w:w="4008" w:type="dxa"/>
            <w:vMerge/>
            <w:vAlign w:val="center"/>
          </w:tcPr>
          <w:p w14:paraId="46FFEAB1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2DB7193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B</w:t>
            </w:r>
          </w:p>
        </w:tc>
        <w:tc>
          <w:tcPr>
            <w:tcW w:w="6122" w:type="dxa"/>
            <w:vAlign w:val="center"/>
          </w:tcPr>
          <w:p w14:paraId="17A0F61D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>Riesce ad ottenere dalle attrezzature in uso il massimo rendimento.</w:t>
            </w:r>
          </w:p>
        </w:tc>
      </w:tr>
      <w:tr w:rsidR="00D77F3B" w:rsidRPr="006D1A7B" w14:paraId="4A637D94" w14:textId="77777777" w:rsidTr="003C1F66">
        <w:tc>
          <w:tcPr>
            <w:tcW w:w="4008" w:type="dxa"/>
            <w:vMerge/>
            <w:vAlign w:val="center"/>
          </w:tcPr>
          <w:p w14:paraId="6436D012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5D9381A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A</w:t>
            </w:r>
          </w:p>
        </w:tc>
        <w:tc>
          <w:tcPr>
            <w:tcW w:w="6122" w:type="dxa"/>
            <w:vAlign w:val="center"/>
          </w:tcPr>
          <w:p w14:paraId="194A1710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>Riesce ad ottenere dalle attrezzature in uso il massimo rendimento consapevole dei limiti di precisione.</w:t>
            </w:r>
          </w:p>
        </w:tc>
      </w:tr>
    </w:tbl>
    <w:p w14:paraId="65D57C84" w14:textId="77777777" w:rsidR="00D77F3B" w:rsidRPr="006D1A7B" w:rsidRDefault="00D77F3B" w:rsidP="006D1A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A16C76B" w14:textId="77777777" w:rsidR="00D77F3B" w:rsidRDefault="00D77F3B" w:rsidP="006D1A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E13F7F0" w14:textId="77777777" w:rsidR="003C1F66" w:rsidRPr="006D1A7B" w:rsidRDefault="003C1F66" w:rsidP="006D1A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6ED2A30" w14:textId="77777777" w:rsidR="00D77F3B" w:rsidRPr="006D1A7B" w:rsidRDefault="00D77F3B" w:rsidP="006D1A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4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361"/>
        <w:gridCol w:w="6135"/>
      </w:tblGrid>
      <w:tr w:rsidR="00D77F3B" w:rsidRPr="006D1A7B" w14:paraId="2AA95DEA" w14:textId="77777777" w:rsidTr="003C1F66">
        <w:trPr>
          <w:jc w:val="center"/>
        </w:trPr>
        <w:tc>
          <w:tcPr>
            <w:tcW w:w="1049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7856DE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lastRenderedPageBreak/>
              <w:t>COMPETENZE CHIAVE DI RIFERIMENTO</w:t>
            </w:r>
          </w:p>
        </w:tc>
      </w:tr>
      <w:tr w:rsidR="00D77F3B" w:rsidRPr="006D1A7B" w14:paraId="7F934FF0" w14:textId="77777777" w:rsidTr="003C1F66">
        <w:trPr>
          <w:jc w:val="center"/>
        </w:trPr>
        <w:tc>
          <w:tcPr>
            <w:tcW w:w="104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E8496A0" w14:textId="7CCE9C94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z w:val="20"/>
                <w:szCs w:val="20"/>
              </w:rPr>
              <w:t xml:space="preserve">CAPACITÀ </w:t>
            </w:r>
            <w:r w:rsidR="006D1A7B">
              <w:rPr>
                <w:rFonts w:ascii="Times New Roman" w:hAnsi="Times New Roman"/>
                <w:b/>
                <w:sz w:val="20"/>
                <w:szCs w:val="20"/>
              </w:rPr>
              <w:t>DI</w:t>
            </w:r>
            <w:r w:rsidRPr="006D1A7B">
              <w:rPr>
                <w:rFonts w:ascii="Times New Roman" w:hAnsi="Times New Roman"/>
                <w:b/>
                <w:sz w:val="20"/>
                <w:szCs w:val="20"/>
              </w:rPr>
              <w:t xml:space="preserve"> IMPARARE AD IMPARARE</w:t>
            </w:r>
          </w:p>
        </w:tc>
      </w:tr>
      <w:tr w:rsidR="00D77F3B" w:rsidRPr="006D1A7B" w14:paraId="35A237D2" w14:textId="77777777" w:rsidTr="003C1F66">
        <w:trPr>
          <w:jc w:val="center"/>
        </w:trPr>
        <w:tc>
          <w:tcPr>
            <w:tcW w:w="3995" w:type="dxa"/>
            <w:tcBorders>
              <w:top w:val="single" w:sz="4" w:space="0" w:color="auto"/>
            </w:tcBorders>
            <w:vAlign w:val="center"/>
          </w:tcPr>
          <w:p w14:paraId="516EA5E5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CRITERI / EVIDENZE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</w:tcBorders>
            <w:vAlign w:val="center"/>
          </w:tcPr>
          <w:p w14:paraId="1CDF17D6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FOCUS DELL’OSSERVAZIONE – LIVELLI DI PADRONANZA</w:t>
            </w:r>
          </w:p>
        </w:tc>
      </w:tr>
      <w:tr w:rsidR="00D77F3B" w:rsidRPr="006D1A7B" w14:paraId="48041C3F" w14:textId="77777777" w:rsidTr="003C1F66">
        <w:trPr>
          <w:jc w:val="center"/>
        </w:trPr>
        <w:tc>
          <w:tcPr>
            <w:tcW w:w="3995" w:type="dxa"/>
            <w:vMerge w:val="restart"/>
            <w:vAlign w:val="center"/>
          </w:tcPr>
          <w:p w14:paraId="76557C66" w14:textId="1D59D972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bCs/>
                <w:sz w:val="20"/>
                <w:szCs w:val="20"/>
              </w:rPr>
              <w:t>Ricerca, acquisizione e gestione delle informazioni</w:t>
            </w:r>
          </w:p>
        </w:tc>
        <w:tc>
          <w:tcPr>
            <w:tcW w:w="361" w:type="dxa"/>
            <w:vAlign w:val="center"/>
          </w:tcPr>
          <w:p w14:paraId="48924C91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D</w:t>
            </w:r>
          </w:p>
        </w:tc>
        <w:tc>
          <w:tcPr>
            <w:tcW w:w="6135" w:type="dxa"/>
            <w:vAlign w:val="center"/>
          </w:tcPr>
          <w:p w14:paraId="2F9025BA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A7B">
              <w:rPr>
                <w:rFonts w:ascii="Times New Roman" w:hAnsi="Times New Roman"/>
                <w:sz w:val="20"/>
                <w:szCs w:val="20"/>
              </w:rPr>
              <w:t>Ricerca e acquisisce le informazioni minime.</w:t>
            </w:r>
          </w:p>
        </w:tc>
      </w:tr>
      <w:tr w:rsidR="00D77F3B" w:rsidRPr="006D1A7B" w14:paraId="0DAC2CAF" w14:textId="77777777" w:rsidTr="003C1F66">
        <w:trPr>
          <w:jc w:val="center"/>
        </w:trPr>
        <w:tc>
          <w:tcPr>
            <w:tcW w:w="3995" w:type="dxa"/>
            <w:vMerge/>
            <w:vAlign w:val="center"/>
          </w:tcPr>
          <w:p w14:paraId="60BC8842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BC430FB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C</w:t>
            </w:r>
          </w:p>
        </w:tc>
        <w:tc>
          <w:tcPr>
            <w:tcW w:w="6135" w:type="dxa"/>
            <w:vAlign w:val="center"/>
          </w:tcPr>
          <w:p w14:paraId="7097E153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A7B">
              <w:rPr>
                <w:rFonts w:ascii="Times New Roman" w:hAnsi="Times New Roman"/>
                <w:sz w:val="20"/>
                <w:szCs w:val="20"/>
              </w:rPr>
              <w:t>Ricerca e acquisisce le informazioni basilari, raccogliendole ed organizzandole in forma semplice.</w:t>
            </w:r>
          </w:p>
        </w:tc>
      </w:tr>
      <w:tr w:rsidR="00D77F3B" w:rsidRPr="006D1A7B" w14:paraId="3BF60127" w14:textId="77777777" w:rsidTr="003C1F66">
        <w:trPr>
          <w:jc w:val="center"/>
        </w:trPr>
        <w:tc>
          <w:tcPr>
            <w:tcW w:w="3995" w:type="dxa"/>
            <w:vMerge/>
            <w:vAlign w:val="center"/>
          </w:tcPr>
          <w:p w14:paraId="213AEF0C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CF15F0C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B</w:t>
            </w:r>
          </w:p>
        </w:tc>
        <w:tc>
          <w:tcPr>
            <w:tcW w:w="6135" w:type="dxa"/>
            <w:vAlign w:val="center"/>
          </w:tcPr>
          <w:p w14:paraId="02D83857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A7B">
              <w:rPr>
                <w:rFonts w:ascii="Times New Roman" w:hAnsi="Times New Roman"/>
                <w:sz w:val="20"/>
                <w:szCs w:val="20"/>
              </w:rPr>
              <w:t>Ricerca con curiosità e seleziona le attività pertinenti al tema scelto. Acquisisce e organizza le informazioni. Sa ritrovarle e riutilizzarle.</w:t>
            </w:r>
          </w:p>
        </w:tc>
      </w:tr>
      <w:tr w:rsidR="00D77F3B" w:rsidRPr="006D1A7B" w14:paraId="17282C20" w14:textId="77777777" w:rsidTr="003C1F66">
        <w:trPr>
          <w:jc w:val="center"/>
        </w:trPr>
        <w:tc>
          <w:tcPr>
            <w:tcW w:w="3995" w:type="dxa"/>
            <w:vMerge/>
            <w:vAlign w:val="center"/>
          </w:tcPr>
          <w:p w14:paraId="6796FAB4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61CAB73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A</w:t>
            </w:r>
          </w:p>
        </w:tc>
        <w:tc>
          <w:tcPr>
            <w:tcW w:w="6135" w:type="dxa"/>
            <w:vAlign w:val="center"/>
          </w:tcPr>
          <w:p w14:paraId="34EA2F5F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A7B">
              <w:rPr>
                <w:rFonts w:ascii="Times New Roman" w:hAnsi="Times New Roman"/>
                <w:sz w:val="20"/>
                <w:szCs w:val="20"/>
              </w:rPr>
              <w:t>Ricerca con curiosità e seleziona le attività pertinenti al tema scelto. Acquisisce e organizza le informazioni. Le sa ritrovare e riutilizzare con efficacia.</w:t>
            </w:r>
          </w:p>
        </w:tc>
      </w:tr>
      <w:tr w:rsidR="00D77F3B" w:rsidRPr="006D1A7B" w14:paraId="14B857F9" w14:textId="77777777" w:rsidTr="003C1F66">
        <w:trPr>
          <w:jc w:val="center"/>
        </w:trPr>
        <w:tc>
          <w:tcPr>
            <w:tcW w:w="3995" w:type="dxa"/>
            <w:vMerge w:val="restart"/>
            <w:vAlign w:val="center"/>
          </w:tcPr>
          <w:p w14:paraId="7179F202" w14:textId="1AF7B1AC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bCs/>
                <w:sz w:val="20"/>
                <w:szCs w:val="20"/>
              </w:rPr>
              <w:t>Selezione e stesura delle informazioni</w:t>
            </w:r>
          </w:p>
        </w:tc>
        <w:tc>
          <w:tcPr>
            <w:tcW w:w="361" w:type="dxa"/>
            <w:vAlign w:val="center"/>
          </w:tcPr>
          <w:p w14:paraId="6E462791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D</w:t>
            </w:r>
          </w:p>
        </w:tc>
        <w:tc>
          <w:tcPr>
            <w:tcW w:w="6135" w:type="dxa"/>
            <w:vAlign w:val="center"/>
          </w:tcPr>
          <w:p w14:paraId="1468D4CC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A7B">
              <w:rPr>
                <w:rFonts w:ascii="Times New Roman" w:hAnsi="Times New Roman"/>
                <w:sz w:val="20"/>
                <w:szCs w:val="20"/>
              </w:rPr>
              <w:t>Annota informazioni guidato dall’insegnante.</w:t>
            </w:r>
          </w:p>
        </w:tc>
      </w:tr>
      <w:tr w:rsidR="00D77F3B" w:rsidRPr="006D1A7B" w14:paraId="36C822E1" w14:textId="77777777" w:rsidTr="003C1F66">
        <w:trPr>
          <w:jc w:val="center"/>
        </w:trPr>
        <w:tc>
          <w:tcPr>
            <w:tcW w:w="3995" w:type="dxa"/>
            <w:vMerge/>
            <w:vAlign w:val="center"/>
          </w:tcPr>
          <w:p w14:paraId="7F13B854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2937CA8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C</w:t>
            </w:r>
          </w:p>
        </w:tc>
        <w:tc>
          <w:tcPr>
            <w:tcW w:w="6135" w:type="dxa"/>
            <w:vAlign w:val="center"/>
          </w:tcPr>
          <w:p w14:paraId="5F220289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A7B">
              <w:rPr>
                <w:rFonts w:ascii="Times New Roman" w:hAnsi="Times New Roman"/>
                <w:sz w:val="20"/>
                <w:szCs w:val="20"/>
              </w:rPr>
              <w:t>Seleziona e annota le principali informazioni con parole chiave.</w:t>
            </w:r>
          </w:p>
        </w:tc>
      </w:tr>
      <w:tr w:rsidR="00D77F3B" w:rsidRPr="006D1A7B" w14:paraId="414037DA" w14:textId="77777777" w:rsidTr="003C1F66">
        <w:trPr>
          <w:jc w:val="center"/>
        </w:trPr>
        <w:tc>
          <w:tcPr>
            <w:tcW w:w="3995" w:type="dxa"/>
            <w:vMerge/>
            <w:vAlign w:val="center"/>
          </w:tcPr>
          <w:p w14:paraId="36EED4CD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36685C2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B</w:t>
            </w:r>
          </w:p>
        </w:tc>
        <w:tc>
          <w:tcPr>
            <w:tcW w:w="6135" w:type="dxa"/>
            <w:vAlign w:val="center"/>
          </w:tcPr>
          <w:p w14:paraId="0F260952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sz w:val="20"/>
                <w:szCs w:val="20"/>
              </w:rPr>
              <w:t xml:space="preserve">Seleziona e annota le principali informazioni con parole chiave, fissando i concetti principali e tracciando i </w:t>
            </w:r>
            <w:r w:rsidRPr="006D1A7B">
              <w:rPr>
                <w:rFonts w:ascii="Times New Roman" w:hAnsi="Times New Roman"/>
                <w:i/>
                <w:sz w:val="20"/>
                <w:szCs w:val="20"/>
              </w:rPr>
              <w:t xml:space="preserve">link </w:t>
            </w:r>
            <w:r w:rsidRPr="006D1A7B">
              <w:rPr>
                <w:rFonts w:ascii="Times New Roman" w:hAnsi="Times New Roman"/>
                <w:sz w:val="20"/>
                <w:szCs w:val="20"/>
              </w:rPr>
              <w:t>di riferimento, secondo le indicazioni date dall’insegnante.</w:t>
            </w:r>
          </w:p>
        </w:tc>
      </w:tr>
      <w:tr w:rsidR="00D77F3B" w:rsidRPr="006D1A7B" w14:paraId="719ED3EC" w14:textId="77777777" w:rsidTr="003C1F66">
        <w:trPr>
          <w:jc w:val="center"/>
        </w:trPr>
        <w:tc>
          <w:tcPr>
            <w:tcW w:w="3995" w:type="dxa"/>
            <w:vMerge/>
            <w:vAlign w:val="center"/>
          </w:tcPr>
          <w:p w14:paraId="57AB6E5A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6B54976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A</w:t>
            </w:r>
          </w:p>
        </w:tc>
        <w:tc>
          <w:tcPr>
            <w:tcW w:w="6135" w:type="dxa"/>
            <w:vAlign w:val="center"/>
          </w:tcPr>
          <w:p w14:paraId="53D01ABE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sz w:val="20"/>
                <w:szCs w:val="20"/>
              </w:rPr>
              <w:t xml:space="preserve">Seleziona e annota le principali informazioni con parole chiave, fissando i concetti principali e tracciando i </w:t>
            </w:r>
            <w:r w:rsidRPr="006D1A7B">
              <w:rPr>
                <w:rFonts w:ascii="Times New Roman" w:hAnsi="Times New Roman"/>
                <w:i/>
                <w:sz w:val="20"/>
                <w:szCs w:val="20"/>
              </w:rPr>
              <w:t xml:space="preserve">link </w:t>
            </w:r>
            <w:r w:rsidRPr="006D1A7B">
              <w:rPr>
                <w:rFonts w:ascii="Times New Roman" w:hAnsi="Times New Roman"/>
                <w:sz w:val="20"/>
                <w:szCs w:val="20"/>
              </w:rPr>
              <w:t>di riferimento, in autonomia.</w:t>
            </w:r>
          </w:p>
        </w:tc>
      </w:tr>
    </w:tbl>
    <w:p w14:paraId="7534E9F6" w14:textId="77777777" w:rsidR="00D77F3B" w:rsidRPr="006D1A7B" w:rsidRDefault="00D77F3B" w:rsidP="006D1A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A006B7F" w14:textId="77777777" w:rsidR="00D77F3B" w:rsidRPr="006D1A7B" w:rsidRDefault="00D77F3B" w:rsidP="006D1A7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361"/>
        <w:gridCol w:w="5582"/>
      </w:tblGrid>
      <w:tr w:rsidR="00D77F3B" w:rsidRPr="006D1A7B" w14:paraId="28DA550E" w14:textId="77777777" w:rsidTr="003C1F66">
        <w:trPr>
          <w:jc w:val="center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28949E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COMPETENZE CHIAVE DI RIFERIMENTO</w:t>
            </w:r>
          </w:p>
        </w:tc>
      </w:tr>
      <w:tr w:rsidR="00D77F3B" w:rsidRPr="006D1A7B" w14:paraId="5450D872" w14:textId="77777777" w:rsidTr="003C1F66">
        <w:trPr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AFDC3E4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z w:val="20"/>
                <w:szCs w:val="20"/>
              </w:rPr>
              <w:t>COMPETENZA DIGITALE</w:t>
            </w:r>
          </w:p>
        </w:tc>
      </w:tr>
      <w:tr w:rsidR="00D77F3B" w:rsidRPr="006D1A7B" w14:paraId="2B7EA539" w14:textId="77777777" w:rsidTr="003C1F66">
        <w:trPr>
          <w:jc w:val="center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14:paraId="3C8C665B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CRITERI / EVIDENZE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</w:tcBorders>
            <w:vAlign w:val="center"/>
          </w:tcPr>
          <w:p w14:paraId="713F7BD6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FOCUS DELL’OSSERVAZIONE – LIVELLI DI PADRONANZA</w:t>
            </w:r>
          </w:p>
        </w:tc>
      </w:tr>
      <w:tr w:rsidR="00D77F3B" w:rsidRPr="006D1A7B" w14:paraId="30B67108" w14:textId="77777777" w:rsidTr="003C1F66">
        <w:trPr>
          <w:jc w:val="center"/>
        </w:trPr>
        <w:tc>
          <w:tcPr>
            <w:tcW w:w="3998" w:type="dxa"/>
            <w:vMerge w:val="restart"/>
            <w:vAlign w:val="center"/>
          </w:tcPr>
          <w:p w14:paraId="5D988935" w14:textId="3129ECCE" w:rsidR="00D77F3B" w:rsidRPr="003C1F66" w:rsidRDefault="00D77F3B" w:rsidP="003C1F66">
            <w:pPr>
              <w:pStyle w:val="Elencoacolori-Colore11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3"/>
                <w:sz w:val="20"/>
                <w:szCs w:val="20"/>
              </w:rPr>
            </w:pPr>
            <w:r w:rsidRPr="006D1A7B">
              <w:rPr>
                <w:rFonts w:ascii="Times New Roman" w:eastAsia="Times New Roman" w:hAnsi="Times New Roman" w:cs="Times New Roman"/>
                <w:b/>
                <w:bCs/>
                <w:color w:val="auto"/>
                <w:kern w:val="3"/>
                <w:sz w:val="20"/>
                <w:szCs w:val="20"/>
              </w:rPr>
              <w:t xml:space="preserve">Capacità di produrre un testo in forma multimediale, in forma di video o di presentazione </w:t>
            </w:r>
            <w:r w:rsidRPr="006D1A7B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3"/>
                <w:sz w:val="20"/>
                <w:szCs w:val="20"/>
              </w:rPr>
              <w:t>Power Point</w:t>
            </w:r>
            <w:r w:rsidRPr="006D1A7B">
              <w:rPr>
                <w:rFonts w:ascii="Times New Roman" w:eastAsia="Times New Roman" w:hAnsi="Times New Roman" w:cs="Times New Roman"/>
                <w:b/>
                <w:bCs/>
                <w:color w:val="auto"/>
                <w:kern w:val="3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vAlign w:val="center"/>
          </w:tcPr>
          <w:p w14:paraId="3FD48F32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D</w:t>
            </w:r>
          </w:p>
        </w:tc>
        <w:tc>
          <w:tcPr>
            <w:tcW w:w="6097" w:type="dxa"/>
            <w:vAlign w:val="center"/>
          </w:tcPr>
          <w:p w14:paraId="58863BF1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Utilizza lentamente gli strumenti informatici su indicazione dell’insegnante.</w:t>
            </w:r>
          </w:p>
        </w:tc>
      </w:tr>
      <w:tr w:rsidR="00D77F3B" w:rsidRPr="006D1A7B" w14:paraId="542798BC" w14:textId="77777777" w:rsidTr="003C1F66">
        <w:trPr>
          <w:jc w:val="center"/>
        </w:trPr>
        <w:tc>
          <w:tcPr>
            <w:tcW w:w="3998" w:type="dxa"/>
            <w:vMerge/>
            <w:vAlign w:val="center"/>
          </w:tcPr>
          <w:p w14:paraId="621B09A2" w14:textId="77777777" w:rsidR="00D77F3B" w:rsidRPr="006D1A7B" w:rsidRDefault="00D77F3B" w:rsidP="006D1A7B">
            <w:pPr>
              <w:pStyle w:val="Elencoacolori-Colore11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3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24D81DD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C</w:t>
            </w:r>
          </w:p>
        </w:tc>
        <w:tc>
          <w:tcPr>
            <w:tcW w:w="6097" w:type="dxa"/>
            <w:vAlign w:val="center"/>
          </w:tcPr>
          <w:p w14:paraId="327BD859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Si orienta nell’utilizzare diverse tecniche informatiche.</w:t>
            </w:r>
          </w:p>
        </w:tc>
      </w:tr>
      <w:tr w:rsidR="00D77F3B" w:rsidRPr="006D1A7B" w14:paraId="2F71009C" w14:textId="77777777" w:rsidTr="003C1F66">
        <w:trPr>
          <w:jc w:val="center"/>
        </w:trPr>
        <w:tc>
          <w:tcPr>
            <w:tcW w:w="3998" w:type="dxa"/>
            <w:vMerge/>
            <w:vAlign w:val="center"/>
          </w:tcPr>
          <w:p w14:paraId="0E1B4C4D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84ADDF2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B</w:t>
            </w:r>
          </w:p>
        </w:tc>
        <w:tc>
          <w:tcPr>
            <w:tcW w:w="6097" w:type="dxa"/>
            <w:vAlign w:val="center"/>
          </w:tcPr>
          <w:p w14:paraId="7B315AB0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Utilizza diverse tecniche informatiche e strumenti con una certa autonomia.</w:t>
            </w:r>
          </w:p>
        </w:tc>
      </w:tr>
      <w:tr w:rsidR="00D77F3B" w:rsidRPr="006D1A7B" w14:paraId="04B80DF4" w14:textId="77777777" w:rsidTr="003C1F66">
        <w:trPr>
          <w:jc w:val="center"/>
        </w:trPr>
        <w:tc>
          <w:tcPr>
            <w:tcW w:w="3998" w:type="dxa"/>
            <w:vMerge/>
            <w:vAlign w:val="center"/>
          </w:tcPr>
          <w:p w14:paraId="1D311F17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0827499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A</w:t>
            </w:r>
          </w:p>
        </w:tc>
        <w:tc>
          <w:tcPr>
            <w:tcW w:w="6097" w:type="dxa"/>
            <w:vAlign w:val="center"/>
          </w:tcPr>
          <w:p w14:paraId="27BFD0C0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Utilizza diverse tecniche informatiche e strumenti con autonomia ed efficacia.</w:t>
            </w:r>
          </w:p>
        </w:tc>
      </w:tr>
    </w:tbl>
    <w:p w14:paraId="57E592B4" w14:textId="77777777" w:rsidR="003C1F66" w:rsidRPr="006D1A7B" w:rsidRDefault="003C1F66" w:rsidP="006D1A7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661446C" w14:textId="77777777" w:rsidR="00D77F3B" w:rsidRPr="006D1A7B" w:rsidRDefault="00D77F3B" w:rsidP="006D1A7B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  <w:r w:rsidRPr="006D1A7B">
        <w:rPr>
          <w:rFonts w:ascii="Times New Roman" w:hAnsi="Times New Roman"/>
          <w:b/>
          <w:smallCaps/>
          <w:sz w:val="20"/>
          <w:szCs w:val="20"/>
        </w:rPr>
        <w:t>VALUTAZIONE DEL PRODOTTO</w:t>
      </w:r>
    </w:p>
    <w:p w14:paraId="2C8AB1FC" w14:textId="77777777" w:rsidR="00D77F3B" w:rsidRPr="006D1A7B" w:rsidRDefault="00D77F3B" w:rsidP="006D1A7B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  <w:r w:rsidRPr="006D1A7B">
        <w:rPr>
          <w:rFonts w:ascii="Times New Roman" w:hAnsi="Times New Roman"/>
          <w:b/>
          <w:smallCaps/>
          <w:sz w:val="20"/>
          <w:szCs w:val="20"/>
        </w:rPr>
        <w:t xml:space="preserve">Legenda dei livelli di competenza: </w:t>
      </w:r>
      <w:r w:rsidRPr="006D1A7B">
        <w:rPr>
          <w:rFonts w:ascii="Times New Roman" w:hAnsi="Times New Roman"/>
          <w:b/>
          <w:sz w:val="20"/>
          <w:szCs w:val="20"/>
        </w:rPr>
        <w:t>D</w:t>
      </w:r>
      <w:r w:rsidRPr="006D1A7B">
        <w:rPr>
          <w:rFonts w:ascii="Times New Roman" w:hAnsi="Times New Roman"/>
          <w:sz w:val="20"/>
          <w:szCs w:val="20"/>
        </w:rPr>
        <w:t xml:space="preserve">= iniziale </w:t>
      </w:r>
      <w:r w:rsidRPr="006D1A7B">
        <w:rPr>
          <w:rFonts w:ascii="Times New Roman" w:hAnsi="Times New Roman"/>
          <w:b/>
          <w:sz w:val="20"/>
          <w:szCs w:val="20"/>
        </w:rPr>
        <w:t>C</w:t>
      </w:r>
      <w:r w:rsidRPr="006D1A7B">
        <w:rPr>
          <w:rFonts w:ascii="Times New Roman" w:hAnsi="Times New Roman"/>
          <w:sz w:val="20"/>
          <w:szCs w:val="20"/>
        </w:rPr>
        <w:t xml:space="preserve">= base </w:t>
      </w:r>
      <w:r w:rsidRPr="006D1A7B">
        <w:rPr>
          <w:rFonts w:ascii="Times New Roman" w:hAnsi="Times New Roman"/>
          <w:b/>
          <w:sz w:val="20"/>
          <w:szCs w:val="20"/>
        </w:rPr>
        <w:t>B</w:t>
      </w:r>
      <w:r w:rsidRPr="006D1A7B">
        <w:rPr>
          <w:rFonts w:ascii="Times New Roman" w:hAnsi="Times New Roman"/>
          <w:sz w:val="20"/>
          <w:szCs w:val="20"/>
        </w:rPr>
        <w:t xml:space="preserve">= intermedio </w:t>
      </w:r>
      <w:r w:rsidRPr="006D1A7B">
        <w:rPr>
          <w:rFonts w:ascii="Times New Roman" w:hAnsi="Times New Roman"/>
          <w:b/>
          <w:sz w:val="20"/>
          <w:szCs w:val="20"/>
        </w:rPr>
        <w:t>A</w:t>
      </w:r>
      <w:r w:rsidRPr="006D1A7B">
        <w:rPr>
          <w:rFonts w:ascii="Times New Roman" w:hAnsi="Times New Roman"/>
          <w:sz w:val="20"/>
          <w:szCs w:val="20"/>
        </w:rPr>
        <w:t>= avanzato</w:t>
      </w:r>
    </w:p>
    <w:p w14:paraId="5FDAE6B6" w14:textId="77777777" w:rsidR="00D77F3B" w:rsidRPr="006D1A7B" w:rsidRDefault="00D77F3B" w:rsidP="006D1A7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9"/>
        <w:gridCol w:w="361"/>
        <w:gridCol w:w="5933"/>
      </w:tblGrid>
      <w:tr w:rsidR="00D77F3B" w:rsidRPr="006D1A7B" w14:paraId="6B2466F6" w14:textId="77777777" w:rsidTr="003C1F66">
        <w:trPr>
          <w:jc w:val="center"/>
        </w:trPr>
        <w:tc>
          <w:tcPr>
            <w:tcW w:w="1033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D1CFF9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COMPETENZE CHIAVE DI RIFERIMENTO</w:t>
            </w:r>
          </w:p>
        </w:tc>
      </w:tr>
      <w:tr w:rsidR="00D77F3B" w:rsidRPr="006D1A7B" w14:paraId="75E1B82F" w14:textId="77777777" w:rsidTr="003C1F66">
        <w:trPr>
          <w:jc w:val="center"/>
        </w:trPr>
        <w:tc>
          <w:tcPr>
            <w:tcW w:w="10333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E8ECD98" w14:textId="77777777" w:rsidR="00D77F3B" w:rsidRPr="006D1A7B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z w:val="20"/>
                <w:szCs w:val="20"/>
              </w:rPr>
              <w:t>COMPETENZA DIGITALE</w:t>
            </w:r>
          </w:p>
          <w:p w14:paraId="77724583" w14:textId="77777777" w:rsidR="00D77F3B" w:rsidRPr="006D1A7B" w:rsidRDefault="00D77F3B" w:rsidP="003C1F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z w:val="20"/>
                <w:szCs w:val="20"/>
              </w:rPr>
              <w:t>COMPETENZA ALFABETICA FUNZIONALE</w:t>
            </w:r>
          </w:p>
        </w:tc>
      </w:tr>
      <w:tr w:rsidR="00D77F3B" w:rsidRPr="006D1A7B" w14:paraId="34552A00" w14:textId="77777777" w:rsidTr="003C1F66">
        <w:trPr>
          <w:jc w:val="center"/>
        </w:trPr>
        <w:tc>
          <w:tcPr>
            <w:tcW w:w="40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63DE2E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CRITERI / EVIDENZE</w:t>
            </w:r>
          </w:p>
        </w:tc>
        <w:tc>
          <w:tcPr>
            <w:tcW w:w="629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4F7555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FOCUS DELL’OSSERVAZIONE – LIVELLI DI PADRONANZA</w:t>
            </w:r>
          </w:p>
        </w:tc>
      </w:tr>
      <w:tr w:rsidR="00D77F3B" w:rsidRPr="006D1A7B" w14:paraId="4633787A" w14:textId="77777777" w:rsidTr="003C1F66">
        <w:trPr>
          <w:jc w:val="center"/>
        </w:trPr>
        <w:tc>
          <w:tcPr>
            <w:tcW w:w="40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91FF6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Pertinenza e correttezza della tipologia testuale. </w:t>
            </w:r>
          </w:p>
          <w:p w14:paraId="248BF1AB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Scelta delle categorie. </w:t>
            </w:r>
          </w:p>
          <w:p w14:paraId="27C2E3AC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bCs/>
                <w:sz w:val="20"/>
                <w:szCs w:val="20"/>
              </w:rPr>
              <w:t>Scelta dei contenuti.</w:t>
            </w:r>
          </w:p>
          <w:p w14:paraId="7AA4F9F3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5CF86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D</w:t>
            </w:r>
          </w:p>
        </w:tc>
        <w:tc>
          <w:tcPr>
            <w:tcW w:w="5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6FF0E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>Il testo è realizzato in forma elementare e dietro istruzioni del docente.</w:t>
            </w:r>
          </w:p>
        </w:tc>
      </w:tr>
      <w:tr w:rsidR="00D77F3B" w:rsidRPr="006D1A7B" w14:paraId="70F9702B" w14:textId="77777777" w:rsidTr="003C1F66">
        <w:trPr>
          <w:jc w:val="center"/>
        </w:trPr>
        <w:tc>
          <w:tcPr>
            <w:tcW w:w="403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1C998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FADED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C</w:t>
            </w:r>
          </w:p>
        </w:tc>
        <w:tc>
          <w:tcPr>
            <w:tcW w:w="5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0318B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>Il testo è realizzato in forma pertinente e corretta su guida del docente per gli aspetti più complessi.</w:t>
            </w:r>
          </w:p>
        </w:tc>
      </w:tr>
      <w:tr w:rsidR="00D77F3B" w:rsidRPr="006D1A7B" w14:paraId="750AA9D1" w14:textId="77777777" w:rsidTr="003C1F66">
        <w:trPr>
          <w:jc w:val="center"/>
        </w:trPr>
        <w:tc>
          <w:tcPr>
            <w:tcW w:w="403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1172F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33FC4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B</w:t>
            </w:r>
          </w:p>
        </w:tc>
        <w:tc>
          <w:tcPr>
            <w:tcW w:w="5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205F0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>Il testo è realizzato in forma pertinente e corretta, con una certa autonomia.</w:t>
            </w:r>
          </w:p>
        </w:tc>
      </w:tr>
      <w:tr w:rsidR="00D77F3B" w:rsidRPr="006D1A7B" w14:paraId="6F77B991" w14:textId="77777777" w:rsidTr="003C1F66">
        <w:trPr>
          <w:jc w:val="center"/>
        </w:trPr>
        <w:tc>
          <w:tcPr>
            <w:tcW w:w="403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1AAC4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0F426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A</w:t>
            </w:r>
          </w:p>
        </w:tc>
        <w:tc>
          <w:tcPr>
            <w:tcW w:w="5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33291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>Il testo è realizzato in forma pertinente, corretta, originale ed efficace. Sono state inserite correttamente le immagini/riprese scelte personalmente.</w:t>
            </w:r>
          </w:p>
        </w:tc>
      </w:tr>
      <w:tr w:rsidR="00D77F3B" w:rsidRPr="006D1A7B" w14:paraId="0BC66E1D" w14:textId="77777777" w:rsidTr="003C1F66">
        <w:trPr>
          <w:jc w:val="center"/>
        </w:trPr>
        <w:tc>
          <w:tcPr>
            <w:tcW w:w="4039" w:type="dxa"/>
            <w:vMerge w:val="restart"/>
            <w:tcBorders>
              <w:top w:val="single" w:sz="12" w:space="0" w:color="auto"/>
            </w:tcBorders>
            <w:vAlign w:val="center"/>
          </w:tcPr>
          <w:p w14:paraId="5F16E829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bCs/>
                <w:sz w:val="20"/>
                <w:szCs w:val="20"/>
              </w:rPr>
              <w:t>Chiarezza del testo e accuratezza della composizione/scrittura.</w:t>
            </w:r>
            <w:r w:rsidRPr="006D1A7B">
              <w:rPr>
                <w:rFonts w:ascii="Times New Roman" w:hAnsi="Times New Roman"/>
                <w:sz w:val="20"/>
                <w:szCs w:val="20"/>
              </w:rPr>
              <w:br/>
            </w:r>
            <w:r w:rsidRPr="006D1A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Completezza significatività e pertinenza dei dati e delle informazioni. </w:t>
            </w:r>
            <w:r w:rsidRPr="006D1A7B">
              <w:rPr>
                <w:rFonts w:ascii="Times New Roman" w:hAnsi="Times New Roman"/>
                <w:sz w:val="20"/>
                <w:szCs w:val="20"/>
              </w:rPr>
              <w:br/>
            </w:r>
            <w:r w:rsidRPr="006D1A7B">
              <w:rPr>
                <w:rFonts w:ascii="Times New Roman" w:hAnsi="Times New Roman"/>
                <w:b/>
                <w:bCs/>
                <w:sz w:val="20"/>
                <w:szCs w:val="20"/>
              </w:rPr>
              <w:t>Organicità.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549BC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D</w:t>
            </w:r>
          </w:p>
        </w:tc>
        <w:tc>
          <w:tcPr>
            <w:tcW w:w="5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66CB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>Il testo contiene informazioni parziali.</w:t>
            </w:r>
          </w:p>
        </w:tc>
      </w:tr>
      <w:tr w:rsidR="00D77F3B" w:rsidRPr="006D1A7B" w14:paraId="045606FD" w14:textId="77777777" w:rsidTr="003C1F66">
        <w:trPr>
          <w:jc w:val="center"/>
        </w:trPr>
        <w:tc>
          <w:tcPr>
            <w:tcW w:w="4039" w:type="dxa"/>
            <w:vMerge/>
            <w:tcBorders>
              <w:top w:val="single" w:sz="12" w:space="0" w:color="auto"/>
            </w:tcBorders>
            <w:vAlign w:val="center"/>
          </w:tcPr>
          <w:p w14:paraId="567B0575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488D38D0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C</w:t>
            </w:r>
          </w:p>
        </w:tc>
        <w:tc>
          <w:tcPr>
            <w:tcW w:w="5933" w:type="dxa"/>
            <w:tcBorders>
              <w:top w:val="single" w:sz="4" w:space="0" w:color="auto"/>
            </w:tcBorders>
            <w:vAlign w:val="center"/>
          </w:tcPr>
          <w:p w14:paraId="6CC95F33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>Il testo contiene informazioni minime, ma chiare.</w:t>
            </w:r>
          </w:p>
        </w:tc>
      </w:tr>
      <w:tr w:rsidR="00D77F3B" w:rsidRPr="006D1A7B" w14:paraId="6795B742" w14:textId="77777777" w:rsidTr="003C1F66">
        <w:trPr>
          <w:jc w:val="center"/>
        </w:trPr>
        <w:tc>
          <w:tcPr>
            <w:tcW w:w="4039" w:type="dxa"/>
            <w:vMerge/>
            <w:vAlign w:val="center"/>
          </w:tcPr>
          <w:p w14:paraId="7356DB45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626CB38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B</w:t>
            </w:r>
          </w:p>
        </w:tc>
        <w:tc>
          <w:tcPr>
            <w:tcW w:w="5933" w:type="dxa"/>
            <w:vAlign w:val="center"/>
          </w:tcPr>
          <w:p w14:paraId="794F0592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>Il testo è una descrizione abbastanza precisa e completa dell'attività/esperienza.</w:t>
            </w:r>
          </w:p>
        </w:tc>
      </w:tr>
      <w:tr w:rsidR="00D77F3B" w:rsidRPr="006D1A7B" w14:paraId="728D85A7" w14:textId="77777777" w:rsidTr="003C1F66">
        <w:trPr>
          <w:jc w:val="center"/>
        </w:trPr>
        <w:tc>
          <w:tcPr>
            <w:tcW w:w="4039" w:type="dxa"/>
            <w:vMerge/>
            <w:vAlign w:val="center"/>
          </w:tcPr>
          <w:p w14:paraId="75A45DAD" w14:textId="77777777" w:rsidR="00D77F3B" w:rsidRPr="006D1A7B" w:rsidRDefault="00D77F3B" w:rsidP="006D1A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DAABBF8" w14:textId="77777777" w:rsidR="00D77F3B" w:rsidRPr="006D1A7B" w:rsidRDefault="00D77F3B" w:rsidP="006D1A7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/>
                <w:smallCaps/>
                <w:sz w:val="20"/>
                <w:szCs w:val="20"/>
              </w:rPr>
              <w:t>A</w:t>
            </w:r>
          </w:p>
        </w:tc>
        <w:tc>
          <w:tcPr>
            <w:tcW w:w="5933" w:type="dxa"/>
            <w:vAlign w:val="center"/>
          </w:tcPr>
          <w:p w14:paraId="59F9F854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 xml:space="preserve">Il testo è chiaro e completo, contiene informazioni pertinenti, significative e organizzate tra loro.  </w:t>
            </w:r>
          </w:p>
          <w:p w14:paraId="65B8832F" w14:textId="77777777" w:rsidR="00D77F3B" w:rsidRPr="006D1A7B" w:rsidRDefault="00D77F3B" w:rsidP="006D1A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A7B">
              <w:rPr>
                <w:rFonts w:ascii="Times New Roman" w:hAnsi="Times New Roman"/>
                <w:bCs/>
                <w:sz w:val="20"/>
                <w:szCs w:val="20"/>
              </w:rPr>
              <w:t>La composizione/scrittura è accurata.</w:t>
            </w:r>
          </w:p>
        </w:tc>
      </w:tr>
    </w:tbl>
    <w:p w14:paraId="3A4D40DE" w14:textId="77777777" w:rsidR="00D77F3B" w:rsidRDefault="00D77F3B" w:rsidP="00D77F3B">
      <w:pPr>
        <w:rPr>
          <w:b/>
          <w:sz w:val="32"/>
          <w:szCs w:val="32"/>
        </w:rPr>
      </w:pPr>
    </w:p>
    <w:p w14:paraId="40BE5F63" w14:textId="77777777" w:rsidR="00D77F3B" w:rsidRDefault="00D77F3B" w:rsidP="00D77F3B">
      <w:pPr>
        <w:rPr>
          <w:b/>
          <w:sz w:val="32"/>
          <w:szCs w:val="32"/>
        </w:rPr>
      </w:pPr>
    </w:p>
    <w:p w14:paraId="7C3A47DB" w14:textId="77777777" w:rsidR="003C1F66" w:rsidRDefault="003C1F66" w:rsidP="00D77F3B">
      <w:pPr>
        <w:rPr>
          <w:b/>
          <w:sz w:val="32"/>
          <w:szCs w:val="32"/>
        </w:rPr>
      </w:pPr>
    </w:p>
    <w:p w14:paraId="5309FF1A" w14:textId="77777777" w:rsidR="003C1F66" w:rsidRDefault="003C1F66" w:rsidP="00D77F3B">
      <w:pPr>
        <w:rPr>
          <w:b/>
          <w:sz w:val="32"/>
          <w:szCs w:val="32"/>
        </w:rPr>
      </w:pPr>
    </w:p>
    <w:p w14:paraId="625E3187" w14:textId="77777777" w:rsidR="00D77F3B" w:rsidRDefault="00D77F3B" w:rsidP="00D77F3B">
      <w:pPr>
        <w:adjustRightInd w:val="0"/>
        <w:rPr>
          <w:b/>
          <w:bCs/>
          <w:sz w:val="28"/>
          <w:szCs w:val="28"/>
        </w:rPr>
      </w:pPr>
    </w:p>
    <w:p w14:paraId="529EFCB5" w14:textId="77777777" w:rsidR="00D77F3B" w:rsidRDefault="00D77F3B" w:rsidP="00D77F3B">
      <w:pPr>
        <w:adjustRightInd w:val="0"/>
        <w:jc w:val="center"/>
        <w:rPr>
          <w:b/>
          <w:bCs/>
          <w:sz w:val="28"/>
          <w:szCs w:val="28"/>
        </w:rPr>
      </w:pPr>
      <w:r w:rsidRPr="000F3719">
        <w:rPr>
          <w:b/>
          <w:bCs/>
          <w:sz w:val="28"/>
          <w:szCs w:val="28"/>
        </w:rPr>
        <w:lastRenderedPageBreak/>
        <w:t>VALUTAZIONE DELLO STUDENTE NELL'ATTIVITÀ</w:t>
      </w:r>
      <w:r>
        <w:rPr>
          <w:b/>
          <w:bCs/>
          <w:sz w:val="28"/>
          <w:szCs w:val="28"/>
        </w:rPr>
        <w:t xml:space="preserve"> DI GRUPPO</w:t>
      </w:r>
    </w:p>
    <w:p w14:paraId="38517E7A" w14:textId="77777777" w:rsidR="00D77F3B" w:rsidRPr="00FA018A" w:rsidRDefault="00D77F3B" w:rsidP="00D77F3B">
      <w:pPr>
        <w:adjustRightInd w:val="0"/>
        <w:jc w:val="center"/>
        <w:rPr>
          <w:b/>
          <w:bCs/>
          <w:sz w:val="28"/>
          <w:szCs w:val="28"/>
        </w:rPr>
      </w:pPr>
    </w:p>
    <w:p w14:paraId="296DD62E" w14:textId="77777777" w:rsidR="00D77F3B" w:rsidRPr="008630F6" w:rsidRDefault="00D77F3B" w:rsidP="00D77F3B">
      <w:pPr>
        <w:adjustRightInd w:val="0"/>
        <w:jc w:val="center"/>
        <w:rPr>
          <w:b/>
          <w:bCs/>
        </w:rPr>
      </w:pPr>
      <w:r w:rsidRPr="008630F6">
        <w:rPr>
          <w:b/>
          <w:bCs/>
        </w:rPr>
        <w:t>ALUNNO/A ______________________________          presenze ________________</w:t>
      </w:r>
    </w:p>
    <w:p w14:paraId="75BE5D9A" w14:textId="77777777" w:rsidR="00D77F3B" w:rsidRPr="008630F6" w:rsidRDefault="00D77F3B" w:rsidP="00D77F3B">
      <w:pPr>
        <w:adjustRightInd w:val="0"/>
        <w:rPr>
          <w:b/>
          <w:bCs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844"/>
        <w:gridCol w:w="1844"/>
        <w:gridCol w:w="1845"/>
        <w:gridCol w:w="2105"/>
        <w:gridCol w:w="639"/>
      </w:tblGrid>
      <w:tr w:rsidR="00D77F3B" w:rsidRPr="00E323DB" w14:paraId="412BF6B2" w14:textId="77777777" w:rsidTr="0075197A">
        <w:trPr>
          <w:trHeight w:val="47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319D44F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1F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DESCRITTORI DI LIVELLO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0F29BD0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1F66">
              <w:rPr>
                <w:rFonts w:ascii="Times New Roman" w:hAnsi="Times New Roman"/>
                <w:b/>
                <w:bCs/>
                <w:sz w:val="20"/>
                <w:szCs w:val="20"/>
              </w:rPr>
              <w:t>INIZIALE</w:t>
            </w:r>
          </w:p>
          <w:p w14:paraId="66504E7B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1DFAF4F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1F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D552F61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1F66">
              <w:rPr>
                <w:rFonts w:ascii="Times New Roman" w:hAnsi="Times New Roman"/>
                <w:b/>
                <w:bCs/>
                <w:sz w:val="20"/>
                <w:szCs w:val="20"/>
              </w:rPr>
              <w:t>INTERMEDIO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8079997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1F66">
              <w:rPr>
                <w:rFonts w:ascii="Times New Roman" w:hAnsi="Times New Roman"/>
                <w:b/>
                <w:bCs/>
                <w:sz w:val="20"/>
                <w:szCs w:val="20"/>
              </w:rPr>
              <w:t>AVANZATO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31B6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1F66">
              <w:rPr>
                <w:rFonts w:ascii="Times New Roman" w:hAnsi="Times New Roman"/>
                <w:b/>
                <w:bCs/>
                <w:sz w:val="20"/>
                <w:szCs w:val="20"/>
              </w:rPr>
              <w:t>TOT</w:t>
            </w:r>
          </w:p>
        </w:tc>
      </w:tr>
      <w:tr w:rsidR="00D77F3B" w:rsidRPr="00E323DB" w14:paraId="5493E4E3" w14:textId="77777777" w:rsidTr="0075197A">
        <w:trPr>
          <w:trHeight w:val="30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EA3F3DD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1F66">
              <w:rPr>
                <w:rFonts w:ascii="Times New Roman" w:hAnsi="Times New Roman"/>
                <w:b/>
                <w:bCs/>
                <w:sz w:val="20"/>
                <w:szCs w:val="20"/>
              </w:rPr>
              <w:t>INDICATORI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4007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FEBE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B3B0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50A8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48A0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77F3B" w:rsidRPr="00E323DB" w14:paraId="4136A834" w14:textId="77777777" w:rsidTr="0075197A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48C0AC3C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1F66">
              <w:rPr>
                <w:rFonts w:ascii="Times New Roman" w:hAnsi="Times New Roman"/>
                <w:b/>
                <w:bCs/>
                <w:sz w:val="20"/>
                <w:szCs w:val="20"/>
              </w:rPr>
              <w:t>Partecipazione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567C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L’alunno non partecipa</w:t>
            </w:r>
          </w:p>
          <w:p w14:paraId="62AEA0F8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spontaneamente alle attività. La partecipazione deve essere continuamente</w:t>
            </w:r>
          </w:p>
          <w:p w14:paraId="606246B3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sollecitata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1D7D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L’alunno partecipa</w:t>
            </w:r>
          </w:p>
          <w:p w14:paraId="515B23CB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spontaneamente alle attività proposte, ma</w:t>
            </w:r>
          </w:p>
          <w:p w14:paraId="3079055A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necessita di frequenti richiami per seguire</w:t>
            </w:r>
          </w:p>
          <w:p w14:paraId="2DCF2909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le indicazioni e i</w:t>
            </w:r>
          </w:p>
          <w:p w14:paraId="7F6601DA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modelli operativi forniti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0242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L’alunno partecipa</w:t>
            </w:r>
          </w:p>
          <w:p w14:paraId="55FD4D68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spontaneamente e con interesse</w:t>
            </w:r>
          </w:p>
          <w:p w14:paraId="718F67CB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alle attività proposte. Segue le</w:t>
            </w:r>
          </w:p>
          <w:p w14:paraId="258DCEDC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indicazioni e i modelli forniti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87FE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L’alunno partecipa</w:t>
            </w:r>
          </w:p>
          <w:p w14:paraId="227EEC59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spontaneamente e con alto interesse. Segue le</w:t>
            </w:r>
          </w:p>
          <w:p w14:paraId="7A3DDA56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indicazioni e i modelli operativi forniti ed è in grado di rielaborare in modo personale e</w:t>
            </w:r>
          </w:p>
          <w:p w14:paraId="31EE0470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creativo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572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77F3B" w:rsidRPr="00E323DB" w14:paraId="4888F3EC" w14:textId="77777777" w:rsidTr="0075197A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8DF98CC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1F66">
              <w:rPr>
                <w:rFonts w:ascii="Times New Roman" w:hAnsi="Times New Roman"/>
                <w:b/>
                <w:bCs/>
                <w:sz w:val="20"/>
                <w:szCs w:val="20"/>
              </w:rPr>
              <w:t>Capacità di lavorare</w:t>
            </w:r>
          </w:p>
          <w:p w14:paraId="64F5B601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1F66">
              <w:rPr>
                <w:rFonts w:ascii="Times New Roman" w:hAnsi="Times New Roman"/>
                <w:b/>
                <w:bCs/>
                <w:sz w:val="20"/>
                <w:szCs w:val="20"/>
              </w:rPr>
              <w:t>in</w:t>
            </w:r>
          </w:p>
          <w:p w14:paraId="415433C8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1F66">
              <w:rPr>
                <w:rFonts w:ascii="Times New Roman" w:hAnsi="Times New Roman"/>
                <w:b/>
                <w:bCs/>
                <w:sz w:val="20"/>
                <w:szCs w:val="20"/>
              </w:rPr>
              <w:t>piccolo gruppo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5D51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L’alunno rifiuta il</w:t>
            </w:r>
          </w:p>
          <w:p w14:paraId="572FC836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lavoro in piccolo</w:t>
            </w:r>
          </w:p>
          <w:p w14:paraId="5F20AD03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gruppo, non contribuisce, non si</w:t>
            </w:r>
          </w:p>
          <w:p w14:paraId="039A2D6D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assume responsabilità,</w:t>
            </w:r>
          </w:p>
          <w:p w14:paraId="4CCD6033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disturba e intralcia il lavoro dei compagni.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67CE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L’alunno coopera e</w:t>
            </w:r>
          </w:p>
          <w:p w14:paraId="0ACB3D87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contribuisce solo se</w:t>
            </w:r>
          </w:p>
          <w:p w14:paraId="320428E7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richiamato a farlo. Si assume poche</w:t>
            </w:r>
          </w:p>
          <w:p w14:paraId="64A1FCFC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responsabilità e svolge il lavoro assegnato solo</w:t>
            </w:r>
          </w:p>
          <w:p w14:paraId="35732BEF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se sollecitato. È, a volte, elemento</w:t>
            </w:r>
          </w:p>
          <w:p w14:paraId="1E69483E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di disturbo e intralcio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32E3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L’alunno collabora con i compagni, li ascolta, ma a</w:t>
            </w:r>
          </w:p>
          <w:p w14:paraId="0A7E096E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volte prevarica nella comunicazione e non accetta altri punti di vista.</w:t>
            </w:r>
          </w:p>
          <w:p w14:paraId="203C8812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Contribuisce al lavoro, si assume le responsabilità</w:t>
            </w:r>
          </w:p>
          <w:p w14:paraId="4D3CDC7A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richieste e svolge i</w:t>
            </w:r>
          </w:p>
          <w:p w14:paraId="32E3082B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compiti assegnati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16EA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L’alunno coopera e</w:t>
            </w:r>
          </w:p>
          <w:p w14:paraId="5324D8D0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contribuisce in modo attivo e con</w:t>
            </w:r>
          </w:p>
          <w:p w14:paraId="479E7A2E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competenza. Si assume le responsabilità</w:t>
            </w:r>
          </w:p>
          <w:p w14:paraId="25C20FA7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richieste e svolge anche un ruolo di guida e aiuto per i compagni.</w:t>
            </w:r>
          </w:p>
          <w:p w14:paraId="20DF4473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ADE5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77F3B" w:rsidRPr="00E323DB" w14:paraId="6D9FA7F8" w14:textId="77777777" w:rsidTr="0075197A">
        <w:trPr>
          <w:trHeight w:val="229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49027462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1F66">
              <w:rPr>
                <w:rFonts w:ascii="Times New Roman" w:hAnsi="Times New Roman"/>
                <w:b/>
                <w:bCs/>
                <w:sz w:val="20"/>
                <w:szCs w:val="20"/>
              </w:rPr>
              <w:t>Uso del tempo e delle</w:t>
            </w:r>
          </w:p>
          <w:p w14:paraId="7E37B0A9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1F66">
              <w:rPr>
                <w:rFonts w:ascii="Times New Roman" w:hAnsi="Times New Roman"/>
                <w:b/>
                <w:bCs/>
                <w:sz w:val="20"/>
                <w:szCs w:val="20"/>
              </w:rPr>
              <w:t>informazioni ricevute (per la realizzazione</w:t>
            </w:r>
          </w:p>
          <w:p w14:paraId="3981342A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1F66">
              <w:rPr>
                <w:rFonts w:ascii="Times New Roman" w:hAnsi="Times New Roman"/>
                <w:b/>
                <w:bCs/>
                <w:sz w:val="20"/>
                <w:szCs w:val="20"/>
              </w:rPr>
              <w:t>del compito)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F0F9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L’alunno è incapace di</w:t>
            </w:r>
          </w:p>
          <w:p w14:paraId="1ABB3F66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terminare il lavoro</w:t>
            </w:r>
          </w:p>
          <w:p w14:paraId="1C7BF5B6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assegnato nel tempo previsto</w:t>
            </w:r>
          </w:p>
          <w:p w14:paraId="5A8E0FCC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perché non</w:t>
            </w:r>
          </w:p>
          <w:p w14:paraId="1700E64B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utilizza le informazioni</w:t>
            </w:r>
          </w:p>
          <w:p w14:paraId="188F9547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ricevute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89F3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L’alunno necessita di tempo</w:t>
            </w:r>
          </w:p>
          <w:p w14:paraId="60DF2237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supplementare e di una guida per completare il lavoro</w:t>
            </w:r>
          </w:p>
          <w:p w14:paraId="6B308A3E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assegnato</w:t>
            </w:r>
          </w:p>
          <w:p w14:paraId="40346CCD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CD1D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L’alunno è in grado di terminare in modo autonomo il</w:t>
            </w:r>
          </w:p>
          <w:p w14:paraId="224FA6CE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lavoro nel tempo</w:t>
            </w:r>
          </w:p>
          <w:p w14:paraId="64BEFB6F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assegnato</w:t>
            </w:r>
          </w:p>
          <w:p w14:paraId="0DC0BFEC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781B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L’alunno usa in modo eccellente il tempo assegnato e</w:t>
            </w:r>
          </w:p>
          <w:p w14:paraId="38FF8691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le informazioni ricevute</w:t>
            </w:r>
          </w:p>
          <w:p w14:paraId="3DDA2B96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FB32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77F3B" w:rsidRPr="00E323DB" w14:paraId="467FB92F" w14:textId="77777777" w:rsidTr="0075197A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0FBCA35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1F66">
              <w:rPr>
                <w:rFonts w:ascii="Times New Roman" w:hAnsi="Times New Roman"/>
                <w:b/>
                <w:bCs/>
                <w:sz w:val="20"/>
                <w:szCs w:val="20"/>
              </w:rPr>
              <w:t>Qualità del prodotto</w:t>
            </w:r>
          </w:p>
          <w:p w14:paraId="7689297E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1F66">
              <w:rPr>
                <w:rFonts w:ascii="Times New Roman" w:hAnsi="Times New Roman"/>
                <w:b/>
                <w:bCs/>
                <w:sz w:val="20"/>
                <w:szCs w:val="20"/>
              </w:rPr>
              <w:t>realizzato</w:t>
            </w:r>
          </w:p>
          <w:p w14:paraId="0709C99A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D21E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L’alunno non svolge il compito assegnato o la</w:t>
            </w:r>
          </w:p>
          <w:p w14:paraId="7E949313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realizzazione è</w:t>
            </w:r>
          </w:p>
          <w:p w14:paraId="24DB395D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totalmente</w:t>
            </w:r>
          </w:p>
          <w:p w14:paraId="09346933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inappropriata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76C9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La qualità del prodotto realizzato necessita di</w:t>
            </w:r>
          </w:p>
          <w:p w14:paraId="383DCBC5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miglioramenti</w:t>
            </w:r>
          </w:p>
          <w:p w14:paraId="35BF1ABC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73C9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La qualità del prodotto è buona, ma non tutte le</w:t>
            </w:r>
          </w:p>
          <w:p w14:paraId="3E73EFE3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parti del compito sono completate</w:t>
            </w:r>
          </w:p>
          <w:p w14:paraId="00C6B9B3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esaurientemente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C085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Il compito è realizzato in modo</w:t>
            </w:r>
          </w:p>
          <w:p w14:paraId="30BCACDF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accurato, con originalità</w:t>
            </w:r>
          </w:p>
          <w:p w14:paraId="5140C44C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e contributi personali.</w:t>
            </w:r>
          </w:p>
          <w:p w14:paraId="3CB776EB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F102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77F3B" w:rsidRPr="00E323DB" w14:paraId="31B5D27C" w14:textId="77777777" w:rsidTr="0075197A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CF029A6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1F66">
              <w:rPr>
                <w:rFonts w:ascii="Times New Roman" w:hAnsi="Times New Roman"/>
                <w:b/>
                <w:bCs/>
                <w:sz w:val="20"/>
                <w:szCs w:val="20"/>
              </w:rPr>
              <w:t>Correttezza dei</w:t>
            </w:r>
          </w:p>
          <w:p w14:paraId="147A9C86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1F66">
              <w:rPr>
                <w:rFonts w:ascii="Times New Roman" w:hAnsi="Times New Roman"/>
                <w:b/>
                <w:bCs/>
                <w:sz w:val="20"/>
                <w:szCs w:val="20"/>
              </w:rPr>
              <w:t>contenuti negli</w:t>
            </w:r>
          </w:p>
          <w:p w14:paraId="3ED384A4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1F66">
              <w:rPr>
                <w:rFonts w:ascii="Times New Roman" w:hAnsi="Times New Roman"/>
                <w:b/>
                <w:bCs/>
                <w:sz w:val="20"/>
                <w:szCs w:val="20"/>
              </w:rPr>
              <w:t>elaborati prodotti</w:t>
            </w:r>
          </w:p>
          <w:p w14:paraId="539457C0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4839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Gli elaborati prodotti</w:t>
            </w:r>
          </w:p>
          <w:p w14:paraId="359AACFE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non sono</w:t>
            </w:r>
          </w:p>
          <w:p w14:paraId="09EB5089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corretti e/o sono</w:t>
            </w:r>
          </w:p>
          <w:p w14:paraId="237D5D74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totalmente</w:t>
            </w:r>
          </w:p>
          <w:p w14:paraId="1B770223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incongruenti –</w:t>
            </w:r>
          </w:p>
          <w:p w14:paraId="3F99A7C5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incomprensibili</w:t>
            </w:r>
          </w:p>
          <w:p w14:paraId="04C60D1B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84CC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Negli elaborati prodotti sono presenti diversi</w:t>
            </w:r>
          </w:p>
          <w:p w14:paraId="18806499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errori e/o inesattezze nelle informazioni</w:t>
            </w:r>
          </w:p>
          <w:p w14:paraId="109FF6EF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riportate. Le idee</w:t>
            </w:r>
          </w:p>
          <w:p w14:paraId="63D0EEE3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individuabili</w:t>
            </w:r>
          </w:p>
          <w:p w14:paraId="61695FEB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non sono adeguatamente</w:t>
            </w:r>
          </w:p>
          <w:p w14:paraId="229191F7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sviluppate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712B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Negli elaborati si rilevano alcuni errori non</w:t>
            </w:r>
          </w:p>
          <w:p w14:paraId="2A97608E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fondamentali nelle</w:t>
            </w:r>
          </w:p>
          <w:p w14:paraId="0C5FEA93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informazioni riportate. Le idee contenute sono</w:t>
            </w:r>
          </w:p>
          <w:p w14:paraId="56B6CBB6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generalmente chiare.</w:t>
            </w:r>
          </w:p>
          <w:p w14:paraId="3DB1FBCE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DCE2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Negli elaborati prodotti tutti i fatti/contenuti</w:t>
            </w:r>
          </w:p>
          <w:p w14:paraId="11C7BC25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sono precisi ed</w:t>
            </w:r>
          </w:p>
          <w:p w14:paraId="36899C9A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espliciti. Le idee</w:t>
            </w:r>
          </w:p>
          <w:p w14:paraId="58498C85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contenute sono chiare, ben messe a fuoco ed espresse in modo</w:t>
            </w:r>
          </w:p>
          <w:p w14:paraId="18A0BC96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F66">
              <w:rPr>
                <w:rFonts w:ascii="Times New Roman" w:hAnsi="Times New Roman"/>
                <w:sz w:val="20"/>
                <w:szCs w:val="20"/>
              </w:rPr>
              <w:t>originale.</w:t>
            </w:r>
          </w:p>
          <w:p w14:paraId="696F7A0A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D0A2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77F3B" w:rsidRPr="00E323DB" w14:paraId="0A54D207" w14:textId="77777777" w:rsidTr="0075197A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ADCC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1F66"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4148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1649" w14:textId="77777777" w:rsidR="00D77F3B" w:rsidRPr="003C1F66" w:rsidRDefault="00D77F3B" w:rsidP="003C1F66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13998CE4" w14:textId="77777777" w:rsidR="00D77F3B" w:rsidRDefault="00D77F3B" w:rsidP="00D77F3B">
      <w:pPr>
        <w:spacing w:before="36"/>
        <w:outlineLvl w:val="0"/>
        <w:rPr>
          <w:b/>
          <w:color w:val="FF0000"/>
          <w:u w:val="single"/>
        </w:rPr>
      </w:pPr>
    </w:p>
    <w:p w14:paraId="04BECD90" w14:textId="77777777" w:rsidR="00D77F3B" w:rsidRDefault="00D77F3B" w:rsidP="00D77F3B">
      <w:pPr>
        <w:spacing w:before="36"/>
        <w:jc w:val="center"/>
        <w:outlineLvl w:val="0"/>
        <w:rPr>
          <w:b/>
          <w:color w:val="FF0000"/>
          <w:u w:val="single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3C1F66" w:rsidRPr="00E41B7F" w14:paraId="3EC5A8A5" w14:textId="77777777" w:rsidTr="004363C1">
        <w:trPr>
          <w:trHeight w:val="834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21FBB38" w14:textId="77777777" w:rsidR="003C1F66" w:rsidRPr="00E41B7F" w:rsidRDefault="003C1F66" w:rsidP="004363C1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  <w:b/>
                <w:bCs/>
                <w:color w:val="000000"/>
                <w:spacing w:val="1"/>
                <w:kern w:val="24"/>
                <w:sz w:val="28"/>
                <w:szCs w:val="28"/>
              </w:rPr>
            </w:pPr>
            <w:r w:rsidRPr="00E41B7F">
              <w:rPr>
                <w:rFonts w:ascii="Times New Roman" w:hAnsi="Times New Roman"/>
                <w:b/>
                <w:bCs/>
                <w:color w:val="000000"/>
                <w:spacing w:val="1"/>
                <w:kern w:val="24"/>
                <w:sz w:val="28"/>
                <w:szCs w:val="28"/>
              </w:rPr>
              <w:lastRenderedPageBreak/>
              <w:t>AUTOVALUTAZIONE PERSONALE dell’Uda</w:t>
            </w:r>
          </w:p>
          <w:p w14:paraId="665DFD27" w14:textId="77777777" w:rsidR="003C1F66" w:rsidRPr="00E41B7F" w:rsidRDefault="003C1F66" w:rsidP="004363C1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  <w:b/>
                <w:bCs/>
                <w:color w:val="000000"/>
                <w:spacing w:val="1"/>
                <w:kern w:val="24"/>
                <w:sz w:val="28"/>
                <w:szCs w:val="28"/>
              </w:rPr>
            </w:pPr>
            <w:proofErr w:type="gramStart"/>
            <w:r w:rsidRPr="00E41B7F">
              <w:rPr>
                <w:rFonts w:ascii="Times New Roman" w:hAnsi="Times New Roman"/>
                <w:b/>
                <w:bCs/>
                <w:color w:val="000000"/>
                <w:spacing w:val="1"/>
                <w:kern w:val="24"/>
                <w:sz w:val="28"/>
                <w:szCs w:val="28"/>
              </w:rPr>
              <w:t xml:space="preserve">Studente:   </w:t>
            </w:r>
            <w:proofErr w:type="gramEnd"/>
            <w:r w:rsidRPr="00E41B7F">
              <w:rPr>
                <w:rFonts w:ascii="Times New Roman" w:hAnsi="Times New Roman"/>
                <w:b/>
                <w:bCs/>
                <w:color w:val="000000"/>
                <w:spacing w:val="1"/>
                <w:kern w:val="24"/>
                <w:sz w:val="28"/>
                <w:szCs w:val="28"/>
              </w:rPr>
              <w:t xml:space="preserve">                                                                         classe: </w:t>
            </w:r>
          </w:p>
        </w:tc>
      </w:tr>
      <w:tr w:rsidR="003C1F66" w:rsidRPr="00E41B7F" w14:paraId="6E317ED3" w14:textId="77777777" w:rsidTr="004363C1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95DD" w14:textId="77777777" w:rsidR="003C1F66" w:rsidRPr="00E41B7F" w:rsidRDefault="003C1F66" w:rsidP="00436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1B7F"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038C" w14:textId="77777777" w:rsidR="003C1F66" w:rsidRPr="00E41B7F" w:rsidRDefault="003C1F66" w:rsidP="00436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1B7F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D78B" w14:textId="77777777" w:rsidR="003C1F66" w:rsidRPr="00E41B7F" w:rsidRDefault="003C1F66" w:rsidP="00436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1B7F">
              <w:rPr>
                <w:rFonts w:ascii="Times New Roman" w:hAnsi="Times New Roman"/>
                <w:b/>
                <w:sz w:val="28"/>
                <w:szCs w:val="28"/>
              </w:rPr>
              <w:t>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C67D" w14:textId="77777777" w:rsidR="003C1F66" w:rsidRPr="00E41B7F" w:rsidRDefault="003C1F66" w:rsidP="00436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1B7F">
              <w:rPr>
                <w:rFonts w:ascii="Times New Roman" w:hAnsi="Times New Roman"/>
                <w:b/>
                <w:sz w:val="28"/>
                <w:szCs w:val="28"/>
              </w:rPr>
              <w:t>A</w:t>
            </w:r>
          </w:p>
        </w:tc>
      </w:tr>
      <w:tr w:rsidR="003C1F66" w:rsidRPr="00E41B7F" w14:paraId="7516C5DD" w14:textId="77777777" w:rsidTr="004363C1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678C" w14:textId="77777777" w:rsidR="003C1F66" w:rsidRPr="001A79F6" w:rsidRDefault="003C1F66" w:rsidP="004363C1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kern w:val="24"/>
              </w:rPr>
            </w:pPr>
            <w:r w:rsidRPr="00E41B7F">
              <w:rPr>
                <w:rFonts w:ascii="Times New Roman" w:hAnsi="Times New Roman"/>
                <w:color w:val="000000"/>
                <w:spacing w:val="3"/>
                <w:kern w:val="24"/>
              </w:rPr>
              <w:t>H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 xml:space="preserve">o </w:t>
            </w:r>
            <w:r w:rsidRPr="00E41B7F">
              <w:rPr>
                <w:rFonts w:ascii="Times New Roman" w:hAnsi="Times New Roman"/>
                <w:color w:val="000000"/>
                <w:spacing w:val="1"/>
                <w:kern w:val="24"/>
              </w:rPr>
              <w:t>lavorato</w:t>
            </w:r>
            <w:r>
              <w:rPr>
                <w:rFonts w:ascii="Times New Roman" w:hAnsi="Times New Roman"/>
                <w:color w:val="000000"/>
                <w:spacing w:val="1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2"/>
                <w:kern w:val="24"/>
              </w:rPr>
              <w:t>sempre da solo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72A7" w14:textId="77777777" w:rsidR="003C1F66" w:rsidRPr="00E41B7F" w:rsidRDefault="003C1F66" w:rsidP="004363C1">
            <w:pPr>
              <w:spacing w:after="0" w:line="240" w:lineRule="auto"/>
              <w:rPr>
                <w:rFonts w:ascii="Times New Roman" w:hAnsi="Times New Roman"/>
              </w:rPr>
            </w:pPr>
            <w:r w:rsidRPr="00E41B7F">
              <w:rPr>
                <w:rFonts w:ascii="Times New Roman" w:hAnsi="Times New Roman"/>
                <w:color w:val="000000"/>
                <w:kern w:val="24"/>
              </w:rPr>
              <w:t>Ho</w:t>
            </w:r>
            <w:r w:rsidRPr="00E41B7F">
              <w:rPr>
                <w:rFonts w:ascii="Times New Roman" w:hAnsi="Times New Roman"/>
                <w:color w:val="000000"/>
                <w:spacing w:val="-15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3"/>
                <w:kern w:val="24"/>
              </w:rPr>
              <w:t>lavorato</w:t>
            </w:r>
            <w:r>
              <w:rPr>
                <w:rFonts w:ascii="Times New Roman" w:hAnsi="Times New Roman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1"/>
                <w:kern w:val="24"/>
              </w:rPr>
              <w:t xml:space="preserve">raramente </w:t>
            </w:r>
            <w:r w:rsidRPr="00E41B7F">
              <w:rPr>
                <w:rFonts w:ascii="Times New Roman" w:hAnsi="Times New Roman"/>
                <w:color w:val="000000"/>
                <w:spacing w:val="-1"/>
                <w:kern w:val="24"/>
              </w:rPr>
              <w:t>con</w:t>
            </w:r>
            <w:r w:rsidRPr="00E41B7F">
              <w:rPr>
                <w:rFonts w:ascii="Times New Roman" w:hAnsi="Times New Roman"/>
                <w:color w:val="000000"/>
                <w:spacing w:val="-18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>gli 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2FD6" w14:textId="77777777" w:rsidR="003C1F66" w:rsidRPr="001A79F6" w:rsidRDefault="003C1F66" w:rsidP="004363C1">
            <w:pPr>
              <w:spacing w:after="0" w:line="240" w:lineRule="auto"/>
              <w:ind w:left="72" w:right="346"/>
              <w:rPr>
                <w:rFonts w:ascii="Times New Roman" w:hAnsi="Times New Roman"/>
                <w:color w:val="000000"/>
                <w:spacing w:val="6"/>
                <w:kern w:val="24"/>
              </w:rPr>
            </w:pPr>
            <w:r w:rsidRPr="00E41B7F">
              <w:rPr>
                <w:rFonts w:ascii="Times New Roman" w:hAnsi="Times New Roman"/>
                <w:color w:val="000000"/>
                <w:kern w:val="24"/>
              </w:rPr>
              <w:t xml:space="preserve">Ho </w:t>
            </w:r>
            <w:r w:rsidRPr="00E41B7F">
              <w:rPr>
                <w:rFonts w:ascii="Times New Roman" w:hAnsi="Times New Roman"/>
                <w:color w:val="000000"/>
                <w:spacing w:val="1"/>
                <w:kern w:val="24"/>
              </w:rPr>
              <w:t xml:space="preserve">lavorato </w:t>
            </w:r>
            <w:r w:rsidRPr="00E41B7F">
              <w:rPr>
                <w:rFonts w:ascii="Times New Roman" w:hAnsi="Times New Roman"/>
                <w:color w:val="000000"/>
                <w:spacing w:val="6"/>
                <w:kern w:val="24"/>
              </w:rPr>
              <w:t xml:space="preserve">spesso </w:t>
            </w:r>
            <w:r>
              <w:rPr>
                <w:rFonts w:ascii="Times New Roman" w:hAnsi="Times New Roman"/>
                <w:color w:val="000000"/>
                <w:spacing w:val="6"/>
                <w:kern w:val="24"/>
              </w:rPr>
              <w:t>con</w:t>
            </w:r>
            <w:r w:rsidRPr="00E41B7F">
              <w:rPr>
                <w:rFonts w:ascii="Times New Roman" w:hAnsi="Times New Roman"/>
                <w:color w:val="000000"/>
                <w:spacing w:val="-9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1"/>
                <w:kern w:val="24"/>
              </w:rPr>
              <w:t>gli</w:t>
            </w:r>
            <w:r w:rsidRPr="00E41B7F">
              <w:rPr>
                <w:rFonts w:ascii="Times New Roman" w:hAnsi="Times New Roman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DCF0" w14:textId="77777777" w:rsidR="003C1F66" w:rsidRPr="001A79F6" w:rsidRDefault="003C1F66" w:rsidP="004363C1">
            <w:pPr>
              <w:spacing w:after="0" w:line="240" w:lineRule="auto"/>
              <w:rPr>
                <w:rFonts w:ascii="Times New Roman" w:hAnsi="Times New Roman"/>
                <w:color w:val="000000"/>
                <w:spacing w:val="6"/>
                <w:kern w:val="24"/>
              </w:rPr>
            </w:pPr>
            <w:r w:rsidRPr="00E41B7F">
              <w:rPr>
                <w:rFonts w:ascii="Times New Roman" w:hAnsi="Times New Roman"/>
                <w:color w:val="000000"/>
                <w:kern w:val="24"/>
              </w:rPr>
              <w:t xml:space="preserve">Ho </w:t>
            </w:r>
            <w:r w:rsidRPr="00E41B7F">
              <w:rPr>
                <w:rFonts w:ascii="Times New Roman" w:hAnsi="Times New Roman"/>
                <w:color w:val="000000"/>
                <w:spacing w:val="1"/>
                <w:kern w:val="24"/>
              </w:rPr>
              <w:t xml:space="preserve">lavorato </w:t>
            </w:r>
            <w:r w:rsidRPr="00E41B7F">
              <w:rPr>
                <w:rFonts w:ascii="Times New Roman" w:hAnsi="Times New Roman"/>
                <w:color w:val="000000"/>
                <w:spacing w:val="6"/>
                <w:kern w:val="24"/>
              </w:rPr>
              <w:t xml:space="preserve">sempre </w:t>
            </w:r>
            <w:r w:rsidRPr="00E41B7F">
              <w:rPr>
                <w:rFonts w:ascii="Times New Roman" w:hAnsi="Times New Roman"/>
                <w:color w:val="000000"/>
                <w:spacing w:val="-1"/>
                <w:kern w:val="24"/>
              </w:rPr>
              <w:t>con</w:t>
            </w:r>
            <w:r w:rsidRPr="00E41B7F">
              <w:rPr>
                <w:rFonts w:ascii="Times New Roman" w:hAnsi="Times New Roman"/>
                <w:color w:val="000000"/>
                <w:spacing w:val="-9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1"/>
                <w:kern w:val="24"/>
              </w:rPr>
              <w:t>gli</w:t>
            </w:r>
            <w:r w:rsidRPr="00E41B7F">
              <w:rPr>
                <w:rFonts w:ascii="Times New Roman" w:hAnsi="Times New Roman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>altri</w:t>
            </w:r>
          </w:p>
        </w:tc>
      </w:tr>
      <w:tr w:rsidR="003C1F66" w:rsidRPr="00E41B7F" w14:paraId="210C1718" w14:textId="77777777" w:rsidTr="004363C1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B808" w14:textId="77777777" w:rsidR="003C1F66" w:rsidRPr="00E41B7F" w:rsidRDefault="003C1F66" w:rsidP="004363C1">
            <w:pPr>
              <w:spacing w:after="0" w:line="240" w:lineRule="auto"/>
              <w:rPr>
                <w:rFonts w:ascii="Times New Roman" w:hAnsi="Times New Roman"/>
              </w:rPr>
            </w:pPr>
            <w:r w:rsidRPr="00E41B7F">
              <w:rPr>
                <w:rFonts w:ascii="Times New Roman" w:hAnsi="Times New Roman"/>
                <w:color w:val="000000"/>
                <w:kern w:val="24"/>
              </w:rPr>
              <w:t xml:space="preserve">Ho 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 xml:space="preserve">considerato solo </w:t>
            </w:r>
            <w:r w:rsidRPr="00E41B7F">
              <w:rPr>
                <w:rFonts w:ascii="Times New Roman" w:hAnsi="Times New Roman"/>
                <w:color w:val="000000"/>
                <w:spacing w:val="-5"/>
                <w:kern w:val="24"/>
              </w:rPr>
              <w:t>il mio</w:t>
            </w:r>
            <w:r w:rsidRPr="00E41B7F">
              <w:rPr>
                <w:rFonts w:ascii="Times New Roman" w:hAnsi="Times New Roman"/>
                <w:color w:val="000000"/>
                <w:spacing w:val="-9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>punto di</w:t>
            </w:r>
            <w:r w:rsidRPr="00E41B7F">
              <w:rPr>
                <w:rFonts w:ascii="Times New Roman" w:hAnsi="Times New Roman"/>
                <w:color w:val="000000"/>
                <w:spacing w:val="-2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1"/>
                <w:kern w:val="24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D16B" w14:textId="77777777" w:rsidR="003C1F66" w:rsidRPr="00E41B7F" w:rsidRDefault="003C1F66" w:rsidP="004363C1">
            <w:pPr>
              <w:spacing w:after="0" w:line="240" w:lineRule="auto"/>
              <w:ind w:left="86" w:right="72"/>
              <w:rPr>
                <w:rFonts w:ascii="Times New Roman" w:hAnsi="Times New Roman"/>
              </w:rPr>
            </w:pPr>
            <w:r w:rsidRPr="00E41B7F">
              <w:rPr>
                <w:rFonts w:ascii="Times New Roman" w:hAnsi="Times New Roman"/>
                <w:color w:val="000000"/>
                <w:kern w:val="24"/>
              </w:rPr>
              <w:t xml:space="preserve">Ho 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>considerato non solo</w:t>
            </w:r>
            <w:r w:rsidRPr="00E41B7F">
              <w:rPr>
                <w:rFonts w:ascii="Times New Roman" w:hAnsi="Times New Roman"/>
                <w:color w:val="000000"/>
                <w:spacing w:val="3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5"/>
                <w:kern w:val="24"/>
              </w:rPr>
              <w:t>il</w:t>
            </w:r>
            <w:r>
              <w:rPr>
                <w:rFonts w:ascii="Times New Roman" w:hAnsi="Times New Roman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9"/>
                <w:kern w:val="24"/>
              </w:rPr>
              <w:t xml:space="preserve">mio 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 xml:space="preserve">punto di </w:t>
            </w:r>
            <w:r w:rsidRPr="00E41B7F">
              <w:rPr>
                <w:rFonts w:ascii="Times New Roman" w:hAnsi="Times New Roman"/>
                <w:color w:val="000000"/>
                <w:spacing w:val="-1"/>
                <w:kern w:val="24"/>
              </w:rPr>
              <w:t xml:space="preserve">vista, </w:t>
            </w:r>
            <w:r w:rsidRPr="00E41B7F">
              <w:rPr>
                <w:rFonts w:ascii="Times New Roman" w:hAnsi="Times New Roman"/>
                <w:color w:val="000000"/>
                <w:spacing w:val="-9"/>
                <w:kern w:val="24"/>
              </w:rPr>
              <w:t xml:space="preserve">ma </w:t>
            </w:r>
            <w:r w:rsidRPr="00E41B7F">
              <w:rPr>
                <w:rFonts w:ascii="Times New Roman" w:hAnsi="Times New Roman"/>
                <w:color w:val="000000"/>
                <w:spacing w:val="1"/>
                <w:kern w:val="24"/>
              </w:rPr>
              <w:t>anche</w:t>
            </w:r>
            <w:r w:rsidRPr="00E41B7F">
              <w:rPr>
                <w:rFonts w:ascii="Times New Roman" w:hAnsi="Times New Roman"/>
                <w:color w:val="000000"/>
                <w:spacing w:val="12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>quello</w:t>
            </w:r>
            <w:r>
              <w:rPr>
                <w:rFonts w:ascii="Times New Roman" w:hAnsi="Times New Roman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5"/>
                <w:kern w:val="24"/>
              </w:rPr>
              <w:t xml:space="preserve">dei </w:t>
            </w:r>
            <w:r w:rsidRPr="00E41B7F">
              <w:rPr>
                <w:rFonts w:ascii="Times New Roman" w:hAnsi="Times New Roman"/>
                <w:color w:val="000000"/>
                <w:spacing w:val="-3"/>
                <w:kern w:val="24"/>
              </w:rPr>
              <w:t>miei</w:t>
            </w:r>
            <w:r w:rsidRPr="00E41B7F">
              <w:rPr>
                <w:rFonts w:ascii="Times New Roman" w:hAnsi="Times New Roman"/>
                <w:color w:val="000000"/>
                <w:spacing w:val="-46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4"/>
                <w:kern w:val="24"/>
              </w:rPr>
              <w:t>amici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A66C" w14:textId="77777777" w:rsidR="003C1F66" w:rsidRPr="00E41B7F" w:rsidRDefault="003C1F66" w:rsidP="004363C1">
            <w:pPr>
              <w:spacing w:after="0" w:line="240" w:lineRule="auto"/>
              <w:rPr>
                <w:rFonts w:ascii="Times New Roman" w:hAnsi="Times New Roman"/>
              </w:rPr>
            </w:pPr>
            <w:r w:rsidRPr="00E41B7F">
              <w:rPr>
                <w:rFonts w:ascii="Times New Roman" w:hAnsi="Times New Roman"/>
                <w:color w:val="000000"/>
                <w:kern w:val="24"/>
              </w:rPr>
              <w:t xml:space="preserve">Ho 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>considerato tutti</w:t>
            </w:r>
            <w:r w:rsidRPr="00E41B7F">
              <w:rPr>
                <w:rFonts w:ascii="Times New Roman" w:hAnsi="Times New Roman"/>
                <w:color w:val="000000"/>
                <w:spacing w:val="-8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2"/>
                <w:kern w:val="24"/>
              </w:rPr>
              <w:t>i punti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 xml:space="preserve"> di</w:t>
            </w:r>
            <w:r w:rsidRPr="00E41B7F">
              <w:rPr>
                <w:rFonts w:ascii="Times New Roman" w:hAnsi="Times New Roman"/>
                <w:color w:val="000000"/>
                <w:spacing w:val="-35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1"/>
                <w:kern w:val="24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720D" w14:textId="77777777" w:rsidR="003C1F66" w:rsidRPr="001A79F6" w:rsidRDefault="003C1F66" w:rsidP="004363C1">
            <w:pPr>
              <w:spacing w:after="0" w:line="240" w:lineRule="auto"/>
              <w:ind w:left="72" w:right="115"/>
              <w:rPr>
                <w:rFonts w:ascii="Times New Roman" w:hAnsi="Times New Roman"/>
                <w:color w:val="000000"/>
                <w:spacing w:val="-1"/>
                <w:kern w:val="24"/>
              </w:rPr>
            </w:pPr>
            <w:r w:rsidRPr="00E41B7F">
              <w:rPr>
                <w:rFonts w:ascii="Times New Roman" w:hAnsi="Times New Roman"/>
                <w:color w:val="000000"/>
                <w:kern w:val="24"/>
              </w:rPr>
              <w:t xml:space="preserve">Ho </w:t>
            </w:r>
            <w:r w:rsidRPr="00E41B7F">
              <w:rPr>
                <w:rFonts w:ascii="Times New Roman" w:hAnsi="Times New Roman"/>
                <w:color w:val="000000"/>
                <w:spacing w:val="5"/>
                <w:kern w:val="24"/>
              </w:rPr>
              <w:t xml:space="preserve">apprezzato 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 xml:space="preserve">punti di </w:t>
            </w:r>
            <w:r w:rsidRPr="00E41B7F">
              <w:rPr>
                <w:rFonts w:ascii="Times New Roman" w:hAnsi="Times New Roman"/>
                <w:color w:val="000000"/>
                <w:spacing w:val="-1"/>
                <w:kern w:val="24"/>
              </w:rPr>
              <w:t xml:space="preserve">vista </w:t>
            </w:r>
            <w:r w:rsidRPr="00E41B7F">
              <w:rPr>
                <w:rFonts w:ascii="Times New Roman" w:hAnsi="Times New Roman"/>
                <w:color w:val="000000"/>
                <w:spacing w:val="1"/>
                <w:kern w:val="24"/>
              </w:rPr>
              <w:t>diversi</w:t>
            </w:r>
            <w:r w:rsidRPr="00E41B7F">
              <w:rPr>
                <w:rFonts w:ascii="Times New Roman" w:hAnsi="Times New Roman"/>
                <w:color w:val="000000"/>
                <w:spacing w:val="-28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5"/>
                <w:kern w:val="24"/>
              </w:rPr>
              <w:t>dal</w:t>
            </w:r>
            <w:r>
              <w:rPr>
                <w:rFonts w:ascii="Times New Roman" w:hAnsi="Times New Roman"/>
                <w:color w:val="000000"/>
                <w:spacing w:val="-1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9"/>
                <w:kern w:val="24"/>
              </w:rPr>
              <w:t xml:space="preserve">mio </w:t>
            </w:r>
            <w:r w:rsidRPr="00E41B7F">
              <w:rPr>
                <w:rFonts w:ascii="Times New Roman" w:hAnsi="Times New Roman"/>
                <w:color w:val="000000"/>
                <w:spacing w:val="3"/>
                <w:kern w:val="24"/>
              </w:rPr>
              <w:t xml:space="preserve">perché </w:t>
            </w:r>
            <w:r w:rsidRPr="00E41B7F">
              <w:rPr>
                <w:rFonts w:ascii="Times New Roman" w:hAnsi="Times New Roman"/>
                <w:color w:val="000000"/>
                <w:spacing w:val="-9"/>
                <w:kern w:val="24"/>
              </w:rPr>
              <w:t xml:space="preserve">mi 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>permettevano</w:t>
            </w:r>
            <w:r w:rsidRPr="00E41B7F">
              <w:rPr>
                <w:rFonts w:ascii="Times New Roman" w:hAnsi="Times New Roman"/>
                <w:color w:val="000000"/>
                <w:spacing w:val="-4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>di</w:t>
            </w:r>
            <w:r w:rsidRPr="00E41B7F">
              <w:rPr>
                <w:rFonts w:ascii="Times New Roman" w:hAnsi="Times New Roman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4"/>
                <w:kern w:val="24"/>
              </w:rPr>
              <w:t xml:space="preserve">chiarirmi </w:t>
            </w:r>
            <w:r w:rsidRPr="00E41B7F">
              <w:rPr>
                <w:rFonts w:ascii="Times New Roman" w:hAnsi="Times New Roman"/>
                <w:color w:val="000000"/>
                <w:spacing w:val="-3"/>
                <w:kern w:val="24"/>
              </w:rPr>
              <w:t>meglio</w:t>
            </w:r>
            <w:r w:rsidRPr="00E41B7F">
              <w:rPr>
                <w:rFonts w:ascii="Times New Roman" w:hAnsi="Times New Roman"/>
                <w:color w:val="000000"/>
                <w:spacing w:val="-13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5"/>
                <w:kern w:val="24"/>
              </w:rPr>
              <w:t>le idee</w:t>
            </w:r>
          </w:p>
        </w:tc>
      </w:tr>
      <w:tr w:rsidR="003C1F66" w:rsidRPr="00E41B7F" w14:paraId="4BD6739D" w14:textId="77777777" w:rsidTr="004363C1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BA4D" w14:textId="77777777" w:rsidR="003C1F66" w:rsidRPr="001A79F6" w:rsidRDefault="003C1F66" w:rsidP="004363C1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</w:rPr>
            </w:pPr>
            <w:r w:rsidRPr="00E41B7F">
              <w:rPr>
                <w:rFonts w:ascii="Times New Roman" w:hAnsi="Times New Roman"/>
                <w:color w:val="000000"/>
                <w:kern w:val="24"/>
              </w:rPr>
              <w:t>Ho preferito</w:t>
            </w:r>
            <w:r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3"/>
                <w:kern w:val="24"/>
              </w:rPr>
              <w:t xml:space="preserve">non 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 xml:space="preserve">dare </w:t>
            </w:r>
            <w:r w:rsidRPr="00E41B7F">
              <w:rPr>
                <w:rFonts w:ascii="Times New Roman" w:hAnsi="Times New Roman"/>
                <w:color w:val="000000"/>
                <w:spacing w:val="-5"/>
                <w:kern w:val="24"/>
              </w:rPr>
              <w:t>il mio</w:t>
            </w:r>
            <w:r w:rsidRPr="00E41B7F">
              <w:rPr>
                <w:rFonts w:ascii="Times New Roman" w:hAnsi="Times New Roman"/>
                <w:color w:val="000000"/>
                <w:spacing w:val="-8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F9DB" w14:textId="77777777" w:rsidR="003C1F66" w:rsidRPr="00E41B7F" w:rsidRDefault="003C1F66" w:rsidP="004363C1">
            <w:pPr>
              <w:spacing w:after="0" w:line="240" w:lineRule="auto"/>
              <w:rPr>
                <w:rFonts w:ascii="Times New Roman" w:hAnsi="Times New Roman"/>
              </w:rPr>
            </w:pPr>
            <w:r w:rsidRPr="00E41B7F">
              <w:rPr>
                <w:rFonts w:ascii="Times New Roman" w:hAnsi="Times New Roman"/>
                <w:color w:val="000000"/>
                <w:kern w:val="24"/>
              </w:rPr>
              <w:t xml:space="preserve">Ho </w:t>
            </w:r>
            <w:r w:rsidRPr="00E41B7F">
              <w:rPr>
                <w:rFonts w:ascii="Times New Roman" w:hAnsi="Times New Roman"/>
                <w:color w:val="000000"/>
                <w:spacing w:val="4"/>
                <w:kern w:val="24"/>
              </w:rPr>
              <w:t xml:space="preserve">dato </w:t>
            </w:r>
            <w:r w:rsidRPr="00E41B7F">
              <w:rPr>
                <w:rFonts w:ascii="Times New Roman" w:hAnsi="Times New Roman"/>
                <w:color w:val="000000"/>
                <w:spacing w:val="-5"/>
                <w:kern w:val="24"/>
              </w:rPr>
              <w:t xml:space="preserve">il </w:t>
            </w:r>
            <w:r w:rsidRPr="00E41B7F">
              <w:rPr>
                <w:rFonts w:ascii="Times New Roman" w:hAnsi="Times New Roman"/>
                <w:color w:val="000000"/>
                <w:spacing w:val="-9"/>
                <w:kern w:val="24"/>
              </w:rPr>
              <w:t>mio parere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 xml:space="preserve"> solo </w:t>
            </w:r>
            <w:r w:rsidRPr="00E41B7F">
              <w:rPr>
                <w:rFonts w:ascii="Times New Roman" w:hAnsi="Times New Roman"/>
                <w:color w:val="000000"/>
                <w:spacing w:val="-3"/>
                <w:kern w:val="24"/>
              </w:rPr>
              <w:t>a</w:t>
            </w:r>
            <w:r w:rsidRPr="00E41B7F">
              <w:rPr>
                <w:rFonts w:ascii="Times New Roman" w:hAnsi="Times New Roman"/>
                <w:color w:val="000000"/>
                <w:spacing w:val="-45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1"/>
                <w:kern w:val="24"/>
              </w:rPr>
              <w:t>volte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3740" w14:textId="77777777" w:rsidR="003C1F66" w:rsidRPr="00E41B7F" w:rsidRDefault="003C1F66" w:rsidP="004363C1">
            <w:pPr>
              <w:spacing w:after="0" w:line="240" w:lineRule="auto"/>
              <w:rPr>
                <w:rFonts w:ascii="Times New Roman" w:hAnsi="Times New Roman"/>
              </w:rPr>
            </w:pPr>
            <w:r w:rsidRPr="00E41B7F">
              <w:rPr>
                <w:rFonts w:ascii="Times New Roman" w:hAnsi="Times New Roman"/>
                <w:color w:val="000000"/>
                <w:kern w:val="24"/>
              </w:rPr>
              <w:t xml:space="preserve">Ho </w:t>
            </w:r>
            <w:r w:rsidRPr="00E41B7F">
              <w:rPr>
                <w:rFonts w:ascii="Times New Roman" w:hAnsi="Times New Roman"/>
                <w:color w:val="000000"/>
                <w:spacing w:val="4"/>
                <w:kern w:val="24"/>
              </w:rPr>
              <w:t xml:space="preserve">dato </w:t>
            </w:r>
            <w:r w:rsidRPr="00E41B7F">
              <w:rPr>
                <w:rFonts w:ascii="Times New Roman" w:hAnsi="Times New Roman"/>
                <w:color w:val="000000"/>
                <w:spacing w:val="7"/>
                <w:kern w:val="24"/>
              </w:rPr>
              <w:t xml:space="preserve">spesso </w:t>
            </w:r>
            <w:r w:rsidRPr="00E41B7F">
              <w:rPr>
                <w:rFonts w:ascii="Times New Roman" w:hAnsi="Times New Roman"/>
                <w:color w:val="000000"/>
                <w:spacing w:val="-5"/>
                <w:kern w:val="24"/>
              </w:rPr>
              <w:t>il</w:t>
            </w:r>
            <w:r w:rsidRPr="00E41B7F">
              <w:rPr>
                <w:rFonts w:ascii="Times New Roman" w:hAnsi="Times New Roman"/>
                <w:color w:val="000000"/>
                <w:spacing w:val="-15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9"/>
                <w:kern w:val="24"/>
              </w:rPr>
              <w:t>mio 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7348" w14:textId="77777777" w:rsidR="003C1F66" w:rsidRPr="00E41B7F" w:rsidRDefault="003C1F66" w:rsidP="004363C1">
            <w:pPr>
              <w:spacing w:after="0" w:line="240" w:lineRule="auto"/>
              <w:rPr>
                <w:rFonts w:ascii="Times New Roman" w:hAnsi="Times New Roman"/>
              </w:rPr>
            </w:pPr>
            <w:r w:rsidRPr="00E41B7F">
              <w:rPr>
                <w:rFonts w:ascii="Times New Roman" w:hAnsi="Times New Roman"/>
                <w:color w:val="000000"/>
                <w:kern w:val="24"/>
              </w:rPr>
              <w:t xml:space="preserve">Ho </w:t>
            </w:r>
            <w:r w:rsidRPr="00E41B7F">
              <w:rPr>
                <w:rFonts w:ascii="Times New Roman" w:hAnsi="Times New Roman"/>
                <w:color w:val="000000"/>
                <w:spacing w:val="4"/>
                <w:kern w:val="24"/>
              </w:rPr>
              <w:t xml:space="preserve">dato 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 xml:space="preserve">sempre </w:t>
            </w:r>
            <w:r w:rsidRPr="00E41B7F">
              <w:rPr>
                <w:rFonts w:ascii="Times New Roman" w:hAnsi="Times New Roman"/>
                <w:color w:val="000000"/>
                <w:spacing w:val="-5"/>
                <w:kern w:val="24"/>
              </w:rPr>
              <w:t xml:space="preserve">il </w:t>
            </w:r>
            <w:r w:rsidRPr="00E41B7F">
              <w:rPr>
                <w:rFonts w:ascii="Times New Roman" w:hAnsi="Times New Roman"/>
                <w:color w:val="000000"/>
                <w:spacing w:val="-9"/>
                <w:kern w:val="24"/>
              </w:rPr>
              <w:t>mio</w:t>
            </w:r>
            <w:r w:rsidRPr="00E41B7F">
              <w:rPr>
                <w:rFonts w:ascii="Times New Roman" w:hAnsi="Times New Roman"/>
                <w:color w:val="000000"/>
                <w:spacing w:val="-8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>parere</w:t>
            </w:r>
          </w:p>
        </w:tc>
      </w:tr>
      <w:tr w:rsidR="003C1F66" w:rsidRPr="00E41B7F" w14:paraId="07B25579" w14:textId="77777777" w:rsidTr="004363C1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1B6F" w14:textId="77777777" w:rsidR="003C1F66" w:rsidRPr="001A79F6" w:rsidRDefault="003C1F66" w:rsidP="004363C1">
            <w:pPr>
              <w:spacing w:after="0" w:line="240" w:lineRule="auto"/>
              <w:ind w:left="86"/>
              <w:rPr>
                <w:rFonts w:ascii="Times New Roman" w:hAnsi="Times New Roman"/>
                <w:color w:val="000000"/>
                <w:kern w:val="24"/>
              </w:rPr>
            </w:pPr>
            <w:r w:rsidRPr="00E41B7F">
              <w:rPr>
                <w:rFonts w:ascii="Times New Roman" w:hAnsi="Times New Roman"/>
                <w:color w:val="000000"/>
                <w:kern w:val="24"/>
              </w:rPr>
              <w:t>Ho preferito</w:t>
            </w:r>
            <w:r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2"/>
                <w:kern w:val="24"/>
              </w:rPr>
              <w:t xml:space="preserve">che </w:t>
            </w:r>
            <w:r w:rsidRPr="00E41B7F">
              <w:rPr>
                <w:rFonts w:ascii="Times New Roman" w:hAnsi="Times New Roman"/>
                <w:color w:val="000000"/>
                <w:spacing w:val="-1"/>
                <w:kern w:val="24"/>
              </w:rPr>
              <w:t>gli</w:t>
            </w:r>
            <w:r w:rsidRPr="00E41B7F">
              <w:rPr>
                <w:rFonts w:ascii="Times New Roman" w:hAnsi="Times New Roman"/>
                <w:color w:val="000000"/>
                <w:spacing w:val="1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>altri</w:t>
            </w:r>
            <w:r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3"/>
                <w:kern w:val="24"/>
              </w:rPr>
              <w:t xml:space="preserve">facessero </w:t>
            </w:r>
            <w:r w:rsidRPr="00E41B7F">
              <w:rPr>
                <w:rFonts w:ascii="Times New Roman" w:hAnsi="Times New Roman"/>
                <w:color w:val="000000"/>
                <w:spacing w:val="-5"/>
                <w:kern w:val="24"/>
              </w:rPr>
              <w:t xml:space="preserve">la 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>maggior parte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5"/>
                <w:kern w:val="24"/>
              </w:rPr>
              <w:t>del</w:t>
            </w:r>
            <w:r w:rsidRPr="00E41B7F">
              <w:rPr>
                <w:rFonts w:ascii="Times New Roman" w:hAnsi="Times New Roman"/>
                <w:color w:val="000000"/>
                <w:spacing w:val="-21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6385" w14:textId="77777777" w:rsidR="003C1F66" w:rsidRPr="00E41B7F" w:rsidRDefault="003C1F66" w:rsidP="004363C1">
            <w:pPr>
              <w:spacing w:after="0" w:line="240" w:lineRule="auto"/>
              <w:ind w:left="86"/>
              <w:rPr>
                <w:rFonts w:ascii="Times New Roman" w:hAnsi="Times New Roman"/>
              </w:rPr>
            </w:pPr>
            <w:r w:rsidRPr="00E41B7F">
              <w:rPr>
                <w:rFonts w:ascii="Times New Roman" w:hAnsi="Times New Roman"/>
                <w:color w:val="000000"/>
                <w:kern w:val="24"/>
              </w:rPr>
              <w:t xml:space="preserve">Ho 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>avuto</w:t>
            </w:r>
            <w:r w:rsidRPr="00E41B7F">
              <w:rPr>
                <w:rFonts w:ascii="Times New Roman" w:hAnsi="Times New Roman"/>
                <w:color w:val="000000"/>
                <w:spacing w:val="-3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3"/>
                <w:kern w:val="24"/>
              </w:rPr>
              <w:t>bisogno</w:t>
            </w:r>
            <w:r>
              <w:rPr>
                <w:rFonts w:ascii="Times New Roman" w:hAnsi="Times New Roman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 xml:space="preserve">di </w:t>
            </w:r>
            <w:r w:rsidRPr="00E41B7F">
              <w:rPr>
                <w:rFonts w:ascii="Times New Roman" w:hAnsi="Times New Roman"/>
                <w:color w:val="000000"/>
                <w:spacing w:val="6"/>
                <w:kern w:val="24"/>
              </w:rPr>
              <w:t>essere sollecitato</w:t>
            </w:r>
            <w:r w:rsidRPr="00E41B7F">
              <w:rPr>
                <w:rFonts w:ascii="Times New Roman" w:hAnsi="Times New Roman"/>
                <w:color w:val="000000"/>
                <w:spacing w:val="-7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5"/>
                <w:kern w:val="24"/>
              </w:rPr>
              <w:t>per partecipare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4"/>
                <w:kern w:val="24"/>
              </w:rPr>
              <w:t>al 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91E5" w14:textId="77777777" w:rsidR="003C1F66" w:rsidRPr="00E41B7F" w:rsidRDefault="003C1F66" w:rsidP="004363C1">
            <w:pPr>
              <w:spacing w:after="0" w:line="240" w:lineRule="auto"/>
              <w:ind w:left="72"/>
              <w:rPr>
                <w:rFonts w:ascii="Times New Roman" w:hAnsi="Times New Roman"/>
              </w:rPr>
            </w:pPr>
            <w:r w:rsidRPr="00E41B7F">
              <w:rPr>
                <w:rFonts w:ascii="Times New Roman" w:hAnsi="Times New Roman"/>
                <w:color w:val="000000"/>
                <w:kern w:val="24"/>
              </w:rPr>
              <w:t>Ho</w:t>
            </w:r>
            <w:r w:rsidRPr="00E41B7F">
              <w:rPr>
                <w:rFonts w:ascii="Times New Roman" w:hAnsi="Times New Roman"/>
                <w:color w:val="000000"/>
                <w:spacing w:val="-14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4"/>
                <w:kern w:val="24"/>
              </w:rPr>
              <w:t>eseguito</w:t>
            </w:r>
            <w:r w:rsidRPr="00E41B7F">
              <w:rPr>
                <w:rFonts w:ascii="Times New Roman" w:hAnsi="Times New Roman"/>
                <w:color w:val="000000"/>
                <w:spacing w:val="-14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5"/>
                <w:kern w:val="24"/>
              </w:rPr>
              <w:t>il</w:t>
            </w:r>
            <w:r w:rsidRPr="00E41B7F">
              <w:rPr>
                <w:rFonts w:ascii="Times New Roman" w:hAnsi="Times New Roman"/>
                <w:color w:val="000000"/>
                <w:spacing w:val="-30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>lavoro</w:t>
            </w:r>
            <w:r w:rsidRPr="00E41B7F">
              <w:rPr>
                <w:rFonts w:ascii="Times New Roman" w:hAnsi="Times New Roman"/>
                <w:color w:val="000000"/>
                <w:spacing w:val="-14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3"/>
                <w:kern w:val="24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1"/>
                <w:kern w:val="24"/>
              </w:rPr>
              <w:t xml:space="preserve">raramente 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 xml:space="preserve">ho 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 xml:space="preserve">avuto </w:t>
            </w:r>
            <w:r w:rsidRPr="00E41B7F">
              <w:rPr>
                <w:rFonts w:ascii="Times New Roman" w:hAnsi="Times New Roman"/>
                <w:color w:val="000000"/>
                <w:spacing w:val="3"/>
                <w:kern w:val="24"/>
              </w:rPr>
              <w:t xml:space="preserve">bisogno 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>di sollecitazioni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0152" w14:textId="77777777" w:rsidR="003C1F66" w:rsidRPr="001A79F6" w:rsidRDefault="003C1F66" w:rsidP="004363C1">
            <w:pPr>
              <w:spacing w:after="0" w:line="240" w:lineRule="auto"/>
              <w:ind w:left="72"/>
              <w:rPr>
                <w:rFonts w:ascii="Times New Roman" w:hAnsi="Times New Roman"/>
                <w:color w:val="000000"/>
                <w:spacing w:val="4"/>
                <w:kern w:val="24"/>
              </w:rPr>
            </w:pPr>
            <w:r w:rsidRPr="00E41B7F">
              <w:rPr>
                <w:rFonts w:ascii="Times New Roman" w:hAnsi="Times New Roman"/>
                <w:color w:val="000000"/>
                <w:kern w:val="24"/>
              </w:rPr>
              <w:t xml:space="preserve">Ho </w:t>
            </w:r>
            <w:r w:rsidRPr="00E41B7F">
              <w:rPr>
                <w:rFonts w:ascii="Times New Roman" w:hAnsi="Times New Roman"/>
                <w:color w:val="000000"/>
                <w:spacing w:val="4"/>
                <w:kern w:val="24"/>
              </w:rPr>
              <w:t xml:space="preserve">eseguito 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>sempre</w:t>
            </w:r>
            <w:r w:rsidRPr="00E41B7F">
              <w:rPr>
                <w:rFonts w:ascii="Times New Roman" w:hAnsi="Times New Roman"/>
                <w:color w:val="000000"/>
                <w:spacing w:val="-43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13"/>
                <w:kern w:val="24"/>
              </w:rPr>
              <w:t>il</w:t>
            </w:r>
            <w:r>
              <w:rPr>
                <w:rFonts w:ascii="Times New Roman" w:hAnsi="Times New Roman"/>
                <w:color w:val="000000"/>
                <w:spacing w:val="4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 xml:space="preserve">lavoro </w:t>
            </w:r>
            <w:r w:rsidRPr="00E41B7F">
              <w:rPr>
                <w:rFonts w:ascii="Times New Roman" w:hAnsi="Times New Roman"/>
                <w:color w:val="000000"/>
                <w:spacing w:val="6"/>
                <w:kern w:val="24"/>
              </w:rPr>
              <w:t>senza</w:t>
            </w:r>
            <w:r w:rsidRPr="00E41B7F">
              <w:rPr>
                <w:rFonts w:ascii="Times New Roman" w:hAnsi="Times New Roman"/>
                <w:color w:val="000000"/>
                <w:spacing w:val="-36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1"/>
                <w:kern w:val="24"/>
              </w:rPr>
              <w:t>bisogno di</w:t>
            </w:r>
            <w:r w:rsidRPr="00E41B7F">
              <w:rPr>
                <w:rFonts w:ascii="Times New Roman" w:hAnsi="Times New Roman"/>
                <w:color w:val="000000"/>
                <w:spacing w:val="-30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>sollecitazioni</w:t>
            </w:r>
          </w:p>
        </w:tc>
      </w:tr>
      <w:tr w:rsidR="003C1F66" w:rsidRPr="00E41B7F" w14:paraId="7C6ABBF1" w14:textId="77777777" w:rsidTr="004363C1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BCA6" w14:textId="77777777" w:rsidR="003C1F66" w:rsidRPr="00E41B7F" w:rsidRDefault="003C1F66" w:rsidP="004363C1">
            <w:pPr>
              <w:spacing w:after="0" w:line="240" w:lineRule="auto"/>
              <w:rPr>
                <w:rFonts w:ascii="Times New Roman" w:hAnsi="Times New Roman"/>
              </w:rPr>
            </w:pPr>
            <w:r w:rsidRPr="00E41B7F">
              <w:rPr>
                <w:rFonts w:ascii="Times New Roman" w:hAnsi="Times New Roman"/>
                <w:color w:val="000000"/>
                <w:spacing w:val="3"/>
                <w:kern w:val="24"/>
              </w:rPr>
              <w:t xml:space="preserve">Non </w:t>
            </w:r>
            <w:r w:rsidRPr="00E41B7F">
              <w:rPr>
                <w:rFonts w:ascii="Times New Roman" w:hAnsi="Times New Roman"/>
                <w:color w:val="000000"/>
                <w:spacing w:val="1"/>
                <w:kern w:val="24"/>
              </w:rPr>
              <w:t>ho</w:t>
            </w:r>
            <w:r w:rsidRPr="00E41B7F">
              <w:rPr>
                <w:rFonts w:ascii="Times New Roman" w:hAnsi="Times New Roman"/>
                <w:color w:val="000000"/>
                <w:spacing w:val="-41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1"/>
                <w:kern w:val="24"/>
              </w:rPr>
              <w:t>selezionato i materiali, ma</w:t>
            </w:r>
            <w:r w:rsidRPr="00E41B7F">
              <w:rPr>
                <w:rFonts w:ascii="Times New Roman" w:hAnsi="Times New Roman"/>
                <w:color w:val="000000"/>
                <w:spacing w:val="-9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>solo</w:t>
            </w:r>
            <w:r w:rsidRPr="00E41B7F">
              <w:rPr>
                <w:rFonts w:ascii="Times New Roman" w:hAnsi="Times New Roman"/>
                <w:color w:val="000000"/>
                <w:spacing w:val="8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1"/>
                <w:kern w:val="24"/>
              </w:rPr>
              <w:t>copiato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2744" w14:textId="77777777" w:rsidR="003C1F66" w:rsidRPr="00E41B7F" w:rsidRDefault="003C1F66" w:rsidP="004363C1">
            <w:pPr>
              <w:spacing w:after="0" w:line="240" w:lineRule="auto"/>
              <w:ind w:left="86" w:right="58"/>
              <w:rPr>
                <w:rFonts w:ascii="Times New Roman" w:hAnsi="Times New Roman"/>
              </w:rPr>
            </w:pPr>
            <w:r w:rsidRPr="00E41B7F">
              <w:rPr>
                <w:rFonts w:ascii="Times New Roman" w:hAnsi="Times New Roman"/>
                <w:color w:val="000000"/>
                <w:spacing w:val="3"/>
                <w:kern w:val="24"/>
              </w:rPr>
              <w:t xml:space="preserve">Non </w:t>
            </w:r>
            <w:r w:rsidRPr="00E41B7F">
              <w:rPr>
                <w:rFonts w:ascii="Times New Roman" w:hAnsi="Times New Roman"/>
                <w:color w:val="000000"/>
                <w:spacing w:val="-1"/>
                <w:kern w:val="24"/>
              </w:rPr>
              <w:t xml:space="preserve">sono </w:t>
            </w:r>
            <w:r w:rsidRPr="00E41B7F">
              <w:rPr>
                <w:rFonts w:ascii="Times New Roman" w:hAnsi="Times New Roman"/>
                <w:color w:val="000000"/>
                <w:spacing w:val="4"/>
                <w:kern w:val="24"/>
              </w:rPr>
              <w:t xml:space="preserve">stato 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>capace</w:t>
            </w:r>
            <w:r w:rsidRPr="00E41B7F">
              <w:rPr>
                <w:rFonts w:ascii="Times New Roman" w:hAnsi="Times New Roman"/>
                <w:color w:val="000000"/>
                <w:spacing w:val="-17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>di</w:t>
            </w:r>
            <w:r w:rsidRPr="00E41B7F">
              <w:rPr>
                <w:rFonts w:ascii="Times New Roman" w:hAnsi="Times New Roman"/>
                <w:color w:val="000000"/>
                <w:spacing w:val="-33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1"/>
                <w:kern w:val="24"/>
              </w:rPr>
              <w:t>valutare</w:t>
            </w:r>
            <w:r w:rsidRPr="00E41B7F">
              <w:rPr>
                <w:rFonts w:ascii="Times New Roman" w:hAnsi="Times New Roman"/>
                <w:color w:val="000000"/>
                <w:spacing w:val="-16"/>
                <w:kern w:val="24"/>
              </w:rPr>
              <w:t xml:space="preserve"> qual</w:t>
            </w:r>
            <w:r w:rsidRPr="00E41B7F">
              <w:rPr>
                <w:rFonts w:ascii="Times New Roman" w:hAnsi="Times New Roman"/>
                <w:color w:val="000000"/>
                <w:spacing w:val="-2"/>
                <w:kern w:val="24"/>
              </w:rPr>
              <w:t>i</w:t>
            </w:r>
            <w:r w:rsidRPr="00E41B7F">
              <w:rPr>
                <w:rFonts w:ascii="Times New Roman" w:hAnsi="Times New Roman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>materiali selezionare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11F4" w14:textId="77777777" w:rsidR="003C1F66" w:rsidRPr="00E41B7F" w:rsidRDefault="003C1F66" w:rsidP="004363C1">
            <w:pPr>
              <w:spacing w:after="0" w:line="240" w:lineRule="auto"/>
              <w:ind w:left="72" w:right="58"/>
              <w:rPr>
                <w:rFonts w:ascii="Times New Roman" w:hAnsi="Times New Roman"/>
              </w:rPr>
            </w:pPr>
            <w:r w:rsidRPr="00E41B7F">
              <w:rPr>
                <w:rFonts w:ascii="Times New Roman" w:hAnsi="Times New Roman"/>
                <w:color w:val="000000"/>
                <w:spacing w:val="-5"/>
                <w:kern w:val="24"/>
              </w:rPr>
              <w:t xml:space="preserve">La 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 xml:space="preserve">maggior 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>parte</w:t>
            </w:r>
            <w:r w:rsidRPr="00E41B7F">
              <w:rPr>
                <w:rFonts w:ascii="Times New Roman" w:hAnsi="Times New Roman"/>
                <w:color w:val="000000"/>
                <w:spacing w:val="-31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 xml:space="preserve">delle </w:t>
            </w:r>
            <w:r w:rsidRPr="00E41B7F">
              <w:rPr>
                <w:rFonts w:ascii="Times New Roman" w:hAnsi="Times New Roman"/>
                <w:color w:val="000000"/>
                <w:spacing w:val="-1"/>
                <w:kern w:val="24"/>
              </w:rPr>
              <w:t xml:space="preserve">volte sono </w:t>
            </w:r>
            <w:r w:rsidRPr="00E41B7F">
              <w:rPr>
                <w:rFonts w:ascii="Times New Roman" w:hAnsi="Times New Roman"/>
                <w:color w:val="000000"/>
                <w:spacing w:val="4"/>
                <w:kern w:val="24"/>
              </w:rPr>
              <w:t>stato</w:t>
            </w:r>
            <w:r w:rsidRPr="00E41B7F">
              <w:rPr>
                <w:rFonts w:ascii="Times New Roman" w:hAnsi="Times New Roman"/>
                <w:color w:val="000000"/>
                <w:spacing w:val="-6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5"/>
                <w:kern w:val="24"/>
              </w:rPr>
              <w:t>in</w:t>
            </w:r>
            <w:r>
              <w:rPr>
                <w:rFonts w:ascii="Times New Roman" w:hAnsi="Times New Roman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3"/>
                <w:kern w:val="24"/>
              </w:rPr>
              <w:t xml:space="preserve">grado </w:t>
            </w:r>
            <w:r w:rsidRPr="00E41B7F">
              <w:rPr>
                <w:rFonts w:ascii="Times New Roman" w:hAnsi="Times New Roman"/>
                <w:color w:val="000000"/>
                <w:spacing w:val="2"/>
                <w:kern w:val="24"/>
              </w:rPr>
              <w:t xml:space="preserve">di </w:t>
            </w:r>
            <w:r w:rsidRPr="00E41B7F">
              <w:rPr>
                <w:rFonts w:ascii="Times New Roman" w:hAnsi="Times New Roman"/>
                <w:color w:val="000000"/>
                <w:spacing w:val="4"/>
                <w:kern w:val="24"/>
              </w:rPr>
              <w:t>selezionare</w:t>
            </w:r>
            <w:r w:rsidRPr="00E41B7F">
              <w:rPr>
                <w:rFonts w:ascii="Times New Roman" w:hAnsi="Times New Roman"/>
                <w:color w:val="000000"/>
                <w:spacing w:val="-19"/>
                <w:kern w:val="24"/>
              </w:rPr>
              <w:t xml:space="preserve"> con gli altri </w:t>
            </w:r>
            <w:r w:rsidRPr="00E41B7F">
              <w:rPr>
                <w:rFonts w:ascii="Times New Roman" w:hAnsi="Times New Roman"/>
                <w:color w:val="000000"/>
                <w:spacing w:val="-2"/>
                <w:kern w:val="24"/>
              </w:rPr>
              <w:t>i materiali</w:t>
            </w:r>
            <w:r w:rsidRPr="00E41B7F">
              <w:rPr>
                <w:rFonts w:ascii="Times New Roman" w:hAnsi="Times New Roman"/>
                <w:color w:val="000000"/>
                <w:spacing w:val="-27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4"/>
                <w:kern w:val="24"/>
              </w:rPr>
              <w:t>migliori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8499" w14:textId="77777777" w:rsidR="003C1F66" w:rsidRPr="00E41B7F" w:rsidRDefault="003C1F66" w:rsidP="004363C1">
            <w:pPr>
              <w:spacing w:after="0" w:line="240" w:lineRule="auto"/>
              <w:ind w:left="72" w:right="58"/>
              <w:rPr>
                <w:rFonts w:ascii="Times New Roman" w:hAnsi="Times New Roman"/>
              </w:rPr>
            </w:pPr>
            <w:r w:rsidRPr="00E41B7F">
              <w:rPr>
                <w:rFonts w:ascii="Times New Roman" w:hAnsi="Times New Roman"/>
                <w:color w:val="000000"/>
                <w:spacing w:val="1"/>
                <w:kern w:val="24"/>
              </w:rPr>
              <w:t xml:space="preserve">Ho </w:t>
            </w:r>
            <w:r w:rsidRPr="00E41B7F">
              <w:rPr>
                <w:rFonts w:ascii="Times New Roman" w:hAnsi="Times New Roman"/>
                <w:color w:val="000000"/>
                <w:spacing w:val="-3"/>
                <w:kern w:val="24"/>
              </w:rPr>
              <w:t xml:space="preserve">sicuramente </w:t>
            </w:r>
            <w:r w:rsidRPr="00E41B7F">
              <w:rPr>
                <w:rFonts w:ascii="Times New Roman" w:hAnsi="Times New Roman"/>
                <w:color w:val="000000"/>
                <w:spacing w:val="1"/>
                <w:kern w:val="24"/>
              </w:rPr>
              <w:t xml:space="preserve">scelto </w:t>
            </w:r>
            <w:r w:rsidRPr="00E41B7F">
              <w:rPr>
                <w:rFonts w:ascii="Times New Roman" w:hAnsi="Times New Roman"/>
                <w:color w:val="000000"/>
                <w:spacing w:val="-2"/>
                <w:kern w:val="24"/>
              </w:rPr>
              <w:t>i</w:t>
            </w:r>
            <w:r w:rsidRPr="00E41B7F">
              <w:rPr>
                <w:rFonts w:ascii="Times New Roman" w:hAnsi="Times New Roman"/>
                <w:color w:val="000000"/>
                <w:spacing w:val="-22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>materiali</w:t>
            </w:r>
            <w:r>
              <w:rPr>
                <w:rFonts w:ascii="Times New Roman" w:hAnsi="Times New Roman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4"/>
                <w:kern w:val="24"/>
              </w:rPr>
              <w:t>migliori confrontandomi con gli altri</w:t>
            </w:r>
          </w:p>
        </w:tc>
      </w:tr>
      <w:tr w:rsidR="003C1F66" w:rsidRPr="00E41B7F" w14:paraId="3B4EEC8A" w14:textId="77777777" w:rsidTr="004363C1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0F01" w14:textId="77777777" w:rsidR="003C1F66" w:rsidRPr="00E41B7F" w:rsidRDefault="003C1F66" w:rsidP="004363C1">
            <w:pPr>
              <w:spacing w:after="0" w:line="240" w:lineRule="auto"/>
              <w:rPr>
                <w:rFonts w:ascii="Times New Roman" w:hAnsi="Times New Roman"/>
              </w:rPr>
            </w:pPr>
            <w:r w:rsidRPr="00E41B7F">
              <w:rPr>
                <w:rFonts w:ascii="Times New Roman" w:hAnsi="Times New Roman"/>
                <w:color w:val="000000"/>
                <w:spacing w:val="-5"/>
                <w:kern w:val="24"/>
              </w:rPr>
              <w:t>Il lavoro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5"/>
                <w:kern w:val="24"/>
              </w:rPr>
              <w:t xml:space="preserve">è risultato complessivamente </w:t>
            </w:r>
            <w:r w:rsidRPr="00E41B7F">
              <w:rPr>
                <w:rFonts w:ascii="Times New Roman" w:hAnsi="Times New Roman"/>
                <w:color w:val="000000"/>
                <w:spacing w:val="1"/>
                <w:kern w:val="24"/>
              </w:rPr>
              <w:t>poco chiaro</w:t>
            </w:r>
            <w:r w:rsidRPr="00E41B7F">
              <w:rPr>
                <w:rFonts w:ascii="Times New Roman" w:hAnsi="Times New Roman"/>
                <w:color w:val="000000"/>
                <w:spacing w:val="-2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3"/>
                <w:kern w:val="24"/>
              </w:rPr>
              <w:t xml:space="preserve">e </w:t>
            </w:r>
            <w:r w:rsidRPr="00E41B7F">
              <w:rPr>
                <w:rFonts w:ascii="Times New Roman" w:hAnsi="Times New Roman"/>
                <w:color w:val="000000"/>
                <w:spacing w:val="1"/>
                <w:kern w:val="24"/>
              </w:rPr>
              <w:t>poco</w:t>
            </w:r>
            <w:r w:rsidRPr="00E41B7F">
              <w:rPr>
                <w:rFonts w:ascii="Times New Roman" w:hAnsi="Times New Roman"/>
                <w:color w:val="000000"/>
                <w:spacing w:val="19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55FB" w14:textId="77777777" w:rsidR="003C1F66" w:rsidRPr="00E41B7F" w:rsidRDefault="003C1F66" w:rsidP="004363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1B7F">
              <w:rPr>
                <w:rFonts w:ascii="Times New Roman" w:hAnsi="Times New Roman"/>
                <w:color w:val="000000"/>
                <w:spacing w:val="-5"/>
                <w:kern w:val="24"/>
              </w:rPr>
              <w:t>ll</w:t>
            </w:r>
            <w:proofErr w:type="spellEnd"/>
            <w:r w:rsidRPr="00E41B7F">
              <w:rPr>
                <w:rFonts w:ascii="Times New Roman" w:hAnsi="Times New Roman"/>
                <w:color w:val="000000"/>
                <w:spacing w:val="-5"/>
                <w:kern w:val="24"/>
              </w:rPr>
              <w:t xml:space="preserve"> lavoro </w:t>
            </w:r>
            <w:r w:rsidRPr="00E41B7F">
              <w:rPr>
                <w:rFonts w:ascii="Times New Roman" w:hAnsi="Times New Roman"/>
                <w:color w:val="000000"/>
                <w:spacing w:val="-42"/>
                <w:kern w:val="24"/>
              </w:rPr>
              <w:t>è</w:t>
            </w:r>
            <w:r w:rsidRPr="00E41B7F">
              <w:rPr>
                <w:rFonts w:ascii="Times New Roman" w:hAnsi="Times New Roman"/>
                <w:color w:val="000000"/>
                <w:spacing w:val="5"/>
                <w:kern w:val="24"/>
              </w:rPr>
              <w:t xml:space="preserve"> risultato 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>sufficientemente chiaro</w:t>
            </w:r>
            <w:r w:rsidRPr="00E41B7F">
              <w:rPr>
                <w:rFonts w:ascii="Times New Roman" w:hAnsi="Times New Roman"/>
                <w:color w:val="000000"/>
                <w:spacing w:val="-2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3"/>
                <w:kern w:val="24"/>
              </w:rPr>
              <w:t>e</w:t>
            </w:r>
            <w:r w:rsidRPr="00E41B7F">
              <w:rPr>
                <w:rFonts w:ascii="Times New Roman" w:hAnsi="Times New Roman"/>
                <w:color w:val="000000"/>
                <w:spacing w:val="10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5600" w14:textId="77777777" w:rsidR="003C1F66" w:rsidRPr="00E41B7F" w:rsidRDefault="003C1F66" w:rsidP="004363C1">
            <w:pPr>
              <w:spacing w:after="0" w:line="240" w:lineRule="auto"/>
              <w:rPr>
                <w:rFonts w:ascii="Times New Roman" w:hAnsi="Times New Roman"/>
              </w:rPr>
            </w:pPr>
            <w:r w:rsidRPr="00E41B7F">
              <w:rPr>
                <w:rFonts w:ascii="Times New Roman" w:hAnsi="Times New Roman"/>
              </w:rPr>
              <w:t>Il lavoro è risultato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1359" w14:textId="77777777" w:rsidR="003C1F66" w:rsidRPr="00E41B7F" w:rsidRDefault="003C1F66" w:rsidP="004363C1">
            <w:pPr>
              <w:spacing w:after="0" w:line="240" w:lineRule="auto"/>
              <w:rPr>
                <w:rFonts w:ascii="Times New Roman" w:hAnsi="Times New Roman"/>
              </w:rPr>
            </w:pPr>
            <w:r w:rsidRPr="00E41B7F">
              <w:rPr>
                <w:rFonts w:ascii="Times New Roman" w:hAnsi="Times New Roman"/>
              </w:rPr>
              <w:t>Il lavoro è risultato chiaro, corretto e accattivante</w:t>
            </w:r>
          </w:p>
        </w:tc>
      </w:tr>
      <w:tr w:rsidR="003C1F66" w:rsidRPr="00E41B7F" w14:paraId="421CF3A8" w14:textId="77777777" w:rsidTr="004363C1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2E3E" w14:textId="77777777" w:rsidR="003C1F66" w:rsidRPr="00E41B7F" w:rsidRDefault="003C1F66" w:rsidP="004363C1">
            <w:pPr>
              <w:spacing w:after="0" w:line="240" w:lineRule="auto"/>
              <w:rPr>
                <w:rFonts w:ascii="Times New Roman" w:hAnsi="Times New Roman"/>
                <w:color w:val="000000"/>
                <w:spacing w:val="-5"/>
                <w:kern w:val="24"/>
              </w:rPr>
            </w:pPr>
            <w:r w:rsidRPr="00E41B7F">
              <w:rPr>
                <w:rFonts w:ascii="Times New Roman" w:hAnsi="Times New Roman"/>
                <w:color w:val="000000"/>
                <w:spacing w:val="3"/>
                <w:kern w:val="24"/>
              </w:rPr>
              <w:t xml:space="preserve">Non </w:t>
            </w:r>
            <w:r w:rsidRPr="00E41B7F">
              <w:rPr>
                <w:rFonts w:ascii="Times New Roman" w:hAnsi="Times New Roman"/>
                <w:color w:val="000000"/>
                <w:spacing w:val="1"/>
                <w:kern w:val="24"/>
              </w:rPr>
              <w:t xml:space="preserve">ho 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>curato tutti</w:t>
            </w:r>
            <w:r w:rsidRPr="00E41B7F">
              <w:rPr>
                <w:rFonts w:ascii="Times New Roman" w:hAnsi="Times New Roman"/>
                <w:color w:val="000000"/>
                <w:spacing w:val="-2"/>
                <w:kern w:val="24"/>
              </w:rPr>
              <w:t xml:space="preserve">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DEA2" w14:textId="77777777" w:rsidR="003C1F66" w:rsidRPr="00E41B7F" w:rsidRDefault="003C1F66" w:rsidP="004363C1">
            <w:pPr>
              <w:spacing w:after="0" w:line="240" w:lineRule="auto"/>
              <w:rPr>
                <w:rFonts w:ascii="Times New Roman" w:hAnsi="Times New Roman"/>
                <w:color w:val="000000"/>
                <w:spacing w:val="-5"/>
                <w:kern w:val="24"/>
              </w:rPr>
            </w:pPr>
            <w:r w:rsidRPr="00E41B7F">
              <w:rPr>
                <w:rFonts w:ascii="Times New Roman" w:hAnsi="Times New Roman"/>
                <w:color w:val="000000"/>
                <w:spacing w:val="1"/>
                <w:kern w:val="24"/>
              </w:rPr>
              <w:t>Ho</w:t>
            </w:r>
            <w:r w:rsidRPr="00E41B7F">
              <w:rPr>
                <w:rFonts w:ascii="Times New Roman" w:hAnsi="Times New Roman"/>
                <w:color w:val="000000"/>
                <w:spacing w:val="-9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 xml:space="preserve">curato </w:t>
            </w:r>
            <w:r w:rsidRPr="00E41B7F">
              <w:rPr>
                <w:rFonts w:ascii="Times New Roman" w:hAnsi="Times New Roman"/>
                <w:color w:val="000000"/>
                <w:spacing w:val="-2"/>
                <w:kern w:val="24"/>
              </w:rPr>
              <w:t>diversi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CC16" w14:textId="77777777" w:rsidR="003C1F66" w:rsidRPr="00E41B7F" w:rsidRDefault="003C1F66" w:rsidP="004363C1">
            <w:pPr>
              <w:spacing w:after="0" w:line="240" w:lineRule="auto"/>
              <w:rPr>
                <w:rFonts w:ascii="Times New Roman" w:hAnsi="Times New Roman"/>
              </w:rPr>
            </w:pPr>
            <w:r w:rsidRPr="00E41B7F">
              <w:rPr>
                <w:rFonts w:ascii="Times New Roman" w:hAnsi="Times New Roman"/>
                <w:color w:val="000000"/>
                <w:spacing w:val="1"/>
                <w:kern w:val="24"/>
              </w:rPr>
              <w:t xml:space="preserve">Ho 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 xml:space="preserve">curato </w:t>
            </w:r>
            <w:r w:rsidRPr="00E41B7F">
              <w:rPr>
                <w:rFonts w:ascii="Times New Roman" w:hAnsi="Times New Roman"/>
                <w:color w:val="000000"/>
                <w:spacing w:val="6"/>
                <w:kern w:val="24"/>
              </w:rPr>
              <w:t xml:space="preserve">abbastanza </w:t>
            </w:r>
            <w:r w:rsidRPr="00E41B7F">
              <w:rPr>
                <w:rFonts w:ascii="Times New Roman" w:hAnsi="Times New Roman"/>
                <w:color w:val="000000"/>
                <w:spacing w:val="-2"/>
                <w:kern w:val="24"/>
              </w:rPr>
              <w:t>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3CA9" w14:textId="77777777" w:rsidR="003C1F66" w:rsidRPr="001A79F6" w:rsidRDefault="003C1F66" w:rsidP="004363C1">
            <w:pPr>
              <w:tabs>
                <w:tab w:val="left" w:pos="1558"/>
              </w:tabs>
              <w:spacing w:after="0" w:line="240" w:lineRule="auto"/>
              <w:ind w:right="634"/>
              <w:rPr>
                <w:rFonts w:ascii="Times New Roman" w:hAnsi="Times New Roman"/>
                <w:color w:val="000000"/>
                <w:spacing w:val="-2"/>
                <w:kern w:val="24"/>
              </w:rPr>
            </w:pPr>
            <w:r w:rsidRPr="00E41B7F">
              <w:rPr>
                <w:rFonts w:ascii="Times New Roman" w:hAnsi="Times New Roman"/>
                <w:color w:val="000000"/>
                <w:spacing w:val="1"/>
                <w:kern w:val="24"/>
              </w:rPr>
              <w:t>Ho</w:t>
            </w:r>
            <w:r w:rsidRPr="00E41B7F">
              <w:rPr>
                <w:rFonts w:ascii="Times New Roman" w:hAnsi="Times New Roman"/>
                <w:color w:val="000000"/>
                <w:spacing w:val="-9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kern w:val="24"/>
              </w:rPr>
              <w:t xml:space="preserve">curato </w:t>
            </w:r>
            <w:r w:rsidRPr="00E41B7F">
              <w:rPr>
                <w:rFonts w:ascii="Times New Roman" w:hAnsi="Times New Roman"/>
                <w:color w:val="000000"/>
                <w:spacing w:val="-3"/>
                <w:kern w:val="24"/>
              </w:rPr>
              <w:t xml:space="preserve">molto </w:t>
            </w:r>
            <w:r w:rsidRPr="00E41B7F">
              <w:rPr>
                <w:rFonts w:ascii="Times New Roman" w:hAnsi="Times New Roman"/>
                <w:color w:val="000000"/>
                <w:spacing w:val="-2"/>
                <w:kern w:val="24"/>
              </w:rPr>
              <w:t>tutti gli aspetti</w:t>
            </w:r>
            <w:r>
              <w:rPr>
                <w:rFonts w:ascii="Times New Roman" w:hAnsi="Times New Roman"/>
                <w:color w:val="000000"/>
                <w:spacing w:val="-2"/>
                <w:kern w:val="24"/>
              </w:rPr>
              <w:t xml:space="preserve"> </w:t>
            </w:r>
            <w:r w:rsidRPr="00E41B7F">
              <w:rPr>
                <w:rFonts w:ascii="Times New Roman" w:hAnsi="Times New Roman"/>
                <w:color w:val="000000"/>
                <w:spacing w:val="-2"/>
                <w:kern w:val="24"/>
              </w:rPr>
              <w:t>del prodotto finale</w:t>
            </w:r>
          </w:p>
          <w:p w14:paraId="5B3602F9" w14:textId="77777777" w:rsidR="003C1F66" w:rsidRPr="00E41B7F" w:rsidRDefault="003C1F66" w:rsidP="004363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AB1961A" w14:textId="77777777" w:rsidR="00D77F3B" w:rsidRDefault="00D77F3B" w:rsidP="00D77F3B"/>
    <w:p w14:paraId="5B8558D4" w14:textId="1BAD4A21" w:rsidR="00D77F3B" w:rsidRPr="008B4B95" w:rsidRDefault="00D77F3B" w:rsidP="003C1F66">
      <w:pPr>
        <w:spacing w:after="0" w:line="240" w:lineRule="auto"/>
        <w:jc w:val="right"/>
        <w:rPr>
          <w:rFonts w:ascii="Times New Roman" w:eastAsia="Times New Roman" w:hAnsi="Times New Roman"/>
          <w:lang w:eastAsia="it-IT"/>
        </w:rPr>
      </w:pPr>
      <w:bookmarkStart w:id="1" w:name="_Hlk54167431"/>
      <w:r>
        <w:rPr>
          <w:rFonts w:ascii="Times New Roman" w:eastAsia="Times New Roman" w:hAnsi="Times New Roman"/>
          <w:lang w:eastAsia="it-IT"/>
        </w:rPr>
        <w:t xml:space="preserve">Il Consiglio di Classe </w:t>
      </w:r>
    </w:p>
    <w:p w14:paraId="25AD9129" w14:textId="77777777" w:rsidR="00D77F3B" w:rsidRDefault="00D77F3B" w:rsidP="00D77F3B">
      <w:pPr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0EA6AB10" w14:textId="77777777" w:rsidR="00D77F3B" w:rsidRPr="008B4B95" w:rsidRDefault="00D77F3B" w:rsidP="00D77F3B">
      <w:pPr>
        <w:spacing w:after="0" w:line="240" w:lineRule="auto"/>
        <w:rPr>
          <w:rFonts w:ascii="Times New Roman" w:eastAsia="Times New Roman" w:hAnsi="Times New Roman"/>
          <w:lang w:eastAsia="it-IT"/>
        </w:rPr>
      </w:pPr>
      <w:r w:rsidRPr="008B4B95">
        <w:rPr>
          <w:rFonts w:ascii="Times New Roman" w:eastAsia="Times New Roman" w:hAnsi="Times New Roman"/>
          <w:lang w:eastAsia="it-IT"/>
        </w:rPr>
        <w:t>Data</w:t>
      </w:r>
      <w:r>
        <w:rPr>
          <w:rFonts w:ascii="Times New Roman" w:eastAsia="Times New Roman" w:hAnsi="Times New Roman"/>
          <w:lang w:eastAsia="it-IT"/>
        </w:rPr>
        <w:t xml:space="preserve"> </w:t>
      </w:r>
      <w:r w:rsidRPr="008B4B95">
        <w:rPr>
          <w:rFonts w:ascii="Times New Roman" w:eastAsia="Times New Roman" w:hAnsi="Times New Roman"/>
          <w:lang w:eastAsia="it-IT"/>
        </w:rPr>
        <w:t xml:space="preserve">  _____________________________</w:t>
      </w:r>
    </w:p>
    <w:bookmarkEnd w:id="1"/>
    <w:p w14:paraId="225D1487" w14:textId="77777777" w:rsidR="00D77F3B" w:rsidRPr="00E271EB" w:rsidRDefault="00D77F3B" w:rsidP="00983BFA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sectPr w:rsidR="00D77F3B" w:rsidRPr="00E271EB" w:rsidSect="00AA3ED1">
      <w:pgSz w:w="11906" w:h="16838"/>
      <w:pgMar w:top="567" w:right="1134" w:bottom="567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537D" w14:textId="77777777" w:rsidR="004D229E" w:rsidRDefault="004D229E">
      <w:pPr>
        <w:spacing w:after="0" w:line="240" w:lineRule="auto"/>
      </w:pPr>
      <w:r>
        <w:separator/>
      </w:r>
    </w:p>
  </w:endnote>
  <w:endnote w:type="continuationSeparator" w:id="0">
    <w:p w14:paraId="576B9099" w14:textId="77777777" w:rsidR="004D229E" w:rsidRDefault="004D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1971B" w14:textId="77777777" w:rsidR="004D229E" w:rsidRDefault="004D229E">
      <w:pPr>
        <w:spacing w:after="0" w:line="240" w:lineRule="auto"/>
      </w:pPr>
      <w:r>
        <w:separator/>
      </w:r>
    </w:p>
  </w:footnote>
  <w:footnote w:type="continuationSeparator" w:id="0">
    <w:p w14:paraId="65D701F4" w14:textId="77777777" w:rsidR="004D229E" w:rsidRDefault="004D2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69CE5B"/>
    <w:multiLevelType w:val="hybridMultilevel"/>
    <w:tmpl w:val="7D3A693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6D076F6"/>
    <w:multiLevelType w:val="hybridMultilevel"/>
    <w:tmpl w:val="B560D390"/>
    <w:lvl w:ilvl="0" w:tplc="41968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96FED"/>
    <w:multiLevelType w:val="hybridMultilevel"/>
    <w:tmpl w:val="CFD017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B7CEF"/>
    <w:multiLevelType w:val="hybridMultilevel"/>
    <w:tmpl w:val="601EE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64EA3"/>
    <w:multiLevelType w:val="hybridMultilevel"/>
    <w:tmpl w:val="6AE2DFAA"/>
    <w:lvl w:ilvl="0" w:tplc="EA10F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62C83"/>
    <w:multiLevelType w:val="hybridMultilevel"/>
    <w:tmpl w:val="AF12BDDE"/>
    <w:lvl w:ilvl="0" w:tplc="8B6412CA">
      <w:numFmt w:val="bullet"/>
      <w:lvlText w:val="✓"/>
      <w:lvlJc w:val="left"/>
      <w:pPr>
        <w:ind w:left="791" w:hanging="362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18305FDC">
      <w:numFmt w:val="bullet"/>
      <w:lvlText w:val="•"/>
      <w:lvlJc w:val="left"/>
      <w:pPr>
        <w:ind w:left="1451" w:hanging="362"/>
      </w:pPr>
      <w:rPr>
        <w:rFonts w:hint="default"/>
        <w:lang w:val="it-IT" w:eastAsia="it-IT" w:bidi="it-IT"/>
      </w:rPr>
    </w:lvl>
    <w:lvl w:ilvl="2" w:tplc="EB2EC18C">
      <w:numFmt w:val="bullet"/>
      <w:lvlText w:val="•"/>
      <w:lvlJc w:val="left"/>
      <w:pPr>
        <w:ind w:left="2102" w:hanging="362"/>
      </w:pPr>
      <w:rPr>
        <w:rFonts w:hint="default"/>
        <w:lang w:val="it-IT" w:eastAsia="it-IT" w:bidi="it-IT"/>
      </w:rPr>
    </w:lvl>
    <w:lvl w:ilvl="3" w:tplc="9FA88124">
      <w:numFmt w:val="bullet"/>
      <w:lvlText w:val="•"/>
      <w:lvlJc w:val="left"/>
      <w:pPr>
        <w:ind w:left="2754" w:hanging="362"/>
      </w:pPr>
      <w:rPr>
        <w:rFonts w:hint="default"/>
        <w:lang w:val="it-IT" w:eastAsia="it-IT" w:bidi="it-IT"/>
      </w:rPr>
    </w:lvl>
    <w:lvl w:ilvl="4" w:tplc="B80A0EC2">
      <w:numFmt w:val="bullet"/>
      <w:lvlText w:val="•"/>
      <w:lvlJc w:val="left"/>
      <w:pPr>
        <w:ind w:left="3405" w:hanging="362"/>
      </w:pPr>
      <w:rPr>
        <w:rFonts w:hint="default"/>
        <w:lang w:val="it-IT" w:eastAsia="it-IT" w:bidi="it-IT"/>
      </w:rPr>
    </w:lvl>
    <w:lvl w:ilvl="5" w:tplc="6BFACEF2">
      <w:numFmt w:val="bullet"/>
      <w:lvlText w:val="•"/>
      <w:lvlJc w:val="left"/>
      <w:pPr>
        <w:ind w:left="4057" w:hanging="362"/>
      </w:pPr>
      <w:rPr>
        <w:rFonts w:hint="default"/>
        <w:lang w:val="it-IT" w:eastAsia="it-IT" w:bidi="it-IT"/>
      </w:rPr>
    </w:lvl>
    <w:lvl w:ilvl="6" w:tplc="C4DC9F0C">
      <w:numFmt w:val="bullet"/>
      <w:lvlText w:val="•"/>
      <w:lvlJc w:val="left"/>
      <w:pPr>
        <w:ind w:left="4708" w:hanging="362"/>
      </w:pPr>
      <w:rPr>
        <w:rFonts w:hint="default"/>
        <w:lang w:val="it-IT" w:eastAsia="it-IT" w:bidi="it-IT"/>
      </w:rPr>
    </w:lvl>
    <w:lvl w:ilvl="7" w:tplc="38D8443E">
      <w:numFmt w:val="bullet"/>
      <w:lvlText w:val="•"/>
      <w:lvlJc w:val="left"/>
      <w:pPr>
        <w:ind w:left="5359" w:hanging="362"/>
      </w:pPr>
      <w:rPr>
        <w:rFonts w:hint="default"/>
        <w:lang w:val="it-IT" w:eastAsia="it-IT" w:bidi="it-IT"/>
      </w:rPr>
    </w:lvl>
    <w:lvl w:ilvl="8" w:tplc="5486ED86">
      <w:numFmt w:val="bullet"/>
      <w:lvlText w:val="•"/>
      <w:lvlJc w:val="left"/>
      <w:pPr>
        <w:ind w:left="6011" w:hanging="362"/>
      </w:pPr>
      <w:rPr>
        <w:rFonts w:hint="default"/>
        <w:lang w:val="it-IT" w:eastAsia="it-IT" w:bidi="it-IT"/>
      </w:rPr>
    </w:lvl>
  </w:abstractNum>
  <w:abstractNum w:abstractNumId="9" w15:restartNumberingAfterBreak="0">
    <w:nsid w:val="2B5E7DB3"/>
    <w:multiLevelType w:val="hybridMultilevel"/>
    <w:tmpl w:val="D6C4C58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80CEF"/>
    <w:multiLevelType w:val="hybridMultilevel"/>
    <w:tmpl w:val="C4D253E4"/>
    <w:lvl w:ilvl="0" w:tplc="41968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30BA9"/>
    <w:multiLevelType w:val="hybridMultilevel"/>
    <w:tmpl w:val="F462E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074FB"/>
    <w:multiLevelType w:val="hybridMultilevel"/>
    <w:tmpl w:val="313AE018"/>
    <w:lvl w:ilvl="0" w:tplc="779658E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30E52"/>
    <w:multiLevelType w:val="hybridMultilevel"/>
    <w:tmpl w:val="8B9EB5EC"/>
    <w:lvl w:ilvl="0" w:tplc="3F0CFD1A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4" w15:restartNumberingAfterBreak="0">
    <w:nsid w:val="604E5BC7"/>
    <w:multiLevelType w:val="hybridMultilevel"/>
    <w:tmpl w:val="60C85320"/>
    <w:lvl w:ilvl="0" w:tplc="6532B728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0B120818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C6D2E6A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E8D2418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751AC5BE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388046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A112D92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2FBE130E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6DA4B1AE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15" w15:restartNumberingAfterBreak="0">
    <w:nsid w:val="638E7CB7"/>
    <w:multiLevelType w:val="hybridMultilevel"/>
    <w:tmpl w:val="4776E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46A36"/>
    <w:multiLevelType w:val="hybridMultilevel"/>
    <w:tmpl w:val="EEBE8B64"/>
    <w:lvl w:ilvl="0" w:tplc="F1F61DBA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B7827C96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FF32D136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AE84997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1D4C5426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B89F52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B900BE1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B330A71A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06AAE4B6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6E103E26"/>
    <w:multiLevelType w:val="hybridMultilevel"/>
    <w:tmpl w:val="031A71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474E86"/>
    <w:multiLevelType w:val="hybridMultilevel"/>
    <w:tmpl w:val="5ECADE58"/>
    <w:lvl w:ilvl="0" w:tplc="41968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A0D55"/>
    <w:multiLevelType w:val="hybridMultilevel"/>
    <w:tmpl w:val="2CCE67D6"/>
    <w:lvl w:ilvl="0" w:tplc="41968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47716">
    <w:abstractNumId w:val="6"/>
  </w:num>
  <w:num w:numId="2" w16cid:durableId="1294403549">
    <w:abstractNumId w:val="11"/>
  </w:num>
  <w:num w:numId="3" w16cid:durableId="11572579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5956140">
    <w:abstractNumId w:val="0"/>
  </w:num>
  <w:num w:numId="5" w16cid:durableId="807626536">
    <w:abstractNumId w:val="4"/>
  </w:num>
  <w:num w:numId="6" w16cid:durableId="1144348731">
    <w:abstractNumId w:val="7"/>
  </w:num>
  <w:num w:numId="7" w16cid:durableId="1426877575">
    <w:abstractNumId w:val="5"/>
  </w:num>
  <w:num w:numId="8" w16cid:durableId="408844535">
    <w:abstractNumId w:val="8"/>
  </w:num>
  <w:num w:numId="9" w16cid:durableId="1850481272">
    <w:abstractNumId w:val="16"/>
  </w:num>
  <w:num w:numId="10" w16cid:durableId="431706585">
    <w:abstractNumId w:val="14"/>
  </w:num>
  <w:num w:numId="11" w16cid:durableId="784345826">
    <w:abstractNumId w:val="1"/>
  </w:num>
  <w:num w:numId="12" w16cid:durableId="843130756">
    <w:abstractNumId w:val="2"/>
  </w:num>
  <w:num w:numId="13" w16cid:durableId="1330138218">
    <w:abstractNumId w:val="3"/>
  </w:num>
  <w:num w:numId="14" w16cid:durableId="2061902851">
    <w:abstractNumId w:val="3"/>
  </w:num>
  <w:num w:numId="15" w16cid:durableId="1159152082">
    <w:abstractNumId w:val="9"/>
  </w:num>
  <w:num w:numId="16" w16cid:durableId="1999649678">
    <w:abstractNumId w:val="17"/>
  </w:num>
  <w:num w:numId="17" w16cid:durableId="209926494">
    <w:abstractNumId w:val="15"/>
  </w:num>
  <w:num w:numId="18" w16cid:durableId="1192299806">
    <w:abstractNumId w:val="12"/>
  </w:num>
  <w:num w:numId="19" w16cid:durableId="739250937">
    <w:abstractNumId w:val="13"/>
  </w:num>
  <w:num w:numId="20" w16cid:durableId="1691419904">
    <w:abstractNumId w:val="18"/>
  </w:num>
  <w:num w:numId="21" w16cid:durableId="2032683833">
    <w:abstractNumId w:val="19"/>
  </w:num>
  <w:num w:numId="22" w16cid:durableId="21136687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283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EB"/>
    <w:rsid w:val="00007AC0"/>
    <w:rsid w:val="00016704"/>
    <w:rsid w:val="00051514"/>
    <w:rsid w:val="00061CAC"/>
    <w:rsid w:val="000713F9"/>
    <w:rsid w:val="000A1854"/>
    <w:rsid w:val="000D15C4"/>
    <w:rsid w:val="000D38FE"/>
    <w:rsid w:val="000D3EE9"/>
    <w:rsid w:val="000D743F"/>
    <w:rsid w:val="000E229C"/>
    <w:rsid w:val="00110902"/>
    <w:rsid w:val="00144F78"/>
    <w:rsid w:val="001612F0"/>
    <w:rsid w:val="001A32A4"/>
    <w:rsid w:val="001D073B"/>
    <w:rsid w:val="001F2CD5"/>
    <w:rsid w:val="002632C3"/>
    <w:rsid w:val="00282EFE"/>
    <w:rsid w:val="00286A38"/>
    <w:rsid w:val="002A14D2"/>
    <w:rsid w:val="002B4A2D"/>
    <w:rsid w:val="002D4035"/>
    <w:rsid w:val="002D5B2C"/>
    <w:rsid w:val="002D6FB7"/>
    <w:rsid w:val="003335C5"/>
    <w:rsid w:val="00342089"/>
    <w:rsid w:val="00386C30"/>
    <w:rsid w:val="003B20BE"/>
    <w:rsid w:val="003C1F66"/>
    <w:rsid w:val="003D732E"/>
    <w:rsid w:val="00400E22"/>
    <w:rsid w:val="00416D6F"/>
    <w:rsid w:val="00424873"/>
    <w:rsid w:val="0045157E"/>
    <w:rsid w:val="00460BDD"/>
    <w:rsid w:val="00483D0F"/>
    <w:rsid w:val="004A431D"/>
    <w:rsid w:val="004B2071"/>
    <w:rsid w:val="004D229E"/>
    <w:rsid w:val="004D7656"/>
    <w:rsid w:val="004E0706"/>
    <w:rsid w:val="004E1251"/>
    <w:rsid w:val="004E5DF7"/>
    <w:rsid w:val="004F04D3"/>
    <w:rsid w:val="00500605"/>
    <w:rsid w:val="00562D0D"/>
    <w:rsid w:val="005653B7"/>
    <w:rsid w:val="00585F57"/>
    <w:rsid w:val="005A78D4"/>
    <w:rsid w:val="005B18FD"/>
    <w:rsid w:val="005C6301"/>
    <w:rsid w:val="005D21DB"/>
    <w:rsid w:val="005F6F74"/>
    <w:rsid w:val="006108A6"/>
    <w:rsid w:val="00633B4D"/>
    <w:rsid w:val="00641F6E"/>
    <w:rsid w:val="006510B0"/>
    <w:rsid w:val="00654828"/>
    <w:rsid w:val="00673A43"/>
    <w:rsid w:val="006826E4"/>
    <w:rsid w:val="006D1A7B"/>
    <w:rsid w:val="006D764A"/>
    <w:rsid w:val="00714F52"/>
    <w:rsid w:val="00724F4F"/>
    <w:rsid w:val="00735441"/>
    <w:rsid w:val="0075197A"/>
    <w:rsid w:val="00765861"/>
    <w:rsid w:val="00774570"/>
    <w:rsid w:val="00790FF7"/>
    <w:rsid w:val="00795C4D"/>
    <w:rsid w:val="007D4227"/>
    <w:rsid w:val="007E4351"/>
    <w:rsid w:val="008079E8"/>
    <w:rsid w:val="00807F55"/>
    <w:rsid w:val="00827DC4"/>
    <w:rsid w:val="00831BE8"/>
    <w:rsid w:val="00840079"/>
    <w:rsid w:val="008424F3"/>
    <w:rsid w:val="00872099"/>
    <w:rsid w:val="00883E45"/>
    <w:rsid w:val="008B699A"/>
    <w:rsid w:val="008F351E"/>
    <w:rsid w:val="00942592"/>
    <w:rsid w:val="00954692"/>
    <w:rsid w:val="00983BFA"/>
    <w:rsid w:val="009A1A94"/>
    <w:rsid w:val="009A40FC"/>
    <w:rsid w:val="009F53FE"/>
    <w:rsid w:val="00A6507F"/>
    <w:rsid w:val="00A71118"/>
    <w:rsid w:val="00A84B32"/>
    <w:rsid w:val="00A8718C"/>
    <w:rsid w:val="00A97008"/>
    <w:rsid w:val="00AA3ED1"/>
    <w:rsid w:val="00AC4AEC"/>
    <w:rsid w:val="00B06A46"/>
    <w:rsid w:val="00B06B28"/>
    <w:rsid w:val="00B32C56"/>
    <w:rsid w:val="00B432A6"/>
    <w:rsid w:val="00B45D1D"/>
    <w:rsid w:val="00B64DA3"/>
    <w:rsid w:val="00B74BB2"/>
    <w:rsid w:val="00B7506D"/>
    <w:rsid w:val="00B83420"/>
    <w:rsid w:val="00B954C6"/>
    <w:rsid w:val="00B97360"/>
    <w:rsid w:val="00BD6CA1"/>
    <w:rsid w:val="00C30C75"/>
    <w:rsid w:val="00C41401"/>
    <w:rsid w:val="00C43E5E"/>
    <w:rsid w:val="00C62C98"/>
    <w:rsid w:val="00C675F4"/>
    <w:rsid w:val="00C73EB3"/>
    <w:rsid w:val="00C82A8A"/>
    <w:rsid w:val="00C9143A"/>
    <w:rsid w:val="00C92C83"/>
    <w:rsid w:val="00CA581B"/>
    <w:rsid w:val="00CB03AD"/>
    <w:rsid w:val="00CC18B2"/>
    <w:rsid w:val="00CE44CB"/>
    <w:rsid w:val="00D34BE2"/>
    <w:rsid w:val="00D4215D"/>
    <w:rsid w:val="00D5281C"/>
    <w:rsid w:val="00D56443"/>
    <w:rsid w:val="00D60B75"/>
    <w:rsid w:val="00D722FA"/>
    <w:rsid w:val="00D77F3B"/>
    <w:rsid w:val="00D823D2"/>
    <w:rsid w:val="00DA12D1"/>
    <w:rsid w:val="00DA22BD"/>
    <w:rsid w:val="00DE0E8E"/>
    <w:rsid w:val="00DE6376"/>
    <w:rsid w:val="00E271EB"/>
    <w:rsid w:val="00E337EE"/>
    <w:rsid w:val="00E421F6"/>
    <w:rsid w:val="00E549D6"/>
    <w:rsid w:val="00E6054F"/>
    <w:rsid w:val="00E65228"/>
    <w:rsid w:val="00E67630"/>
    <w:rsid w:val="00E71A2D"/>
    <w:rsid w:val="00E82C31"/>
    <w:rsid w:val="00E842F9"/>
    <w:rsid w:val="00E851D0"/>
    <w:rsid w:val="00E879EB"/>
    <w:rsid w:val="00EA2FE1"/>
    <w:rsid w:val="00EA7ED3"/>
    <w:rsid w:val="00EB1B6E"/>
    <w:rsid w:val="00EB6C27"/>
    <w:rsid w:val="00EC4A8B"/>
    <w:rsid w:val="00EC509E"/>
    <w:rsid w:val="00EC5B55"/>
    <w:rsid w:val="00ED0C66"/>
    <w:rsid w:val="00ED1B86"/>
    <w:rsid w:val="00ED42C4"/>
    <w:rsid w:val="00EE4281"/>
    <w:rsid w:val="00F074F3"/>
    <w:rsid w:val="00F13954"/>
    <w:rsid w:val="00F33618"/>
    <w:rsid w:val="00F54517"/>
    <w:rsid w:val="00F83D3A"/>
    <w:rsid w:val="00F855F7"/>
    <w:rsid w:val="00F91F40"/>
    <w:rsid w:val="00FA152D"/>
    <w:rsid w:val="00F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3DDD4E47"/>
  <w15:docId w15:val="{415BFE72-D22B-4BAF-A171-E00F7561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699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71E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271EB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A15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A152D"/>
    <w:rPr>
      <w:sz w:val="22"/>
      <w:szCs w:val="22"/>
      <w:lang w:eastAsia="en-US"/>
    </w:rPr>
  </w:style>
  <w:style w:type="character" w:customStyle="1" w:styleId="fontstyle01">
    <w:name w:val="fontstyle01"/>
    <w:rsid w:val="00DA22BD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rsid w:val="00DA22B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D732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D732E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2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424F3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872099"/>
    <w:pPr>
      <w:ind w:left="720"/>
      <w:contextualSpacing/>
    </w:pPr>
  </w:style>
  <w:style w:type="character" w:customStyle="1" w:styleId="WW8Num1z0">
    <w:name w:val="WW8Num1z0"/>
    <w:rsid w:val="00D77F3B"/>
    <w:rPr>
      <w:rFonts w:ascii="Symbol" w:hAnsi="Symbol"/>
    </w:rPr>
  </w:style>
  <w:style w:type="character" w:customStyle="1" w:styleId="WW8Num1z1">
    <w:name w:val="WW8Num1z1"/>
    <w:rsid w:val="00D77F3B"/>
    <w:rPr>
      <w:rFonts w:ascii="Courier New" w:hAnsi="Courier New" w:cs="Courier New"/>
    </w:rPr>
  </w:style>
  <w:style w:type="character" w:customStyle="1" w:styleId="WW8Num1z2">
    <w:name w:val="WW8Num1z2"/>
    <w:rsid w:val="00D77F3B"/>
    <w:rPr>
      <w:rFonts w:ascii="Wingdings" w:hAnsi="Wingdings"/>
    </w:rPr>
  </w:style>
  <w:style w:type="character" w:customStyle="1" w:styleId="WW8Num2z0">
    <w:name w:val="WW8Num2z0"/>
    <w:rsid w:val="00D77F3B"/>
    <w:rPr>
      <w:rFonts w:ascii="Symbol" w:hAnsi="Symbol"/>
    </w:rPr>
  </w:style>
  <w:style w:type="character" w:customStyle="1" w:styleId="WW8Num2z1">
    <w:name w:val="WW8Num2z1"/>
    <w:rsid w:val="00D77F3B"/>
    <w:rPr>
      <w:rFonts w:ascii="Courier New" w:hAnsi="Courier New" w:cs="Courier New"/>
    </w:rPr>
  </w:style>
  <w:style w:type="character" w:customStyle="1" w:styleId="WW8Num2z2">
    <w:name w:val="WW8Num2z2"/>
    <w:rsid w:val="00D77F3B"/>
    <w:rPr>
      <w:rFonts w:ascii="Wingdings" w:hAnsi="Wingdings"/>
    </w:rPr>
  </w:style>
  <w:style w:type="character" w:customStyle="1" w:styleId="Carpredefinitoparagrafo1">
    <w:name w:val="Car. predefinito paragrafo1"/>
    <w:rsid w:val="00D77F3B"/>
  </w:style>
  <w:style w:type="paragraph" w:customStyle="1" w:styleId="Intestazione1">
    <w:name w:val="Intestazione1"/>
    <w:basedOn w:val="Normale"/>
    <w:next w:val="Corpotesto"/>
    <w:rsid w:val="00D77F3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">
    <w:basedOn w:val="Normale"/>
    <w:next w:val="Corpotesto"/>
    <w:rsid w:val="00D77F3B"/>
    <w:pPr>
      <w:suppressAutoHyphens/>
      <w:spacing w:after="120"/>
    </w:pPr>
    <w:rPr>
      <w:rFonts w:cs="Calibri"/>
      <w:lang w:eastAsia="ar-SA"/>
    </w:rPr>
  </w:style>
  <w:style w:type="paragraph" w:styleId="Elenco">
    <w:name w:val="List"/>
    <w:basedOn w:val="Corpotesto"/>
    <w:semiHidden/>
    <w:rsid w:val="00D77F3B"/>
    <w:pPr>
      <w:suppressAutoHyphens/>
    </w:pPr>
    <w:rPr>
      <w:rFonts w:cs="Tahoma"/>
      <w:lang w:eastAsia="ar-SA"/>
    </w:rPr>
  </w:style>
  <w:style w:type="paragraph" w:customStyle="1" w:styleId="Didascalia1">
    <w:name w:val="Didascalia1"/>
    <w:basedOn w:val="Normale"/>
    <w:rsid w:val="00D77F3B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D77F3B"/>
    <w:pPr>
      <w:suppressLineNumbers/>
      <w:suppressAutoHyphens/>
    </w:pPr>
    <w:rPr>
      <w:rFonts w:cs="Tahoma"/>
      <w:lang w:eastAsia="ar-SA"/>
    </w:rPr>
  </w:style>
  <w:style w:type="paragraph" w:customStyle="1" w:styleId="Contenutotabella">
    <w:name w:val="Contenuto tabella"/>
    <w:basedOn w:val="Normale"/>
    <w:rsid w:val="00D77F3B"/>
    <w:pPr>
      <w:suppressLineNumbers/>
      <w:suppressAutoHyphens/>
    </w:pPr>
    <w:rPr>
      <w:rFonts w:cs="Calibri"/>
      <w:lang w:eastAsia="ar-SA"/>
    </w:rPr>
  </w:style>
  <w:style w:type="paragraph" w:customStyle="1" w:styleId="Intestazionetabella">
    <w:name w:val="Intestazione tabella"/>
    <w:basedOn w:val="Contenutotabella"/>
    <w:rsid w:val="00D77F3B"/>
    <w:pPr>
      <w:jc w:val="center"/>
    </w:pPr>
    <w:rPr>
      <w:b/>
      <w:bCs/>
    </w:rPr>
  </w:style>
  <w:style w:type="paragraph" w:styleId="NormaleWeb">
    <w:name w:val="Normal (Web)"/>
    <w:basedOn w:val="Normale"/>
    <w:rsid w:val="00D77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D77F3B"/>
    <w:pPr>
      <w:suppressAutoHyphens/>
    </w:pPr>
    <w:rPr>
      <w:rFonts w:cs="Calibri"/>
      <w:sz w:val="22"/>
      <w:szCs w:val="22"/>
      <w:lang w:eastAsia="ar-SA"/>
    </w:rPr>
  </w:style>
  <w:style w:type="paragraph" w:customStyle="1" w:styleId="Elencoacolori-Colore11">
    <w:name w:val="Elenco a colori - Colore 11"/>
    <w:basedOn w:val="Normale"/>
    <w:uiPriority w:val="34"/>
    <w:qFormat/>
    <w:rsid w:val="00D77F3B"/>
    <w:pPr>
      <w:suppressAutoHyphens/>
      <w:spacing w:after="0"/>
      <w:ind w:left="720"/>
      <w:contextualSpacing/>
    </w:pPr>
    <w:rPr>
      <w:rFonts w:ascii="Arial" w:eastAsia="Arial" w:hAnsi="Arial" w:cs="Arial"/>
      <w:color w:val="00000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77F3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77F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7128</Words>
  <Characters>40632</Characters>
  <Application>Microsoft Office Word</Application>
  <DocSecurity>0</DocSecurity>
  <Lines>338</Lines>
  <Paragraphs>95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LaMarca;Carlo D'Acunzo</dc:creator>
  <cp:keywords/>
  <cp:lastModifiedBy>Carlo D'Acunzo</cp:lastModifiedBy>
  <cp:revision>2</cp:revision>
  <cp:lastPrinted>2019-06-02T09:59:00Z</cp:lastPrinted>
  <dcterms:created xsi:type="dcterms:W3CDTF">2025-09-12T18:17:00Z</dcterms:created>
  <dcterms:modified xsi:type="dcterms:W3CDTF">2025-09-12T18:17:00Z</dcterms:modified>
</cp:coreProperties>
</file>