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6F" w:rsidRPr="00340590" w:rsidRDefault="001B4E6F" w:rsidP="001B4E6F">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340590">
        <w:rPr>
          <w:rFonts w:ascii="Arial" w:eastAsia="Arial" w:hAnsi="Arial" w:cs="Arial"/>
          <w:b/>
          <w:color w:val="000000"/>
          <w:sz w:val="36"/>
          <w:szCs w:val="36"/>
        </w:rPr>
        <w:t>ISTITUTO ISTRUZIONE SUPERIORE “E. FERRARI”</w:t>
      </w:r>
    </w:p>
    <w:p w:rsidR="00545410" w:rsidRDefault="00545410">
      <w:pPr>
        <w:rPr>
          <w:b/>
        </w:rPr>
      </w:pPr>
    </w:p>
    <w:p w:rsidR="00287391" w:rsidRDefault="00287391">
      <w:pPr>
        <w:rPr>
          <w:b/>
        </w:rPr>
      </w:pPr>
      <w:r w:rsidRPr="00421088">
        <w:rPr>
          <w:b/>
        </w:rPr>
        <w:t>PROGRAMMA SVOLTO</w:t>
      </w:r>
    </w:p>
    <w:p w:rsidR="00421088" w:rsidRDefault="001B4E6F">
      <w:r>
        <w:t>Anno scolastico 2024/2025</w:t>
      </w:r>
    </w:p>
    <w:p w:rsidR="00CD6117" w:rsidRDefault="00CD6117">
      <w:r>
        <w:t>CLASSE</w:t>
      </w:r>
      <w:r w:rsidR="00095366">
        <w:t xml:space="preserve"> IV</w:t>
      </w:r>
      <w:r w:rsidR="00C575D8">
        <w:t xml:space="preserve"> </w:t>
      </w:r>
      <w:r w:rsidR="00650B36">
        <w:t>A BES</w:t>
      </w:r>
    </w:p>
    <w:p w:rsidR="00421088" w:rsidRDefault="00CD6117">
      <w:pPr>
        <w:rPr>
          <w:b/>
        </w:rPr>
      </w:pPr>
      <w:r>
        <w:t>Disciplina</w:t>
      </w:r>
      <w:r w:rsidR="00421088">
        <w:t xml:space="preserve">: </w:t>
      </w:r>
      <w:r w:rsidR="00A7441D">
        <w:rPr>
          <w:b/>
        </w:rPr>
        <w:t>RELIGIONE CATTOLICA</w:t>
      </w:r>
    </w:p>
    <w:p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B4E6F" w:rsidRPr="00211711"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La natura della Chiesa: divina e umana</w:t>
            </w:r>
          </w:p>
          <w:p w:rsidR="001B4E6F" w:rsidRPr="00211711"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La Chiesa mistero: dono di Dio agli uomini</w:t>
            </w:r>
          </w:p>
          <w:p w:rsidR="001B4E6F"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I sacramenti: presenza di Cristo nella Chiesa</w:t>
            </w:r>
            <w:r>
              <w:rPr>
                <w:rFonts w:ascii="Calibri" w:hAnsi="Calibri" w:cs="Calibri"/>
                <w:kern w:val="1"/>
                <w:sz w:val="20"/>
                <w:szCs w:val="20"/>
              </w:rPr>
              <w:t>,</w:t>
            </w:r>
            <w:r>
              <w:t xml:space="preserve"> </w:t>
            </w:r>
            <w:r>
              <w:rPr>
                <w:rFonts w:ascii="Calibri" w:hAnsi="Calibri" w:cs="Calibri"/>
                <w:kern w:val="1"/>
                <w:sz w:val="20"/>
                <w:szCs w:val="20"/>
              </w:rPr>
              <w:t>d</w:t>
            </w:r>
            <w:r w:rsidRPr="006739FD">
              <w:rPr>
                <w:rFonts w:ascii="Calibri" w:hAnsi="Calibri" w:cs="Calibri"/>
                <w:kern w:val="1"/>
                <w:sz w:val="20"/>
                <w:szCs w:val="20"/>
              </w:rPr>
              <w:t>ef</w:t>
            </w:r>
            <w:r>
              <w:rPr>
                <w:rFonts w:ascii="Calibri" w:hAnsi="Calibri" w:cs="Calibri"/>
                <w:kern w:val="1"/>
                <w:sz w:val="20"/>
                <w:szCs w:val="20"/>
              </w:rPr>
              <w:t>inizione del termine sacramento, classificazione dei sacramenti</w:t>
            </w:r>
          </w:p>
          <w:p w:rsidR="001B4E6F" w:rsidRPr="000E4543"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d'iniziazione: B</w:t>
            </w:r>
            <w:r>
              <w:rPr>
                <w:rFonts w:ascii="Calibri" w:hAnsi="Calibri" w:cs="Calibri"/>
                <w:kern w:val="1"/>
                <w:sz w:val="20"/>
                <w:szCs w:val="20"/>
              </w:rPr>
              <w:t>attesimo, Cresima ed Eucaristia</w:t>
            </w:r>
          </w:p>
          <w:p w:rsidR="001B4E6F"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di guarigione: la pen</w:t>
            </w:r>
            <w:r>
              <w:rPr>
                <w:rFonts w:ascii="Calibri" w:hAnsi="Calibri" w:cs="Calibri"/>
                <w:kern w:val="1"/>
                <w:sz w:val="20"/>
                <w:szCs w:val="20"/>
              </w:rPr>
              <w:t>itenza, l'unzione degli infermi</w:t>
            </w:r>
          </w:p>
          <w:p w:rsidR="001B4E6F"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del se</w:t>
            </w:r>
            <w:r>
              <w:rPr>
                <w:rFonts w:ascii="Calibri" w:hAnsi="Calibri" w:cs="Calibri"/>
                <w:kern w:val="1"/>
                <w:sz w:val="20"/>
                <w:szCs w:val="20"/>
              </w:rPr>
              <w:t>rvizio: l'ordine, il matrimonio</w:t>
            </w:r>
          </w:p>
          <w:p w:rsidR="001B4E6F" w:rsidRPr="00211711" w:rsidRDefault="001B4E6F" w:rsidP="001B4E6F">
            <w:pPr>
              <w:pStyle w:val="Paragrafoelenco"/>
              <w:numPr>
                <w:ilvl w:val="0"/>
                <w:numId w:val="4"/>
              </w:numPr>
              <w:rPr>
                <w:rFonts w:ascii="Calibri" w:hAnsi="Calibri" w:cs="Calibri"/>
                <w:kern w:val="1"/>
                <w:sz w:val="20"/>
                <w:szCs w:val="20"/>
              </w:rPr>
            </w:pPr>
            <w:r>
              <w:rPr>
                <w:rFonts w:ascii="Calibri" w:hAnsi="Calibri" w:cs="Calibri"/>
                <w:kern w:val="1"/>
                <w:sz w:val="20"/>
                <w:szCs w:val="20"/>
              </w:rPr>
              <w:t>Il Papa, i Cardinali, il concistoro</w:t>
            </w:r>
          </w:p>
          <w:p w:rsidR="006500C0" w:rsidRPr="006500C0" w:rsidRDefault="001B4E6F" w:rsidP="001B4E6F">
            <w:pPr>
              <w:pStyle w:val="Paragrafoelenco"/>
              <w:suppressAutoHyphens/>
              <w:spacing w:after="0" w:line="240" w:lineRule="auto"/>
              <w:ind w:left="765"/>
              <w:rPr>
                <w:rFonts w:ascii="Calibri" w:eastAsia="Times New Roman" w:hAnsi="Calibri" w:cs="Calibri"/>
                <w:kern w:val="2"/>
                <w:sz w:val="20"/>
                <w:szCs w:val="20"/>
                <w:lang w:eastAsia="ar-SA"/>
              </w:rPr>
            </w:pPr>
            <w:r>
              <w:rPr>
                <w:rFonts w:ascii="Calibri" w:hAnsi="Calibri" w:cs="Calibri"/>
                <w:kern w:val="1"/>
                <w:sz w:val="20"/>
                <w:szCs w:val="20"/>
              </w:rPr>
              <w:t>Istituzione: ministeri: l’Episcopato, il Presbiterato, il Diaconato; diritto canonico, suddivisioni giuridico – pastorali</w:t>
            </w:r>
            <w:r w:rsidR="005F68B7">
              <w:rPr>
                <w:rFonts w:ascii="Calibri" w:hAnsi="Calibri" w:cs="Calibri"/>
                <w:kern w:val="1"/>
                <w:sz w:val="20"/>
                <w:szCs w:val="20"/>
              </w:rPr>
              <w:t>; il ruolo dei laici nella Chiesa</w:t>
            </w:r>
          </w:p>
        </w:tc>
      </w:tr>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00C0" w:rsidRPr="006500C0" w:rsidRDefault="006500C0" w:rsidP="001B4E6F">
            <w:pPr>
              <w:suppressAutoHyphens/>
              <w:spacing w:after="0" w:line="240" w:lineRule="auto"/>
              <w:rPr>
                <w:rFonts w:ascii="Calibri" w:eastAsia="Times New Roman" w:hAnsi="Calibri" w:cs="Calibri"/>
                <w:sz w:val="24"/>
                <w:szCs w:val="24"/>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1B4E6F" w:rsidRPr="00507942">
              <w:rPr>
                <w:rFonts w:ascii="Calibri" w:eastAsia="Times New Roman" w:hAnsi="Calibri" w:cs="Calibri"/>
                <w:kern w:val="2"/>
                <w:sz w:val="20"/>
                <w:szCs w:val="20"/>
                <w:lang w:eastAsia="ar-SA"/>
              </w:rPr>
              <w:t>La Chiesa Cattolica</w:t>
            </w:r>
          </w:p>
        </w:tc>
      </w:tr>
      <w:tr w:rsidR="0082307C"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rsidR="00C96BB6" w:rsidRPr="00CB1F88" w:rsidRDefault="00C96BB6" w:rsidP="00C96BB6">
            <w:pPr>
              <w:pStyle w:val="Paragrafoelenco"/>
              <w:numPr>
                <w:ilvl w:val="0"/>
                <w:numId w:val="12"/>
              </w:numPr>
              <w:rPr>
                <w:rFonts w:ascii="Calibri" w:eastAsia="Calibri" w:hAnsi="Calibri" w:cs="Calibri"/>
                <w:kern w:val="2"/>
                <w:sz w:val="20"/>
                <w:szCs w:val="20"/>
                <w:lang w:eastAsia="ar-SA"/>
              </w:rPr>
            </w:pPr>
            <w:r w:rsidRPr="00CB1F88">
              <w:rPr>
                <w:rFonts w:ascii="Calibri" w:eastAsia="Calibri" w:hAnsi="Calibri" w:cs="Calibri"/>
                <w:kern w:val="2"/>
                <w:sz w:val="20"/>
                <w:szCs w:val="20"/>
                <w:lang w:eastAsia="ar-SA"/>
              </w:rPr>
              <w:t>L'Avvento: storia e</w:t>
            </w:r>
            <w:r>
              <w:rPr>
                <w:rFonts w:ascii="Calibri" w:eastAsia="Calibri" w:hAnsi="Calibri" w:cs="Calibri"/>
                <w:kern w:val="2"/>
                <w:sz w:val="20"/>
                <w:szCs w:val="20"/>
                <w:lang w:eastAsia="ar-SA"/>
              </w:rPr>
              <w:t xml:space="preserve"> significato teologico, l</w:t>
            </w:r>
            <w:r w:rsidRPr="00CB1F88">
              <w:rPr>
                <w:rFonts w:ascii="Calibri" w:eastAsia="Calibri" w:hAnsi="Calibri" w:cs="Calibri"/>
                <w:kern w:val="2"/>
                <w:sz w:val="20"/>
                <w:szCs w:val="20"/>
                <w:lang w:eastAsia="ar-SA"/>
              </w:rPr>
              <w:t>a corona dell'Avvento. L'Annunciazione, Giuseppe assume la paternità legale di Gesù, la visitazione, il Magnificat: lettura e commento dei brani dai Vangeli di Luca e di Matteo.</w:t>
            </w:r>
          </w:p>
          <w:p w:rsidR="00C96BB6" w:rsidRPr="0082307C" w:rsidRDefault="00C96BB6" w:rsidP="00C96BB6">
            <w:pPr>
              <w:pStyle w:val="Paragrafoelenco"/>
              <w:numPr>
                <w:ilvl w:val="0"/>
                <w:numId w:val="12"/>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rsidR="0082307C" w:rsidRPr="0082307C" w:rsidRDefault="005F68B7" w:rsidP="00C96BB6">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00C96BB6" w:rsidRPr="0082307C">
              <w:rPr>
                <w:rFonts w:ascii="Calibri" w:eastAsia="Calibri" w:hAnsi="Calibri" w:cs="Calibri"/>
                <w:kern w:val="2"/>
                <w:sz w:val="20"/>
                <w:szCs w:val="20"/>
                <w:lang w:eastAsia="ar-SA"/>
              </w:rPr>
              <w:t>La storia del Natale. La nascita di Gesù: lettura e commento dei brani dai Vangeli di Luca e</w:t>
            </w:r>
            <w:r w:rsidR="00C96BB6">
              <w:rPr>
                <w:rFonts w:ascii="Calibri" w:eastAsia="Calibri" w:hAnsi="Calibri" w:cs="Calibri"/>
                <w:kern w:val="2"/>
                <w:sz w:val="20"/>
                <w:szCs w:val="20"/>
                <w:lang w:eastAsia="ar-SA"/>
              </w:rPr>
              <w:t xml:space="preserve"> di</w:t>
            </w:r>
            <w:r w:rsidR="00C96BB6" w:rsidRPr="0082307C">
              <w:rPr>
                <w:rFonts w:ascii="Calibri" w:eastAsia="Calibri" w:hAnsi="Calibri" w:cs="Calibri"/>
                <w:kern w:val="2"/>
                <w:sz w:val="20"/>
                <w:szCs w:val="20"/>
                <w:lang w:eastAsia="ar-SA"/>
              </w:rPr>
              <w:t xml:space="preserve"> Matteo. Le t</w:t>
            </w:r>
            <w:r w:rsidR="00C96BB6">
              <w:rPr>
                <w:rFonts w:ascii="Calibri" w:eastAsia="Calibri" w:hAnsi="Calibri" w:cs="Calibri"/>
                <w:kern w:val="2"/>
                <w:sz w:val="20"/>
                <w:szCs w:val="20"/>
                <w:lang w:eastAsia="ar-SA"/>
              </w:rPr>
              <w:t xml:space="preserve">radizioni natalizie: il presepe: storia e significato del termine, </w:t>
            </w:r>
            <w:r w:rsidR="00C96BB6" w:rsidRPr="0082307C">
              <w:rPr>
                <w:rFonts w:ascii="Calibri" w:eastAsia="Calibri" w:hAnsi="Calibri" w:cs="Calibri"/>
                <w:kern w:val="2"/>
                <w:sz w:val="20"/>
                <w:szCs w:val="20"/>
                <w:lang w:eastAsia="ar-SA"/>
              </w:rPr>
              <w:t>l'albero di Natale</w:t>
            </w:r>
            <w:r w:rsidR="00C96BB6">
              <w:rPr>
                <w:rFonts w:ascii="Calibri" w:eastAsia="Calibri" w:hAnsi="Calibri" w:cs="Calibri"/>
                <w:kern w:val="2"/>
                <w:sz w:val="20"/>
                <w:szCs w:val="20"/>
                <w:lang w:eastAsia="ar-SA"/>
              </w:rPr>
              <w:t>, S. Nicola di Bari.</w:t>
            </w:r>
            <w:r w:rsidR="00C96BB6" w:rsidRPr="0082307C">
              <w:rPr>
                <w:rFonts w:ascii="Calibri" w:eastAsia="Calibri" w:hAnsi="Calibri" w:cs="Calibri"/>
                <w:kern w:val="2"/>
                <w:sz w:val="20"/>
                <w:szCs w:val="20"/>
                <w:lang w:eastAsia="ar-SA"/>
              </w:rPr>
              <w:t xml:space="preserve">                             </w:t>
            </w:r>
          </w:p>
        </w:tc>
      </w:tr>
    </w:tbl>
    <w:p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0" w:type="auto"/>
        <w:tblInd w:w="70" w:type="dxa"/>
        <w:tblLayout w:type="fixed"/>
        <w:tblCellMar>
          <w:left w:w="70" w:type="dxa"/>
          <w:right w:w="70" w:type="dxa"/>
        </w:tblCellMar>
        <w:tblLook w:val="04A0" w:firstRow="1" w:lastRow="0" w:firstColumn="1" w:lastColumn="0" w:noHBand="0" w:noVBand="1"/>
      </w:tblPr>
      <w:tblGrid>
        <w:gridCol w:w="10073"/>
      </w:tblGrid>
      <w:tr w:rsidR="000611A5" w:rsidRPr="000611A5"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A635B" w:rsidRDefault="005F68B7" w:rsidP="005F68B7">
            <w:pPr>
              <w:suppressAutoHyphens/>
              <w:spacing w:after="0" w:line="240" w:lineRule="auto"/>
              <w:rPr>
                <w:rFonts w:ascii="Calibri" w:eastAsia="Times New Roman" w:hAnsi="Calibri" w:cs="Calibri"/>
                <w:kern w:val="2"/>
                <w:sz w:val="20"/>
                <w:szCs w:val="20"/>
                <w:lang w:eastAsia="ar-SA"/>
              </w:rPr>
            </w:pPr>
            <w:r w:rsidRPr="005F68B7">
              <w:rPr>
                <w:rFonts w:ascii="Calibri" w:eastAsia="Times New Roman" w:hAnsi="Calibri" w:cs="Calibri"/>
                <w:kern w:val="2"/>
                <w:sz w:val="20"/>
                <w:szCs w:val="20"/>
                <w:lang w:eastAsia="ar-SA"/>
              </w:rPr>
              <w:t xml:space="preserve">Presentazione alla </w:t>
            </w:r>
            <w:proofErr w:type="spellStart"/>
            <w:r w:rsidRPr="005F68B7">
              <w:rPr>
                <w:rFonts w:ascii="Calibri" w:eastAsia="Times New Roman" w:hAnsi="Calibri" w:cs="Calibri"/>
                <w:kern w:val="2"/>
                <w:sz w:val="20"/>
                <w:szCs w:val="20"/>
                <w:lang w:eastAsia="ar-SA"/>
              </w:rPr>
              <w:t>Lim</w:t>
            </w:r>
            <w:proofErr w:type="spellEnd"/>
            <w:r w:rsidRPr="005F68B7">
              <w:rPr>
                <w:rFonts w:ascii="Calibri" w:eastAsia="Times New Roman" w:hAnsi="Calibri" w:cs="Calibri"/>
                <w:kern w:val="2"/>
                <w:sz w:val="20"/>
                <w:szCs w:val="20"/>
                <w:lang w:eastAsia="ar-SA"/>
              </w:rPr>
              <w:t xml:space="preserve"> e spiegazione delle seguenti opere d’arte:</w:t>
            </w:r>
          </w:p>
          <w:p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La natività - Caravaggio</w:t>
            </w:r>
          </w:p>
          <w:p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Natività di Gesù - Giotto</w:t>
            </w:r>
          </w:p>
          <w:p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Natività mistica - Botticelli</w:t>
            </w:r>
          </w:p>
          <w:p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Natività – Piero della Francesca</w:t>
            </w:r>
          </w:p>
          <w:p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Adorazione dei pastori - Caravaggio</w:t>
            </w:r>
          </w:p>
          <w:p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Presentazione di Gesù al Tempio – Giotto</w:t>
            </w:r>
          </w:p>
          <w:p w:rsidR="003C1CBF" w:rsidRP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Presentazione al Tempio – Beato Angelico</w:t>
            </w:r>
          </w:p>
          <w:p w:rsidR="003C1CBF" w:rsidRP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Gesù tra i dottori – Giotto</w:t>
            </w:r>
          </w:p>
          <w:p w:rsid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Il Battesimo di Cristo – Verrocchio e Leonardo da Vinci</w:t>
            </w:r>
          </w:p>
          <w:p w:rsidR="00650B36" w:rsidRPr="00650B36" w:rsidRDefault="00650B36" w:rsidP="00650B36">
            <w:pPr>
              <w:pStyle w:val="Paragrafoelenco"/>
              <w:numPr>
                <w:ilvl w:val="0"/>
                <w:numId w:val="13"/>
              </w:numPr>
              <w:rPr>
                <w:rFonts w:ascii="Calibri" w:hAnsi="Calibri" w:cs="Calibri"/>
                <w:kern w:val="1"/>
                <w:sz w:val="20"/>
                <w:szCs w:val="20"/>
              </w:rPr>
            </w:pPr>
            <w:r w:rsidRPr="00650B36">
              <w:rPr>
                <w:rFonts w:ascii="Calibri" w:hAnsi="Calibri" w:cs="Calibri"/>
                <w:kern w:val="1"/>
                <w:sz w:val="20"/>
                <w:szCs w:val="20"/>
              </w:rPr>
              <w:t>Battesimo di Cristo – Piero della Francesca</w:t>
            </w:r>
          </w:p>
          <w:p w:rsid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La Trasfigurazione – Raffaello</w:t>
            </w:r>
          </w:p>
          <w:p w:rsidR="007606B0" w:rsidRPr="007606B0" w:rsidRDefault="00650B36" w:rsidP="007606B0">
            <w:pPr>
              <w:pStyle w:val="Paragrafoelenco"/>
              <w:numPr>
                <w:ilvl w:val="0"/>
                <w:numId w:val="13"/>
              </w:numPr>
              <w:rPr>
                <w:rFonts w:ascii="Calibri" w:hAnsi="Calibri" w:cs="Calibri"/>
                <w:kern w:val="1"/>
                <w:sz w:val="20"/>
                <w:szCs w:val="20"/>
              </w:rPr>
            </w:pPr>
            <w:r w:rsidRPr="00650B36">
              <w:rPr>
                <w:rFonts w:ascii="Calibri" w:hAnsi="Calibri" w:cs="Calibri"/>
                <w:kern w:val="1"/>
                <w:sz w:val="20"/>
                <w:szCs w:val="20"/>
              </w:rPr>
              <w:t>La resurrezione di Lazzaro - Rembrandt</w:t>
            </w:r>
          </w:p>
          <w:p w:rsid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L’ultima cena – Leonardo da Vinci</w:t>
            </w:r>
          </w:p>
          <w:p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 xml:space="preserve">Cristo crocefisso – Diego </w:t>
            </w:r>
            <w:proofErr w:type="spellStart"/>
            <w:r w:rsidRPr="007606B0">
              <w:rPr>
                <w:rFonts w:ascii="Calibri" w:hAnsi="Calibri" w:cs="Calibri"/>
                <w:kern w:val="1"/>
                <w:sz w:val="20"/>
                <w:szCs w:val="20"/>
              </w:rPr>
              <w:t>Velazquez</w:t>
            </w:r>
            <w:proofErr w:type="spellEnd"/>
          </w:p>
          <w:p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Compianto sul Cristo morto – Giotto</w:t>
            </w:r>
          </w:p>
          <w:p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Crocifissione bianca – Marc Chagall</w:t>
            </w:r>
          </w:p>
          <w:p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La resurrezione – Piero della Francesca</w:t>
            </w:r>
          </w:p>
          <w:p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Resurrezione di Cristo e donne al sepolcro – Beato Angelico</w:t>
            </w:r>
            <w:bookmarkStart w:id="0" w:name="_GoBack"/>
            <w:bookmarkEnd w:id="0"/>
          </w:p>
          <w:p w:rsidR="00687045" w:rsidRP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Natività di Maria – Giotto</w:t>
            </w:r>
          </w:p>
          <w:p w:rsidR="003C38A3" w:rsidRPr="003C38A3" w:rsidRDefault="003C38A3" w:rsidP="003C38A3">
            <w:pPr>
              <w:pStyle w:val="Paragrafoelenco"/>
              <w:numPr>
                <w:ilvl w:val="0"/>
                <w:numId w:val="13"/>
              </w:numPr>
              <w:rPr>
                <w:rFonts w:ascii="Calibri" w:hAnsi="Calibri" w:cs="Calibri"/>
                <w:kern w:val="1"/>
                <w:sz w:val="20"/>
                <w:szCs w:val="20"/>
              </w:rPr>
            </w:pPr>
            <w:r w:rsidRPr="003C38A3">
              <w:rPr>
                <w:rFonts w:ascii="Calibri" w:hAnsi="Calibri" w:cs="Calibri"/>
                <w:kern w:val="1"/>
                <w:sz w:val="20"/>
                <w:szCs w:val="20"/>
              </w:rPr>
              <w:t>Annunciata di Palermo – Antonello da Messina</w:t>
            </w:r>
          </w:p>
          <w:p w:rsidR="005F68B7" w:rsidRPr="003C38A3" w:rsidRDefault="003C38A3" w:rsidP="003C38A3">
            <w:pPr>
              <w:pStyle w:val="Paragrafoelenco"/>
              <w:numPr>
                <w:ilvl w:val="0"/>
                <w:numId w:val="13"/>
              </w:numPr>
              <w:rPr>
                <w:rFonts w:ascii="Calibri" w:hAnsi="Calibri" w:cs="Calibri"/>
                <w:kern w:val="1"/>
                <w:sz w:val="20"/>
                <w:szCs w:val="20"/>
              </w:rPr>
            </w:pPr>
            <w:r w:rsidRPr="003C38A3">
              <w:rPr>
                <w:rFonts w:ascii="Calibri" w:hAnsi="Calibri" w:cs="Calibri"/>
                <w:kern w:val="1"/>
                <w:sz w:val="20"/>
                <w:szCs w:val="20"/>
              </w:rPr>
              <w:lastRenderedPageBreak/>
              <w:t>Assunzione della Vergine – Tiziano</w:t>
            </w:r>
          </w:p>
        </w:tc>
      </w:tr>
      <w:tr w:rsidR="000611A5" w:rsidRPr="000611A5"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11A5" w:rsidRPr="000611A5" w:rsidRDefault="000611A5" w:rsidP="00943217">
            <w:pPr>
              <w:suppressAutoHyphens/>
              <w:spacing w:after="0" w:line="240" w:lineRule="auto"/>
              <w:rPr>
                <w:rFonts w:ascii="Calibri" w:eastAsia="Times New Roman" w:hAnsi="Calibri" w:cs="Calibri"/>
                <w:sz w:val="24"/>
                <w:szCs w:val="24"/>
                <w:lang w:eastAsia="ar-SA"/>
              </w:rPr>
            </w:pPr>
            <w:r w:rsidRPr="000611A5">
              <w:rPr>
                <w:rFonts w:ascii="Calibri" w:eastAsia="Times New Roman" w:hAnsi="Calibri" w:cs="Calibri"/>
                <w:kern w:val="2"/>
                <w:sz w:val="20"/>
                <w:szCs w:val="20"/>
                <w:lang w:eastAsia="ar-SA"/>
              </w:rPr>
              <w:lastRenderedPageBreak/>
              <w:t xml:space="preserve">U.D.A. di riferimento: U.D.A. N. </w:t>
            </w:r>
            <w:r w:rsidR="00507942">
              <w:rPr>
                <w:rFonts w:ascii="Calibri" w:eastAsia="Times New Roman" w:hAnsi="Calibri" w:cs="Calibri"/>
                <w:kern w:val="2"/>
                <w:sz w:val="20"/>
                <w:szCs w:val="20"/>
                <w:lang w:eastAsia="ar-SA"/>
              </w:rPr>
              <w:t xml:space="preserve">2 – </w:t>
            </w:r>
            <w:r w:rsidR="003C38A3">
              <w:rPr>
                <w:rFonts w:ascii="Calibri" w:hAnsi="Calibri" w:cs="Calibri"/>
                <w:kern w:val="1"/>
                <w:sz w:val="20"/>
                <w:szCs w:val="20"/>
              </w:rPr>
              <w:t>Gesù di Nazareth e Maria nelle opere d’arte</w:t>
            </w:r>
          </w:p>
        </w:tc>
      </w:tr>
    </w:tbl>
    <w:p w:rsidR="00421088" w:rsidRDefault="00421088">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3"/>
        <w:gridCol w:w="7933"/>
      </w:tblGrid>
      <w:tr w:rsidR="00C7695D" w:rsidTr="00D66801">
        <w:trPr>
          <w:trHeight w:val="2295"/>
        </w:trPr>
        <w:tc>
          <w:tcPr>
            <w:tcW w:w="10206" w:type="dxa"/>
            <w:gridSpan w:val="2"/>
          </w:tcPr>
          <w:p w:rsidR="00C7695D" w:rsidRPr="00C7695D" w:rsidRDefault="00C7695D" w:rsidP="00C7695D">
            <w:pPr>
              <w:pStyle w:val="Paragrafoelenco"/>
              <w:numPr>
                <w:ilvl w:val="0"/>
                <w:numId w:val="5"/>
              </w:numPr>
              <w:ind w:left="645"/>
              <w:rPr>
                <w:sz w:val="20"/>
                <w:szCs w:val="20"/>
              </w:rPr>
            </w:pPr>
            <w:r w:rsidRPr="00C7695D">
              <w:rPr>
                <w:sz w:val="20"/>
                <w:szCs w:val="20"/>
              </w:rPr>
              <w:t xml:space="preserve">La Quaresima: un cammino </w:t>
            </w:r>
            <w:r w:rsidRPr="00C7695D">
              <w:rPr>
                <w:rFonts w:ascii="Calibri" w:hAnsi="Calibri" w:cs="Calibri"/>
                <w:sz w:val="20"/>
                <w:szCs w:val="20"/>
              </w:rPr>
              <w:t>verso</w:t>
            </w:r>
            <w:r w:rsidR="003C1CBF">
              <w:rPr>
                <w:sz w:val="20"/>
                <w:szCs w:val="20"/>
              </w:rPr>
              <w:t xml:space="preserve"> la Pasqua; le tre tentazioni di Gesù nel deserto</w:t>
            </w:r>
          </w:p>
          <w:p w:rsidR="00C7695D" w:rsidRPr="00C7695D" w:rsidRDefault="0051564E" w:rsidP="00C7695D">
            <w:pPr>
              <w:pStyle w:val="Paragrafoelenco"/>
              <w:numPr>
                <w:ilvl w:val="0"/>
                <w:numId w:val="5"/>
              </w:numPr>
              <w:ind w:left="645"/>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rsidTr="00D66801">
        <w:trPr>
          <w:trHeight w:val="229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D83CBD" w:rsidRDefault="00D83CBD" w:rsidP="00D83CBD">
            <w:pPr>
              <w:pStyle w:val="Paragrafoelenco"/>
              <w:numPr>
                <w:ilvl w:val="0"/>
                <w:numId w:val="5"/>
              </w:numPr>
              <w:rPr>
                <w:sz w:val="20"/>
                <w:szCs w:val="20"/>
              </w:rPr>
            </w:pPr>
            <w:r w:rsidRPr="00D83CBD">
              <w:rPr>
                <w:sz w:val="20"/>
                <w:szCs w:val="20"/>
              </w:rPr>
              <w:t>I giovani e la morale: i valori stanno cambiando</w:t>
            </w:r>
          </w:p>
          <w:p w:rsidR="00D83CBD" w:rsidRPr="00D83CBD" w:rsidRDefault="00D83CBD" w:rsidP="00D83CBD">
            <w:pPr>
              <w:pStyle w:val="Paragrafoelenco"/>
              <w:numPr>
                <w:ilvl w:val="0"/>
                <w:numId w:val="5"/>
              </w:numPr>
              <w:rPr>
                <w:sz w:val="20"/>
                <w:szCs w:val="20"/>
              </w:rPr>
            </w:pPr>
            <w:r w:rsidRPr="00D83CBD">
              <w:rPr>
                <w:sz w:val="20"/>
                <w:szCs w:val="20"/>
              </w:rPr>
              <w:t xml:space="preserve"> I valori: fondamentali, strumentali e gli atteggiamenti quotidiani</w:t>
            </w:r>
          </w:p>
          <w:p w:rsidR="00D83CBD" w:rsidRDefault="00D83CBD" w:rsidP="00D83CBD">
            <w:pPr>
              <w:pStyle w:val="Paragrafoelenco"/>
              <w:numPr>
                <w:ilvl w:val="0"/>
                <w:numId w:val="5"/>
              </w:numPr>
              <w:rPr>
                <w:sz w:val="20"/>
                <w:szCs w:val="20"/>
              </w:rPr>
            </w:pPr>
            <w:r w:rsidRPr="00D83CBD">
              <w:rPr>
                <w:sz w:val="20"/>
                <w:szCs w:val="20"/>
              </w:rPr>
              <w:t>Etica e morale</w:t>
            </w:r>
          </w:p>
          <w:p w:rsidR="00821DE0" w:rsidRDefault="00821DE0" w:rsidP="00821DE0">
            <w:pPr>
              <w:pStyle w:val="Paragrafoelenco"/>
              <w:numPr>
                <w:ilvl w:val="0"/>
                <w:numId w:val="5"/>
              </w:numPr>
              <w:rPr>
                <w:sz w:val="20"/>
                <w:szCs w:val="20"/>
              </w:rPr>
            </w:pPr>
            <w:r w:rsidRPr="00821DE0">
              <w:rPr>
                <w:sz w:val="20"/>
                <w:szCs w:val="20"/>
              </w:rPr>
              <w:t xml:space="preserve">Adolescenza e crescita: Le tappe della crescita: dall'uomo alla persona, le fasi evolutive della persona, crescere nella sostanza, l'adolescenza; Il progetto di vita: la conoscenza di </w:t>
            </w:r>
            <w:proofErr w:type="spellStart"/>
            <w:r w:rsidRPr="00821DE0">
              <w:rPr>
                <w:sz w:val="20"/>
                <w:szCs w:val="20"/>
              </w:rPr>
              <w:t>sè</w:t>
            </w:r>
            <w:proofErr w:type="spellEnd"/>
            <w:r w:rsidRPr="00821DE0">
              <w:rPr>
                <w:sz w:val="20"/>
                <w:szCs w:val="20"/>
              </w:rPr>
              <w:t xml:space="preserve">, l'amore e la stima di </w:t>
            </w:r>
            <w:proofErr w:type="spellStart"/>
            <w:r w:rsidRPr="00821DE0">
              <w:rPr>
                <w:sz w:val="20"/>
                <w:szCs w:val="20"/>
              </w:rPr>
              <w:t>sè</w:t>
            </w:r>
            <w:proofErr w:type="spellEnd"/>
            <w:r w:rsidRPr="00821DE0">
              <w:rPr>
                <w:sz w:val="20"/>
                <w:szCs w:val="20"/>
              </w:rPr>
              <w:t>, la stella polare de</w:t>
            </w:r>
            <w:r>
              <w:rPr>
                <w:sz w:val="20"/>
                <w:szCs w:val="20"/>
              </w:rPr>
              <w:t>lla vita, scoprire la vocazione</w:t>
            </w:r>
          </w:p>
          <w:p w:rsidR="00BA0271" w:rsidRDefault="00BA0271" w:rsidP="00B635C4">
            <w:pPr>
              <w:pStyle w:val="Paragrafoelenco"/>
              <w:numPr>
                <w:ilvl w:val="0"/>
                <w:numId w:val="5"/>
              </w:numPr>
              <w:rPr>
                <w:sz w:val="20"/>
                <w:szCs w:val="20"/>
              </w:rPr>
            </w:pPr>
            <w:r>
              <w:rPr>
                <w:sz w:val="20"/>
                <w:szCs w:val="20"/>
              </w:rPr>
              <w:t>La realtà costitutiva dell'uomo, i</w:t>
            </w:r>
            <w:r w:rsidRPr="00BA0271">
              <w:rPr>
                <w:sz w:val="20"/>
                <w:szCs w:val="20"/>
              </w:rPr>
              <w:t xml:space="preserve">l </w:t>
            </w:r>
            <w:r>
              <w:rPr>
                <w:sz w:val="20"/>
                <w:szCs w:val="20"/>
              </w:rPr>
              <w:t>carattere spirituale della vita,</w:t>
            </w:r>
            <w:r w:rsidR="00B635C4">
              <w:t xml:space="preserve"> i</w:t>
            </w:r>
            <w:r w:rsidR="00B635C4" w:rsidRPr="00B635C4">
              <w:rPr>
                <w:sz w:val="20"/>
                <w:szCs w:val="20"/>
              </w:rPr>
              <w:t xml:space="preserve"> valori costitutivi della persona</w:t>
            </w:r>
            <w:r w:rsidR="00B635C4">
              <w:rPr>
                <w:sz w:val="20"/>
                <w:szCs w:val="20"/>
              </w:rPr>
              <w:t xml:space="preserve">      </w:t>
            </w:r>
          </w:p>
          <w:p w:rsidR="00396F23" w:rsidRPr="00D83CBD" w:rsidRDefault="00396F23" w:rsidP="00396F23">
            <w:pPr>
              <w:pStyle w:val="Paragrafoelenco"/>
              <w:numPr>
                <w:ilvl w:val="0"/>
                <w:numId w:val="5"/>
              </w:numPr>
              <w:rPr>
                <w:sz w:val="20"/>
                <w:szCs w:val="20"/>
              </w:rPr>
            </w:pPr>
            <w:r w:rsidRPr="00396F23">
              <w:rPr>
                <w:sz w:val="20"/>
                <w:szCs w:val="20"/>
              </w:rPr>
              <w:t>Il progetto di vita cristiano, la maturazione affe</w:t>
            </w:r>
            <w:r>
              <w:rPr>
                <w:sz w:val="20"/>
                <w:szCs w:val="20"/>
              </w:rPr>
              <w:t>ttiva, il dono della sessualità</w:t>
            </w:r>
          </w:p>
          <w:p w:rsidR="00D83CBD" w:rsidRPr="00D83CBD" w:rsidRDefault="00D83CBD" w:rsidP="002A6A53">
            <w:pPr>
              <w:pStyle w:val="Paragrafoelenco"/>
              <w:numPr>
                <w:ilvl w:val="0"/>
                <w:numId w:val="5"/>
              </w:numPr>
              <w:rPr>
                <w:sz w:val="20"/>
                <w:szCs w:val="20"/>
              </w:rPr>
            </w:pPr>
            <w:r w:rsidRPr="00D83CBD">
              <w:rPr>
                <w:sz w:val="20"/>
                <w:szCs w:val="20"/>
              </w:rPr>
              <w:t>La legge naturale come norma oggettiva e universale</w:t>
            </w:r>
            <w:r w:rsidR="002A6A53">
              <w:rPr>
                <w:sz w:val="20"/>
                <w:szCs w:val="20"/>
              </w:rPr>
              <w:t xml:space="preserve">, </w:t>
            </w:r>
            <w:r w:rsidR="002A6A53" w:rsidRPr="002A6A53">
              <w:rPr>
                <w:sz w:val="20"/>
                <w:szCs w:val="20"/>
              </w:rPr>
              <w:t>la legge positiva, la legge rivelata, lo stato di di</w:t>
            </w:r>
            <w:r w:rsidR="002A6A53">
              <w:rPr>
                <w:sz w:val="20"/>
                <w:szCs w:val="20"/>
              </w:rPr>
              <w:t>ritto, l'obiezione di coscienza</w:t>
            </w:r>
          </w:p>
          <w:p w:rsidR="00D83CBD" w:rsidRPr="00D83CBD" w:rsidRDefault="00D83CBD" w:rsidP="00D83CBD">
            <w:pPr>
              <w:pStyle w:val="Paragrafoelenco"/>
              <w:numPr>
                <w:ilvl w:val="0"/>
                <w:numId w:val="5"/>
              </w:numPr>
              <w:rPr>
                <w:sz w:val="20"/>
                <w:szCs w:val="20"/>
              </w:rPr>
            </w:pPr>
            <w:r w:rsidRPr="00D83CBD">
              <w:rPr>
                <w:sz w:val="20"/>
                <w:szCs w:val="20"/>
              </w:rPr>
              <w:t>La coscienza come strumento di giudizio e di scelta</w:t>
            </w:r>
          </w:p>
          <w:p w:rsidR="00D83CBD" w:rsidRPr="00D83CBD" w:rsidRDefault="00D83CBD" w:rsidP="00D83CBD">
            <w:pPr>
              <w:pStyle w:val="Paragrafoelenco"/>
              <w:numPr>
                <w:ilvl w:val="0"/>
                <w:numId w:val="5"/>
              </w:numPr>
              <w:rPr>
                <w:sz w:val="20"/>
                <w:szCs w:val="20"/>
              </w:rPr>
            </w:pPr>
            <w:r w:rsidRPr="00D83CBD">
              <w:rPr>
                <w:sz w:val="20"/>
                <w:szCs w:val="20"/>
              </w:rPr>
              <w:t>Il concetto di bene e male e la loro distinzione</w:t>
            </w:r>
          </w:p>
          <w:p w:rsidR="00D83CBD" w:rsidRPr="00D83CBD" w:rsidRDefault="00D83CBD" w:rsidP="003F6953">
            <w:pPr>
              <w:pStyle w:val="Paragrafoelenco"/>
              <w:numPr>
                <w:ilvl w:val="0"/>
                <w:numId w:val="5"/>
              </w:numPr>
              <w:rPr>
                <w:sz w:val="20"/>
                <w:szCs w:val="20"/>
              </w:rPr>
            </w:pPr>
            <w:r w:rsidRPr="00D83CBD">
              <w:rPr>
                <w:sz w:val="20"/>
                <w:szCs w:val="20"/>
              </w:rPr>
              <w:t>Concetto di libertà umana come condizione dell’atto morale</w:t>
            </w:r>
            <w:r w:rsidR="003F6953">
              <w:rPr>
                <w:sz w:val="20"/>
                <w:szCs w:val="20"/>
              </w:rPr>
              <w:t xml:space="preserve">. </w:t>
            </w:r>
            <w:r w:rsidR="003F6953" w:rsidRPr="003F6953">
              <w:rPr>
                <w:sz w:val="20"/>
                <w:szCs w:val="20"/>
              </w:rPr>
              <w:t xml:space="preserve">La libertà: a partire da </w:t>
            </w:r>
            <w:proofErr w:type="spellStart"/>
            <w:r w:rsidR="003F6953" w:rsidRPr="003F6953">
              <w:rPr>
                <w:sz w:val="20"/>
                <w:szCs w:val="20"/>
              </w:rPr>
              <w:t>sè</w:t>
            </w:r>
            <w:proofErr w:type="spellEnd"/>
            <w:r w:rsidR="003F6953" w:rsidRPr="003F6953">
              <w:rPr>
                <w:sz w:val="20"/>
                <w:szCs w:val="20"/>
              </w:rPr>
              <w:t xml:space="preserve"> stessi, libertà e responsabilità, Gesù Cristo: libertà e verit</w:t>
            </w:r>
            <w:r w:rsidR="003F6953">
              <w:rPr>
                <w:sz w:val="20"/>
                <w:szCs w:val="20"/>
              </w:rPr>
              <w:t>à, una libertà ancorata al bene</w:t>
            </w:r>
          </w:p>
          <w:p w:rsidR="00D83CBD" w:rsidRPr="00D83CBD" w:rsidRDefault="00D83CBD" w:rsidP="00D83CBD">
            <w:pPr>
              <w:pStyle w:val="Paragrafoelenco"/>
              <w:numPr>
                <w:ilvl w:val="0"/>
                <w:numId w:val="5"/>
              </w:numPr>
              <w:rPr>
                <w:sz w:val="20"/>
                <w:szCs w:val="20"/>
              </w:rPr>
            </w:pPr>
            <w:r w:rsidRPr="00D83CBD">
              <w:rPr>
                <w:sz w:val="20"/>
                <w:szCs w:val="20"/>
              </w:rPr>
              <w:t>La crisi ambientale</w:t>
            </w:r>
          </w:p>
          <w:p w:rsidR="00D83CBD" w:rsidRDefault="00D83CBD" w:rsidP="00D83CBD">
            <w:pPr>
              <w:pStyle w:val="Paragrafoelenco"/>
              <w:numPr>
                <w:ilvl w:val="0"/>
                <w:numId w:val="5"/>
              </w:numPr>
              <w:rPr>
                <w:sz w:val="20"/>
                <w:szCs w:val="20"/>
              </w:rPr>
            </w:pPr>
            <w:r w:rsidRPr="00D83CBD">
              <w:rPr>
                <w:sz w:val="20"/>
                <w:szCs w:val="20"/>
              </w:rPr>
              <w:t>M</w:t>
            </w:r>
            <w:r w:rsidR="00A721E8">
              <w:rPr>
                <w:sz w:val="20"/>
                <w:szCs w:val="20"/>
              </w:rPr>
              <w:t>igrazioni: accoglienza e rifiuto</w:t>
            </w:r>
          </w:p>
          <w:p w:rsidR="00A721E8" w:rsidRPr="00A721E8" w:rsidRDefault="00A721E8" w:rsidP="00A721E8">
            <w:pPr>
              <w:pStyle w:val="Paragrafoelenco"/>
              <w:numPr>
                <w:ilvl w:val="0"/>
                <w:numId w:val="5"/>
              </w:numPr>
              <w:rPr>
                <w:rFonts w:ascii="Calibri" w:hAnsi="Calibri" w:cs="Calibri"/>
                <w:kern w:val="2"/>
                <w:sz w:val="20"/>
                <w:szCs w:val="20"/>
              </w:rPr>
            </w:pPr>
            <w:r w:rsidRPr="00A721E8">
              <w:rPr>
                <w:rFonts w:ascii="Calibri" w:hAnsi="Calibri" w:cs="Calibri"/>
                <w:kern w:val="2"/>
                <w:sz w:val="20"/>
                <w:szCs w:val="20"/>
              </w:rPr>
              <w:t>Guerra e pace: la posizione della Chiesa Cattolica</w:t>
            </w:r>
          </w:p>
          <w:p w:rsidR="00A721E8" w:rsidRPr="00A721E8" w:rsidRDefault="00A721E8" w:rsidP="00A721E8">
            <w:pPr>
              <w:pStyle w:val="Paragrafoelenco"/>
              <w:numPr>
                <w:ilvl w:val="0"/>
                <w:numId w:val="5"/>
              </w:numPr>
              <w:rPr>
                <w:rFonts w:ascii="Calibri" w:hAnsi="Calibri" w:cs="Calibri"/>
                <w:kern w:val="2"/>
                <w:sz w:val="20"/>
                <w:szCs w:val="20"/>
              </w:rPr>
            </w:pPr>
            <w:r w:rsidRPr="00A721E8">
              <w:rPr>
                <w:rFonts w:ascii="Calibri" w:hAnsi="Calibri" w:cs="Calibri"/>
                <w:kern w:val="2"/>
                <w:sz w:val="20"/>
                <w:szCs w:val="20"/>
              </w:rPr>
              <w:t>Globalizzazione della vita</w:t>
            </w:r>
          </w:p>
          <w:p w:rsidR="001E69F5" w:rsidRPr="00A11923" w:rsidRDefault="00A721E8" w:rsidP="00D83CBD">
            <w:pPr>
              <w:pStyle w:val="Paragrafoelenco"/>
              <w:numPr>
                <w:ilvl w:val="0"/>
                <w:numId w:val="5"/>
              </w:numPr>
              <w:rPr>
                <w:sz w:val="20"/>
                <w:szCs w:val="20"/>
              </w:rPr>
            </w:pPr>
            <w:r>
              <w:rPr>
                <w:rFonts w:ascii="Calibri" w:hAnsi="Calibri" w:cs="Calibri"/>
                <w:kern w:val="2"/>
                <w:sz w:val="20"/>
                <w:szCs w:val="20"/>
              </w:rPr>
              <w:t>Mondo virtuale, social – network e netiquette</w:t>
            </w:r>
          </w:p>
        </w:tc>
      </w:tr>
      <w:tr w:rsidR="00583CF5" w:rsidRPr="008F1F11" w:rsidTr="00D66801">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583CF5" w:rsidRPr="00583CF5" w:rsidRDefault="00583CF5" w:rsidP="00583CF5">
            <w:pPr>
              <w:pStyle w:val="Paragrafoelenco"/>
              <w:ind w:left="645" w:hanging="360"/>
              <w:rPr>
                <w:sz w:val="20"/>
                <w:szCs w:val="20"/>
              </w:rPr>
            </w:pPr>
            <w:r w:rsidRPr="00583CF5">
              <w:rPr>
                <w:sz w:val="20"/>
                <w:szCs w:val="20"/>
              </w:rPr>
              <w:t>U.D.A. di riferimento:</w:t>
            </w:r>
            <w:r w:rsidR="00A721E8">
              <w:rPr>
                <w:sz w:val="20"/>
                <w:szCs w:val="20"/>
              </w:rPr>
              <w:t xml:space="preserve"> U.D.A. N. 3 – </w:t>
            </w:r>
            <w:r w:rsidR="00A82791" w:rsidRPr="00A82791">
              <w:rPr>
                <w:sz w:val="20"/>
                <w:szCs w:val="20"/>
              </w:rPr>
              <w:t>Morale ed etica nel mondo globale</w:t>
            </w:r>
          </w:p>
        </w:tc>
      </w:tr>
      <w:tr w:rsidR="00A57668" w:rsidRPr="008F1F11" w:rsidTr="00D66801">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Morale rivelata: I Dieci Comandamenti e loro attualità</w:t>
            </w:r>
          </w:p>
          <w:p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La responsabilità</w:t>
            </w:r>
          </w:p>
          <w:p w:rsidR="00A848B9" w:rsidRPr="00A848B9" w:rsidRDefault="00A848B9" w:rsidP="00222205">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Il messaggio morale di Gesù: Le Beatitudini</w:t>
            </w:r>
            <w:r w:rsidR="00222205">
              <w:rPr>
                <w:rFonts w:ascii="Calibri" w:hAnsi="Calibri" w:cs="Calibri"/>
                <w:kern w:val="2"/>
                <w:sz w:val="20"/>
                <w:szCs w:val="20"/>
              </w:rPr>
              <w:t>,</w:t>
            </w:r>
            <w:r w:rsidR="00222205" w:rsidRPr="00222205">
              <w:rPr>
                <w:rFonts w:ascii="Calibri" w:hAnsi="Calibri" w:cs="Calibri"/>
                <w:kern w:val="2"/>
                <w:sz w:val="20"/>
                <w:szCs w:val="20"/>
              </w:rPr>
              <w:t xml:space="preserve"> </w:t>
            </w:r>
            <w:r w:rsidR="00222205">
              <w:rPr>
                <w:rFonts w:ascii="Calibri" w:hAnsi="Calibri" w:cs="Calibri"/>
                <w:kern w:val="2"/>
                <w:sz w:val="20"/>
                <w:szCs w:val="20"/>
              </w:rPr>
              <w:t xml:space="preserve">il progetto di vita cristiana        </w:t>
            </w:r>
          </w:p>
          <w:p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Il rispetto dell’altro: amicizia e conflitto, le relazioni uomo – donna</w:t>
            </w:r>
          </w:p>
          <w:p w:rsidR="00A57668" w:rsidRPr="00203E90" w:rsidRDefault="00A848B9" w:rsidP="000077AD">
            <w:pPr>
              <w:pStyle w:val="Paragrafoelenco"/>
              <w:numPr>
                <w:ilvl w:val="0"/>
                <w:numId w:val="10"/>
              </w:numPr>
              <w:rPr>
                <w:sz w:val="20"/>
                <w:szCs w:val="20"/>
              </w:rPr>
            </w:pPr>
            <w:r>
              <w:rPr>
                <w:rFonts w:ascii="Calibri" w:hAnsi="Calibri" w:cs="Calibri"/>
                <w:kern w:val="2"/>
                <w:sz w:val="20"/>
                <w:szCs w:val="20"/>
              </w:rPr>
              <w:t>Dalla dignità ai diritti: responsabilità, libertà e diritti</w:t>
            </w:r>
            <w:r w:rsidR="000077AD">
              <w:rPr>
                <w:rFonts w:ascii="Calibri" w:hAnsi="Calibri" w:cs="Calibri"/>
                <w:kern w:val="2"/>
                <w:sz w:val="20"/>
                <w:szCs w:val="20"/>
              </w:rPr>
              <w:t xml:space="preserve">, </w:t>
            </w:r>
            <w:r w:rsidR="000077AD" w:rsidRPr="000077AD">
              <w:rPr>
                <w:rFonts w:ascii="Calibri" w:hAnsi="Calibri" w:cs="Calibri"/>
                <w:kern w:val="2"/>
                <w:sz w:val="20"/>
                <w:szCs w:val="20"/>
              </w:rPr>
              <w:t>La Dichiarazione U</w:t>
            </w:r>
            <w:r w:rsidR="002B3562">
              <w:rPr>
                <w:rFonts w:ascii="Calibri" w:hAnsi="Calibri" w:cs="Calibri"/>
                <w:kern w:val="2"/>
                <w:sz w:val="20"/>
                <w:szCs w:val="20"/>
              </w:rPr>
              <w:t>niversale dei Diritti dell'Uomo,</w:t>
            </w:r>
            <w:r w:rsidR="000077AD" w:rsidRPr="000077AD">
              <w:rPr>
                <w:rFonts w:ascii="Calibri" w:hAnsi="Calibri" w:cs="Calibri"/>
                <w:kern w:val="2"/>
                <w:sz w:val="20"/>
                <w:szCs w:val="20"/>
              </w:rPr>
              <w:t xml:space="preserve"> La Dichiarazione dei Diritti del</w:t>
            </w:r>
            <w:r w:rsidR="002B3562">
              <w:rPr>
                <w:rFonts w:ascii="Calibri" w:hAnsi="Calibri" w:cs="Calibri"/>
                <w:kern w:val="2"/>
                <w:sz w:val="20"/>
                <w:szCs w:val="20"/>
              </w:rPr>
              <w:t xml:space="preserve"> Fanciullo, Amnesty International</w:t>
            </w:r>
          </w:p>
        </w:tc>
      </w:tr>
      <w:tr w:rsidR="00A57668" w:rsidRPr="008F1F11" w:rsidTr="00194EFA">
        <w:trPr>
          <w:trHeight w:val="37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8F6575" w:rsidRPr="008F6575" w:rsidRDefault="00A57668" w:rsidP="008F6575">
            <w:pPr>
              <w:pStyle w:val="Paragrafoelenco"/>
              <w:ind w:left="645" w:hanging="360"/>
              <w:rPr>
                <w:sz w:val="20"/>
                <w:szCs w:val="20"/>
              </w:rPr>
            </w:pPr>
            <w:r w:rsidRPr="00A57668">
              <w:rPr>
                <w:sz w:val="20"/>
                <w:szCs w:val="20"/>
              </w:rPr>
              <w:t>U.D.A. di riferimento: U.</w:t>
            </w:r>
            <w:r w:rsidR="00A848B9">
              <w:rPr>
                <w:sz w:val="20"/>
                <w:szCs w:val="20"/>
              </w:rPr>
              <w:t xml:space="preserve">D.A. N. 4 – </w:t>
            </w:r>
            <w:r w:rsidR="00203E90" w:rsidRPr="00203E90">
              <w:rPr>
                <w:sz w:val="20"/>
                <w:szCs w:val="20"/>
              </w:rPr>
              <w:t>La vita buona del Vangelo</w:t>
            </w:r>
          </w:p>
        </w:tc>
      </w:tr>
      <w:tr w:rsidR="00827911" w:rsidRPr="00827911" w:rsidTr="00D66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E1B2770"/>
    <w:multiLevelType w:val="hybridMultilevel"/>
    <w:tmpl w:val="B61E1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4965FA"/>
    <w:multiLevelType w:val="hybridMultilevel"/>
    <w:tmpl w:val="3670DE4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1"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9"/>
  </w:num>
  <w:num w:numId="3">
    <w:abstractNumId w:val="9"/>
  </w:num>
  <w:num w:numId="4">
    <w:abstractNumId w:val="8"/>
  </w:num>
  <w:num w:numId="5">
    <w:abstractNumId w:val="5"/>
  </w:num>
  <w:num w:numId="6">
    <w:abstractNumId w:val="4"/>
  </w:num>
  <w:num w:numId="7">
    <w:abstractNumId w:val="0"/>
  </w:num>
  <w:num w:numId="8">
    <w:abstractNumId w:val="1"/>
  </w:num>
  <w:num w:numId="9">
    <w:abstractNumId w:val="2"/>
  </w:num>
  <w:num w:numId="10">
    <w:abstractNumId w:val="1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88"/>
    <w:rsid w:val="000077AD"/>
    <w:rsid w:val="000611A5"/>
    <w:rsid w:val="00072B9F"/>
    <w:rsid w:val="000805BB"/>
    <w:rsid w:val="00095366"/>
    <w:rsid w:val="000E4543"/>
    <w:rsid w:val="001079E9"/>
    <w:rsid w:val="00136A70"/>
    <w:rsid w:val="001431A4"/>
    <w:rsid w:val="00194EFA"/>
    <w:rsid w:val="001B4E6F"/>
    <w:rsid w:val="001E69F5"/>
    <w:rsid w:val="0020016D"/>
    <w:rsid w:val="00203E90"/>
    <w:rsid w:val="00203EB9"/>
    <w:rsid w:val="00211711"/>
    <w:rsid w:val="00222205"/>
    <w:rsid w:val="00287391"/>
    <w:rsid w:val="002A6A53"/>
    <w:rsid w:val="002B3562"/>
    <w:rsid w:val="002F66B1"/>
    <w:rsid w:val="00342D27"/>
    <w:rsid w:val="00373BB1"/>
    <w:rsid w:val="00396D3C"/>
    <w:rsid w:val="00396F23"/>
    <w:rsid w:val="003C1CBF"/>
    <w:rsid w:val="003C38A3"/>
    <w:rsid w:val="003F6953"/>
    <w:rsid w:val="003F7488"/>
    <w:rsid w:val="00421088"/>
    <w:rsid w:val="00507942"/>
    <w:rsid w:val="0051564E"/>
    <w:rsid w:val="00545410"/>
    <w:rsid w:val="00583CF5"/>
    <w:rsid w:val="005E488A"/>
    <w:rsid w:val="005F68B7"/>
    <w:rsid w:val="006500C0"/>
    <w:rsid w:val="00650B36"/>
    <w:rsid w:val="006739FD"/>
    <w:rsid w:val="00687045"/>
    <w:rsid w:val="007047CC"/>
    <w:rsid w:val="007606B0"/>
    <w:rsid w:val="007B4D85"/>
    <w:rsid w:val="007D18EC"/>
    <w:rsid w:val="008048F1"/>
    <w:rsid w:val="00821DE0"/>
    <w:rsid w:val="0082307C"/>
    <w:rsid w:val="00827911"/>
    <w:rsid w:val="00862862"/>
    <w:rsid w:val="0086401F"/>
    <w:rsid w:val="00877F59"/>
    <w:rsid w:val="008F6575"/>
    <w:rsid w:val="009103C3"/>
    <w:rsid w:val="00917F15"/>
    <w:rsid w:val="00926FC9"/>
    <w:rsid w:val="00943217"/>
    <w:rsid w:val="00A11923"/>
    <w:rsid w:val="00A50589"/>
    <w:rsid w:val="00A57668"/>
    <w:rsid w:val="00A721E8"/>
    <w:rsid w:val="00A72B37"/>
    <w:rsid w:val="00A7441D"/>
    <w:rsid w:val="00A82791"/>
    <w:rsid w:val="00A848B9"/>
    <w:rsid w:val="00AC39C4"/>
    <w:rsid w:val="00B635C4"/>
    <w:rsid w:val="00B929E4"/>
    <w:rsid w:val="00BA0271"/>
    <w:rsid w:val="00BE36E3"/>
    <w:rsid w:val="00C35814"/>
    <w:rsid w:val="00C575D8"/>
    <w:rsid w:val="00C7695D"/>
    <w:rsid w:val="00C96BB6"/>
    <w:rsid w:val="00CD6117"/>
    <w:rsid w:val="00D02001"/>
    <w:rsid w:val="00D66801"/>
    <w:rsid w:val="00D83CBD"/>
    <w:rsid w:val="00DA635B"/>
    <w:rsid w:val="00DE7FCB"/>
    <w:rsid w:val="00EB1F72"/>
    <w:rsid w:val="00F64725"/>
    <w:rsid w:val="00FB06EF"/>
    <w:rsid w:val="00FB1B13"/>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24A2"/>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713</Words>
  <Characters>4069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2024-06-09T08:12:00Z</dcterms:created>
  <dcterms:modified xsi:type="dcterms:W3CDTF">2025-06-16T02:28:00Z</dcterms:modified>
</cp:coreProperties>
</file>