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588739" w14:textId="77777777" w:rsidR="00D60EC5" w:rsidRPr="005C7C5A" w:rsidRDefault="00D60EC5" w:rsidP="00D60EC5">
      <w:pPr>
        <w:widowControl w:val="0"/>
        <w:tabs>
          <w:tab w:val="left" w:pos="3690"/>
          <w:tab w:val="center" w:pos="4819"/>
          <w:tab w:val="right" w:pos="9638"/>
        </w:tabs>
        <w:suppressAutoHyphens/>
        <w:spacing w:after="0" w:line="240" w:lineRule="auto"/>
        <w:jc w:val="center"/>
        <w:rPr>
          <w:rFonts w:ascii="Times New Roman" w:eastAsia="Andale Sans UI" w:hAnsi="Times New Roman" w:cs="Times New Roman"/>
          <w:kern w:val="1"/>
          <w:sz w:val="28"/>
          <w:szCs w:val="28"/>
          <w:lang w:eastAsia="ar-SA"/>
        </w:rPr>
      </w:pPr>
      <w:r w:rsidRPr="005C7C5A">
        <w:rPr>
          <w:rFonts w:ascii="Times New Roman" w:eastAsia="Andale Sans UI" w:hAnsi="Times New Roman" w:cs="Times New Roman"/>
          <w:noProof/>
          <w:color w:val="0000FF"/>
          <w:kern w:val="1"/>
          <w:sz w:val="20"/>
          <w:szCs w:val="20"/>
          <w:lang w:eastAsia="it-IT"/>
        </w:rPr>
        <w:drawing>
          <wp:inline distT="0" distB="0" distL="0" distR="0" wp14:anchorId="48B08319" wp14:editId="36A22894">
            <wp:extent cx="771525" cy="666750"/>
            <wp:effectExtent l="0" t="0" r="9525" b="0"/>
            <wp:docPr id="4" name="Immagin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6667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C7C5A">
        <w:rPr>
          <w:rFonts w:ascii="Times New Roman" w:eastAsia="Andale Sans UI" w:hAnsi="Times New Roman" w:cs="Times New Roman"/>
          <w:noProof/>
          <w:kern w:val="1"/>
          <w:sz w:val="24"/>
          <w:szCs w:val="24"/>
          <w:lang w:eastAsia="it-IT"/>
        </w:rPr>
        <w:drawing>
          <wp:inline distT="0" distB="0" distL="0" distR="0" wp14:anchorId="05FB8F16" wp14:editId="1EACDFE3">
            <wp:extent cx="1514475" cy="685800"/>
            <wp:effectExtent l="0" t="0" r="9525" b="0"/>
            <wp:docPr id="3" name="Immagin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4475" cy="6858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C7C5A">
        <w:rPr>
          <w:rFonts w:ascii="Times New Roman" w:eastAsia="Andale Sans UI" w:hAnsi="Times New Roman" w:cs="Times New Roman"/>
          <w:noProof/>
          <w:kern w:val="1"/>
          <w:sz w:val="24"/>
          <w:szCs w:val="24"/>
          <w:lang w:eastAsia="it-IT"/>
        </w:rPr>
        <w:drawing>
          <wp:inline distT="0" distB="0" distL="0" distR="0" wp14:anchorId="6915D756" wp14:editId="05F2F036">
            <wp:extent cx="762000" cy="742950"/>
            <wp:effectExtent l="0" t="0" r="0" b="0"/>
            <wp:docPr id="1" name="Immagin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3"/>
                    <pic:cNvPicPr>
                      <a:picLocks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7429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486B20" w14:textId="77777777" w:rsidR="00D60EC5" w:rsidRPr="005C7C5A" w:rsidRDefault="00D60EC5" w:rsidP="00D60EC5">
      <w:pPr>
        <w:widowControl w:val="0"/>
        <w:tabs>
          <w:tab w:val="left" w:pos="3690"/>
          <w:tab w:val="center" w:pos="4819"/>
          <w:tab w:val="right" w:pos="9638"/>
        </w:tabs>
        <w:suppressAutoHyphens/>
        <w:spacing w:after="0" w:line="240" w:lineRule="auto"/>
        <w:jc w:val="center"/>
        <w:rPr>
          <w:rFonts w:ascii="Times New Roman" w:eastAsia="Andale Sans UI" w:hAnsi="Times New Roman" w:cs="Times New Roman"/>
          <w:i/>
          <w:kern w:val="1"/>
          <w:sz w:val="28"/>
          <w:szCs w:val="28"/>
          <w:lang w:eastAsia="ar-SA"/>
        </w:rPr>
      </w:pPr>
      <w:r w:rsidRPr="005C7C5A">
        <w:rPr>
          <w:rFonts w:ascii="Times New Roman" w:eastAsia="Andale Sans UI" w:hAnsi="Times New Roman" w:cs="Times New Roman"/>
          <w:kern w:val="1"/>
          <w:sz w:val="28"/>
          <w:szCs w:val="28"/>
          <w:lang w:eastAsia="ar-SA"/>
        </w:rPr>
        <w:t>Ministero dell’Istruzione, dell’Università e della Ricerca</w:t>
      </w:r>
    </w:p>
    <w:p w14:paraId="2642872A" w14:textId="77777777" w:rsidR="00D60EC5" w:rsidRPr="005C7C5A" w:rsidRDefault="00D60EC5" w:rsidP="00D60EC5">
      <w:pPr>
        <w:widowControl w:val="0"/>
        <w:tabs>
          <w:tab w:val="center" w:pos="4819"/>
          <w:tab w:val="right" w:pos="9638"/>
        </w:tabs>
        <w:suppressAutoHyphens/>
        <w:spacing w:after="0" w:line="240" w:lineRule="auto"/>
        <w:jc w:val="center"/>
        <w:rPr>
          <w:rFonts w:ascii="Times New Roman" w:eastAsia="Andale Sans UI" w:hAnsi="Times New Roman" w:cs="Times New Roman"/>
          <w:b/>
          <w:bCs/>
          <w:kern w:val="1"/>
          <w:sz w:val="36"/>
          <w:szCs w:val="36"/>
          <w:lang w:eastAsia="ar-SA"/>
        </w:rPr>
      </w:pPr>
      <w:r w:rsidRPr="005C7C5A">
        <w:rPr>
          <w:rFonts w:ascii="Times New Roman" w:eastAsia="Andale Sans UI" w:hAnsi="Times New Roman" w:cs="Times New Roman"/>
          <w:i/>
          <w:kern w:val="1"/>
          <w:sz w:val="28"/>
          <w:szCs w:val="28"/>
          <w:lang w:eastAsia="ar-SA"/>
        </w:rPr>
        <w:t>Ufficio Scolastico Regionale per la Campania</w:t>
      </w:r>
    </w:p>
    <w:p w14:paraId="6148163F" w14:textId="77777777" w:rsidR="00D60EC5" w:rsidRPr="005C7C5A" w:rsidRDefault="00D60EC5" w:rsidP="00D60EC5">
      <w:pPr>
        <w:widowControl w:val="0"/>
        <w:pBdr>
          <w:bottom w:val="single" w:sz="8" w:space="0" w:color="000000"/>
        </w:pBdr>
        <w:tabs>
          <w:tab w:val="center" w:pos="4819"/>
          <w:tab w:val="right" w:pos="9638"/>
        </w:tabs>
        <w:suppressAutoHyphens/>
        <w:spacing w:after="0" w:line="240" w:lineRule="auto"/>
        <w:jc w:val="center"/>
        <w:rPr>
          <w:rFonts w:ascii="Times New Roman" w:eastAsia="Andale Sans UI" w:hAnsi="Times New Roman" w:cs="Times New Roman"/>
          <w:bCs/>
          <w:kern w:val="1"/>
          <w:sz w:val="20"/>
          <w:szCs w:val="20"/>
          <w:lang w:eastAsia="ar-SA"/>
        </w:rPr>
      </w:pPr>
      <w:proofErr w:type="gramStart"/>
      <w:r w:rsidRPr="005C7C5A">
        <w:rPr>
          <w:rFonts w:ascii="Times New Roman" w:eastAsia="Andale Sans UI" w:hAnsi="Times New Roman" w:cs="Times New Roman"/>
          <w:b/>
          <w:bCs/>
          <w:kern w:val="1"/>
          <w:sz w:val="36"/>
          <w:szCs w:val="36"/>
          <w:lang w:eastAsia="ar-SA"/>
        </w:rPr>
        <w:t>ISTITUTO  ISTRUZIONE</w:t>
      </w:r>
      <w:proofErr w:type="gramEnd"/>
      <w:r w:rsidRPr="005C7C5A">
        <w:rPr>
          <w:rFonts w:ascii="Times New Roman" w:eastAsia="Andale Sans UI" w:hAnsi="Times New Roman" w:cs="Times New Roman"/>
          <w:b/>
          <w:bCs/>
          <w:kern w:val="1"/>
          <w:sz w:val="36"/>
          <w:szCs w:val="36"/>
          <w:lang w:eastAsia="ar-SA"/>
        </w:rPr>
        <w:t xml:space="preserve"> SUPERIORE “</w:t>
      </w:r>
      <w:r w:rsidRPr="005C7C5A">
        <w:rPr>
          <w:rFonts w:ascii="Times New Roman" w:eastAsia="Andale Sans UI" w:hAnsi="Times New Roman" w:cs="Times New Roman"/>
          <w:b/>
          <w:bCs/>
          <w:color w:val="FF0000"/>
          <w:kern w:val="1"/>
          <w:sz w:val="36"/>
          <w:szCs w:val="36"/>
          <w:lang w:eastAsia="ar-SA"/>
        </w:rPr>
        <w:t>E.FERRARI</w:t>
      </w:r>
      <w:r w:rsidRPr="005C7C5A">
        <w:rPr>
          <w:rFonts w:ascii="Times New Roman" w:eastAsia="Andale Sans UI" w:hAnsi="Times New Roman" w:cs="Times New Roman"/>
          <w:b/>
          <w:bCs/>
          <w:kern w:val="1"/>
          <w:sz w:val="36"/>
          <w:szCs w:val="36"/>
          <w:lang w:eastAsia="ar-SA"/>
        </w:rPr>
        <w:t>”</w:t>
      </w:r>
    </w:p>
    <w:p w14:paraId="258A4D60" w14:textId="77777777" w:rsidR="00D60EC5" w:rsidRPr="005C7C5A" w:rsidRDefault="00D60EC5" w:rsidP="00D60EC5">
      <w:pPr>
        <w:widowControl w:val="0"/>
        <w:pBdr>
          <w:bottom w:val="single" w:sz="8" w:space="0" w:color="000000"/>
        </w:pBdr>
        <w:tabs>
          <w:tab w:val="center" w:pos="4819"/>
          <w:tab w:val="right" w:pos="9638"/>
        </w:tabs>
        <w:suppressAutoHyphens/>
        <w:spacing w:after="0" w:line="240" w:lineRule="auto"/>
        <w:jc w:val="center"/>
        <w:rPr>
          <w:rFonts w:ascii="Times New Roman" w:eastAsia="Andale Sans UI" w:hAnsi="Times New Roman" w:cs="Times New Roman"/>
          <w:bCs/>
          <w:kern w:val="1"/>
          <w:sz w:val="20"/>
          <w:szCs w:val="20"/>
          <w:lang w:eastAsia="ar-SA"/>
        </w:rPr>
      </w:pPr>
      <w:r w:rsidRPr="005C7C5A">
        <w:rPr>
          <w:rFonts w:ascii="Times New Roman" w:eastAsia="Andale Sans UI" w:hAnsi="Times New Roman" w:cs="Times New Roman"/>
          <w:bCs/>
          <w:kern w:val="1"/>
          <w:sz w:val="20"/>
          <w:szCs w:val="20"/>
          <w:lang w:eastAsia="ar-SA"/>
        </w:rPr>
        <w:t xml:space="preserve">Istituto Professionale per i </w:t>
      </w:r>
      <w:proofErr w:type="gramStart"/>
      <w:r w:rsidRPr="005C7C5A">
        <w:rPr>
          <w:rFonts w:ascii="Times New Roman" w:eastAsia="Andale Sans UI" w:hAnsi="Times New Roman" w:cs="Times New Roman"/>
          <w:bCs/>
          <w:kern w:val="1"/>
          <w:sz w:val="20"/>
          <w:szCs w:val="20"/>
          <w:lang w:eastAsia="ar-SA"/>
        </w:rPr>
        <w:t>servizi  per</w:t>
      </w:r>
      <w:proofErr w:type="gramEnd"/>
      <w:r w:rsidRPr="005C7C5A">
        <w:rPr>
          <w:rFonts w:ascii="Times New Roman" w:eastAsia="Andale Sans UI" w:hAnsi="Times New Roman" w:cs="Times New Roman"/>
          <w:bCs/>
          <w:kern w:val="1"/>
          <w:sz w:val="20"/>
          <w:szCs w:val="20"/>
          <w:lang w:eastAsia="ar-SA"/>
        </w:rPr>
        <w:t xml:space="preserve"> l’Enogastronomia e l’Ospitalità Alberghiera cod. </w:t>
      </w:r>
      <w:proofErr w:type="spellStart"/>
      <w:r w:rsidRPr="005C7C5A">
        <w:rPr>
          <w:rFonts w:ascii="Times New Roman" w:eastAsia="Andale Sans UI" w:hAnsi="Times New Roman" w:cs="Times New Roman"/>
          <w:bCs/>
          <w:kern w:val="1"/>
          <w:sz w:val="20"/>
          <w:szCs w:val="20"/>
          <w:lang w:eastAsia="ar-SA"/>
        </w:rPr>
        <w:t>mecc</w:t>
      </w:r>
      <w:proofErr w:type="spellEnd"/>
      <w:r w:rsidRPr="005C7C5A">
        <w:rPr>
          <w:rFonts w:ascii="Times New Roman" w:eastAsia="Andale Sans UI" w:hAnsi="Times New Roman" w:cs="Times New Roman"/>
          <w:bCs/>
          <w:kern w:val="1"/>
          <w:sz w:val="20"/>
          <w:szCs w:val="20"/>
          <w:lang w:eastAsia="ar-SA"/>
        </w:rPr>
        <w:t>. SARH02901B</w:t>
      </w:r>
    </w:p>
    <w:p w14:paraId="45C71139" w14:textId="77777777" w:rsidR="00D60EC5" w:rsidRPr="005C7C5A" w:rsidRDefault="00D60EC5" w:rsidP="00D60EC5">
      <w:pPr>
        <w:widowControl w:val="0"/>
        <w:pBdr>
          <w:bottom w:val="single" w:sz="8" w:space="0" w:color="000000"/>
        </w:pBdr>
        <w:tabs>
          <w:tab w:val="center" w:pos="4819"/>
          <w:tab w:val="right" w:pos="9638"/>
        </w:tabs>
        <w:suppressAutoHyphens/>
        <w:spacing w:after="0" w:line="240" w:lineRule="auto"/>
        <w:jc w:val="center"/>
        <w:rPr>
          <w:rFonts w:ascii="Times New Roman" w:eastAsia="Andale Sans UI" w:hAnsi="Times New Roman" w:cs="Times New Roman"/>
          <w:bCs/>
          <w:kern w:val="1"/>
          <w:sz w:val="20"/>
          <w:szCs w:val="20"/>
          <w:lang w:eastAsia="ar-SA"/>
        </w:rPr>
      </w:pPr>
      <w:r w:rsidRPr="005C7C5A">
        <w:rPr>
          <w:rFonts w:ascii="Times New Roman" w:eastAsia="Andale Sans UI" w:hAnsi="Times New Roman" w:cs="Times New Roman"/>
          <w:bCs/>
          <w:kern w:val="1"/>
          <w:sz w:val="20"/>
          <w:szCs w:val="20"/>
          <w:lang w:eastAsia="ar-SA"/>
        </w:rPr>
        <w:t xml:space="preserve">Istituto </w:t>
      </w:r>
      <w:proofErr w:type="gramStart"/>
      <w:r w:rsidRPr="005C7C5A">
        <w:rPr>
          <w:rFonts w:ascii="Times New Roman" w:eastAsia="Andale Sans UI" w:hAnsi="Times New Roman" w:cs="Times New Roman"/>
          <w:bCs/>
          <w:kern w:val="1"/>
          <w:sz w:val="20"/>
          <w:szCs w:val="20"/>
          <w:lang w:eastAsia="ar-SA"/>
        </w:rPr>
        <w:t>Professionale  per</w:t>
      </w:r>
      <w:proofErr w:type="gramEnd"/>
      <w:r w:rsidRPr="005C7C5A">
        <w:rPr>
          <w:rFonts w:ascii="Times New Roman" w:eastAsia="Andale Sans UI" w:hAnsi="Times New Roman" w:cs="Times New Roman"/>
          <w:bCs/>
          <w:kern w:val="1"/>
          <w:sz w:val="20"/>
          <w:szCs w:val="20"/>
          <w:lang w:eastAsia="ar-SA"/>
        </w:rPr>
        <w:t xml:space="preserve"> l’Industria e l’Artigianato cod. </w:t>
      </w:r>
      <w:proofErr w:type="spellStart"/>
      <w:r w:rsidRPr="005C7C5A">
        <w:rPr>
          <w:rFonts w:ascii="Times New Roman" w:eastAsia="Andale Sans UI" w:hAnsi="Times New Roman" w:cs="Times New Roman"/>
          <w:bCs/>
          <w:kern w:val="1"/>
          <w:sz w:val="20"/>
          <w:szCs w:val="20"/>
          <w:lang w:eastAsia="ar-SA"/>
        </w:rPr>
        <w:t>mecc</w:t>
      </w:r>
      <w:proofErr w:type="spellEnd"/>
      <w:r w:rsidRPr="005C7C5A">
        <w:rPr>
          <w:rFonts w:ascii="Times New Roman" w:eastAsia="Andale Sans UI" w:hAnsi="Times New Roman" w:cs="Times New Roman"/>
          <w:bCs/>
          <w:kern w:val="1"/>
          <w:sz w:val="20"/>
          <w:szCs w:val="20"/>
          <w:lang w:eastAsia="ar-SA"/>
        </w:rPr>
        <w:t>. SARI02901V</w:t>
      </w:r>
    </w:p>
    <w:p w14:paraId="00EC9E23" w14:textId="77777777" w:rsidR="00D60EC5" w:rsidRPr="005C7C5A" w:rsidRDefault="00D60EC5" w:rsidP="00D60EC5">
      <w:pPr>
        <w:widowControl w:val="0"/>
        <w:pBdr>
          <w:bottom w:val="single" w:sz="8" w:space="0" w:color="000000"/>
        </w:pBdr>
        <w:tabs>
          <w:tab w:val="center" w:pos="4819"/>
          <w:tab w:val="right" w:pos="9638"/>
        </w:tabs>
        <w:suppressAutoHyphens/>
        <w:spacing w:after="0" w:line="240" w:lineRule="auto"/>
        <w:jc w:val="center"/>
        <w:rPr>
          <w:rFonts w:ascii="Times New Roman" w:eastAsia="Andale Sans UI" w:hAnsi="Times New Roman" w:cs="Times New Roman"/>
          <w:kern w:val="1"/>
          <w:sz w:val="16"/>
          <w:szCs w:val="16"/>
          <w:lang w:eastAsia="ar-SA"/>
        </w:rPr>
      </w:pPr>
      <w:r w:rsidRPr="005C7C5A">
        <w:rPr>
          <w:rFonts w:ascii="Times New Roman" w:eastAsia="Andale Sans UI" w:hAnsi="Times New Roman" w:cs="Times New Roman"/>
          <w:bCs/>
          <w:kern w:val="1"/>
          <w:sz w:val="20"/>
          <w:szCs w:val="20"/>
          <w:lang w:eastAsia="ar-SA"/>
        </w:rPr>
        <w:t xml:space="preserve">Istituto Tecnico settore </w:t>
      </w:r>
      <w:proofErr w:type="gramStart"/>
      <w:r w:rsidRPr="005C7C5A">
        <w:rPr>
          <w:rFonts w:ascii="Times New Roman" w:eastAsia="Andale Sans UI" w:hAnsi="Times New Roman" w:cs="Times New Roman"/>
          <w:bCs/>
          <w:kern w:val="1"/>
          <w:sz w:val="20"/>
          <w:szCs w:val="20"/>
          <w:lang w:eastAsia="ar-SA"/>
        </w:rPr>
        <w:t>tecnologico  -</w:t>
      </w:r>
      <w:proofErr w:type="gramEnd"/>
      <w:r w:rsidRPr="005C7C5A">
        <w:rPr>
          <w:rFonts w:ascii="Times New Roman" w:eastAsia="Andale Sans UI" w:hAnsi="Times New Roman" w:cs="Times New Roman"/>
          <w:bCs/>
          <w:kern w:val="1"/>
          <w:sz w:val="20"/>
          <w:szCs w:val="20"/>
          <w:lang w:eastAsia="ar-SA"/>
        </w:rPr>
        <w:t xml:space="preserve"> Agraria, Agroalimentare e Agroindustria  cod. </w:t>
      </w:r>
      <w:proofErr w:type="spellStart"/>
      <w:r w:rsidRPr="005C7C5A">
        <w:rPr>
          <w:rFonts w:ascii="Times New Roman" w:eastAsia="Andale Sans UI" w:hAnsi="Times New Roman" w:cs="Times New Roman"/>
          <w:bCs/>
          <w:kern w:val="1"/>
          <w:sz w:val="20"/>
          <w:szCs w:val="20"/>
          <w:lang w:eastAsia="ar-SA"/>
        </w:rPr>
        <w:t>mecc</w:t>
      </w:r>
      <w:proofErr w:type="spellEnd"/>
      <w:r w:rsidRPr="005C7C5A">
        <w:rPr>
          <w:rFonts w:ascii="Times New Roman" w:eastAsia="Andale Sans UI" w:hAnsi="Times New Roman" w:cs="Times New Roman"/>
          <w:bCs/>
          <w:kern w:val="1"/>
          <w:sz w:val="20"/>
          <w:szCs w:val="20"/>
          <w:lang w:eastAsia="ar-SA"/>
        </w:rPr>
        <w:t>. SATF02901Q</w:t>
      </w:r>
    </w:p>
    <w:p w14:paraId="107B63CF" w14:textId="77777777" w:rsidR="00D60EC5" w:rsidRPr="005C7C5A" w:rsidRDefault="00D60EC5" w:rsidP="00D60EC5">
      <w:pPr>
        <w:widowControl w:val="0"/>
        <w:tabs>
          <w:tab w:val="center" w:pos="4819"/>
          <w:tab w:val="right" w:pos="9638"/>
        </w:tabs>
        <w:suppressAutoHyphens/>
        <w:spacing w:after="0" w:line="240" w:lineRule="auto"/>
        <w:jc w:val="center"/>
        <w:rPr>
          <w:rFonts w:ascii="Times New Roman" w:eastAsia="Andale Sans UI" w:hAnsi="Times New Roman" w:cs="Times New Roman"/>
          <w:kern w:val="1"/>
          <w:sz w:val="16"/>
          <w:szCs w:val="16"/>
          <w:lang w:val="en-US" w:eastAsia="ar-SA"/>
        </w:rPr>
      </w:pPr>
      <w:r w:rsidRPr="005C7C5A">
        <w:rPr>
          <w:rFonts w:ascii="Times New Roman" w:eastAsia="Andale Sans UI" w:hAnsi="Times New Roman" w:cs="Times New Roman"/>
          <w:kern w:val="1"/>
          <w:sz w:val="16"/>
          <w:szCs w:val="16"/>
          <w:lang w:eastAsia="ar-SA"/>
        </w:rPr>
        <w:t xml:space="preserve">Via Rosa Jemma,301- 84091 BATTIPAGLIA - tel. 0828370560 - fax 0828370651 - C.F.: 91008360652 </w:t>
      </w:r>
      <w:proofErr w:type="gramStart"/>
      <w:r w:rsidRPr="005C7C5A">
        <w:rPr>
          <w:rFonts w:ascii="Times New Roman" w:eastAsia="Andale Sans UI" w:hAnsi="Times New Roman" w:cs="Times New Roman"/>
          <w:kern w:val="1"/>
          <w:sz w:val="16"/>
          <w:szCs w:val="16"/>
          <w:lang w:eastAsia="ar-SA"/>
        </w:rPr>
        <w:t>-  Codice</w:t>
      </w:r>
      <w:proofErr w:type="gramEnd"/>
      <w:r w:rsidRPr="005C7C5A">
        <w:rPr>
          <w:rFonts w:ascii="Times New Roman" w:eastAsia="Andale Sans UI" w:hAnsi="Times New Roman" w:cs="Times New Roman"/>
          <w:kern w:val="1"/>
          <w:sz w:val="16"/>
          <w:szCs w:val="16"/>
          <w:lang w:eastAsia="ar-SA"/>
        </w:rPr>
        <w:t xml:space="preserve"> </w:t>
      </w:r>
      <w:proofErr w:type="spellStart"/>
      <w:r w:rsidRPr="005C7C5A">
        <w:rPr>
          <w:rFonts w:ascii="Times New Roman" w:eastAsia="Andale Sans UI" w:hAnsi="Times New Roman" w:cs="Times New Roman"/>
          <w:kern w:val="1"/>
          <w:sz w:val="16"/>
          <w:szCs w:val="16"/>
          <w:lang w:eastAsia="ar-SA"/>
        </w:rPr>
        <w:t>Mecc</w:t>
      </w:r>
      <w:proofErr w:type="spellEnd"/>
      <w:r w:rsidRPr="005C7C5A">
        <w:rPr>
          <w:rFonts w:ascii="Times New Roman" w:eastAsia="Andale Sans UI" w:hAnsi="Times New Roman" w:cs="Times New Roman"/>
          <w:kern w:val="1"/>
          <w:sz w:val="16"/>
          <w:szCs w:val="16"/>
          <w:lang w:eastAsia="ar-SA"/>
        </w:rPr>
        <w:t xml:space="preserve">. </w:t>
      </w:r>
      <w:r w:rsidRPr="005C7C5A">
        <w:rPr>
          <w:rFonts w:ascii="Times New Roman" w:eastAsia="Andale Sans UI" w:hAnsi="Times New Roman" w:cs="Times New Roman"/>
          <w:kern w:val="1"/>
          <w:sz w:val="24"/>
          <w:szCs w:val="24"/>
          <w:lang w:val="en-US" w:eastAsia="ar-SA"/>
        </w:rPr>
        <w:t>SAIS029007</w:t>
      </w:r>
    </w:p>
    <w:p w14:paraId="68B0AD6D" w14:textId="77777777" w:rsidR="00D60EC5" w:rsidRPr="005C7C5A" w:rsidRDefault="00D60EC5" w:rsidP="00D60EC5">
      <w:pPr>
        <w:widowControl w:val="0"/>
        <w:suppressAutoHyphens/>
        <w:spacing w:after="0" w:line="240" w:lineRule="auto"/>
        <w:jc w:val="center"/>
        <w:rPr>
          <w:rFonts w:ascii="Times New Roman" w:eastAsia="Andale Sans UI" w:hAnsi="Times New Roman" w:cs="Times New Roman"/>
          <w:b/>
          <w:kern w:val="1"/>
          <w:lang w:val="en-US" w:eastAsia="ar-SA"/>
        </w:rPr>
      </w:pPr>
      <w:r w:rsidRPr="005C7C5A">
        <w:rPr>
          <w:rFonts w:ascii="Times New Roman" w:eastAsia="Andale Sans UI" w:hAnsi="Times New Roman" w:cs="Times New Roman"/>
          <w:kern w:val="1"/>
          <w:sz w:val="16"/>
          <w:szCs w:val="16"/>
          <w:lang w:val="en-US" w:eastAsia="ar-SA"/>
        </w:rPr>
        <w:t xml:space="preserve">Internet: </w:t>
      </w:r>
      <w:hyperlink r:id="rId8" w:history="1">
        <w:r w:rsidRPr="005C7C5A">
          <w:rPr>
            <w:rFonts w:ascii="Times New Roman" w:eastAsia="Andale Sans UI" w:hAnsi="Times New Roman" w:cs="Times New Roman"/>
            <w:color w:val="0000FF"/>
            <w:kern w:val="1"/>
            <w:sz w:val="24"/>
            <w:szCs w:val="24"/>
            <w:u w:val="single"/>
            <w:lang w:val="en-US" w:eastAsia="ar-SA"/>
          </w:rPr>
          <w:t>www.ipsiaferrari.it</w:t>
        </w:r>
      </w:hyperlink>
      <w:r w:rsidRPr="005C7C5A">
        <w:rPr>
          <w:rFonts w:ascii="Times New Roman" w:eastAsia="Andale Sans UI" w:hAnsi="Times New Roman" w:cs="Times New Roman"/>
          <w:kern w:val="1"/>
          <w:sz w:val="16"/>
          <w:szCs w:val="16"/>
          <w:lang w:val="en-US" w:eastAsia="ar-SA"/>
        </w:rPr>
        <w:t xml:space="preserve">   -</w:t>
      </w:r>
      <w:proofErr w:type="spellStart"/>
      <w:r w:rsidRPr="005C7C5A">
        <w:rPr>
          <w:rFonts w:ascii="Times New Roman" w:eastAsia="Andale Sans UI" w:hAnsi="Times New Roman" w:cs="Times New Roman"/>
          <w:kern w:val="1"/>
          <w:sz w:val="16"/>
          <w:szCs w:val="16"/>
          <w:lang w:val="en-US" w:eastAsia="ar-SA"/>
        </w:rPr>
        <w:t>post.cert</w:t>
      </w:r>
      <w:proofErr w:type="spellEnd"/>
      <w:r w:rsidRPr="005C7C5A">
        <w:rPr>
          <w:rFonts w:ascii="Times New Roman" w:eastAsia="Andale Sans UI" w:hAnsi="Times New Roman" w:cs="Times New Roman"/>
          <w:kern w:val="1"/>
          <w:sz w:val="16"/>
          <w:szCs w:val="16"/>
          <w:lang w:val="en-US" w:eastAsia="ar-SA"/>
        </w:rPr>
        <w:t xml:space="preserve">. </w:t>
      </w:r>
      <w:hyperlink r:id="rId9" w:history="1">
        <w:r w:rsidRPr="005C7C5A">
          <w:rPr>
            <w:rFonts w:ascii="Times New Roman" w:eastAsia="Andale Sans UI" w:hAnsi="Times New Roman" w:cs="Times New Roman"/>
            <w:color w:val="0000FF"/>
            <w:kern w:val="1"/>
            <w:sz w:val="24"/>
            <w:szCs w:val="24"/>
            <w:u w:val="single"/>
            <w:lang w:val="en-US" w:eastAsia="ar-SA"/>
          </w:rPr>
          <w:t>SAIS029007@pec.istruzione.it</w:t>
        </w:r>
      </w:hyperlink>
    </w:p>
    <w:p w14:paraId="5CFA20E6" w14:textId="77777777" w:rsidR="00D60EC5" w:rsidRPr="001A5000" w:rsidRDefault="00D60EC5" w:rsidP="00D60EC5">
      <w:pPr>
        <w:rPr>
          <w:lang w:val="en-US"/>
        </w:rPr>
      </w:pPr>
    </w:p>
    <w:p w14:paraId="02CD081A" w14:textId="77777777" w:rsidR="00D60EC5" w:rsidRPr="001A5000" w:rsidRDefault="00D60EC5" w:rsidP="00D60EC5">
      <w:pPr>
        <w:rPr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D60EC5" w:rsidRPr="0091605C" w14:paraId="1A56DF04" w14:textId="77777777" w:rsidTr="0065761C">
        <w:tc>
          <w:tcPr>
            <w:tcW w:w="9778" w:type="dxa"/>
            <w:shd w:val="clear" w:color="auto" w:fill="auto"/>
          </w:tcPr>
          <w:p w14:paraId="0EBC7A2E" w14:textId="77777777" w:rsidR="00D60EC5" w:rsidRPr="001A5000" w:rsidRDefault="00D60EC5" w:rsidP="0065761C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it-IT"/>
              </w:rPr>
            </w:pPr>
          </w:p>
          <w:p w14:paraId="6FA7FB0C" w14:textId="77777777" w:rsidR="00D60EC5" w:rsidRPr="0091605C" w:rsidRDefault="00D60EC5" w:rsidP="006576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it-IT"/>
              </w:rPr>
            </w:pPr>
            <w:proofErr w:type="gramStart"/>
            <w:r w:rsidRPr="0091605C">
              <w:rPr>
                <w:rFonts w:ascii="Times New Roman" w:eastAsia="Times New Roman" w:hAnsi="Times New Roman" w:cs="Times New Roman"/>
                <w:b/>
                <w:lang w:eastAsia="it-IT"/>
              </w:rPr>
              <w:t>Programma  svolto</w:t>
            </w:r>
            <w:proofErr w:type="gramEnd"/>
          </w:p>
        </w:tc>
      </w:tr>
    </w:tbl>
    <w:p w14:paraId="11B66669" w14:textId="77777777" w:rsidR="00D60EC5" w:rsidRPr="0091605C" w:rsidRDefault="00D60EC5" w:rsidP="00D60EC5">
      <w:pPr>
        <w:spacing w:after="0" w:line="240" w:lineRule="auto"/>
        <w:rPr>
          <w:rFonts w:ascii="Times New Roman" w:eastAsia="Times New Roman" w:hAnsi="Times New Roman" w:cs="Times New Roman"/>
          <w:lang w:eastAsia="it-I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59"/>
        <w:gridCol w:w="3259"/>
      </w:tblGrid>
      <w:tr w:rsidR="00D60EC5" w:rsidRPr="0091605C" w14:paraId="3F712446" w14:textId="77777777" w:rsidTr="0065761C">
        <w:tc>
          <w:tcPr>
            <w:tcW w:w="3259" w:type="dxa"/>
            <w:shd w:val="clear" w:color="auto" w:fill="auto"/>
          </w:tcPr>
          <w:p w14:paraId="1D838856" w14:textId="77777777" w:rsidR="00D60EC5" w:rsidRPr="0091605C" w:rsidRDefault="00D60EC5" w:rsidP="0065761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it-IT"/>
              </w:rPr>
            </w:pPr>
          </w:p>
          <w:p w14:paraId="5A121BF0" w14:textId="77777777" w:rsidR="00D60EC5" w:rsidRPr="0091605C" w:rsidRDefault="00D60EC5" w:rsidP="0065761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it-IT"/>
              </w:rPr>
            </w:pPr>
            <w:r w:rsidRPr="0091605C">
              <w:rPr>
                <w:rFonts w:ascii="Times New Roman" w:eastAsia="Times New Roman" w:hAnsi="Times New Roman" w:cs="Times New Roman"/>
                <w:lang w:eastAsia="it-IT"/>
              </w:rPr>
              <w:t>Anno scolastico:</w:t>
            </w:r>
          </w:p>
        </w:tc>
        <w:tc>
          <w:tcPr>
            <w:tcW w:w="3259" w:type="dxa"/>
            <w:shd w:val="clear" w:color="auto" w:fill="auto"/>
          </w:tcPr>
          <w:p w14:paraId="03C6B815" w14:textId="77777777" w:rsidR="00D60EC5" w:rsidRPr="0091605C" w:rsidRDefault="00D60EC5" w:rsidP="0065761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it-IT"/>
              </w:rPr>
            </w:pPr>
          </w:p>
          <w:p w14:paraId="7990B4B3" w14:textId="5A1D790C" w:rsidR="00D60EC5" w:rsidRPr="0091605C" w:rsidRDefault="004A2715" w:rsidP="0065761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lang w:eastAsia="it-IT"/>
              </w:rPr>
              <w:t>20</w:t>
            </w:r>
            <w:r w:rsidR="001A5000">
              <w:rPr>
                <w:rFonts w:ascii="Times New Roman" w:eastAsia="Times New Roman" w:hAnsi="Times New Roman" w:cs="Times New Roman"/>
                <w:lang w:eastAsia="it-IT"/>
              </w:rPr>
              <w:t>2</w:t>
            </w:r>
            <w:r w:rsidR="00D76831">
              <w:rPr>
                <w:rFonts w:ascii="Times New Roman" w:eastAsia="Times New Roman" w:hAnsi="Times New Roman" w:cs="Times New Roman"/>
                <w:lang w:eastAsia="it-IT"/>
              </w:rPr>
              <w:t>4</w:t>
            </w:r>
            <w:r>
              <w:rPr>
                <w:rFonts w:ascii="Times New Roman" w:eastAsia="Times New Roman" w:hAnsi="Times New Roman" w:cs="Times New Roman"/>
                <w:lang w:eastAsia="it-IT"/>
              </w:rPr>
              <w:t>/202</w:t>
            </w:r>
            <w:r w:rsidR="00D76831">
              <w:rPr>
                <w:rFonts w:ascii="Times New Roman" w:eastAsia="Times New Roman" w:hAnsi="Times New Roman" w:cs="Times New Roman"/>
                <w:lang w:eastAsia="it-IT"/>
              </w:rPr>
              <w:t>5</w:t>
            </w:r>
          </w:p>
        </w:tc>
      </w:tr>
    </w:tbl>
    <w:p w14:paraId="728964F9" w14:textId="77777777" w:rsidR="00D60EC5" w:rsidRPr="0091605C" w:rsidRDefault="00D60EC5" w:rsidP="00D60EC5">
      <w:pPr>
        <w:spacing w:after="0" w:line="240" w:lineRule="auto"/>
        <w:rPr>
          <w:rFonts w:ascii="Times New Roman" w:eastAsia="Times New Roman" w:hAnsi="Times New Roman" w:cs="Times New Roman"/>
          <w:lang w:eastAsia="it-I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7"/>
        <w:gridCol w:w="3213"/>
      </w:tblGrid>
      <w:tr w:rsidR="00D60EC5" w:rsidRPr="0091605C" w14:paraId="044B9C3A" w14:textId="77777777" w:rsidTr="0065761C">
        <w:tc>
          <w:tcPr>
            <w:tcW w:w="3227" w:type="dxa"/>
            <w:shd w:val="clear" w:color="auto" w:fill="auto"/>
          </w:tcPr>
          <w:p w14:paraId="1BF3929B" w14:textId="77777777" w:rsidR="00D60EC5" w:rsidRPr="0091605C" w:rsidRDefault="00D60EC5" w:rsidP="0065761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it-IT"/>
              </w:rPr>
            </w:pPr>
          </w:p>
          <w:p w14:paraId="6A4BF862" w14:textId="77777777" w:rsidR="00D60EC5" w:rsidRPr="0091605C" w:rsidRDefault="00D60EC5" w:rsidP="0065761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it-IT"/>
              </w:rPr>
            </w:pPr>
            <w:r w:rsidRPr="0091605C">
              <w:rPr>
                <w:rFonts w:ascii="Times New Roman" w:eastAsia="Times New Roman" w:hAnsi="Times New Roman" w:cs="Times New Roman"/>
                <w:lang w:eastAsia="it-IT"/>
              </w:rPr>
              <w:t>Istituto (professionale/tecnico)</w:t>
            </w:r>
          </w:p>
        </w:tc>
        <w:tc>
          <w:tcPr>
            <w:tcW w:w="3213" w:type="dxa"/>
            <w:shd w:val="clear" w:color="auto" w:fill="auto"/>
          </w:tcPr>
          <w:p w14:paraId="7F84AAA7" w14:textId="77777777" w:rsidR="00D60EC5" w:rsidRPr="0091605C" w:rsidRDefault="00D60EC5" w:rsidP="0065761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it-IT"/>
              </w:rPr>
            </w:pPr>
          </w:p>
          <w:p w14:paraId="1F93CDD1" w14:textId="77777777" w:rsidR="00D60EC5" w:rsidRPr="0091605C" w:rsidRDefault="00D60EC5" w:rsidP="0065761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it-IT"/>
              </w:rPr>
            </w:pPr>
            <w:r w:rsidRPr="0091605C">
              <w:rPr>
                <w:rFonts w:ascii="Times New Roman" w:eastAsia="Times New Roman" w:hAnsi="Times New Roman" w:cs="Times New Roman"/>
                <w:lang w:eastAsia="it-IT"/>
              </w:rPr>
              <w:t>Indirizzo:</w:t>
            </w:r>
          </w:p>
        </w:tc>
      </w:tr>
      <w:tr w:rsidR="00D60EC5" w:rsidRPr="0091605C" w14:paraId="6811A31F" w14:textId="77777777" w:rsidTr="0065761C">
        <w:tc>
          <w:tcPr>
            <w:tcW w:w="3227" w:type="dxa"/>
            <w:shd w:val="clear" w:color="auto" w:fill="auto"/>
          </w:tcPr>
          <w:p w14:paraId="63B5139E" w14:textId="77777777" w:rsidR="00D60EC5" w:rsidRPr="0091605C" w:rsidRDefault="00D60EC5" w:rsidP="0065761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it-IT"/>
              </w:rPr>
            </w:pPr>
          </w:p>
          <w:p w14:paraId="34BE773B" w14:textId="77777777" w:rsidR="00D60EC5" w:rsidRPr="0091605C" w:rsidRDefault="00D60EC5" w:rsidP="0065761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it-IT"/>
              </w:rPr>
            </w:pPr>
            <w:r w:rsidRPr="0091605C">
              <w:rPr>
                <w:rFonts w:ascii="Times New Roman" w:eastAsia="Times New Roman" w:hAnsi="Times New Roman" w:cs="Times New Roman"/>
                <w:lang w:eastAsia="it-IT"/>
              </w:rPr>
              <w:t>Professionale</w:t>
            </w:r>
          </w:p>
        </w:tc>
        <w:tc>
          <w:tcPr>
            <w:tcW w:w="3213" w:type="dxa"/>
            <w:shd w:val="clear" w:color="auto" w:fill="auto"/>
          </w:tcPr>
          <w:p w14:paraId="09F0DC51" w14:textId="77777777" w:rsidR="00D60EC5" w:rsidRPr="0091605C" w:rsidRDefault="00D60EC5" w:rsidP="0065761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it-IT"/>
              </w:rPr>
            </w:pPr>
          </w:p>
          <w:p w14:paraId="7840C6A5" w14:textId="77777777" w:rsidR="00D60EC5" w:rsidRPr="0091605C" w:rsidRDefault="00D60EC5" w:rsidP="0065761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it-IT"/>
              </w:rPr>
            </w:pPr>
            <w:r w:rsidRPr="0091605C">
              <w:rPr>
                <w:rFonts w:ascii="Times New Roman" w:eastAsia="Times New Roman" w:hAnsi="Times New Roman" w:cs="Times New Roman"/>
                <w:lang w:eastAsia="it-IT"/>
              </w:rPr>
              <w:t>Enogastronomico</w:t>
            </w:r>
          </w:p>
        </w:tc>
      </w:tr>
    </w:tbl>
    <w:p w14:paraId="07ABCDC8" w14:textId="77777777" w:rsidR="00D60EC5" w:rsidRPr="0091605C" w:rsidRDefault="00D60EC5" w:rsidP="00D60EC5">
      <w:pPr>
        <w:spacing w:after="0" w:line="240" w:lineRule="auto"/>
        <w:rPr>
          <w:rFonts w:ascii="Times New Roman" w:eastAsia="Times New Roman" w:hAnsi="Times New Roman" w:cs="Times New Roman"/>
          <w:lang w:eastAsia="it-IT"/>
        </w:rPr>
      </w:pPr>
    </w:p>
    <w:p w14:paraId="65022C40" w14:textId="77777777" w:rsidR="00D60EC5" w:rsidRPr="0091605C" w:rsidRDefault="00D60EC5" w:rsidP="00D60EC5">
      <w:pPr>
        <w:spacing w:after="0" w:line="240" w:lineRule="auto"/>
        <w:rPr>
          <w:rFonts w:ascii="Times New Roman" w:eastAsia="Times New Roman" w:hAnsi="Times New Roman" w:cs="Times New Roman"/>
          <w:lang w:eastAsia="it-IT"/>
        </w:rPr>
      </w:pPr>
    </w:p>
    <w:p w14:paraId="1F686EBD" w14:textId="77777777" w:rsidR="00D60EC5" w:rsidRPr="0091605C" w:rsidRDefault="00D60EC5" w:rsidP="00D60EC5">
      <w:pPr>
        <w:spacing w:after="0" w:line="240" w:lineRule="auto"/>
        <w:rPr>
          <w:rFonts w:ascii="Times New Roman" w:eastAsia="Times New Roman" w:hAnsi="Times New Roman" w:cs="Times New Roman"/>
          <w:lang w:eastAsia="it-IT"/>
        </w:rPr>
      </w:pPr>
    </w:p>
    <w:p w14:paraId="046D1A30" w14:textId="77777777" w:rsidR="00D60EC5" w:rsidRPr="0091605C" w:rsidRDefault="00D60EC5" w:rsidP="00D60EC5">
      <w:pPr>
        <w:spacing w:after="0" w:line="240" w:lineRule="auto"/>
        <w:rPr>
          <w:rFonts w:ascii="Times New Roman" w:eastAsia="Times New Roman" w:hAnsi="Times New Roman" w:cs="Times New Roman"/>
          <w:lang w:eastAsia="it-I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59"/>
        <w:gridCol w:w="3259"/>
      </w:tblGrid>
      <w:tr w:rsidR="00D60EC5" w:rsidRPr="0091605C" w14:paraId="2A63E2E4" w14:textId="77777777" w:rsidTr="0065761C">
        <w:tc>
          <w:tcPr>
            <w:tcW w:w="3259" w:type="dxa"/>
            <w:shd w:val="clear" w:color="auto" w:fill="auto"/>
          </w:tcPr>
          <w:p w14:paraId="68924886" w14:textId="77777777" w:rsidR="00D60EC5" w:rsidRPr="0091605C" w:rsidRDefault="00D60EC5" w:rsidP="0065761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it-IT"/>
              </w:rPr>
            </w:pPr>
          </w:p>
          <w:p w14:paraId="4EF53982" w14:textId="77777777" w:rsidR="00D60EC5" w:rsidRPr="0091605C" w:rsidRDefault="00D60EC5" w:rsidP="0065761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lang w:eastAsia="it-IT"/>
              </w:rPr>
              <w:t>C</w:t>
            </w:r>
            <w:r w:rsidRPr="0091605C">
              <w:rPr>
                <w:rFonts w:ascii="Times New Roman" w:eastAsia="Times New Roman" w:hAnsi="Times New Roman" w:cs="Times New Roman"/>
                <w:lang w:eastAsia="it-IT"/>
              </w:rPr>
              <w:t>lasse:</w:t>
            </w:r>
          </w:p>
        </w:tc>
        <w:tc>
          <w:tcPr>
            <w:tcW w:w="3259" w:type="dxa"/>
            <w:shd w:val="clear" w:color="auto" w:fill="auto"/>
          </w:tcPr>
          <w:p w14:paraId="6031A9DC" w14:textId="77777777" w:rsidR="00D60EC5" w:rsidRDefault="00D60EC5" w:rsidP="0065761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it-IT"/>
              </w:rPr>
            </w:pPr>
          </w:p>
          <w:p w14:paraId="5691973D" w14:textId="1AF0A4E1" w:rsidR="004A2715" w:rsidRPr="0091605C" w:rsidRDefault="001A5000" w:rsidP="0065761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lang w:eastAsia="it-IT"/>
              </w:rPr>
              <w:t xml:space="preserve"> 5 AFPP</w:t>
            </w:r>
            <w:r w:rsidR="001D3E69">
              <w:rPr>
                <w:rFonts w:ascii="Times New Roman" w:eastAsia="Times New Roman" w:hAnsi="Times New Roman" w:cs="Times New Roman"/>
                <w:lang w:eastAsia="it-IT"/>
              </w:rPr>
              <w:t xml:space="preserve"> </w:t>
            </w:r>
          </w:p>
        </w:tc>
      </w:tr>
    </w:tbl>
    <w:p w14:paraId="5504159A" w14:textId="77777777" w:rsidR="00D60EC5" w:rsidRPr="0091605C" w:rsidRDefault="00D60EC5" w:rsidP="00D60EC5">
      <w:pPr>
        <w:spacing w:after="0" w:line="240" w:lineRule="auto"/>
        <w:rPr>
          <w:rFonts w:ascii="Times New Roman" w:eastAsia="Times New Roman" w:hAnsi="Times New Roman" w:cs="Times New Roman"/>
          <w:lang w:eastAsia="it-I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3"/>
        <w:gridCol w:w="6405"/>
      </w:tblGrid>
      <w:tr w:rsidR="00D60EC5" w:rsidRPr="0091605C" w14:paraId="23964DC9" w14:textId="77777777" w:rsidTr="0065761C">
        <w:tc>
          <w:tcPr>
            <w:tcW w:w="3259" w:type="dxa"/>
            <w:shd w:val="clear" w:color="auto" w:fill="auto"/>
          </w:tcPr>
          <w:p w14:paraId="18BD8772" w14:textId="77777777" w:rsidR="00D60EC5" w:rsidRPr="0091605C" w:rsidRDefault="00D60EC5" w:rsidP="0065761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it-IT"/>
              </w:rPr>
            </w:pPr>
          </w:p>
          <w:p w14:paraId="3A01D35E" w14:textId="77777777" w:rsidR="00D60EC5" w:rsidRPr="0091605C" w:rsidRDefault="00D60EC5" w:rsidP="0065761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it-IT"/>
              </w:rPr>
            </w:pPr>
            <w:r w:rsidRPr="0091605C">
              <w:rPr>
                <w:rFonts w:ascii="Times New Roman" w:eastAsia="Times New Roman" w:hAnsi="Times New Roman" w:cs="Times New Roman"/>
                <w:lang w:eastAsia="it-IT"/>
              </w:rPr>
              <w:t>Disciplina:</w:t>
            </w:r>
          </w:p>
        </w:tc>
        <w:tc>
          <w:tcPr>
            <w:tcW w:w="6488" w:type="dxa"/>
            <w:shd w:val="clear" w:color="auto" w:fill="auto"/>
          </w:tcPr>
          <w:p w14:paraId="41E259A8" w14:textId="5BC8D759" w:rsidR="00D60EC5" w:rsidRPr="0091605C" w:rsidRDefault="004A2715" w:rsidP="0065761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lang w:eastAsia="it-IT"/>
              </w:rPr>
              <w:t>Enogastronomia</w:t>
            </w:r>
          </w:p>
        </w:tc>
      </w:tr>
    </w:tbl>
    <w:p w14:paraId="5832E3FF" w14:textId="77777777" w:rsidR="00D60EC5" w:rsidRPr="0091605C" w:rsidRDefault="00D60EC5" w:rsidP="00D60EC5">
      <w:pPr>
        <w:spacing w:after="0" w:line="240" w:lineRule="auto"/>
        <w:rPr>
          <w:rFonts w:ascii="Times New Roman" w:eastAsia="Times New Roman" w:hAnsi="Times New Roman" w:cs="Times New Roman"/>
          <w:lang w:eastAsia="it-I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4"/>
        <w:gridCol w:w="6404"/>
      </w:tblGrid>
      <w:tr w:rsidR="00D60EC5" w:rsidRPr="0091605C" w14:paraId="5BC513FC" w14:textId="77777777" w:rsidTr="0065761C">
        <w:tc>
          <w:tcPr>
            <w:tcW w:w="3259" w:type="dxa"/>
            <w:shd w:val="clear" w:color="auto" w:fill="auto"/>
          </w:tcPr>
          <w:p w14:paraId="33618E85" w14:textId="77777777" w:rsidR="00D60EC5" w:rsidRPr="0091605C" w:rsidRDefault="00D60EC5" w:rsidP="0065761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it-IT"/>
              </w:rPr>
            </w:pPr>
          </w:p>
          <w:p w14:paraId="40A558D6" w14:textId="77777777" w:rsidR="00D60EC5" w:rsidRPr="0091605C" w:rsidRDefault="00D60EC5" w:rsidP="0065761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lang w:eastAsia="it-IT"/>
              </w:rPr>
              <w:t>D</w:t>
            </w:r>
            <w:r w:rsidRPr="0091605C">
              <w:rPr>
                <w:rFonts w:ascii="Times New Roman" w:eastAsia="Times New Roman" w:hAnsi="Times New Roman" w:cs="Times New Roman"/>
                <w:lang w:eastAsia="it-IT"/>
              </w:rPr>
              <w:t>ocente:</w:t>
            </w:r>
          </w:p>
        </w:tc>
        <w:tc>
          <w:tcPr>
            <w:tcW w:w="6488" w:type="dxa"/>
            <w:shd w:val="clear" w:color="auto" w:fill="auto"/>
          </w:tcPr>
          <w:p w14:paraId="224DDF63" w14:textId="77777777" w:rsidR="00D60EC5" w:rsidRPr="0091605C" w:rsidRDefault="00D60EC5" w:rsidP="0065761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it-IT"/>
              </w:rPr>
            </w:pPr>
          </w:p>
          <w:p w14:paraId="207FA40C" w14:textId="61ADF91E" w:rsidR="00D60EC5" w:rsidRPr="0091605C" w:rsidRDefault="004A2715" w:rsidP="0065761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it-IT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lang w:eastAsia="it-IT"/>
              </w:rPr>
              <w:t>Alfonso  Di</w:t>
            </w:r>
            <w:proofErr w:type="gramEnd"/>
            <w:r>
              <w:rPr>
                <w:rFonts w:ascii="Times New Roman" w:eastAsia="Times New Roman" w:hAnsi="Times New Roman" w:cs="Times New Roman"/>
                <w:lang w:eastAsia="it-IT"/>
              </w:rPr>
              <w:t xml:space="preserve"> Domenico</w:t>
            </w:r>
          </w:p>
        </w:tc>
      </w:tr>
    </w:tbl>
    <w:p w14:paraId="329C8A28" w14:textId="77777777" w:rsidR="00D60EC5" w:rsidRPr="0091605C" w:rsidRDefault="00D60EC5" w:rsidP="00D60EC5">
      <w:pPr>
        <w:spacing w:after="0" w:line="240" w:lineRule="auto"/>
        <w:rPr>
          <w:rFonts w:ascii="Times New Roman" w:eastAsia="Times New Roman" w:hAnsi="Times New Roman" w:cs="Times New Roman"/>
          <w:lang w:eastAsia="it-IT"/>
        </w:rPr>
      </w:pPr>
    </w:p>
    <w:p w14:paraId="3A6CF1AE" w14:textId="77777777" w:rsidR="00D60EC5" w:rsidRPr="0091605C" w:rsidRDefault="00D60EC5" w:rsidP="00D60EC5">
      <w:pPr>
        <w:spacing w:after="0" w:line="240" w:lineRule="auto"/>
        <w:rPr>
          <w:rFonts w:ascii="Times New Roman" w:eastAsia="Times New Roman" w:hAnsi="Times New Roman" w:cs="Times New Roman"/>
          <w:lang w:eastAsia="it-I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1"/>
        <w:gridCol w:w="6407"/>
      </w:tblGrid>
      <w:tr w:rsidR="00D60EC5" w:rsidRPr="0091605C" w14:paraId="7B10FE04" w14:textId="77777777" w:rsidTr="0065761C">
        <w:tc>
          <w:tcPr>
            <w:tcW w:w="3259" w:type="dxa"/>
            <w:shd w:val="clear" w:color="auto" w:fill="auto"/>
          </w:tcPr>
          <w:p w14:paraId="00806F31" w14:textId="77777777" w:rsidR="00D60EC5" w:rsidRPr="0091605C" w:rsidRDefault="00D60EC5" w:rsidP="0065761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it-IT"/>
              </w:rPr>
            </w:pPr>
          </w:p>
          <w:p w14:paraId="5A364925" w14:textId="77777777" w:rsidR="00D60EC5" w:rsidRPr="0091605C" w:rsidRDefault="00D60EC5" w:rsidP="0065761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it-IT"/>
              </w:rPr>
            </w:pPr>
            <w:r w:rsidRPr="0091605C">
              <w:rPr>
                <w:rFonts w:ascii="Times New Roman" w:eastAsia="Times New Roman" w:hAnsi="Times New Roman" w:cs="Times New Roman"/>
                <w:lang w:eastAsia="it-IT"/>
              </w:rPr>
              <w:t>Libro di testo:</w:t>
            </w:r>
          </w:p>
        </w:tc>
        <w:tc>
          <w:tcPr>
            <w:tcW w:w="6488" w:type="dxa"/>
            <w:shd w:val="clear" w:color="auto" w:fill="auto"/>
          </w:tcPr>
          <w:p w14:paraId="6043688D" w14:textId="77777777" w:rsidR="001D3E69" w:rsidRPr="004121CC" w:rsidRDefault="001D3E69" w:rsidP="001D3E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21CC">
              <w:rPr>
                <w:rFonts w:ascii="Times New Roman" w:hAnsi="Times New Roman" w:cs="Times New Roman"/>
                <w:sz w:val="20"/>
                <w:szCs w:val="20"/>
              </w:rPr>
              <w:t xml:space="preserve">LIBRO DI TESTO: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Chef con Master Lab</w:t>
            </w:r>
          </w:p>
          <w:p w14:paraId="150EC9CF" w14:textId="77777777" w:rsidR="001D3E69" w:rsidRPr="004121CC" w:rsidRDefault="001D3E69" w:rsidP="001D3E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EDITORE: Le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Monnier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scuola</w:t>
            </w:r>
          </w:p>
          <w:p w14:paraId="7360C2D8" w14:textId="77777777" w:rsidR="001D3E69" w:rsidRPr="004121CC" w:rsidRDefault="001D3E69" w:rsidP="001D3E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21CC">
              <w:rPr>
                <w:rFonts w:ascii="Times New Roman" w:hAnsi="Times New Roman" w:cs="Times New Roman"/>
                <w:sz w:val="20"/>
                <w:szCs w:val="20"/>
              </w:rPr>
              <w:t xml:space="preserve">AUTORE: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Gianni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Frangini</w:t>
            </w:r>
            <w:proofErr w:type="spellEnd"/>
          </w:p>
          <w:p w14:paraId="621FBE98" w14:textId="77777777" w:rsidR="001D3E69" w:rsidRPr="004121CC" w:rsidRDefault="001D3E69" w:rsidP="001D3E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21CC">
              <w:rPr>
                <w:rFonts w:ascii="Times New Roman" w:hAnsi="Times New Roman" w:cs="Times New Roman"/>
                <w:sz w:val="20"/>
                <w:szCs w:val="20"/>
              </w:rPr>
              <w:t>CODICE: ISBN 978-88-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0022879-4</w:t>
            </w:r>
          </w:p>
          <w:p w14:paraId="0E8763EC" w14:textId="21DC07DF" w:rsidR="00D60EC5" w:rsidRPr="0091605C" w:rsidRDefault="00D60EC5" w:rsidP="001D3E69">
            <w:pPr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</w:tr>
    </w:tbl>
    <w:p w14:paraId="55EDE2E0" w14:textId="77777777" w:rsidR="00D60EC5" w:rsidRPr="0091605C" w:rsidRDefault="00D60EC5" w:rsidP="00D60EC5">
      <w:pPr>
        <w:spacing w:after="0" w:line="240" w:lineRule="auto"/>
        <w:rPr>
          <w:rFonts w:ascii="Times New Roman" w:eastAsia="Times New Roman" w:hAnsi="Times New Roman" w:cs="Times New Roman"/>
          <w:lang w:eastAsia="it-IT"/>
        </w:rPr>
      </w:pPr>
    </w:p>
    <w:p w14:paraId="22259C4B" w14:textId="69268062" w:rsidR="00D60EC5" w:rsidRDefault="00D60EC5" w:rsidP="00D60EC5">
      <w:pPr>
        <w:jc w:val="right"/>
      </w:pPr>
    </w:p>
    <w:p w14:paraId="4074AB59" w14:textId="77777777" w:rsidR="005A2304" w:rsidRPr="00A9774A" w:rsidRDefault="005A2304" w:rsidP="005A2304">
      <w:pPr>
        <w:spacing w:after="0"/>
        <w:rPr>
          <w:rFonts w:ascii="Times New Roman" w:hAnsi="Times New Roman" w:cs="Times New Roman"/>
          <w:b/>
          <w:sz w:val="18"/>
          <w:szCs w:val="18"/>
        </w:rPr>
      </w:pPr>
    </w:p>
    <w:p w14:paraId="56DE5CBB" w14:textId="77777777" w:rsidR="005A2304" w:rsidRPr="00A9774A" w:rsidRDefault="005A2304" w:rsidP="005A2304">
      <w:pPr>
        <w:spacing w:after="0"/>
        <w:rPr>
          <w:rFonts w:ascii="Times New Roman" w:hAnsi="Times New Roman" w:cs="Times New Roman"/>
          <w:b/>
          <w:sz w:val="18"/>
          <w:szCs w:val="18"/>
        </w:rPr>
      </w:pPr>
    </w:p>
    <w:p w14:paraId="2B986540" w14:textId="77777777" w:rsidR="005A2304" w:rsidRPr="005A2304" w:rsidRDefault="005A2304" w:rsidP="005A2304">
      <w:pPr>
        <w:spacing w:after="0"/>
        <w:rPr>
          <w:rFonts w:ascii="Times New Roman" w:hAnsi="Times New Roman" w:cs="Times New Roman"/>
          <w:b/>
          <w:sz w:val="18"/>
          <w:szCs w:val="18"/>
        </w:rPr>
      </w:pPr>
    </w:p>
    <w:p w14:paraId="3E75C823" w14:textId="77777777" w:rsidR="00F12484" w:rsidRDefault="00F12484" w:rsidP="00F12484">
      <w:pPr>
        <w:spacing w:after="0"/>
        <w:jc w:val="center"/>
        <w:rPr>
          <w:rFonts w:ascii="Times New Roman" w:hAnsi="Times New Roman" w:cs="Times New Roman"/>
          <w:b/>
        </w:rPr>
      </w:pPr>
    </w:p>
    <w:p w14:paraId="478BCA72" w14:textId="77777777" w:rsidR="00F12484" w:rsidRDefault="00F12484" w:rsidP="00F12484">
      <w:pPr>
        <w:spacing w:after="0"/>
        <w:jc w:val="center"/>
        <w:rPr>
          <w:rFonts w:ascii="Times New Roman" w:hAnsi="Times New Roman" w:cs="Times New Roman"/>
          <w:b/>
        </w:rPr>
      </w:pPr>
    </w:p>
    <w:p w14:paraId="08405E3A" w14:textId="77777777" w:rsidR="00F12484" w:rsidRPr="004121CC" w:rsidRDefault="00F12484" w:rsidP="00F12484">
      <w:pPr>
        <w:spacing w:after="0"/>
        <w:jc w:val="center"/>
        <w:rPr>
          <w:rFonts w:ascii="Times New Roman" w:hAnsi="Times New Roman" w:cs="Times New Roman"/>
        </w:rPr>
      </w:pPr>
      <w:r w:rsidRPr="004121CC">
        <w:rPr>
          <w:rFonts w:ascii="Times New Roman" w:hAnsi="Times New Roman" w:cs="Times New Roman"/>
          <w:b/>
        </w:rPr>
        <w:t>MODULO 1</w:t>
      </w:r>
    </w:p>
    <w:p w14:paraId="286B7BB6" w14:textId="77777777" w:rsidR="00F12484" w:rsidRDefault="00F12484" w:rsidP="00F12484">
      <w:pPr>
        <w:spacing w:after="0"/>
        <w:jc w:val="center"/>
        <w:rPr>
          <w:rFonts w:ascii="Times New Roman" w:hAnsi="Times New Roman" w:cs="Times New Roman"/>
          <w:b/>
        </w:rPr>
      </w:pPr>
      <w:r w:rsidRPr="004121CC">
        <w:rPr>
          <w:rFonts w:ascii="Times New Roman" w:hAnsi="Times New Roman" w:cs="Times New Roman"/>
          <w:b/>
        </w:rPr>
        <w:t>IL MONDO DELLA RISTORAZIONE (</w:t>
      </w:r>
      <w:r w:rsidRPr="004121CC">
        <w:rPr>
          <w:rFonts w:ascii="Times New Roman" w:hAnsi="Times New Roman" w:cs="Times New Roman"/>
          <w:b/>
          <w:i/>
        </w:rPr>
        <w:t>CONSOLIDAMENTO DEGLI ARGOMENTI TRATTATI IN QUARTA</w:t>
      </w:r>
      <w:r w:rsidRPr="004121CC">
        <w:rPr>
          <w:rFonts w:ascii="Times New Roman" w:hAnsi="Times New Roman" w:cs="Times New Roman"/>
          <w:b/>
        </w:rPr>
        <w:t>)</w:t>
      </w:r>
    </w:p>
    <w:p w14:paraId="37C84EDD" w14:textId="77777777" w:rsidR="005E3A95" w:rsidRPr="004121CC" w:rsidRDefault="005E3A95" w:rsidP="005E3A95">
      <w:pPr>
        <w:pStyle w:val="Paragrafoelenco"/>
        <w:numPr>
          <w:ilvl w:val="0"/>
          <w:numId w:val="4"/>
        </w:numPr>
        <w:ind w:left="306" w:hanging="306"/>
        <w:rPr>
          <w:rFonts w:ascii="Times New Roman" w:hAnsi="Times New Roman" w:cs="Times New Roman"/>
        </w:rPr>
      </w:pPr>
      <w:r w:rsidRPr="004121CC">
        <w:rPr>
          <w:rFonts w:ascii="Times New Roman" w:hAnsi="Times New Roman" w:cs="Times New Roman"/>
        </w:rPr>
        <w:t>Il tecnico dei servizi ristorativi e il mondo della ristorazione</w:t>
      </w:r>
    </w:p>
    <w:p w14:paraId="1A8636C0" w14:textId="77777777" w:rsidR="005E3A95" w:rsidRPr="004121CC" w:rsidRDefault="005E3A95" w:rsidP="005E3A95">
      <w:pPr>
        <w:pStyle w:val="Paragrafoelenco"/>
        <w:numPr>
          <w:ilvl w:val="0"/>
          <w:numId w:val="4"/>
        </w:numPr>
        <w:ind w:left="306" w:hanging="306"/>
        <w:rPr>
          <w:rFonts w:ascii="Times New Roman" w:hAnsi="Times New Roman" w:cs="Times New Roman"/>
        </w:rPr>
      </w:pPr>
      <w:r w:rsidRPr="004121CC">
        <w:rPr>
          <w:rFonts w:ascii="Times New Roman" w:hAnsi="Times New Roman" w:cs="Times New Roman"/>
        </w:rPr>
        <w:t>Gli stili alimentari attuali</w:t>
      </w:r>
      <w:r>
        <w:rPr>
          <w:rFonts w:ascii="Times New Roman" w:hAnsi="Times New Roman" w:cs="Times New Roman"/>
        </w:rPr>
        <w:t xml:space="preserve"> e le nuove tendenze.</w:t>
      </w:r>
    </w:p>
    <w:p w14:paraId="29EF1BA6" w14:textId="77777777" w:rsidR="005E3A95" w:rsidRPr="004121CC" w:rsidRDefault="005E3A95" w:rsidP="005E3A95">
      <w:pPr>
        <w:pStyle w:val="Paragrafoelenco"/>
        <w:numPr>
          <w:ilvl w:val="0"/>
          <w:numId w:val="4"/>
        </w:numPr>
        <w:ind w:left="306" w:hanging="306"/>
        <w:rPr>
          <w:rFonts w:ascii="Times New Roman" w:hAnsi="Times New Roman" w:cs="Times New Roman"/>
        </w:rPr>
      </w:pPr>
      <w:r w:rsidRPr="004121CC">
        <w:rPr>
          <w:rFonts w:ascii="Times New Roman" w:hAnsi="Times New Roman" w:cs="Times New Roman"/>
        </w:rPr>
        <w:t>L’evoluzione delle abitudini alimentari</w:t>
      </w:r>
      <w:r>
        <w:rPr>
          <w:rFonts w:ascii="Times New Roman" w:hAnsi="Times New Roman" w:cs="Times New Roman"/>
        </w:rPr>
        <w:t xml:space="preserve"> nel tempo</w:t>
      </w:r>
      <w:r w:rsidRPr="004121CC">
        <w:rPr>
          <w:rFonts w:ascii="Times New Roman" w:hAnsi="Times New Roman" w:cs="Times New Roman"/>
        </w:rPr>
        <w:t>.</w:t>
      </w:r>
    </w:p>
    <w:p w14:paraId="5504761C" w14:textId="77777777" w:rsidR="005E3A95" w:rsidRPr="004121CC" w:rsidRDefault="005E3A95" w:rsidP="005E3A95">
      <w:pPr>
        <w:pStyle w:val="Paragrafoelenco"/>
        <w:numPr>
          <w:ilvl w:val="0"/>
          <w:numId w:val="4"/>
        </w:numPr>
        <w:ind w:left="306" w:hanging="30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</w:t>
      </w:r>
      <w:r w:rsidRPr="004121CC">
        <w:rPr>
          <w:rFonts w:ascii="Times New Roman" w:hAnsi="Times New Roman" w:cs="Times New Roman"/>
        </w:rPr>
        <w:t>l consumo dei pasti fuori casa.</w:t>
      </w:r>
    </w:p>
    <w:p w14:paraId="273402F7" w14:textId="77777777" w:rsidR="005E3A95" w:rsidRPr="004121CC" w:rsidRDefault="005E3A95" w:rsidP="005E3A95">
      <w:pPr>
        <w:pStyle w:val="Paragrafoelenco"/>
        <w:numPr>
          <w:ilvl w:val="0"/>
          <w:numId w:val="4"/>
        </w:numPr>
        <w:ind w:left="306" w:hanging="306"/>
        <w:rPr>
          <w:rFonts w:ascii="Times New Roman" w:hAnsi="Times New Roman" w:cs="Times New Roman"/>
        </w:rPr>
      </w:pPr>
      <w:r w:rsidRPr="004121CC">
        <w:rPr>
          <w:rFonts w:ascii="Times New Roman" w:hAnsi="Times New Roman" w:cs="Times New Roman"/>
        </w:rPr>
        <w:t>Tipologie dei servizi ristorativi</w:t>
      </w:r>
      <w:r>
        <w:rPr>
          <w:rFonts w:ascii="Times New Roman" w:hAnsi="Times New Roman" w:cs="Times New Roman"/>
        </w:rPr>
        <w:t>.</w:t>
      </w:r>
    </w:p>
    <w:p w14:paraId="11627BB3" w14:textId="77777777" w:rsidR="005E3A95" w:rsidRPr="004121CC" w:rsidRDefault="005E3A95" w:rsidP="005E3A95">
      <w:pPr>
        <w:pStyle w:val="Paragrafoelenco"/>
        <w:numPr>
          <w:ilvl w:val="0"/>
          <w:numId w:val="4"/>
        </w:numPr>
        <w:ind w:left="306" w:hanging="306"/>
        <w:rPr>
          <w:rFonts w:ascii="Times New Roman" w:hAnsi="Times New Roman" w:cs="Times New Roman"/>
        </w:rPr>
      </w:pPr>
      <w:r w:rsidRPr="004121CC">
        <w:rPr>
          <w:rFonts w:ascii="Times New Roman" w:hAnsi="Times New Roman" w:cs="Times New Roman"/>
        </w:rPr>
        <w:t>La situazione del mercato ristorativo.</w:t>
      </w:r>
    </w:p>
    <w:p w14:paraId="0A303DD3" w14:textId="77777777" w:rsidR="005E3A95" w:rsidRDefault="005E3A95" w:rsidP="005E3A95">
      <w:pPr>
        <w:pStyle w:val="Paragrafoelenco"/>
        <w:numPr>
          <w:ilvl w:val="0"/>
          <w:numId w:val="4"/>
        </w:numPr>
        <w:ind w:left="306" w:hanging="30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Il mondo dell’eno</w:t>
      </w:r>
      <w:r w:rsidRPr="004121CC">
        <w:rPr>
          <w:rFonts w:ascii="Times New Roman" w:hAnsi="Times New Roman" w:cs="Times New Roman"/>
        </w:rPr>
        <w:t>gastronomia</w:t>
      </w:r>
    </w:p>
    <w:p w14:paraId="66D71436" w14:textId="77777777" w:rsidR="005E3A95" w:rsidRPr="004121CC" w:rsidRDefault="005E3A95" w:rsidP="005E3A95">
      <w:pPr>
        <w:spacing w:after="0"/>
        <w:jc w:val="center"/>
        <w:rPr>
          <w:rFonts w:ascii="Times New Roman" w:hAnsi="Times New Roman" w:cs="Times New Roman"/>
          <w:b/>
        </w:rPr>
      </w:pPr>
      <w:r w:rsidRPr="004121CC">
        <w:rPr>
          <w:rFonts w:ascii="Times New Roman" w:hAnsi="Times New Roman" w:cs="Times New Roman"/>
          <w:b/>
        </w:rPr>
        <w:t>MODULO 2</w:t>
      </w:r>
    </w:p>
    <w:p w14:paraId="642F3FDF" w14:textId="77777777" w:rsidR="005E3A95" w:rsidRDefault="005E3A95" w:rsidP="005E3A95">
      <w:pPr>
        <w:spacing w:after="0"/>
        <w:jc w:val="center"/>
        <w:rPr>
          <w:rFonts w:ascii="Times New Roman" w:hAnsi="Times New Roman" w:cs="Times New Roman"/>
          <w:b/>
        </w:rPr>
      </w:pPr>
      <w:r w:rsidRPr="004121CC">
        <w:rPr>
          <w:rFonts w:ascii="Times New Roman" w:hAnsi="Times New Roman" w:cs="Times New Roman"/>
          <w:b/>
        </w:rPr>
        <w:t>IL SISTEMA HACCP E LE REGOLE DI BUONA PRASSI IGIENICA.</w:t>
      </w:r>
    </w:p>
    <w:p w14:paraId="30712F2C" w14:textId="012B7970" w:rsidR="00825CEE" w:rsidRDefault="00825CEE" w:rsidP="00BE4FF8">
      <w:pPr>
        <w:spacing w:after="0"/>
        <w:rPr>
          <w:rFonts w:ascii="Times New Roman" w:hAnsi="Times New Roman" w:cs="Times New Roman"/>
          <w:b/>
          <w:sz w:val="18"/>
          <w:szCs w:val="18"/>
        </w:rPr>
      </w:pPr>
    </w:p>
    <w:p w14:paraId="25EBBD25" w14:textId="77777777" w:rsidR="005E3A95" w:rsidRPr="00FE740D" w:rsidRDefault="005E3A95" w:rsidP="005E3A95">
      <w:pPr>
        <w:pStyle w:val="Paragrafoelenco"/>
        <w:numPr>
          <w:ilvl w:val="0"/>
          <w:numId w:val="5"/>
        </w:numPr>
        <w:rPr>
          <w:rFonts w:ascii="Times New Roman" w:hAnsi="Times New Roman" w:cs="Times New Roman"/>
        </w:rPr>
      </w:pPr>
      <w:r w:rsidRPr="00FE740D">
        <w:rPr>
          <w:rFonts w:ascii="Times New Roman" w:hAnsi="Times New Roman" w:cs="Times New Roman"/>
        </w:rPr>
        <w:t>La legislazione alimentare.</w:t>
      </w:r>
    </w:p>
    <w:p w14:paraId="5FC4079C" w14:textId="77777777" w:rsidR="005E3A95" w:rsidRPr="00FE740D" w:rsidRDefault="005E3A95" w:rsidP="005E3A95">
      <w:pPr>
        <w:pStyle w:val="Paragrafoelenco"/>
        <w:numPr>
          <w:ilvl w:val="0"/>
          <w:numId w:val="5"/>
        </w:numPr>
        <w:rPr>
          <w:rFonts w:ascii="Times New Roman" w:hAnsi="Times New Roman" w:cs="Times New Roman"/>
        </w:rPr>
      </w:pPr>
      <w:r w:rsidRPr="00FE740D">
        <w:rPr>
          <w:rFonts w:ascii="Times New Roman" w:hAnsi="Times New Roman" w:cs="Times New Roman"/>
        </w:rPr>
        <w:t>I rischi nelle lavorazioni.</w:t>
      </w:r>
    </w:p>
    <w:p w14:paraId="7E64DD56" w14:textId="77777777" w:rsidR="005E3A95" w:rsidRPr="00FE740D" w:rsidRDefault="005E3A95" w:rsidP="005E3A95">
      <w:pPr>
        <w:pStyle w:val="Paragrafoelenco"/>
        <w:numPr>
          <w:ilvl w:val="0"/>
          <w:numId w:val="5"/>
        </w:numPr>
        <w:rPr>
          <w:rFonts w:ascii="Times New Roman" w:hAnsi="Times New Roman" w:cs="Times New Roman"/>
        </w:rPr>
      </w:pPr>
      <w:r w:rsidRPr="00FE740D">
        <w:rPr>
          <w:rFonts w:ascii="Times New Roman" w:hAnsi="Times New Roman" w:cs="Times New Roman"/>
        </w:rPr>
        <w:t>Le regole di una buona prassi igienica.</w:t>
      </w:r>
    </w:p>
    <w:p w14:paraId="7E8C1B22" w14:textId="77777777" w:rsidR="005E3A95" w:rsidRPr="00FE740D" w:rsidRDefault="005E3A95" w:rsidP="005E3A95">
      <w:pPr>
        <w:pStyle w:val="Paragrafoelenco"/>
        <w:numPr>
          <w:ilvl w:val="0"/>
          <w:numId w:val="5"/>
        </w:numPr>
        <w:rPr>
          <w:rFonts w:ascii="Times New Roman" w:hAnsi="Times New Roman" w:cs="Times New Roman"/>
        </w:rPr>
      </w:pPr>
      <w:r w:rsidRPr="00FE740D">
        <w:rPr>
          <w:rFonts w:ascii="Times New Roman" w:hAnsi="Times New Roman" w:cs="Times New Roman"/>
        </w:rPr>
        <w:t>Le regole di una corretta prassi di lavorazione.</w:t>
      </w:r>
    </w:p>
    <w:p w14:paraId="5FF9E0F5" w14:textId="77777777" w:rsidR="005E3A95" w:rsidRPr="00FE740D" w:rsidRDefault="005E3A95" w:rsidP="005E3A95">
      <w:pPr>
        <w:pStyle w:val="Paragrafoelenco"/>
        <w:numPr>
          <w:ilvl w:val="0"/>
          <w:numId w:val="5"/>
        </w:numPr>
        <w:rPr>
          <w:rFonts w:ascii="Times New Roman" w:hAnsi="Times New Roman" w:cs="Times New Roman"/>
        </w:rPr>
      </w:pPr>
      <w:r w:rsidRPr="00FE740D">
        <w:rPr>
          <w:rFonts w:ascii="Times New Roman" w:hAnsi="Times New Roman" w:cs="Times New Roman"/>
        </w:rPr>
        <w:t>Il piano autocontrollo.</w:t>
      </w:r>
    </w:p>
    <w:p w14:paraId="39342691" w14:textId="20B857F4" w:rsidR="00825CEE" w:rsidRDefault="00825CEE" w:rsidP="00BE4FF8">
      <w:pPr>
        <w:spacing w:after="0"/>
        <w:rPr>
          <w:rFonts w:ascii="Times New Roman" w:hAnsi="Times New Roman" w:cs="Times New Roman"/>
          <w:b/>
          <w:sz w:val="18"/>
          <w:szCs w:val="18"/>
        </w:rPr>
      </w:pPr>
    </w:p>
    <w:p w14:paraId="10380FB7" w14:textId="77777777" w:rsidR="005E3A95" w:rsidRDefault="005E3A95" w:rsidP="00BE4FF8">
      <w:pPr>
        <w:spacing w:after="0"/>
        <w:rPr>
          <w:rFonts w:ascii="Times New Roman" w:hAnsi="Times New Roman" w:cs="Times New Roman"/>
          <w:b/>
          <w:sz w:val="18"/>
          <w:szCs w:val="18"/>
        </w:rPr>
      </w:pPr>
    </w:p>
    <w:p w14:paraId="335DCE24" w14:textId="5FF5890E" w:rsidR="005E3A95" w:rsidRPr="001549A8" w:rsidRDefault="001D3E69" w:rsidP="001D3E69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sz w:val="18"/>
          <w:szCs w:val="18"/>
        </w:rPr>
        <w:t xml:space="preserve">                                                                                           </w:t>
      </w:r>
      <w:r w:rsidR="005E3A95" w:rsidRPr="001549A8">
        <w:rPr>
          <w:rFonts w:ascii="Times New Roman" w:hAnsi="Times New Roman" w:cs="Times New Roman"/>
          <w:b/>
        </w:rPr>
        <w:t>MODULO 3</w:t>
      </w:r>
    </w:p>
    <w:p w14:paraId="30BA0C74" w14:textId="77777777" w:rsidR="005E3A95" w:rsidRPr="001549A8" w:rsidRDefault="005E3A95" w:rsidP="001D3E69">
      <w:pPr>
        <w:spacing w:after="0" w:line="240" w:lineRule="auto"/>
        <w:rPr>
          <w:rFonts w:ascii="Times New Roman" w:hAnsi="Times New Roman" w:cs="Times New Roman"/>
          <w:b/>
        </w:rPr>
      </w:pPr>
      <w:r w:rsidRPr="001549A8">
        <w:rPr>
          <w:rFonts w:ascii="Times New Roman" w:hAnsi="Times New Roman" w:cs="Times New Roman"/>
          <w:b/>
        </w:rPr>
        <w:t xml:space="preserve">SICUREZZA E </w:t>
      </w:r>
      <w:r>
        <w:rPr>
          <w:rFonts w:ascii="Times New Roman" w:hAnsi="Times New Roman" w:cs="Times New Roman"/>
          <w:b/>
        </w:rPr>
        <w:t>SALUBRITÀ SUL POSTO DI LAVORO.</w:t>
      </w:r>
    </w:p>
    <w:p w14:paraId="1C155A1D" w14:textId="77777777" w:rsidR="005E3A95" w:rsidRDefault="005E3A95" w:rsidP="00BE4FF8">
      <w:pPr>
        <w:spacing w:after="0"/>
        <w:rPr>
          <w:rFonts w:ascii="Times New Roman" w:hAnsi="Times New Roman" w:cs="Times New Roman"/>
          <w:b/>
          <w:sz w:val="18"/>
          <w:szCs w:val="18"/>
        </w:rPr>
      </w:pPr>
    </w:p>
    <w:p w14:paraId="7A2EC906" w14:textId="77777777" w:rsidR="005E3A95" w:rsidRDefault="005E3A95" w:rsidP="00BE4FF8">
      <w:pPr>
        <w:spacing w:after="0"/>
        <w:rPr>
          <w:rFonts w:ascii="Times New Roman" w:hAnsi="Times New Roman" w:cs="Times New Roman"/>
          <w:b/>
          <w:sz w:val="18"/>
          <w:szCs w:val="18"/>
        </w:rPr>
      </w:pPr>
    </w:p>
    <w:p w14:paraId="2DD2AF57" w14:textId="77777777" w:rsidR="005E3A95" w:rsidRPr="006856E1" w:rsidRDefault="005E3A95" w:rsidP="005E3A95">
      <w:pPr>
        <w:pStyle w:val="Paragrafoelenco"/>
        <w:numPr>
          <w:ilvl w:val="0"/>
          <w:numId w:val="6"/>
        </w:numPr>
        <w:rPr>
          <w:rFonts w:ascii="Times New Roman" w:hAnsi="Times New Roman" w:cs="Times New Roman"/>
        </w:rPr>
      </w:pPr>
      <w:r w:rsidRPr="006856E1">
        <w:rPr>
          <w:rFonts w:ascii="Times New Roman" w:hAnsi="Times New Roman" w:cs="Times New Roman"/>
        </w:rPr>
        <w:t>IL TUSL</w:t>
      </w:r>
    </w:p>
    <w:p w14:paraId="069D5687" w14:textId="77777777" w:rsidR="005E3A95" w:rsidRPr="006856E1" w:rsidRDefault="005E3A95" w:rsidP="005E3A95">
      <w:pPr>
        <w:pStyle w:val="Paragrafoelenco"/>
        <w:numPr>
          <w:ilvl w:val="0"/>
          <w:numId w:val="6"/>
        </w:numPr>
        <w:rPr>
          <w:rFonts w:ascii="Times New Roman" w:hAnsi="Times New Roman" w:cs="Times New Roman"/>
        </w:rPr>
      </w:pPr>
      <w:r w:rsidRPr="006856E1">
        <w:rPr>
          <w:rFonts w:ascii="Times New Roman" w:hAnsi="Times New Roman" w:cs="Times New Roman"/>
        </w:rPr>
        <w:t>I dispositivi di sicurezza individuale.</w:t>
      </w:r>
    </w:p>
    <w:p w14:paraId="5D0D3C2D" w14:textId="77777777" w:rsidR="005E3A95" w:rsidRPr="006856E1" w:rsidRDefault="005E3A95" w:rsidP="005E3A95">
      <w:pPr>
        <w:pStyle w:val="Paragrafoelenco"/>
        <w:numPr>
          <w:ilvl w:val="0"/>
          <w:numId w:val="6"/>
        </w:numPr>
        <w:rPr>
          <w:rFonts w:ascii="Times New Roman" w:hAnsi="Times New Roman" w:cs="Times New Roman"/>
        </w:rPr>
      </w:pPr>
      <w:r w:rsidRPr="006856E1">
        <w:rPr>
          <w:rFonts w:ascii="Times New Roman" w:hAnsi="Times New Roman" w:cs="Times New Roman"/>
        </w:rPr>
        <w:t>I rischi lavorativi nella ristorazione.</w:t>
      </w:r>
    </w:p>
    <w:p w14:paraId="5FCA80F5" w14:textId="77777777" w:rsidR="005E3A95" w:rsidRPr="006856E1" w:rsidRDefault="005E3A95" w:rsidP="005E3A95">
      <w:pPr>
        <w:pStyle w:val="Paragrafoelenco"/>
        <w:numPr>
          <w:ilvl w:val="0"/>
          <w:numId w:val="6"/>
        </w:numPr>
        <w:rPr>
          <w:rFonts w:ascii="Times New Roman" w:hAnsi="Times New Roman" w:cs="Times New Roman"/>
        </w:rPr>
      </w:pPr>
      <w:r w:rsidRPr="006856E1">
        <w:rPr>
          <w:rFonts w:ascii="Times New Roman" w:hAnsi="Times New Roman" w:cs="Times New Roman"/>
        </w:rPr>
        <w:t>I rischi di varia natura.</w:t>
      </w:r>
    </w:p>
    <w:p w14:paraId="7D98BB67" w14:textId="6997D512" w:rsidR="005E3A95" w:rsidRPr="009F4FC6" w:rsidRDefault="001D3E69" w:rsidP="001D3E69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18"/>
          <w:szCs w:val="18"/>
        </w:rPr>
        <w:t xml:space="preserve">                                                                                             </w:t>
      </w:r>
      <w:r w:rsidR="005E3A95" w:rsidRPr="009F4FC6">
        <w:rPr>
          <w:rFonts w:ascii="Times New Roman" w:hAnsi="Times New Roman" w:cs="Times New Roman"/>
          <w:b/>
        </w:rPr>
        <w:t>MODULO 4</w:t>
      </w:r>
    </w:p>
    <w:p w14:paraId="675A5C72" w14:textId="77777777" w:rsidR="005E3A95" w:rsidRDefault="005E3A95" w:rsidP="005E3A95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9F4FC6">
        <w:rPr>
          <w:rFonts w:ascii="Times New Roman" w:hAnsi="Times New Roman" w:cs="Times New Roman"/>
          <w:b/>
        </w:rPr>
        <w:t>ALIMENTI E QUALITÀ ALIMENTARE</w:t>
      </w:r>
    </w:p>
    <w:p w14:paraId="56501BA9" w14:textId="77777777" w:rsidR="005E3A95" w:rsidRPr="00FE740D" w:rsidRDefault="005E3A95" w:rsidP="005E3A95">
      <w:pPr>
        <w:pStyle w:val="Paragrafoelenco"/>
        <w:numPr>
          <w:ilvl w:val="0"/>
          <w:numId w:val="7"/>
        </w:numPr>
        <w:rPr>
          <w:rFonts w:ascii="Times New Roman" w:hAnsi="Times New Roman" w:cs="Times New Roman"/>
        </w:rPr>
      </w:pPr>
      <w:r w:rsidRPr="00FE740D">
        <w:rPr>
          <w:rFonts w:ascii="Times New Roman" w:hAnsi="Times New Roman" w:cs="Times New Roman"/>
        </w:rPr>
        <w:t>Le certificazioni di qualità.</w:t>
      </w:r>
    </w:p>
    <w:p w14:paraId="5A420DFE" w14:textId="77777777" w:rsidR="005E3A95" w:rsidRPr="00FE740D" w:rsidRDefault="005E3A95" w:rsidP="005E3A95">
      <w:pPr>
        <w:pStyle w:val="Paragrafoelenco"/>
        <w:numPr>
          <w:ilvl w:val="0"/>
          <w:numId w:val="7"/>
        </w:numPr>
        <w:rPr>
          <w:rFonts w:ascii="Times New Roman" w:hAnsi="Times New Roman" w:cs="Times New Roman"/>
        </w:rPr>
      </w:pPr>
      <w:r w:rsidRPr="00FE740D">
        <w:rPr>
          <w:rFonts w:ascii="Times New Roman" w:hAnsi="Times New Roman" w:cs="Times New Roman"/>
        </w:rPr>
        <w:t>I valori del cibo.</w:t>
      </w:r>
    </w:p>
    <w:p w14:paraId="331F9CD2" w14:textId="77777777" w:rsidR="005E3A95" w:rsidRPr="00FE740D" w:rsidRDefault="005E3A95" w:rsidP="005E3A95">
      <w:pPr>
        <w:pStyle w:val="Paragrafoelenco"/>
        <w:numPr>
          <w:ilvl w:val="0"/>
          <w:numId w:val="7"/>
        </w:numPr>
        <w:rPr>
          <w:rFonts w:ascii="Times New Roman" w:hAnsi="Times New Roman" w:cs="Times New Roman"/>
        </w:rPr>
      </w:pPr>
      <w:r w:rsidRPr="00FE740D">
        <w:rPr>
          <w:rFonts w:ascii="Times New Roman" w:hAnsi="Times New Roman" w:cs="Times New Roman"/>
        </w:rPr>
        <w:t>La tutela dei prodotti di qualità.</w:t>
      </w:r>
    </w:p>
    <w:p w14:paraId="5ECFEC12" w14:textId="77777777" w:rsidR="005E3A95" w:rsidRPr="00FE740D" w:rsidRDefault="005E3A95" w:rsidP="005E3A95">
      <w:pPr>
        <w:pStyle w:val="Paragrafoelenco"/>
        <w:numPr>
          <w:ilvl w:val="0"/>
          <w:numId w:val="7"/>
        </w:numPr>
        <w:rPr>
          <w:rFonts w:ascii="Times New Roman" w:hAnsi="Times New Roman" w:cs="Times New Roman"/>
        </w:rPr>
      </w:pPr>
      <w:r w:rsidRPr="00FE740D">
        <w:rPr>
          <w:rFonts w:ascii="Times New Roman" w:hAnsi="Times New Roman" w:cs="Times New Roman"/>
        </w:rPr>
        <w:t>I prodotti ecologici e i nuovi alimenti.</w:t>
      </w:r>
    </w:p>
    <w:p w14:paraId="69A048D3" w14:textId="77777777" w:rsidR="005E3A95" w:rsidRPr="00FE740D" w:rsidRDefault="005E3A95" w:rsidP="005E3A95">
      <w:pPr>
        <w:pStyle w:val="Paragrafoelenco"/>
        <w:numPr>
          <w:ilvl w:val="0"/>
          <w:numId w:val="7"/>
        </w:numPr>
        <w:rPr>
          <w:rFonts w:ascii="Times New Roman" w:hAnsi="Times New Roman" w:cs="Times New Roman"/>
        </w:rPr>
      </w:pPr>
      <w:r w:rsidRPr="00FE740D">
        <w:rPr>
          <w:rFonts w:ascii="Times New Roman" w:hAnsi="Times New Roman" w:cs="Times New Roman"/>
        </w:rPr>
        <w:t>I prodotti eco-compatibili.</w:t>
      </w:r>
    </w:p>
    <w:p w14:paraId="4516C222" w14:textId="77777777" w:rsidR="005E3A95" w:rsidRPr="00FE740D" w:rsidRDefault="005E3A95" w:rsidP="005E3A95">
      <w:pPr>
        <w:pStyle w:val="Paragrafoelenco"/>
        <w:numPr>
          <w:ilvl w:val="0"/>
          <w:numId w:val="7"/>
        </w:numPr>
        <w:rPr>
          <w:rFonts w:ascii="Times New Roman" w:hAnsi="Times New Roman" w:cs="Times New Roman"/>
        </w:rPr>
      </w:pPr>
      <w:r w:rsidRPr="00FE740D">
        <w:rPr>
          <w:rFonts w:ascii="Times New Roman" w:hAnsi="Times New Roman" w:cs="Times New Roman"/>
        </w:rPr>
        <w:t>I nuovi prodotti alimentari.</w:t>
      </w:r>
    </w:p>
    <w:p w14:paraId="15227962" w14:textId="77777777" w:rsidR="005E3A95" w:rsidRPr="00FE740D" w:rsidRDefault="005E3A95" w:rsidP="005E3A95">
      <w:pPr>
        <w:pStyle w:val="Paragrafoelenco"/>
        <w:numPr>
          <w:ilvl w:val="0"/>
          <w:numId w:val="7"/>
        </w:numPr>
        <w:rPr>
          <w:rFonts w:ascii="Times New Roman" w:hAnsi="Times New Roman" w:cs="Times New Roman"/>
        </w:rPr>
      </w:pPr>
      <w:r w:rsidRPr="00FE740D">
        <w:rPr>
          <w:rFonts w:ascii="Times New Roman" w:hAnsi="Times New Roman" w:cs="Times New Roman"/>
        </w:rPr>
        <w:t>Le gamme alimentari.</w:t>
      </w:r>
    </w:p>
    <w:p w14:paraId="75759939" w14:textId="66974EB6" w:rsidR="005E3A95" w:rsidRDefault="005E3A95" w:rsidP="005E3A95">
      <w:pPr>
        <w:spacing w:after="0"/>
        <w:rPr>
          <w:rFonts w:ascii="Times New Roman" w:hAnsi="Times New Roman" w:cs="Times New Roman"/>
          <w:b/>
          <w:sz w:val="18"/>
          <w:szCs w:val="18"/>
        </w:rPr>
      </w:pPr>
      <w:r w:rsidRPr="00FE740D">
        <w:rPr>
          <w:rFonts w:ascii="Times New Roman" w:hAnsi="Times New Roman" w:cs="Times New Roman"/>
        </w:rPr>
        <w:t>Frodi e contraffazioni alimentari.</w:t>
      </w:r>
    </w:p>
    <w:p w14:paraId="3B8416FE" w14:textId="77777777" w:rsidR="005E3A95" w:rsidRDefault="005E3A95" w:rsidP="00BE4FF8">
      <w:pPr>
        <w:spacing w:after="0"/>
        <w:rPr>
          <w:rFonts w:ascii="Times New Roman" w:hAnsi="Times New Roman" w:cs="Times New Roman"/>
          <w:b/>
          <w:sz w:val="18"/>
          <w:szCs w:val="18"/>
        </w:rPr>
      </w:pPr>
    </w:p>
    <w:p w14:paraId="73968A8D" w14:textId="00D5FE77" w:rsidR="005E3A95" w:rsidRPr="00353AA9" w:rsidRDefault="001D3E69" w:rsidP="001D3E69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sz w:val="18"/>
          <w:szCs w:val="18"/>
        </w:rPr>
        <w:t xml:space="preserve">                                                                                                    </w:t>
      </w:r>
      <w:r w:rsidR="005E3A95" w:rsidRPr="00353AA9">
        <w:rPr>
          <w:rFonts w:ascii="Times New Roman" w:hAnsi="Times New Roman" w:cs="Times New Roman"/>
          <w:b/>
        </w:rPr>
        <w:t>MODULO 5</w:t>
      </w:r>
    </w:p>
    <w:p w14:paraId="78982CAB" w14:textId="2C8FD66D" w:rsidR="005E3A95" w:rsidRPr="001D3E69" w:rsidRDefault="005E3A95" w:rsidP="001D3E69">
      <w:pPr>
        <w:spacing w:after="0" w:line="240" w:lineRule="auto"/>
        <w:jc w:val="center"/>
        <w:rPr>
          <w:rFonts w:ascii="Times New Roman" w:hAnsi="Times New Roman" w:cs="Times New Roman"/>
          <w:b/>
          <w:szCs w:val="20"/>
        </w:rPr>
      </w:pPr>
      <w:r w:rsidRPr="00353AA9">
        <w:rPr>
          <w:rFonts w:ascii="Times New Roman" w:hAnsi="Times New Roman" w:cs="Times New Roman"/>
          <w:b/>
          <w:szCs w:val="20"/>
        </w:rPr>
        <w:t>APPROVVIGIONAMENTO</w:t>
      </w:r>
    </w:p>
    <w:p w14:paraId="7C4DE2F9" w14:textId="77777777" w:rsidR="005E3A95" w:rsidRDefault="005E3A95" w:rsidP="005E3A95">
      <w:pPr>
        <w:pStyle w:val="Paragrafoelenco"/>
        <w:numPr>
          <w:ilvl w:val="0"/>
          <w:numId w:val="8"/>
        </w:numPr>
        <w:spacing w:after="0" w:line="240" w:lineRule="auto"/>
        <w:ind w:left="306" w:hanging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La gestione dell’economato.</w:t>
      </w:r>
    </w:p>
    <w:p w14:paraId="530974D9" w14:textId="77777777" w:rsidR="005E3A95" w:rsidRDefault="005E3A95" w:rsidP="005E3A95">
      <w:pPr>
        <w:pStyle w:val="Paragrafoelenco"/>
        <w:numPr>
          <w:ilvl w:val="0"/>
          <w:numId w:val="8"/>
        </w:numPr>
        <w:spacing w:after="0" w:line="240" w:lineRule="auto"/>
        <w:ind w:left="306" w:hanging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L’organizzazione del reparto.</w:t>
      </w:r>
    </w:p>
    <w:p w14:paraId="2CD4958E" w14:textId="77777777" w:rsidR="005E3A95" w:rsidRDefault="005E3A95" w:rsidP="005E3A95">
      <w:pPr>
        <w:pStyle w:val="Paragrafoelenco"/>
        <w:numPr>
          <w:ilvl w:val="0"/>
          <w:numId w:val="8"/>
        </w:numPr>
        <w:spacing w:after="0" w:line="240" w:lineRule="auto"/>
        <w:ind w:left="306" w:hanging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La pianificazione degli acquisti.</w:t>
      </w:r>
    </w:p>
    <w:p w14:paraId="727A3190" w14:textId="77777777" w:rsidR="005E3A95" w:rsidRDefault="005E3A95" w:rsidP="005E3A95">
      <w:pPr>
        <w:pStyle w:val="Paragrafoelenco"/>
        <w:numPr>
          <w:ilvl w:val="0"/>
          <w:numId w:val="8"/>
        </w:numPr>
        <w:spacing w:after="0" w:line="240" w:lineRule="auto"/>
        <w:ind w:left="306" w:hanging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Ordini, ricevimento, stoccaggio delle merci.</w:t>
      </w:r>
    </w:p>
    <w:p w14:paraId="54CC5E5E" w14:textId="77777777" w:rsidR="005E3A95" w:rsidRDefault="005E3A95" w:rsidP="005E3A95">
      <w:pPr>
        <w:pStyle w:val="Paragrafoelenco"/>
        <w:numPr>
          <w:ilvl w:val="0"/>
          <w:numId w:val="8"/>
        </w:numPr>
        <w:spacing w:after="0" w:line="240" w:lineRule="auto"/>
        <w:ind w:left="306" w:hanging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La gestione delle scorte e la valorizzazione delle giacenze.</w:t>
      </w:r>
    </w:p>
    <w:p w14:paraId="3F4D1C22" w14:textId="77777777" w:rsidR="005E3A95" w:rsidRPr="00FE740D" w:rsidRDefault="005E3A95" w:rsidP="005E3A95">
      <w:pPr>
        <w:pStyle w:val="Paragrafoelenco"/>
        <w:numPr>
          <w:ilvl w:val="0"/>
          <w:numId w:val="8"/>
        </w:numPr>
        <w:spacing w:after="0" w:line="240" w:lineRule="auto"/>
        <w:ind w:left="306" w:hanging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 software gestionali.</w:t>
      </w:r>
    </w:p>
    <w:p w14:paraId="7BB82692" w14:textId="265E1067" w:rsidR="005E3A95" w:rsidRPr="00353AA9" w:rsidRDefault="001D3E69" w:rsidP="001D3E69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 xml:space="preserve">                                                                      </w:t>
      </w:r>
      <w:r w:rsidR="00A21F82">
        <w:rPr>
          <w:rFonts w:ascii="Times New Roman" w:hAnsi="Times New Roman" w:cs="Times New Roman"/>
          <w:b/>
        </w:rPr>
        <w:t xml:space="preserve">   </w:t>
      </w:r>
      <w:r>
        <w:rPr>
          <w:rFonts w:ascii="Times New Roman" w:hAnsi="Times New Roman" w:cs="Times New Roman"/>
          <w:b/>
        </w:rPr>
        <w:t xml:space="preserve">  </w:t>
      </w:r>
      <w:r w:rsidR="005E3A95">
        <w:rPr>
          <w:rFonts w:ascii="Times New Roman" w:hAnsi="Times New Roman" w:cs="Times New Roman"/>
          <w:b/>
        </w:rPr>
        <w:t>MODULO 6</w:t>
      </w:r>
    </w:p>
    <w:p w14:paraId="0C8CE6B8" w14:textId="62ACB768" w:rsidR="005E3A95" w:rsidRDefault="005E3A95" w:rsidP="005E3A95">
      <w:pPr>
        <w:spacing w:after="0"/>
        <w:rPr>
          <w:rFonts w:ascii="Times New Roman" w:hAnsi="Times New Roman" w:cs="Times New Roman"/>
          <w:b/>
          <w:szCs w:val="20"/>
        </w:rPr>
      </w:pPr>
      <w:r>
        <w:rPr>
          <w:rFonts w:ascii="Times New Roman" w:hAnsi="Times New Roman" w:cs="Times New Roman"/>
          <w:b/>
          <w:szCs w:val="20"/>
        </w:rPr>
        <w:t>I MENU, IL FOOD COST E LA CORRETTA NUTRIZIONE</w:t>
      </w:r>
    </w:p>
    <w:p w14:paraId="6D3FA5A3" w14:textId="77777777" w:rsidR="005E3A95" w:rsidRDefault="005E3A95" w:rsidP="005E3A95">
      <w:pPr>
        <w:spacing w:after="0"/>
        <w:rPr>
          <w:rFonts w:ascii="Times New Roman" w:hAnsi="Times New Roman" w:cs="Times New Roman"/>
          <w:b/>
          <w:szCs w:val="20"/>
        </w:rPr>
      </w:pPr>
    </w:p>
    <w:p w14:paraId="3DC254D4" w14:textId="77777777" w:rsidR="005E3A95" w:rsidRDefault="005E3A95" w:rsidP="005E3A95">
      <w:pPr>
        <w:spacing w:after="0"/>
        <w:rPr>
          <w:rFonts w:ascii="Times New Roman" w:hAnsi="Times New Roman" w:cs="Times New Roman"/>
          <w:b/>
          <w:sz w:val="18"/>
          <w:szCs w:val="18"/>
        </w:rPr>
      </w:pPr>
    </w:p>
    <w:p w14:paraId="147BC94F" w14:textId="77777777" w:rsidR="005E3A95" w:rsidRDefault="005E3A95" w:rsidP="00BE4FF8">
      <w:pPr>
        <w:spacing w:after="0"/>
        <w:rPr>
          <w:rFonts w:ascii="Times New Roman" w:hAnsi="Times New Roman" w:cs="Times New Roman"/>
          <w:b/>
          <w:sz w:val="18"/>
          <w:szCs w:val="18"/>
        </w:rPr>
      </w:pPr>
    </w:p>
    <w:p w14:paraId="6BE69278" w14:textId="77777777" w:rsidR="005E3A95" w:rsidRDefault="005E3A95" w:rsidP="00BE4FF8">
      <w:pPr>
        <w:spacing w:after="0"/>
        <w:rPr>
          <w:rFonts w:ascii="Times New Roman" w:hAnsi="Times New Roman" w:cs="Times New Roman"/>
          <w:b/>
          <w:sz w:val="18"/>
          <w:szCs w:val="18"/>
        </w:rPr>
      </w:pPr>
    </w:p>
    <w:p w14:paraId="030BFBA1" w14:textId="77777777" w:rsidR="005E3A95" w:rsidRDefault="005E3A95" w:rsidP="005E3A95">
      <w:pPr>
        <w:pStyle w:val="Paragrafoelenco"/>
        <w:numPr>
          <w:ilvl w:val="0"/>
          <w:numId w:val="9"/>
        </w:numPr>
        <w:ind w:left="309" w:hanging="27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L’evoluzione del menu.</w:t>
      </w:r>
    </w:p>
    <w:p w14:paraId="7DC11205" w14:textId="77777777" w:rsidR="005E3A95" w:rsidRDefault="005E3A95" w:rsidP="005E3A95">
      <w:pPr>
        <w:pStyle w:val="Paragrafoelenco"/>
        <w:numPr>
          <w:ilvl w:val="0"/>
          <w:numId w:val="9"/>
        </w:numPr>
        <w:ind w:left="309" w:hanging="27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Le abitudini alimentari e l’offerta.</w:t>
      </w:r>
    </w:p>
    <w:p w14:paraId="72DD5568" w14:textId="77777777" w:rsidR="005E3A95" w:rsidRDefault="005E3A95" w:rsidP="005E3A95">
      <w:pPr>
        <w:pStyle w:val="Paragrafoelenco"/>
        <w:numPr>
          <w:ilvl w:val="0"/>
          <w:numId w:val="9"/>
        </w:numPr>
        <w:ind w:left="309" w:hanging="27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La selezione dei piatti e le tendenze recenti.</w:t>
      </w:r>
    </w:p>
    <w:p w14:paraId="302276D6" w14:textId="77777777" w:rsidR="005E3A95" w:rsidRDefault="005E3A95" w:rsidP="005E3A95">
      <w:pPr>
        <w:pStyle w:val="Paragrafoelenco"/>
        <w:numPr>
          <w:ilvl w:val="0"/>
          <w:numId w:val="9"/>
        </w:numPr>
        <w:ind w:left="309" w:hanging="27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Il </w:t>
      </w:r>
      <w:proofErr w:type="spellStart"/>
      <w:r>
        <w:rPr>
          <w:rFonts w:ascii="Times New Roman" w:hAnsi="Times New Roman" w:cs="Times New Roman"/>
        </w:rPr>
        <w:t>food</w:t>
      </w:r>
      <w:proofErr w:type="spellEnd"/>
      <w:r>
        <w:rPr>
          <w:rFonts w:ascii="Times New Roman" w:hAnsi="Times New Roman" w:cs="Times New Roman"/>
        </w:rPr>
        <w:t xml:space="preserve"> &amp; </w:t>
      </w:r>
      <w:proofErr w:type="spellStart"/>
      <w:r>
        <w:rPr>
          <w:rFonts w:ascii="Times New Roman" w:hAnsi="Times New Roman" w:cs="Times New Roman"/>
        </w:rPr>
        <w:t>beverage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cost</w:t>
      </w:r>
      <w:proofErr w:type="spellEnd"/>
      <w:r>
        <w:rPr>
          <w:rFonts w:ascii="Times New Roman" w:hAnsi="Times New Roman" w:cs="Times New Roman"/>
        </w:rPr>
        <w:t>.</w:t>
      </w:r>
    </w:p>
    <w:p w14:paraId="3535B38E" w14:textId="77777777" w:rsidR="005E3A95" w:rsidRDefault="005E3A95" w:rsidP="005E3A95">
      <w:pPr>
        <w:pStyle w:val="Paragrafoelenco"/>
        <w:numPr>
          <w:ilvl w:val="0"/>
          <w:numId w:val="9"/>
        </w:numPr>
        <w:ind w:left="309" w:hanging="27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Il calcolo dei prezzi.</w:t>
      </w:r>
    </w:p>
    <w:p w14:paraId="078DFD55" w14:textId="008EC4E0" w:rsidR="005E3A95" w:rsidRPr="005E3A95" w:rsidRDefault="005E3A95" w:rsidP="005E3A95">
      <w:pPr>
        <w:pStyle w:val="Paragrafoelenco"/>
        <w:numPr>
          <w:ilvl w:val="0"/>
          <w:numId w:val="9"/>
        </w:numPr>
        <w:ind w:left="309" w:hanging="27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Alimenti, principi nutritivi e calorici</w:t>
      </w:r>
    </w:p>
    <w:p w14:paraId="6D3C638B" w14:textId="77777777" w:rsidR="005E3A95" w:rsidRDefault="005E3A95" w:rsidP="00BE4FF8">
      <w:pPr>
        <w:spacing w:after="0"/>
        <w:rPr>
          <w:rFonts w:ascii="Times New Roman" w:hAnsi="Times New Roman" w:cs="Times New Roman"/>
          <w:b/>
          <w:sz w:val="18"/>
          <w:szCs w:val="18"/>
        </w:rPr>
      </w:pPr>
    </w:p>
    <w:p w14:paraId="40C3B824" w14:textId="77777777" w:rsidR="005E3A95" w:rsidRDefault="005E3A95" w:rsidP="00BE4FF8">
      <w:pPr>
        <w:spacing w:after="0"/>
        <w:rPr>
          <w:rFonts w:ascii="Times New Roman" w:hAnsi="Times New Roman" w:cs="Times New Roman"/>
          <w:b/>
          <w:sz w:val="18"/>
          <w:szCs w:val="18"/>
        </w:rPr>
      </w:pPr>
    </w:p>
    <w:p w14:paraId="03433244" w14:textId="1EB9203B" w:rsidR="005E3A95" w:rsidRPr="00353AA9" w:rsidRDefault="001D3E69" w:rsidP="001D3E69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                                                  </w:t>
      </w:r>
      <w:r w:rsidR="005E3A95">
        <w:rPr>
          <w:rFonts w:ascii="Times New Roman" w:hAnsi="Times New Roman" w:cs="Times New Roman"/>
          <w:b/>
        </w:rPr>
        <w:t>MODULO 7</w:t>
      </w:r>
    </w:p>
    <w:p w14:paraId="43EC06E9" w14:textId="01A80B79" w:rsidR="005E3A95" w:rsidRDefault="00A21F82" w:rsidP="001D3E69">
      <w:pPr>
        <w:spacing w:after="0" w:line="240" w:lineRule="auto"/>
        <w:rPr>
          <w:rFonts w:ascii="Times New Roman" w:hAnsi="Times New Roman" w:cs="Times New Roman"/>
          <w:b/>
          <w:szCs w:val="20"/>
        </w:rPr>
      </w:pPr>
      <w:r>
        <w:rPr>
          <w:rFonts w:ascii="Times New Roman" w:hAnsi="Times New Roman" w:cs="Times New Roman"/>
          <w:b/>
          <w:szCs w:val="20"/>
        </w:rPr>
        <w:t xml:space="preserve">                                                      </w:t>
      </w:r>
      <w:r w:rsidR="005E3A95">
        <w:rPr>
          <w:rFonts w:ascii="Times New Roman" w:hAnsi="Times New Roman" w:cs="Times New Roman"/>
          <w:b/>
          <w:szCs w:val="20"/>
        </w:rPr>
        <w:t xml:space="preserve">CATERING E BANQUETING </w:t>
      </w:r>
    </w:p>
    <w:p w14:paraId="5913C02D" w14:textId="77777777" w:rsidR="005E3A95" w:rsidRDefault="005E3A95" w:rsidP="005E3A95">
      <w:pPr>
        <w:spacing w:after="0" w:line="240" w:lineRule="auto"/>
        <w:jc w:val="center"/>
        <w:rPr>
          <w:rFonts w:ascii="Times New Roman" w:hAnsi="Times New Roman" w:cs="Times New Roman"/>
          <w:b/>
          <w:szCs w:val="20"/>
        </w:rPr>
      </w:pPr>
    </w:p>
    <w:p w14:paraId="65C05A22" w14:textId="77777777" w:rsidR="005E3A95" w:rsidRDefault="005E3A95" w:rsidP="005E3A95">
      <w:pPr>
        <w:spacing w:after="0" w:line="240" w:lineRule="auto"/>
        <w:jc w:val="center"/>
        <w:rPr>
          <w:rFonts w:ascii="Times New Roman" w:hAnsi="Times New Roman" w:cs="Times New Roman"/>
          <w:b/>
          <w:szCs w:val="20"/>
        </w:rPr>
      </w:pPr>
    </w:p>
    <w:p w14:paraId="1F4EB7C0" w14:textId="77777777" w:rsidR="005E3A95" w:rsidRDefault="005E3A95" w:rsidP="005E3A95">
      <w:pPr>
        <w:spacing w:after="0" w:line="240" w:lineRule="auto"/>
        <w:jc w:val="center"/>
        <w:rPr>
          <w:rFonts w:ascii="Times New Roman" w:hAnsi="Times New Roman" w:cs="Times New Roman"/>
          <w:b/>
          <w:szCs w:val="20"/>
        </w:rPr>
      </w:pPr>
    </w:p>
    <w:p w14:paraId="29EBFBB8" w14:textId="77777777" w:rsidR="005E3A95" w:rsidRDefault="005E3A95" w:rsidP="005E3A95">
      <w:pPr>
        <w:spacing w:after="0" w:line="240" w:lineRule="auto"/>
        <w:jc w:val="center"/>
        <w:rPr>
          <w:rFonts w:ascii="Times New Roman" w:hAnsi="Times New Roman" w:cs="Times New Roman"/>
          <w:b/>
          <w:szCs w:val="20"/>
        </w:rPr>
      </w:pPr>
    </w:p>
    <w:p w14:paraId="6ABD1EA9" w14:textId="77777777" w:rsidR="005E3A95" w:rsidRPr="00811197" w:rsidRDefault="005E3A95" w:rsidP="005E3A95">
      <w:pPr>
        <w:pStyle w:val="Paragrafoelenco"/>
        <w:numPr>
          <w:ilvl w:val="0"/>
          <w:numId w:val="10"/>
        </w:numPr>
        <w:ind w:left="309" w:hanging="270"/>
        <w:rPr>
          <w:rFonts w:ascii="Times New Roman" w:hAnsi="Times New Roman" w:cs="Times New Roman"/>
        </w:rPr>
      </w:pPr>
      <w:r w:rsidRPr="00811197">
        <w:rPr>
          <w:rFonts w:ascii="Times New Roman" w:hAnsi="Times New Roman" w:cs="Times New Roman"/>
        </w:rPr>
        <w:t>Tecniche di catering e banqueting.</w:t>
      </w:r>
    </w:p>
    <w:p w14:paraId="744E2B6F" w14:textId="77777777" w:rsidR="005E3A95" w:rsidRPr="00811197" w:rsidRDefault="005E3A95" w:rsidP="005E3A95">
      <w:pPr>
        <w:pStyle w:val="Paragrafoelenco"/>
        <w:numPr>
          <w:ilvl w:val="0"/>
          <w:numId w:val="10"/>
        </w:numPr>
        <w:ind w:left="309" w:hanging="270"/>
        <w:rPr>
          <w:rFonts w:ascii="Times New Roman" w:hAnsi="Times New Roman" w:cs="Times New Roman"/>
        </w:rPr>
      </w:pPr>
      <w:r w:rsidRPr="00811197">
        <w:rPr>
          <w:rFonts w:ascii="Times New Roman" w:hAnsi="Times New Roman" w:cs="Times New Roman"/>
        </w:rPr>
        <w:t>La normativa di riferimento e la gestione.</w:t>
      </w:r>
    </w:p>
    <w:p w14:paraId="6A8E9134" w14:textId="77777777" w:rsidR="005E3A95" w:rsidRDefault="005E3A95" w:rsidP="005E3A95">
      <w:pPr>
        <w:pStyle w:val="Paragrafoelenco"/>
        <w:numPr>
          <w:ilvl w:val="0"/>
          <w:numId w:val="10"/>
        </w:numPr>
        <w:ind w:left="309" w:hanging="27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Ristorazione collettiva   </w:t>
      </w:r>
    </w:p>
    <w:p w14:paraId="5D2499CF" w14:textId="7A65680E" w:rsidR="005E3A95" w:rsidRPr="005E3A95" w:rsidRDefault="005E3A95" w:rsidP="005E3A95">
      <w:pPr>
        <w:pStyle w:val="Paragrafoelenco"/>
        <w:numPr>
          <w:ilvl w:val="0"/>
          <w:numId w:val="10"/>
        </w:numPr>
        <w:ind w:left="309" w:hanging="27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</w:t>
      </w:r>
      <w:r w:rsidRPr="005E3A95">
        <w:rPr>
          <w:rFonts w:ascii="Times New Roman" w:hAnsi="Times New Roman" w:cs="Times New Roman"/>
        </w:rPr>
        <w:t>I menu della ristorazione sociale e la ristorazione viaggiante.</w:t>
      </w:r>
    </w:p>
    <w:p w14:paraId="602D7D7A" w14:textId="77777777" w:rsidR="005E3A95" w:rsidRDefault="005E3A95" w:rsidP="005E3A95">
      <w:pPr>
        <w:spacing w:after="0" w:line="240" w:lineRule="auto"/>
        <w:jc w:val="center"/>
        <w:rPr>
          <w:rFonts w:ascii="Times New Roman" w:hAnsi="Times New Roman" w:cs="Times New Roman"/>
          <w:b/>
          <w:szCs w:val="20"/>
        </w:rPr>
      </w:pPr>
    </w:p>
    <w:p w14:paraId="4C33A502" w14:textId="77777777" w:rsidR="005E3A95" w:rsidRDefault="005E3A95" w:rsidP="005E3A95">
      <w:pPr>
        <w:spacing w:after="0" w:line="240" w:lineRule="auto"/>
        <w:jc w:val="center"/>
        <w:rPr>
          <w:rFonts w:ascii="Times New Roman" w:hAnsi="Times New Roman" w:cs="Times New Roman"/>
          <w:b/>
          <w:szCs w:val="20"/>
        </w:rPr>
      </w:pPr>
    </w:p>
    <w:p w14:paraId="6F514209" w14:textId="3F162E2B" w:rsidR="005E3A95" w:rsidRPr="00353AA9" w:rsidRDefault="001D3E69" w:rsidP="001D3E69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szCs w:val="20"/>
        </w:rPr>
        <w:t xml:space="preserve">                                                                        </w:t>
      </w:r>
      <w:r w:rsidR="005E3A95">
        <w:rPr>
          <w:rFonts w:ascii="Times New Roman" w:hAnsi="Times New Roman" w:cs="Times New Roman"/>
          <w:b/>
        </w:rPr>
        <w:t>MODULO 8</w:t>
      </w:r>
    </w:p>
    <w:p w14:paraId="2116FA3A" w14:textId="3026BC54" w:rsidR="005E3A95" w:rsidRDefault="005E3A95" w:rsidP="005E3A95">
      <w:pPr>
        <w:spacing w:after="0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Cs w:val="20"/>
        </w:rPr>
        <w:t xml:space="preserve">                                                                  LA CUCINA OGGI</w:t>
      </w:r>
    </w:p>
    <w:p w14:paraId="098A5379" w14:textId="77777777" w:rsidR="005E3A95" w:rsidRDefault="005E3A95" w:rsidP="00BE4FF8">
      <w:pPr>
        <w:spacing w:after="0"/>
        <w:rPr>
          <w:rFonts w:ascii="Times New Roman" w:hAnsi="Times New Roman" w:cs="Times New Roman"/>
          <w:b/>
          <w:sz w:val="18"/>
          <w:szCs w:val="18"/>
        </w:rPr>
      </w:pPr>
    </w:p>
    <w:p w14:paraId="11078073" w14:textId="77777777" w:rsidR="005E3A95" w:rsidRDefault="005E3A95" w:rsidP="00BE4FF8">
      <w:pPr>
        <w:spacing w:after="0"/>
        <w:rPr>
          <w:rFonts w:ascii="Times New Roman" w:hAnsi="Times New Roman" w:cs="Times New Roman"/>
          <w:b/>
          <w:sz w:val="18"/>
          <w:szCs w:val="18"/>
        </w:rPr>
      </w:pPr>
    </w:p>
    <w:p w14:paraId="67D77360" w14:textId="77777777" w:rsidR="005E3A95" w:rsidRDefault="005E3A95" w:rsidP="00BE4FF8">
      <w:pPr>
        <w:spacing w:after="0"/>
        <w:rPr>
          <w:rFonts w:ascii="Times New Roman" w:hAnsi="Times New Roman" w:cs="Times New Roman"/>
          <w:b/>
          <w:sz w:val="18"/>
          <w:szCs w:val="18"/>
        </w:rPr>
      </w:pPr>
    </w:p>
    <w:p w14:paraId="4A434AA8" w14:textId="77777777" w:rsidR="005E3A95" w:rsidRDefault="005E3A95" w:rsidP="005E3A95">
      <w:pPr>
        <w:pStyle w:val="Paragrafoelenco"/>
        <w:numPr>
          <w:ilvl w:val="0"/>
          <w:numId w:val="11"/>
        </w:numPr>
        <w:ind w:left="309" w:hanging="28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La cucina regionale italiana.</w:t>
      </w:r>
    </w:p>
    <w:p w14:paraId="1293ED5E" w14:textId="77777777" w:rsidR="005E3A95" w:rsidRDefault="005E3A95" w:rsidP="005E3A95">
      <w:pPr>
        <w:pStyle w:val="Paragrafoelenco"/>
        <w:numPr>
          <w:ilvl w:val="0"/>
          <w:numId w:val="11"/>
        </w:numPr>
        <w:ind w:left="309" w:hanging="28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 prodotti a marchio di tutela.</w:t>
      </w:r>
    </w:p>
    <w:p w14:paraId="5005FCEC" w14:textId="77777777" w:rsidR="005E3A95" w:rsidRDefault="005E3A95" w:rsidP="005E3A95">
      <w:pPr>
        <w:pStyle w:val="Paragrafoelenco"/>
        <w:numPr>
          <w:ilvl w:val="0"/>
          <w:numId w:val="11"/>
        </w:numPr>
        <w:ind w:left="309" w:hanging="28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La cucina classica e la cucina moderna.</w:t>
      </w:r>
    </w:p>
    <w:p w14:paraId="10C4D868" w14:textId="77777777" w:rsidR="005E3A95" w:rsidRDefault="005E3A95" w:rsidP="005E3A95">
      <w:pPr>
        <w:pStyle w:val="Paragrafoelenco"/>
        <w:numPr>
          <w:ilvl w:val="0"/>
          <w:numId w:val="11"/>
        </w:numPr>
        <w:ind w:left="309" w:hanging="28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Le tecniche d’avanguardia</w:t>
      </w:r>
    </w:p>
    <w:p w14:paraId="6AAECC1F" w14:textId="77777777" w:rsidR="005E3A95" w:rsidRDefault="005E3A95" w:rsidP="005E3A95">
      <w:pPr>
        <w:pStyle w:val="Paragrafoelenco"/>
        <w:numPr>
          <w:ilvl w:val="0"/>
          <w:numId w:val="11"/>
        </w:numPr>
        <w:ind w:left="309" w:hanging="28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Le cucine alternative.</w:t>
      </w:r>
    </w:p>
    <w:p w14:paraId="4F7206AC" w14:textId="77777777" w:rsidR="005E3A95" w:rsidRDefault="005E3A95" w:rsidP="00BE4FF8">
      <w:pPr>
        <w:spacing w:after="0"/>
        <w:rPr>
          <w:rFonts w:ascii="Times New Roman" w:hAnsi="Times New Roman" w:cs="Times New Roman"/>
          <w:b/>
          <w:sz w:val="18"/>
          <w:szCs w:val="18"/>
        </w:rPr>
      </w:pPr>
    </w:p>
    <w:p w14:paraId="6476E014" w14:textId="77777777" w:rsidR="005E3A95" w:rsidRDefault="005E3A95" w:rsidP="00BE4FF8">
      <w:pPr>
        <w:spacing w:after="0"/>
        <w:rPr>
          <w:rFonts w:ascii="Times New Roman" w:hAnsi="Times New Roman" w:cs="Times New Roman"/>
          <w:b/>
          <w:sz w:val="18"/>
          <w:szCs w:val="18"/>
        </w:rPr>
      </w:pPr>
    </w:p>
    <w:p w14:paraId="3F7F592D" w14:textId="77777777" w:rsidR="005E3A95" w:rsidRDefault="005E3A95" w:rsidP="00BE4FF8">
      <w:pPr>
        <w:spacing w:after="0"/>
        <w:rPr>
          <w:rFonts w:ascii="Times New Roman" w:hAnsi="Times New Roman" w:cs="Times New Roman"/>
          <w:b/>
          <w:sz w:val="18"/>
          <w:szCs w:val="18"/>
        </w:rPr>
      </w:pPr>
    </w:p>
    <w:p w14:paraId="138CDB22" w14:textId="77777777" w:rsidR="005E3A95" w:rsidRDefault="005E3A95" w:rsidP="00BE4FF8">
      <w:pPr>
        <w:spacing w:after="0"/>
        <w:rPr>
          <w:rFonts w:ascii="Times New Roman" w:hAnsi="Times New Roman" w:cs="Times New Roman"/>
          <w:b/>
          <w:sz w:val="18"/>
          <w:szCs w:val="18"/>
        </w:rPr>
      </w:pPr>
    </w:p>
    <w:p w14:paraId="02AFFB46" w14:textId="77777777" w:rsidR="004B5EDA" w:rsidRDefault="00825CEE" w:rsidP="00BE4FF8">
      <w:pPr>
        <w:spacing w:after="0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 xml:space="preserve">Data  </w:t>
      </w:r>
    </w:p>
    <w:p w14:paraId="01211049" w14:textId="6A637894" w:rsidR="00825CEE" w:rsidRPr="00BE4FF8" w:rsidRDefault="004B5EDA" w:rsidP="00BE4FF8">
      <w:pPr>
        <w:spacing w:after="0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>0</w:t>
      </w:r>
      <w:r w:rsidR="004C7E3D">
        <w:rPr>
          <w:rFonts w:ascii="Times New Roman" w:hAnsi="Times New Roman" w:cs="Times New Roman"/>
          <w:b/>
          <w:sz w:val="18"/>
          <w:szCs w:val="18"/>
        </w:rPr>
        <w:t>3</w:t>
      </w:r>
      <w:r>
        <w:rPr>
          <w:rFonts w:ascii="Times New Roman" w:hAnsi="Times New Roman" w:cs="Times New Roman"/>
          <w:b/>
          <w:sz w:val="18"/>
          <w:szCs w:val="18"/>
        </w:rPr>
        <w:t>/06/202</w:t>
      </w:r>
      <w:r w:rsidR="00D76831">
        <w:rPr>
          <w:rFonts w:ascii="Times New Roman" w:hAnsi="Times New Roman" w:cs="Times New Roman"/>
          <w:b/>
          <w:sz w:val="18"/>
          <w:szCs w:val="18"/>
        </w:rPr>
        <w:t>5</w:t>
      </w:r>
      <w:r w:rsidR="00825CEE">
        <w:rPr>
          <w:rFonts w:ascii="Times New Roman" w:hAnsi="Times New Roman" w:cs="Times New Roman"/>
          <w:b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Firma </w:t>
      </w:r>
    </w:p>
    <w:p w14:paraId="3784DECE" w14:textId="77777777" w:rsidR="00BE4FF8" w:rsidRPr="00BE4FF8" w:rsidRDefault="00BE4FF8" w:rsidP="00BE4FF8">
      <w:pPr>
        <w:spacing w:after="0"/>
        <w:rPr>
          <w:rFonts w:ascii="Times New Roman" w:hAnsi="Times New Roman" w:cs="Times New Roman"/>
          <w:b/>
          <w:sz w:val="18"/>
          <w:szCs w:val="18"/>
        </w:rPr>
      </w:pPr>
    </w:p>
    <w:p w14:paraId="7F645F7F" w14:textId="3E2EC0D3" w:rsidR="00BE4FF8" w:rsidRPr="002634AD" w:rsidRDefault="00D76831" w:rsidP="009232ED">
      <w:pPr>
        <w:jc w:val="right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Arianna Celoroa</w:t>
      </w:r>
      <w:bookmarkStart w:id="0" w:name="_GoBack"/>
      <w:bookmarkEnd w:id="0"/>
      <w:r w:rsidR="004B5EDA">
        <w:rPr>
          <w:rFonts w:ascii="Times New Roman" w:hAnsi="Times New Roman" w:cs="Times New Roman"/>
          <w:b/>
          <w:u w:val="single"/>
        </w:rPr>
        <w:t xml:space="preserve">   </w:t>
      </w:r>
    </w:p>
    <w:sectPr w:rsidR="00BE4FF8" w:rsidRPr="002634A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ndale Sans UI">
    <w:altName w:val="Arial Unicode MS"/>
    <w:panose1 w:val="020B0604020202020204"/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3"/>
    <w:multiLevelType w:val="singleLevel"/>
    <w:tmpl w:val="00000003"/>
    <w:name w:val="WW8Num5"/>
    <w:lvl w:ilvl="0">
      <w:start w:val="3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</w:rPr>
    </w:lvl>
  </w:abstractNum>
  <w:abstractNum w:abstractNumId="1" w15:restartNumberingAfterBreak="0">
    <w:nsid w:val="00000004"/>
    <w:multiLevelType w:val="singleLevel"/>
    <w:tmpl w:val="00000004"/>
    <w:name w:val="WW8Num6"/>
    <w:lvl w:ilvl="0">
      <w:start w:val="3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</w:rPr>
    </w:lvl>
  </w:abstractNum>
  <w:abstractNum w:abstractNumId="2" w15:restartNumberingAfterBreak="0">
    <w:nsid w:val="00000005"/>
    <w:multiLevelType w:val="singleLevel"/>
    <w:tmpl w:val="00000005"/>
    <w:name w:val="WW8Num7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color w:val="000000"/>
        <w:szCs w:val="24"/>
      </w:rPr>
    </w:lvl>
  </w:abstractNum>
  <w:abstractNum w:abstractNumId="3" w15:restartNumberingAfterBreak="0">
    <w:nsid w:val="09704BD0"/>
    <w:multiLevelType w:val="hybridMultilevel"/>
    <w:tmpl w:val="502AE5C0"/>
    <w:lvl w:ilvl="0" w:tplc="3652365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3E7AF7"/>
    <w:multiLevelType w:val="hybridMultilevel"/>
    <w:tmpl w:val="582AA2C2"/>
    <w:lvl w:ilvl="0" w:tplc="1DE40C84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C24788"/>
    <w:multiLevelType w:val="hybridMultilevel"/>
    <w:tmpl w:val="F23A2EA2"/>
    <w:lvl w:ilvl="0" w:tplc="1DE40C84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245948"/>
    <w:multiLevelType w:val="hybridMultilevel"/>
    <w:tmpl w:val="236086AC"/>
    <w:lvl w:ilvl="0" w:tplc="1DE40C84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7E46EB"/>
    <w:multiLevelType w:val="hybridMultilevel"/>
    <w:tmpl w:val="D65E92B4"/>
    <w:lvl w:ilvl="0" w:tplc="2FB24F2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9AA2216"/>
    <w:multiLevelType w:val="hybridMultilevel"/>
    <w:tmpl w:val="20A82FA4"/>
    <w:lvl w:ilvl="0" w:tplc="1DE40C8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F4D55B5"/>
    <w:multiLevelType w:val="hybridMultilevel"/>
    <w:tmpl w:val="B14EAEF2"/>
    <w:lvl w:ilvl="0" w:tplc="47A2601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F731C1B"/>
    <w:multiLevelType w:val="hybridMultilevel"/>
    <w:tmpl w:val="C7EC525C"/>
    <w:lvl w:ilvl="0" w:tplc="1DE40C84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6"/>
  </w:num>
  <w:num w:numId="5">
    <w:abstractNumId w:val="10"/>
  </w:num>
  <w:num w:numId="6">
    <w:abstractNumId w:val="4"/>
  </w:num>
  <w:num w:numId="7">
    <w:abstractNumId w:val="5"/>
  </w:num>
  <w:num w:numId="8">
    <w:abstractNumId w:val="8"/>
  </w:num>
  <w:num w:numId="9">
    <w:abstractNumId w:val="7"/>
  </w:num>
  <w:num w:numId="10">
    <w:abstractNumId w:val="9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0F11"/>
    <w:rsid w:val="00021A6C"/>
    <w:rsid w:val="001A5000"/>
    <w:rsid w:val="001D3E69"/>
    <w:rsid w:val="00246020"/>
    <w:rsid w:val="002634AD"/>
    <w:rsid w:val="003176CA"/>
    <w:rsid w:val="00392E44"/>
    <w:rsid w:val="004A2715"/>
    <w:rsid w:val="004B5EDA"/>
    <w:rsid w:val="004C7E3D"/>
    <w:rsid w:val="0057302E"/>
    <w:rsid w:val="005A2304"/>
    <w:rsid w:val="005E3A95"/>
    <w:rsid w:val="006C3336"/>
    <w:rsid w:val="00720EDD"/>
    <w:rsid w:val="00825CEE"/>
    <w:rsid w:val="009232ED"/>
    <w:rsid w:val="00A21F82"/>
    <w:rsid w:val="00A631FD"/>
    <w:rsid w:val="00AC0F11"/>
    <w:rsid w:val="00B1673B"/>
    <w:rsid w:val="00BE4FF8"/>
    <w:rsid w:val="00D049D6"/>
    <w:rsid w:val="00D0712E"/>
    <w:rsid w:val="00D40716"/>
    <w:rsid w:val="00D60EC5"/>
    <w:rsid w:val="00D76831"/>
    <w:rsid w:val="00D904F5"/>
    <w:rsid w:val="00F05B45"/>
    <w:rsid w:val="00F12484"/>
    <w:rsid w:val="00F97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B41EA1"/>
  <w15:chartTrackingRefBased/>
  <w15:docId w15:val="{9F88F4A5-381A-48A5-B17A-043B88BF98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D60EC5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5A2304"/>
    <w:pPr>
      <w:tabs>
        <w:tab w:val="center" w:pos="4819"/>
        <w:tab w:val="right" w:pos="9638"/>
      </w:tabs>
      <w:spacing w:after="0" w:line="240" w:lineRule="auto"/>
    </w:pPr>
    <w:rPr>
      <w:rFonts w:eastAsiaTheme="minorEastAsia"/>
      <w:lang w:eastAsia="it-IT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A2304"/>
    <w:rPr>
      <w:rFonts w:eastAsiaTheme="minorEastAsia"/>
      <w:lang w:eastAsia="it-IT"/>
    </w:rPr>
  </w:style>
  <w:style w:type="paragraph" w:styleId="Paragrafoelenco">
    <w:name w:val="List Paragraph"/>
    <w:basedOn w:val="Normale"/>
    <w:uiPriority w:val="34"/>
    <w:qFormat/>
    <w:rsid w:val="005E3A95"/>
    <w:pPr>
      <w:spacing w:after="200" w:line="276" w:lineRule="auto"/>
      <w:ind w:left="720"/>
      <w:contextualSpacing/>
    </w:pPr>
  </w:style>
  <w:style w:type="table" w:styleId="Grigliatabella">
    <w:name w:val="Table Grid"/>
    <w:basedOn w:val="Tabellanormale"/>
    <w:uiPriority w:val="59"/>
    <w:rsid w:val="005E3A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326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5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3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0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psiaferrari.it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SAIS029007@pec.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581</Words>
  <Characters>3318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 Windows</dc:creator>
  <cp:keywords/>
  <dc:description/>
  <cp:lastModifiedBy>Microsoft Office User</cp:lastModifiedBy>
  <cp:revision>2</cp:revision>
  <dcterms:created xsi:type="dcterms:W3CDTF">2025-07-15T07:19:00Z</dcterms:created>
  <dcterms:modified xsi:type="dcterms:W3CDTF">2025-07-15T07:19:00Z</dcterms:modified>
</cp:coreProperties>
</file>