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DEE1E" w14:textId="77777777" w:rsidR="000F1BEE" w:rsidRPr="000F1BEE" w:rsidRDefault="000F1BEE" w:rsidP="000F1BEE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eastAsia="Times New Roman" w:cstheme="minorHAnsi"/>
          <w:b/>
          <w:i/>
          <w:iCs/>
          <w:kern w:val="0"/>
          <w:sz w:val="24"/>
          <w:szCs w:val="24"/>
          <w:lang w:val="x-none" w:eastAsia="ar-SA"/>
          <w14:ligatures w14:val="none"/>
        </w:rPr>
      </w:pPr>
      <w:bookmarkStart w:id="0" w:name="_GoBack"/>
      <w:bookmarkEnd w:id="0"/>
    </w:p>
    <w:p w14:paraId="19D4C812" w14:textId="77777777" w:rsidR="000F1BEE" w:rsidRPr="000F1BEE" w:rsidRDefault="000F1BEE" w:rsidP="000F1BEE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eastAsia="Times New Roman" w:cstheme="minorHAnsi"/>
          <w:b/>
          <w:i/>
          <w:iCs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b/>
          <w:i/>
          <w:iCs/>
          <w:kern w:val="0"/>
          <w:sz w:val="24"/>
          <w:szCs w:val="24"/>
          <w:lang w:eastAsia="ar-SA"/>
          <w14:ligatures w14:val="none"/>
        </w:rPr>
        <w:t>IIS ENZO FERRARI</w:t>
      </w:r>
    </w:p>
    <w:p w14:paraId="54149800" w14:textId="34C58918" w:rsidR="000F1BEE" w:rsidRPr="000F1BEE" w:rsidRDefault="000F1BEE" w:rsidP="00BC0C5B">
      <w:pPr>
        <w:suppressAutoHyphens/>
        <w:spacing w:after="0" w:line="240" w:lineRule="auto"/>
        <w:jc w:val="center"/>
        <w:rPr>
          <w:rFonts w:eastAsia="Times New Roman" w:cstheme="minorHAnsi"/>
          <w:b/>
          <w:i/>
          <w:iCs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b/>
          <w:i/>
          <w:iCs/>
          <w:kern w:val="0"/>
          <w:sz w:val="24"/>
          <w:szCs w:val="24"/>
          <w:lang w:eastAsia="ar-SA"/>
          <w14:ligatures w14:val="none"/>
        </w:rPr>
        <w:t>Battipaglia</w:t>
      </w:r>
    </w:p>
    <w:p w14:paraId="35180B3F" w14:textId="77777777" w:rsidR="000F1BEE" w:rsidRPr="000F1BEE" w:rsidRDefault="000F1BEE" w:rsidP="000F1BEE">
      <w:pPr>
        <w:suppressAutoHyphens/>
        <w:spacing w:after="0" w:line="240" w:lineRule="auto"/>
        <w:jc w:val="center"/>
        <w:rPr>
          <w:rFonts w:eastAsia="Times New Roman" w:cstheme="minorHAnsi"/>
          <w:i/>
          <w:iCs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i/>
          <w:iCs/>
          <w:kern w:val="0"/>
          <w:sz w:val="24"/>
          <w:szCs w:val="24"/>
          <w:lang w:eastAsia="ar-SA"/>
          <w14:ligatures w14:val="none"/>
        </w:rPr>
        <w:t>ANNO  SCOLASTICO</w:t>
      </w:r>
    </w:p>
    <w:p w14:paraId="76744228" w14:textId="77777777" w:rsidR="000F1BEE" w:rsidRPr="000F1BEE" w:rsidRDefault="000F1BEE" w:rsidP="000F1BEE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ar-SA"/>
          <w14:ligatures w14:val="none"/>
        </w:rPr>
        <w:t>2024-2025</w:t>
      </w:r>
    </w:p>
    <w:p w14:paraId="2F4137A0" w14:textId="77777777" w:rsidR="000F1BEE" w:rsidRPr="000F1BEE" w:rsidRDefault="000F1BEE" w:rsidP="000F1BEE">
      <w:pPr>
        <w:suppressAutoHyphens/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04"/>
        <w:gridCol w:w="5018"/>
      </w:tblGrid>
      <w:tr w:rsidR="000F1BEE" w:rsidRPr="000F1BEE" w14:paraId="36286354" w14:textId="77777777" w:rsidTr="000B00C4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FFC72B" w14:textId="77777777" w:rsidR="000F1BEE" w:rsidRPr="000F1BEE" w:rsidRDefault="000F1BEE" w:rsidP="000F1BEE">
            <w:pPr>
              <w:suppressAutoHyphens/>
              <w:spacing w:after="0" w:line="100" w:lineRule="atLeast"/>
              <w:jc w:val="center"/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DISCIPLINA: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8B8DA" w14:textId="77777777" w:rsidR="000F1BEE" w:rsidRPr="000F1BEE" w:rsidRDefault="000F1BEE" w:rsidP="000F1BEE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ITALIANO</w:t>
            </w:r>
          </w:p>
        </w:tc>
      </w:tr>
      <w:tr w:rsidR="000F1BEE" w:rsidRPr="000F1BEE" w14:paraId="1D1B65D0" w14:textId="77777777" w:rsidTr="000B00C4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776914" w14:textId="77777777" w:rsidR="000F1BEE" w:rsidRPr="000F1BEE" w:rsidRDefault="000F1BEE" w:rsidP="000F1BEE">
            <w:pPr>
              <w:suppressAutoHyphens/>
              <w:spacing w:after="0" w:line="100" w:lineRule="atLeast"/>
              <w:jc w:val="center"/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ASSE: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6FCC1" w14:textId="77777777" w:rsidR="000F1BEE" w:rsidRPr="000F1BEE" w:rsidRDefault="000F1BEE" w:rsidP="000F1BEE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ASSE CULTURALE DEI LINGUAGGI</w:t>
            </w:r>
          </w:p>
        </w:tc>
      </w:tr>
      <w:tr w:rsidR="000F1BEE" w:rsidRPr="000F1BEE" w14:paraId="25D77B1A" w14:textId="77777777" w:rsidTr="000B00C4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1D8D0B" w14:textId="77777777" w:rsidR="000F1BEE" w:rsidRPr="000F1BEE" w:rsidRDefault="000F1BEE" w:rsidP="000F1BEE">
            <w:pPr>
              <w:suppressAutoHyphens/>
              <w:spacing w:after="0" w:line="100" w:lineRule="atLeast"/>
              <w:jc w:val="center"/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DOCENTE: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8A67A" w14:textId="77777777" w:rsidR="000F1BEE" w:rsidRPr="000F1BEE" w:rsidRDefault="000F1BEE" w:rsidP="000F1BEE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 xml:space="preserve">MELLO M. </w:t>
            </w:r>
          </w:p>
        </w:tc>
      </w:tr>
      <w:tr w:rsidR="000F1BEE" w:rsidRPr="000F1BEE" w14:paraId="10999BE6" w14:textId="77777777" w:rsidTr="000B00C4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9A53C2" w14:textId="77777777" w:rsidR="000F1BEE" w:rsidRPr="000F1BEE" w:rsidRDefault="000F1BEE" w:rsidP="000F1BEE">
            <w:pPr>
              <w:suppressAutoHyphens/>
              <w:spacing w:after="0" w:line="100" w:lineRule="atLeast"/>
              <w:jc w:val="center"/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CLASSE e SEZIONE: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C25F8" w14:textId="77777777" w:rsidR="000F1BEE" w:rsidRPr="000F1BEE" w:rsidRDefault="000F1BEE" w:rsidP="000F1BEE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II B MAT</w:t>
            </w:r>
          </w:p>
        </w:tc>
      </w:tr>
      <w:tr w:rsidR="000F1BEE" w:rsidRPr="000F1BEE" w14:paraId="42CD8FBF" w14:textId="77777777" w:rsidTr="000B00C4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FE8352" w14:textId="77777777" w:rsidR="000F1BEE" w:rsidRPr="000F1BEE" w:rsidRDefault="000F1BEE" w:rsidP="000F1BEE">
            <w:pPr>
              <w:suppressAutoHyphens/>
              <w:spacing w:after="0" w:line="100" w:lineRule="atLeast"/>
              <w:jc w:val="center"/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 xml:space="preserve">ORE SETTIMANALI DISCIPLINA: 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0C68B" w14:textId="77777777" w:rsidR="000F1BEE" w:rsidRPr="000F1BEE" w:rsidRDefault="000F1BEE" w:rsidP="000F1BEE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4</w:t>
            </w:r>
          </w:p>
        </w:tc>
      </w:tr>
      <w:tr w:rsidR="000F1BEE" w:rsidRPr="000F1BEE" w14:paraId="7F21D736" w14:textId="77777777" w:rsidTr="000B00C4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1076A4" w14:textId="77777777" w:rsidR="000F1BEE" w:rsidRPr="000F1BEE" w:rsidRDefault="000F1BEE" w:rsidP="000F1BEE">
            <w:pPr>
              <w:suppressAutoHyphens/>
              <w:spacing w:after="0" w:line="100" w:lineRule="atLeast"/>
              <w:jc w:val="center"/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 xml:space="preserve">DATA PRESENTAZIONE: 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44CC5" w14:textId="77777777" w:rsidR="000F1BEE" w:rsidRPr="000F1BEE" w:rsidRDefault="000F1BEE" w:rsidP="000F1BEE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theme="minorHAnsi"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6/11/2024</w:t>
            </w:r>
          </w:p>
        </w:tc>
      </w:tr>
    </w:tbl>
    <w:p w14:paraId="504A34EB" w14:textId="77777777" w:rsidR="000F1BEE" w:rsidRPr="000F1BEE" w:rsidRDefault="000F1BEE" w:rsidP="000F1BEE">
      <w:pPr>
        <w:suppressAutoHyphens/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tbl>
      <w:tblPr>
        <w:tblW w:w="9995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3164"/>
        <w:gridCol w:w="2775"/>
        <w:gridCol w:w="4056"/>
      </w:tblGrid>
      <w:tr w:rsidR="000F1BEE" w:rsidRPr="000F1BEE" w14:paraId="3BFFF291" w14:textId="77777777" w:rsidTr="000B00C4">
        <w:trPr>
          <w:cantSplit/>
        </w:trPr>
        <w:tc>
          <w:tcPr>
            <w:tcW w:w="99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DCF06A" w14:textId="77777777" w:rsidR="000F1BEE" w:rsidRPr="000F1BEE" w:rsidRDefault="000F1BEE" w:rsidP="000F1BEE">
            <w:pPr>
              <w:keepNext/>
              <w:keepLines/>
              <w:tabs>
                <w:tab w:val="left" w:pos="720"/>
              </w:tabs>
              <w:spacing w:before="360" w:after="0"/>
              <w:ind w:left="36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0F1BEE">
              <w:rPr>
                <w:rFonts w:ascii="Footlight MT Light" w:eastAsiaTheme="majorEastAsia" w:hAnsi="Footlight MT Light" w:cs="Footlight MT Light"/>
                <w:b/>
                <w:bCs/>
                <w:i/>
                <w:iCs/>
                <w:sz w:val="20"/>
                <w:szCs w:val="20"/>
              </w:rPr>
              <w:t xml:space="preserve">1 -  SITUAZIONE DI PARTENZA </w:t>
            </w:r>
          </w:p>
        </w:tc>
      </w:tr>
      <w:tr w:rsidR="000F1BEE" w:rsidRPr="000F1BEE" w14:paraId="1180D0C9" w14:textId="77777777" w:rsidTr="000B00C4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097945" w14:textId="77777777" w:rsidR="000F1BEE" w:rsidRPr="000F1BEE" w:rsidRDefault="000F1BEE" w:rsidP="000F1BEE">
            <w:pPr>
              <w:spacing w:before="120"/>
              <w:jc w:val="center"/>
              <w:rPr>
                <w:rFonts w:ascii="Footlight MT Light" w:hAnsi="Footlight MT Light" w:cs="Footlight MT Light"/>
                <w:b/>
                <w:i/>
                <w:iCs/>
              </w:rPr>
            </w:pPr>
            <w:r w:rsidRPr="000F1BEE">
              <w:rPr>
                <w:rFonts w:ascii="Footlight MT Light" w:hAnsi="Footlight MT Light" w:cs="Footlight MT Light"/>
                <w:b/>
                <w:i/>
                <w:iCs/>
              </w:rPr>
              <w:t>Livello della classe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7E28AE" w14:textId="77777777" w:rsidR="000F1BEE" w:rsidRPr="000F1BEE" w:rsidRDefault="000F1BEE" w:rsidP="000F1BEE">
            <w:pPr>
              <w:spacing w:before="120"/>
              <w:jc w:val="center"/>
              <w:rPr>
                <w:rFonts w:ascii="Footlight MT Light" w:hAnsi="Footlight MT Light" w:cs="Footlight MT Light"/>
                <w:b/>
                <w:i/>
                <w:iCs/>
                <w:kern w:val="1"/>
                <w:sz w:val="20"/>
                <w:szCs w:val="20"/>
              </w:rPr>
            </w:pPr>
            <w:r w:rsidRPr="000F1BEE">
              <w:rPr>
                <w:rFonts w:ascii="Footlight MT Light" w:hAnsi="Footlight MT Light" w:cs="Footlight MT Light"/>
                <w:b/>
                <w:i/>
                <w:iCs/>
                <w:sz w:val="20"/>
                <w:szCs w:val="20"/>
              </w:rPr>
              <w:t>Comportamento</w:t>
            </w:r>
          </w:p>
        </w:tc>
        <w:tc>
          <w:tcPr>
            <w:tcW w:w="4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EB622A" w14:textId="77777777" w:rsidR="000F1BEE" w:rsidRPr="000F1BEE" w:rsidRDefault="000F1BEE" w:rsidP="000F1BEE">
            <w:pPr>
              <w:spacing w:before="120"/>
              <w:jc w:val="center"/>
              <w:rPr>
                <w:rFonts w:ascii="Footlight MT Light" w:hAnsi="Footlight MT Light" w:cs="Footlight MT Light"/>
                <w:i/>
                <w:iCs/>
                <w:sz w:val="20"/>
                <w:szCs w:val="20"/>
              </w:rPr>
            </w:pPr>
            <w:r w:rsidRPr="000F1BEE">
              <w:rPr>
                <w:rFonts w:ascii="Footlight MT Light" w:hAnsi="Footlight MT Light" w:cs="Footlight MT Light"/>
                <w:b/>
                <w:i/>
                <w:iCs/>
                <w:kern w:val="1"/>
                <w:sz w:val="20"/>
                <w:szCs w:val="20"/>
              </w:rPr>
              <w:t>N.° Allievi</w:t>
            </w:r>
            <w:r w:rsidRPr="000F1BEE">
              <w:rPr>
                <w:rFonts w:ascii="Footlight MT Light" w:hAnsi="Footlight MT Light" w:cs="Footlight MT Light"/>
                <w:i/>
                <w:iCs/>
                <w:sz w:val="20"/>
                <w:szCs w:val="20"/>
              </w:rPr>
              <w:t xml:space="preserve">   </w:t>
            </w:r>
          </w:p>
          <w:p w14:paraId="4A21E5FC" w14:textId="77777777" w:rsidR="000F1BEE" w:rsidRPr="000F1BEE" w:rsidRDefault="000F1BEE" w:rsidP="000F1BEE">
            <w:pPr>
              <w:spacing w:before="120"/>
              <w:jc w:val="center"/>
              <w:rPr>
                <w:sz w:val="20"/>
                <w:szCs w:val="20"/>
              </w:rPr>
            </w:pPr>
            <w:r w:rsidRPr="000F1BEE">
              <w:rPr>
                <w:rFonts w:ascii="Footlight MT Light" w:hAnsi="Footlight MT Light" w:cs="Footlight MT Light"/>
                <w:b/>
                <w:i/>
                <w:iCs/>
                <w:sz w:val="20"/>
                <w:szCs w:val="20"/>
              </w:rPr>
              <w:t xml:space="preserve">    Osservazioni :</w:t>
            </w:r>
          </w:p>
        </w:tc>
      </w:tr>
      <w:tr w:rsidR="000F1BEE" w:rsidRPr="000F1BEE" w14:paraId="4FACF096" w14:textId="77777777" w:rsidTr="000B00C4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D67980" w14:textId="77777777" w:rsidR="000F1BEE" w:rsidRPr="000F1BEE" w:rsidRDefault="000F1BEE" w:rsidP="000F1BEE">
            <w:pPr>
              <w:rPr>
                <w:sz w:val="24"/>
                <w:szCs w:val="24"/>
              </w:rPr>
            </w:pPr>
            <w:r w:rsidRPr="000F1BEE">
              <w:rPr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1BEE">
              <w:rPr>
                <w:sz w:val="24"/>
                <w:szCs w:val="24"/>
              </w:rPr>
              <w:instrText xml:space="preserve"> FORMCHECKBOX </w:instrText>
            </w:r>
            <w:r w:rsidR="007C3A6B">
              <w:rPr>
                <w:sz w:val="24"/>
                <w:szCs w:val="24"/>
              </w:rPr>
            </w:r>
            <w:r w:rsidR="007C3A6B">
              <w:rPr>
                <w:sz w:val="24"/>
                <w:szCs w:val="24"/>
              </w:rPr>
              <w:fldChar w:fldCharType="separate"/>
            </w:r>
            <w:r w:rsidRPr="000F1BEE">
              <w:rPr>
                <w:sz w:val="24"/>
                <w:szCs w:val="24"/>
              </w:rPr>
              <w:fldChar w:fldCharType="end"/>
            </w:r>
            <w:r w:rsidRPr="000F1BEE">
              <w:rPr>
                <w:rFonts w:ascii="Footlight MT Light" w:hAnsi="Footlight MT Light" w:cs="Footlight MT Light"/>
                <w:sz w:val="24"/>
                <w:szCs w:val="24"/>
              </w:rPr>
              <w:t xml:space="preserve"> Medio-alto</w:t>
            </w:r>
          </w:p>
          <w:p w14:paraId="5FFFEC1B" w14:textId="77777777" w:rsidR="000F1BEE" w:rsidRPr="000F1BEE" w:rsidRDefault="000F1BEE" w:rsidP="000F1BEE">
            <w:pPr>
              <w:rPr>
                <w:sz w:val="24"/>
                <w:szCs w:val="24"/>
              </w:rPr>
            </w:pPr>
            <w:r w:rsidRPr="000F1BEE">
              <w:rPr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A80F63" wp14:editId="556302BC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80010</wp:posOffset>
                      </wp:positionV>
                      <wp:extent cx="635" cy="635"/>
                      <wp:effectExtent l="12700" t="9525" r="5715" b="8890"/>
                      <wp:wrapNone/>
                      <wp:docPr id="1523802491" name="Connettore 2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EA81B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2" o:spid="_x0000_s1026" type="#_x0000_t32" style="position:absolute;margin-left:63.35pt;margin-top:6.3pt;width: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B77ZsrcAAAACQEAAA8AAABkcnMvZG93bnJldi54&#10;bWxMj8FuwjAQRO+V+g/WVuqlKg6RGtoQByEkDhwLSL2aeEnSxusodkjK17PppdxmtE+zM9lqtI24&#10;YOdrRwrmswgEUuFMTaWC42H7+g7CB01GN45QwS96WOWPD5lOjRvoEy/7UAoOIZ9qBVUIbSqlLyq0&#10;2s9ci8S3s+usDmy7UppODxxuGxlHUSKtrok/VLrFTYXFz763CtD3b/No/WHL4+46vHzF1++hPSj1&#10;/DSulyACjuEfhqk+V4ecO51cT8aLhn2cLBj9EyAmIE54y2kSC5B5Ju8X5Dc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HvtmytwAAAAJAQAADwAAAAAAAAAAAAAAAAAQBAAAZHJzL2Rv&#10;d25yZXYueG1sUEsFBgAAAAAEAAQA8wAAABkFAAAAAA==&#10;"/>
                  </w:pict>
                </mc:Fallback>
              </mc:AlternateContent>
            </w:r>
            <w:r w:rsidRPr="000F1BEE">
              <w:rPr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1BEE">
              <w:rPr>
                <w:sz w:val="24"/>
                <w:szCs w:val="24"/>
              </w:rPr>
              <w:instrText xml:space="preserve"> FORMCHECKBOX </w:instrText>
            </w:r>
            <w:r w:rsidR="007C3A6B">
              <w:rPr>
                <w:sz w:val="24"/>
                <w:szCs w:val="24"/>
              </w:rPr>
            </w:r>
            <w:r w:rsidR="007C3A6B">
              <w:rPr>
                <w:sz w:val="24"/>
                <w:szCs w:val="24"/>
              </w:rPr>
              <w:fldChar w:fldCharType="separate"/>
            </w:r>
            <w:r w:rsidRPr="000F1BEE">
              <w:rPr>
                <w:sz w:val="24"/>
                <w:szCs w:val="24"/>
              </w:rPr>
              <w:fldChar w:fldCharType="end"/>
            </w:r>
            <w:r w:rsidRPr="000F1BEE">
              <w:rPr>
                <w:rFonts w:ascii="Footlight MT Light" w:hAnsi="Footlight MT Light" w:cs="Footlight MT Light"/>
                <w:sz w:val="24"/>
                <w:szCs w:val="24"/>
              </w:rPr>
              <w:t xml:space="preserve"> </w:t>
            </w:r>
            <w:r w:rsidRPr="000F1BEE">
              <w:rPr>
                <w:sz w:val="24"/>
                <w:szCs w:val="24"/>
              </w:rPr>
              <w:t xml:space="preserve"> </w:t>
            </w:r>
            <w:r w:rsidRPr="000F1BEE">
              <w:rPr>
                <w:rFonts w:ascii="Footlight MT Light" w:hAnsi="Footlight MT Light" w:cs="Footlight MT Light"/>
                <w:sz w:val="24"/>
                <w:szCs w:val="24"/>
              </w:rPr>
              <w:t xml:space="preserve">Medio </w:t>
            </w:r>
          </w:p>
          <w:p w14:paraId="7811A205" w14:textId="77777777" w:rsidR="000F1BEE" w:rsidRPr="000F1BEE" w:rsidRDefault="000F1BEE" w:rsidP="000F1BEE">
            <w:pPr>
              <w:rPr>
                <w:sz w:val="24"/>
                <w:szCs w:val="24"/>
              </w:rPr>
            </w:pPr>
            <w:r w:rsidRPr="000F1BEE">
              <w:rPr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1BEE">
              <w:rPr>
                <w:sz w:val="24"/>
                <w:szCs w:val="24"/>
              </w:rPr>
              <w:instrText xml:space="preserve"> FORMCHECKBOX </w:instrText>
            </w:r>
            <w:r w:rsidR="007C3A6B">
              <w:rPr>
                <w:sz w:val="24"/>
                <w:szCs w:val="24"/>
              </w:rPr>
            </w:r>
            <w:r w:rsidR="007C3A6B">
              <w:rPr>
                <w:sz w:val="24"/>
                <w:szCs w:val="24"/>
              </w:rPr>
              <w:fldChar w:fldCharType="separate"/>
            </w:r>
            <w:r w:rsidRPr="000F1BEE">
              <w:rPr>
                <w:sz w:val="24"/>
                <w:szCs w:val="24"/>
              </w:rPr>
              <w:fldChar w:fldCharType="end"/>
            </w:r>
            <w:r w:rsidRPr="000F1BEE">
              <w:rPr>
                <w:rFonts w:ascii="Footlight MT Light" w:hAnsi="Footlight MT Light" w:cs="Footlight MT Light"/>
                <w:sz w:val="24"/>
                <w:szCs w:val="24"/>
              </w:rPr>
              <w:t xml:space="preserve"> Medio-basso X</w:t>
            </w:r>
          </w:p>
          <w:p w14:paraId="57818E54" w14:textId="77777777" w:rsidR="000F1BEE" w:rsidRPr="000F1BEE" w:rsidRDefault="000F1BEE" w:rsidP="000F1BEE">
            <w:pPr>
              <w:rPr>
                <w:sz w:val="24"/>
                <w:szCs w:val="24"/>
              </w:rPr>
            </w:pPr>
            <w:r w:rsidRPr="000F1BEE">
              <w:rPr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1BEE">
              <w:rPr>
                <w:sz w:val="24"/>
                <w:szCs w:val="24"/>
              </w:rPr>
              <w:instrText xml:space="preserve"> FORMCHECKBOX </w:instrText>
            </w:r>
            <w:r w:rsidR="007C3A6B">
              <w:rPr>
                <w:sz w:val="24"/>
                <w:szCs w:val="24"/>
              </w:rPr>
            </w:r>
            <w:r w:rsidR="007C3A6B">
              <w:rPr>
                <w:sz w:val="24"/>
                <w:szCs w:val="24"/>
              </w:rPr>
              <w:fldChar w:fldCharType="separate"/>
            </w:r>
            <w:r w:rsidRPr="000F1BEE">
              <w:rPr>
                <w:sz w:val="24"/>
                <w:szCs w:val="24"/>
              </w:rPr>
              <w:fldChar w:fldCharType="end"/>
            </w:r>
            <w:r w:rsidRPr="000F1BEE">
              <w:rPr>
                <w:rFonts w:ascii="Footlight MT Light" w:hAnsi="Footlight MT Light" w:cs="Footlight MT Light"/>
                <w:sz w:val="24"/>
                <w:szCs w:val="24"/>
              </w:rPr>
              <w:t xml:space="preserve"> Basso</w:t>
            </w:r>
            <w:r w:rsidRPr="000F1BEE">
              <w:rPr>
                <w:rFonts w:ascii="Footlight MT Light" w:hAnsi="Footlight MT Light" w:cs="Footlight MT Light"/>
                <w:sz w:val="24"/>
                <w:szCs w:val="24"/>
              </w:rPr>
              <w:tab/>
            </w:r>
            <w:r w:rsidRPr="000F1BEE">
              <w:rPr>
                <w:rFonts w:ascii="Footlight MT Light" w:hAnsi="Footlight MT Light" w:cs="Footlight MT Light"/>
                <w:sz w:val="24"/>
                <w:szCs w:val="24"/>
              </w:rPr>
              <w:tab/>
            </w:r>
            <w:r w:rsidRPr="000F1BEE">
              <w:rPr>
                <w:rFonts w:ascii="Footlight MT Light" w:hAnsi="Footlight MT Light" w:cs="Footlight MT Light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3E17BE" w14:textId="77777777" w:rsidR="000F1BEE" w:rsidRPr="000F1BEE" w:rsidRDefault="000F1BEE" w:rsidP="000F1BEE">
            <w:pPr>
              <w:rPr>
                <w:sz w:val="24"/>
                <w:szCs w:val="24"/>
              </w:rPr>
            </w:pPr>
            <w:r w:rsidRPr="000F1BEE">
              <w:rPr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1BEE">
              <w:rPr>
                <w:sz w:val="24"/>
                <w:szCs w:val="24"/>
              </w:rPr>
              <w:instrText xml:space="preserve"> FORMCHECKBOX </w:instrText>
            </w:r>
            <w:r w:rsidR="007C3A6B">
              <w:rPr>
                <w:sz w:val="24"/>
                <w:szCs w:val="24"/>
              </w:rPr>
            </w:r>
            <w:r w:rsidR="007C3A6B">
              <w:rPr>
                <w:sz w:val="24"/>
                <w:szCs w:val="24"/>
              </w:rPr>
              <w:fldChar w:fldCharType="separate"/>
            </w:r>
            <w:r w:rsidRPr="000F1BEE">
              <w:rPr>
                <w:sz w:val="24"/>
                <w:szCs w:val="24"/>
              </w:rPr>
              <w:fldChar w:fldCharType="end"/>
            </w:r>
            <w:r w:rsidRPr="000F1BEE">
              <w:rPr>
                <w:rFonts w:ascii="Footlight MT Light" w:hAnsi="Footlight MT Light" w:cs="Footlight MT Light"/>
                <w:sz w:val="24"/>
                <w:szCs w:val="24"/>
              </w:rPr>
              <w:t xml:space="preserve"> Vivace X</w:t>
            </w:r>
          </w:p>
          <w:p w14:paraId="092184BB" w14:textId="77777777" w:rsidR="000F1BEE" w:rsidRPr="000F1BEE" w:rsidRDefault="000F1BEE" w:rsidP="000F1BEE">
            <w:pPr>
              <w:rPr>
                <w:sz w:val="24"/>
                <w:szCs w:val="24"/>
              </w:rPr>
            </w:pPr>
            <w:r w:rsidRPr="000F1BEE">
              <w:rPr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1BEE">
              <w:rPr>
                <w:sz w:val="24"/>
                <w:szCs w:val="24"/>
              </w:rPr>
              <w:instrText xml:space="preserve"> FORMCHECKBOX </w:instrText>
            </w:r>
            <w:r w:rsidR="007C3A6B">
              <w:rPr>
                <w:sz w:val="24"/>
                <w:szCs w:val="24"/>
              </w:rPr>
            </w:r>
            <w:r w:rsidR="007C3A6B">
              <w:rPr>
                <w:sz w:val="24"/>
                <w:szCs w:val="24"/>
              </w:rPr>
              <w:fldChar w:fldCharType="separate"/>
            </w:r>
            <w:r w:rsidRPr="000F1BEE">
              <w:rPr>
                <w:sz w:val="24"/>
                <w:szCs w:val="24"/>
              </w:rPr>
              <w:fldChar w:fldCharType="end"/>
            </w:r>
            <w:r w:rsidRPr="000F1BEE">
              <w:rPr>
                <w:rFonts w:ascii="Footlight MT Light" w:hAnsi="Footlight MT Light" w:cs="Footlight MT Light"/>
                <w:sz w:val="24"/>
                <w:szCs w:val="24"/>
              </w:rPr>
              <w:t xml:space="preserve">  Tranquillo</w:t>
            </w:r>
          </w:p>
          <w:p w14:paraId="65EDAFF4" w14:textId="77777777" w:rsidR="000F1BEE" w:rsidRPr="000F1BEE" w:rsidRDefault="000F1BEE" w:rsidP="000F1BEE">
            <w:pPr>
              <w:rPr>
                <w:sz w:val="24"/>
                <w:szCs w:val="24"/>
              </w:rPr>
            </w:pPr>
            <w:r w:rsidRPr="000F1BEE">
              <w:rPr>
                <w:sz w:val="24"/>
                <w:szCs w:val="24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1BEE">
              <w:rPr>
                <w:sz w:val="24"/>
                <w:szCs w:val="24"/>
              </w:rPr>
              <w:instrText xml:space="preserve"> FORMCHECKBOX </w:instrText>
            </w:r>
            <w:r w:rsidR="007C3A6B">
              <w:rPr>
                <w:sz w:val="24"/>
                <w:szCs w:val="24"/>
              </w:rPr>
            </w:r>
            <w:r w:rsidR="007C3A6B">
              <w:rPr>
                <w:sz w:val="24"/>
                <w:szCs w:val="24"/>
              </w:rPr>
              <w:fldChar w:fldCharType="separate"/>
            </w:r>
            <w:r w:rsidRPr="000F1BEE">
              <w:rPr>
                <w:sz w:val="24"/>
                <w:szCs w:val="24"/>
              </w:rPr>
              <w:fldChar w:fldCharType="end"/>
            </w:r>
            <w:r w:rsidRPr="000F1BEE">
              <w:rPr>
                <w:rFonts w:ascii="Footlight MT Light" w:hAnsi="Footlight MT Light" w:cs="Footlight MT Light"/>
                <w:sz w:val="24"/>
                <w:szCs w:val="24"/>
              </w:rPr>
              <w:t xml:space="preserve"> Passivo</w:t>
            </w:r>
          </w:p>
          <w:p w14:paraId="6A84226B" w14:textId="77777777" w:rsidR="000F1BEE" w:rsidRPr="000F1BEE" w:rsidRDefault="000F1BEE" w:rsidP="000F1BEE">
            <w:pPr>
              <w:rPr>
                <w:rFonts w:ascii="Footlight MT Light" w:hAnsi="Footlight MT Light" w:cs="Footlight MT Light"/>
                <w:b/>
                <w:sz w:val="24"/>
                <w:szCs w:val="24"/>
              </w:rPr>
            </w:pPr>
            <w:r w:rsidRPr="000F1BEE">
              <w:rPr>
                <w:sz w:val="24"/>
                <w:szCs w:val="2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1BEE">
              <w:rPr>
                <w:sz w:val="24"/>
                <w:szCs w:val="24"/>
              </w:rPr>
              <w:instrText xml:space="preserve"> FORMCHECKBOX </w:instrText>
            </w:r>
            <w:r w:rsidR="007C3A6B">
              <w:rPr>
                <w:sz w:val="24"/>
                <w:szCs w:val="24"/>
              </w:rPr>
            </w:r>
            <w:r w:rsidR="007C3A6B">
              <w:rPr>
                <w:sz w:val="24"/>
                <w:szCs w:val="24"/>
              </w:rPr>
              <w:fldChar w:fldCharType="separate"/>
            </w:r>
            <w:r w:rsidRPr="000F1BEE">
              <w:rPr>
                <w:sz w:val="24"/>
                <w:szCs w:val="24"/>
              </w:rPr>
              <w:fldChar w:fldCharType="end"/>
            </w:r>
            <w:r w:rsidRPr="000F1BEE">
              <w:rPr>
                <w:rFonts w:ascii="Footlight MT Light" w:hAnsi="Footlight MT Light" w:cs="Footlight MT Light"/>
                <w:sz w:val="24"/>
                <w:szCs w:val="24"/>
              </w:rPr>
              <w:t xml:space="preserve"> Problematico X</w:t>
            </w:r>
          </w:p>
        </w:tc>
        <w:tc>
          <w:tcPr>
            <w:tcW w:w="4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294998" w14:textId="77777777" w:rsidR="000F1BEE" w:rsidRPr="000F1BEE" w:rsidRDefault="000F1BEE" w:rsidP="000F1BE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CF94D8B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 xml:space="preserve">In classe sono presenti </w:t>
            </w:r>
            <w:r w:rsidRPr="000F1BEE">
              <w:rPr>
                <w:rFonts w:eastAsia="Times New Roman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 xml:space="preserve">19 </w:t>
            </w:r>
            <w:r w:rsidRPr="000F1BEE">
              <w:rPr>
                <w:rFonts w:eastAsia="Times New Roman" w:cstheme="minorHAnsi"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alunni di provenienze diverse.</w:t>
            </w:r>
          </w:p>
          <w:p w14:paraId="1320BAF8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Molti discenti appaiono esuberanti, irrequieti, inclini alla distrazione, si impegnano in modo saltuario e incostante e stentano a mantenere viva l’attenzione durante la lezione.</w:t>
            </w:r>
          </w:p>
          <w:p w14:paraId="69B17E07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Diversi i casi di insubordinazione alle regole, segnalati anche da note generiche e/o disciplinari.</w:t>
            </w:r>
          </w:p>
          <w:p w14:paraId="593CCCC0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Si rileva la difficoltà nell’esposizione orale e, soprattutto, scritta.</w:t>
            </w:r>
          </w:p>
          <w:p w14:paraId="0C87C568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ascii="Footlight MT Light" w:hAnsi="Footlight MT Light" w:cs="Footlight MT Light"/>
                <w:b/>
                <w:strike/>
                <w:sz w:val="24"/>
                <w:szCs w:val="24"/>
              </w:rPr>
            </w:pPr>
          </w:p>
        </w:tc>
      </w:tr>
      <w:tr w:rsidR="000F1BEE" w:rsidRPr="000F1BEE" w14:paraId="11FA71BC" w14:textId="77777777" w:rsidTr="000B00C4">
        <w:trPr>
          <w:cantSplit/>
        </w:trPr>
        <w:tc>
          <w:tcPr>
            <w:tcW w:w="999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896811C" w14:textId="77777777" w:rsidR="000F1BEE" w:rsidRPr="000F1BEE" w:rsidRDefault="000F1BEE" w:rsidP="000F1BEE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 w:rsidRPr="000F1BEE">
              <w:rPr>
                <w:bCs/>
                <w:i/>
                <w:iCs/>
                <w:sz w:val="20"/>
                <w:szCs w:val="20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0F1BEE" w:rsidRPr="000F1BEE" w14:paraId="1509E33B" w14:textId="77777777" w:rsidTr="000B00C4">
              <w:trPr>
                <w:trHeight w:val="435"/>
              </w:trPr>
              <w:tc>
                <w:tcPr>
                  <w:tcW w:w="507" w:type="dxa"/>
                  <w:shd w:val="clear" w:color="auto" w:fill="auto"/>
                </w:tcPr>
                <w:p w14:paraId="00E3E81E" w14:textId="77777777" w:rsidR="000F1BEE" w:rsidRPr="000F1BEE" w:rsidRDefault="000F1BEE" w:rsidP="000F1BEE">
                  <w:pPr>
                    <w:widowControl w:val="0"/>
                    <w:jc w:val="both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0F1BEE">
                    <w:rPr>
                      <w:i/>
                      <w:iCs/>
                      <w:sz w:val="20"/>
                      <w:szCs w:val="20"/>
                    </w:rPr>
                    <w:fldChar w:fldCharType="begin">
                      <w:ffData>
                        <w:name w:val="Controllo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F1BEE">
                    <w:rPr>
                      <w:i/>
                      <w:iCs/>
                      <w:sz w:val="20"/>
                      <w:szCs w:val="20"/>
                    </w:rPr>
                    <w:instrText xml:space="preserve"> FORMCHECKBOX </w:instrText>
                  </w:r>
                  <w:r w:rsidR="007C3A6B">
                    <w:rPr>
                      <w:i/>
                      <w:iCs/>
                      <w:sz w:val="20"/>
                      <w:szCs w:val="20"/>
                    </w:rPr>
                  </w:r>
                  <w:r w:rsidR="007C3A6B">
                    <w:rPr>
                      <w:i/>
                      <w:iCs/>
                      <w:sz w:val="20"/>
                      <w:szCs w:val="20"/>
                    </w:rPr>
                    <w:fldChar w:fldCharType="separate"/>
                  </w:r>
                  <w:r w:rsidRPr="000F1BEE">
                    <w:rPr>
                      <w:i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752" w:type="dxa"/>
                  <w:shd w:val="clear" w:color="auto" w:fill="auto"/>
                </w:tcPr>
                <w:p w14:paraId="424C6B50" w14:textId="77777777" w:rsidR="000F1BEE" w:rsidRPr="000F1BEE" w:rsidRDefault="000F1BEE" w:rsidP="000F1BEE">
                  <w:pPr>
                    <w:widowControl w:val="0"/>
                    <w:tabs>
                      <w:tab w:val="right" w:pos="2458"/>
                    </w:tabs>
                    <w:jc w:val="both"/>
                    <w:rPr>
                      <w:i/>
                      <w:iCs/>
                      <w:sz w:val="20"/>
                      <w:szCs w:val="20"/>
                    </w:rPr>
                  </w:pPr>
                  <w:r w:rsidRPr="000F1BE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Test d’ingresso </w:t>
                  </w:r>
                  <w:r w:rsidRPr="000F1BEE">
                    <w:rPr>
                      <w:i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</w:tc>
              <w:bookmarkStart w:id="1" w:name="Controllo3"/>
              <w:tc>
                <w:tcPr>
                  <w:tcW w:w="506" w:type="dxa"/>
                  <w:shd w:val="clear" w:color="auto" w:fill="auto"/>
                </w:tcPr>
                <w:p w14:paraId="08BDC08C" w14:textId="77777777" w:rsidR="000F1BEE" w:rsidRPr="000F1BEE" w:rsidRDefault="000F1BEE" w:rsidP="000F1BEE">
                  <w:pPr>
                    <w:widowControl w:val="0"/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0F1BEE">
                    <w:rPr>
                      <w:i/>
                      <w:iCs/>
                      <w:sz w:val="20"/>
                      <w:szCs w:val="20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F1BEE">
                    <w:rPr>
                      <w:i/>
                      <w:iCs/>
                      <w:sz w:val="20"/>
                      <w:szCs w:val="20"/>
                    </w:rPr>
                    <w:instrText xml:space="preserve"> FORMCHECKBOX </w:instrText>
                  </w:r>
                  <w:r w:rsidR="007C3A6B">
                    <w:rPr>
                      <w:i/>
                      <w:iCs/>
                      <w:sz w:val="20"/>
                      <w:szCs w:val="20"/>
                    </w:rPr>
                  </w:r>
                  <w:r w:rsidR="007C3A6B">
                    <w:rPr>
                      <w:i/>
                      <w:iCs/>
                      <w:sz w:val="20"/>
                      <w:szCs w:val="20"/>
                    </w:rPr>
                    <w:fldChar w:fldCharType="separate"/>
                  </w:r>
                  <w:r w:rsidRPr="000F1BEE">
                    <w:rPr>
                      <w:i/>
                      <w:iCs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  <w:tc>
                <w:tcPr>
                  <w:tcW w:w="2813" w:type="dxa"/>
                  <w:shd w:val="clear" w:color="auto" w:fill="auto"/>
                </w:tcPr>
                <w:p w14:paraId="729069B0" w14:textId="77777777" w:rsidR="000F1BEE" w:rsidRPr="000F1BEE" w:rsidRDefault="000F1BEE" w:rsidP="000F1BEE">
                  <w:pPr>
                    <w:widowControl w:val="0"/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0F1BEE">
                    <w:rPr>
                      <w:bCs/>
                      <w:i/>
                      <w:iCs/>
                      <w:sz w:val="20"/>
                      <w:szCs w:val="20"/>
                    </w:rPr>
                    <w:t>Osservazione X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293372EF" w14:textId="77777777" w:rsidR="000F1BEE" w:rsidRPr="000F1BEE" w:rsidRDefault="000F1BEE" w:rsidP="000F1BEE">
                  <w:pPr>
                    <w:widowControl w:val="0"/>
                    <w:snapToGrid w:val="0"/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06"/>
                    <w:gridCol w:w="2684"/>
                  </w:tblGrid>
                  <w:tr w:rsidR="000F1BEE" w:rsidRPr="000F1BEE" w14:paraId="49C90E6C" w14:textId="77777777" w:rsidTr="000B00C4">
                    <w:trPr>
                      <w:trHeight w:val="399"/>
                    </w:trPr>
                    <w:tc>
                      <w:tcPr>
                        <w:tcW w:w="506" w:type="dxa"/>
                        <w:shd w:val="clear" w:color="auto" w:fill="auto"/>
                      </w:tcPr>
                      <w:p w14:paraId="35CD072D" w14:textId="77777777" w:rsidR="000F1BEE" w:rsidRPr="000F1BEE" w:rsidRDefault="000F1BEE" w:rsidP="000F1BEE">
                        <w:pPr>
                          <w:widowControl w:val="0"/>
                          <w:jc w:val="both"/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0F1BEE">
                          <w:rPr>
                            <w:bCs/>
                            <w:i/>
                            <w:iCs/>
                            <w:sz w:val="20"/>
                            <w:szCs w:val="20"/>
                          </w:rPr>
                          <w:fldChar w:fldCharType="begin">
                            <w:ffData>
                              <w:name w:val="Controllo6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F1BEE">
                          <w:rPr>
                            <w:bCs/>
                            <w:i/>
                            <w:iCs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7C3A6B">
                          <w:rPr>
                            <w:bCs/>
                            <w:i/>
                            <w:iCs/>
                            <w:sz w:val="20"/>
                            <w:szCs w:val="20"/>
                          </w:rPr>
                        </w:r>
                        <w:r w:rsidR="007C3A6B">
                          <w:rPr>
                            <w:bCs/>
                            <w:i/>
                            <w:iCs/>
                            <w:sz w:val="20"/>
                            <w:szCs w:val="20"/>
                          </w:rPr>
                          <w:fldChar w:fldCharType="separate"/>
                        </w:r>
                        <w:r w:rsidRPr="000F1BEE">
                          <w:rPr>
                            <w:bCs/>
                            <w:i/>
                            <w:i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684" w:type="dxa"/>
                        <w:shd w:val="clear" w:color="auto" w:fill="auto"/>
                      </w:tcPr>
                      <w:p w14:paraId="159926B6" w14:textId="77777777" w:rsidR="000F1BEE" w:rsidRPr="000F1BEE" w:rsidRDefault="000F1BEE" w:rsidP="000F1BEE">
                        <w:pPr>
                          <w:widowControl w:val="0"/>
                          <w:jc w:val="both"/>
                          <w:rPr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0F1BEE">
                          <w:rPr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Verifiche alla lavagna    </w:t>
                        </w:r>
                      </w:p>
                      <w:p w14:paraId="2F6ED408" w14:textId="77777777" w:rsidR="000F1BEE" w:rsidRPr="000F1BEE" w:rsidRDefault="000F1BEE" w:rsidP="000F1BEE">
                        <w:pPr>
                          <w:widowControl w:val="0"/>
                          <w:jc w:val="both"/>
                          <w:rPr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13B2511" w14:textId="77777777" w:rsidR="000F1BEE" w:rsidRPr="000F1BEE" w:rsidRDefault="000F1BEE" w:rsidP="000F1BEE">
                  <w:pPr>
                    <w:widowControl w:val="0"/>
                    <w:jc w:val="both"/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0F1BEE" w:rsidRPr="000F1BEE" w14:paraId="6AA0FAFB" w14:textId="77777777" w:rsidTr="000B00C4">
              <w:trPr>
                <w:trHeight w:val="399"/>
              </w:trPr>
              <w:tc>
                <w:tcPr>
                  <w:tcW w:w="507" w:type="dxa"/>
                  <w:shd w:val="clear" w:color="auto" w:fill="auto"/>
                </w:tcPr>
                <w:p w14:paraId="375F110C" w14:textId="77777777" w:rsidR="000F1BEE" w:rsidRPr="000F1BEE" w:rsidRDefault="000F1BEE" w:rsidP="000F1BEE">
                  <w:pPr>
                    <w:widowControl w:val="0"/>
                    <w:jc w:val="both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0F1BEE">
                    <w:rPr>
                      <w:bCs/>
                      <w:i/>
                      <w:iCs/>
                      <w:sz w:val="20"/>
                      <w:szCs w:val="20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F1BEE">
                    <w:rPr>
                      <w:i/>
                      <w:iCs/>
                      <w:sz w:val="20"/>
                      <w:szCs w:val="20"/>
                    </w:rPr>
                    <w:instrText xml:space="preserve"> FORMCHECKBOX </w:instrText>
                  </w:r>
                  <w:r w:rsidR="007C3A6B">
                    <w:rPr>
                      <w:bCs/>
                      <w:i/>
                      <w:iCs/>
                      <w:sz w:val="20"/>
                      <w:szCs w:val="20"/>
                    </w:rPr>
                  </w:r>
                  <w:r w:rsidR="007C3A6B">
                    <w:rPr>
                      <w:bCs/>
                      <w:i/>
                      <w:iCs/>
                      <w:sz w:val="20"/>
                      <w:szCs w:val="20"/>
                    </w:rPr>
                    <w:fldChar w:fldCharType="separate"/>
                  </w:r>
                  <w:r w:rsidRPr="000F1BEE">
                    <w:rPr>
                      <w:bCs/>
                      <w:i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752" w:type="dxa"/>
                  <w:shd w:val="clear" w:color="auto" w:fill="auto"/>
                </w:tcPr>
                <w:p w14:paraId="551DBF31" w14:textId="77777777" w:rsidR="000F1BEE" w:rsidRPr="000F1BEE" w:rsidRDefault="000F1BEE" w:rsidP="000F1BEE">
                  <w:pPr>
                    <w:widowControl w:val="0"/>
                    <w:jc w:val="both"/>
                    <w:rPr>
                      <w:i/>
                      <w:iCs/>
                      <w:sz w:val="20"/>
                      <w:szCs w:val="20"/>
                    </w:rPr>
                  </w:pPr>
                  <w:r w:rsidRPr="000F1BEE">
                    <w:rPr>
                      <w:i/>
                      <w:iCs/>
                      <w:color w:val="000000"/>
                      <w:sz w:val="20"/>
                      <w:szCs w:val="20"/>
                    </w:rPr>
                    <w:t>Questionari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713C9FBA" w14:textId="77777777" w:rsidR="000F1BEE" w:rsidRPr="000F1BEE" w:rsidRDefault="000F1BEE" w:rsidP="000F1BEE">
                  <w:pPr>
                    <w:widowControl w:val="0"/>
                    <w:jc w:val="both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0F1BEE">
                    <w:rPr>
                      <w:i/>
                      <w:iCs/>
                      <w:sz w:val="20"/>
                      <w:szCs w:val="20"/>
                    </w:rPr>
                    <w:fldChar w:fldCharType="begin">
                      <w:ffData>
                        <w:name w:val="Controllo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F1BEE">
                    <w:rPr>
                      <w:i/>
                      <w:iCs/>
                      <w:sz w:val="20"/>
                      <w:szCs w:val="20"/>
                    </w:rPr>
                    <w:instrText xml:space="preserve"> FORMCHECKBOX </w:instrText>
                  </w:r>
                  <w:r w:rsidR="007C3A6B">
                    <w:rPr>
                      <w:i/>
                      <w:iCs/>
                      <w:sz w:val="20"/>
                      <w:szCs w:val="20"/>
                    </w:rPr>
                  </w:r>
                  <w:r w:rsidR="007C3A6B">
                    <w:rPr>
                      <w:i/>
                      <w:iCs/>
                      <w:sz w:val="20"/>
                      <w:szCs w:val="20"/>
                    </w:rPr>
                    <w:fldChar w:fldCharType="separate"/>
                  </w:r>
                  <w:r w:rsidRPr="000F1BEE">
                    <w:rPr>
                      <w:i/>
                      <w:iCs/>
                      <w:sz w:val="20"/>
                      <w:szCs w:val="20"/>
                    </w:rPr>
                    <w:fldChar w:fldCharType="end"/>
                  </w:r>
                  <w:r w:rsidRPr="000F1BEE">
                    <w:rPr>
                      <w:rFonts w:ascii="Footlight MT Light" w:hAnsi="Footlight MT Light" w:cs="Footlight MT Light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14:paraId="3DC8961C" w14:textId="77777777" w:rsidR="000F1BEE" w:rsidRPr="000F1BEE" w:rsidRDefault="000F1BEE" w:rsidP="000F1BEE">
                  <w:pPr>
                    <w:widowControl w:val="0"/>
                    <w:jc w:val="both"/>
                    <w:rPr>
                      <w:i/>
                      <w:iCs/>
                      <w:sz w:val="20"/>
                      <w:szCs w:val="20"/>
                    </w:rPr>
                  </w:pPr>
                  <w:r w:rsidRPr="000F1BEE">
                    <w:rPr>
                      <w:i/>
                      <w:iCs/>
                      <w:color w:val="000000"/>
                      <w:sz w:val="20"/>
                      <w:szCs w:val="20"/>
                    </w:rPr>
                    <w:t>Dialogo X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53338D9B" w14:textId="77777777" w:rsidR="000F1BEE" w:rsidRPr="000F1BEE" w:rsidRDefault="000F1BEE" w:rsidP="000F1BEE">
                  <w:pPr>
                    <w:widowControl w:val="0"/>
                    <w:jc w:val="both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0F1BEE">
                    <w:rPr>
                      <w:bCs/>
                      <w:i/>
                      <w:iCs/>
                      <w:sz w:val="20"/>
                      <w:szCs w:val="20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1BEE">
                    <w:rPr>
                      <w:bCs/>
                      <w:i/>
                      <w:iCs/>
                      <w:sz w:val="20"/>
                      <w:szCs w:val="20"/>
                    </w:rPr>
                    <w:instrText xml:space="preserve"> FORMCHECKBOX </w:instrText>
                  </w:r>
                  <w:r w:rsidR="007C3A6B">
                    <w:rPr>
                      <w:bCs/>
                      <w:i/>
                      <w:iCs/>
                      <w:sz w:val="20"/>
                      <w:szCs w:val="20"/>
                    </w:rPr>
                  </w:r>
                  <w:r w:rsidR="007C3A6B">
                    <w:rPr>
                      <w:bCs/>
                      <w:i/>
                      <w:iCs/>
                      <w:sz w:val="20"/>
                      <w:szCs w:val="20"/>
                    </w:rPr>
                    <w:fldChar w:fldCharType="separate"/>
                  </w:r>
                  <w:r w:rsidRPr="000F1BEE">
                    <w:rPr>
                      <w:bCs/>
                      <w:i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4" w:type="dxa"/>
                  <w:shd w:val="clear" w:color="auto" w:fill="auto"/>
                </w:tcPr>
                <w:p w14:paraId="7BCC608D" w14:textId="77777777" w:rsidR="000F1BEE" w:rsidRPr="000F1BEE" w:rsidRDefault="000F1BEE" w:rsidP="000F1BEE">
                  <w:pPr>
                    <w:widowControl w:val="0"/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0F1BEE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Altro: correzione compiti assegnati </w:t>
                  </w:r>
                </w:p>
              </w:tc>
            </w:tr>
          </w:tbl>
          <w:p w14:paraId="3CC94F78" w14:textId="77777777" w:rsidR="000F1BEE" w:rsidRPr="000F1BEE" w:rsidRDefault="000F1BEE" w:rsidP="000F1BEE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4FE9E32E" w14:textId="77777777" w:rsidR="000F1BEE" w:rsidRPr="000F1BEE" w:rsidRDefault="000F1BEE" w:rsidP="000F1BEE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5ABD4A27" w14:textId="77777777" w:rsidR="000F1BEE" w:rsidRPr="000F1BEE" w:rsidRDefault="000F1BEE" w:rsidP="000F1BEE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2AD2B055" w14:textId="77777777" w:rsidR="000F1BEE" w:rsidRPr="000F1BEE" w:rsidRDefault="000F1BEE" w:rsidP="000F1BEE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6FC37183" w14:textId="77777777" w:rsidR="000F1BEE" w:rsidRPr="000F1BEE" w:rsidRDefault="000F1BEE" w:rsidP="000F1BEE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37E6971E" w14:textId="77777777" w:rsidR="000F1BEE" w:rsidRPr="000F1BEE" w:rsidRDefault="000F1BEE" w:rsidP="000F1BEE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24401C5D" w14:textId="77777777" w:rsidR="000F1BEE" w:rsidRPr="000F1BEE" w:rsidRDefault="000F1BEE" w:rsidP="000F1BEE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4A8CD3AE" w14:textId="77777777" w:rsidR="000F1BEE" w:rsidRPr="000F1BEE" w:rsidRDefault="000F1BEE" w:rsidP="000F1BEE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17A1A762" w14:textId="77777777" w:rsidR="000F1BEE" w:rsidRPr="00BD7CDF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i/>
          <w:color w:val="000000"/>
          <w:kern w:val="0"/>
          <w:sz w:val="24"/>
          <w:szCs w:val="24"/>
          <w:lang w:eastAsia="ar-SA"/>
          <w14:ligatures w14:val="none"/>
        </w:rPr>
      </w:pPr>
    </w:p>
    <w:p w14:paraId="756C678A" w14:textId="77777777" w:rsidR="000544E4" w:rsidRPr="00BD7CDF" w:rsidRDefault="000544E4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i/>
          <w:color w:val="000000"/>
          <w:kern w:val="0"/>
          <w:sz w:val="24"/>
          <w:szCs w:val="24"/>
          <w:lang w:eastAsia="ar-SA"/>
          <w14:ligatures w14:val="none"/>
        </w:rPr>
      </w:pPr>
    </w:p>
    <w:p w14:paraId="069A294A" w14:textId="77777777" w:rsidR="000544E4" w:rsidRPr="00BD7CDF" w:rsidRDefault="000544E4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i/>
          <w:color w:val="000000"/>
          <w:kern w:val="0"/>
          <w:sz w:val="24"/>
          <w:szCs w:val="24"/>
          <w:lang w:eastAsia="ar-SA"/>
          <w14:ligatures w14:val="none"/>
        </w:rPr>
      </w:pPr>
    </w:p>
    <w:p w14:paraId="11FE831B" w14:textId="77777777" w:rsidR="000544E4" w:rsidRPr="000F1BEE" w:rsidRDefault="000544E4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i/>
          <w:color w:val="000000"/>
          <w:kern w:val="0"/>
          <w:sz w:val="24"/>
          <w:szCs w:val="24"/>
          <w:lang w:eastAsia="ar-SA"/>
          <w14:ligatures w14:val="none"/>
        </w:rPr>
      </w:pPr>
    </w:p>
    <w:p w14:paraId="696AFD34" w14:textId="77777777" w:rsidR="008A7D94" w:rsidRDefault="008A7D94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i/>
          <w:color w:val="000000"/>
          <w:kern w:val="0"/>
          <w:sz w:val="24"/>
          <w:szCs w:val="24"/>
          <w:lang w:eastAsia="ar-SA"/>
          <w14:ligatures w14:val="none"/>
        </w:rPr>
      </w:pPr>
    </w:p>
    <w:p w14:paraId="2F9F2708" w14:textId="0866C39C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i/>
          <w:color w:val="000000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Calibri" w:cstheme="minorHAnsi"/>
          <w:b/>
          <w:i/>
          <w:color w:val="000000"/>
          <w:kern w:val="0"/>
          <w:sz w:val="24"/>
          <w:szCs w:val="24"/>
          <w:lang w:eastAsia="ar-SA"/>
          <w14:ligatures w14:val="none"/>
        </w:rPr>
        <w:t xml:space="preserve">LIVELLI DI PROFITTO IN INGRESSO –  ARGOMENTI: </w:t>
      </w:r>
      <w:r w:rsidRPr="000F1BEE">
        <w:rPr>
          <w:rFonts w:eastAsia="Times New Roman" w:cstheme="minorHAnsi"/>
          <w:b/>
          <w:i/>
          <w:kern w:val="0"/>
          <w:sz w:val="24"/>
          <w:szCs w:val="24"/>
          <w:lang w:eastAsia="ar-SA"/>
          <w14:ligatures w14:val="none"/>
        </w:rPr>
        <w:t>Interventi sugli argomenti di Italiano spiegati; controllo compiti assegnati; partecipazione alla lezione.</w:t>
      </w:r>
    </w:p>
    <w:p w14:paraId="07A91BE0" w14:textId="77777777" w:rsidR="000F1BEE" w:rsidRPr="000F1BEE" w:rsidRDefault="000F1BEE" w:rsidP="000F1BEE">
      <w:pPr>
        <w:suppressAutoHyphens/>
        <w:autoSpaceDE w:val="0"/>
        <w:spacing w:after="0" w:line="360" w:lineRule="auto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972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281"/>
        <w:gridCol w:w="1538"/>
        <w:gridCol w:w="1638"/>
        <w:gridCol w:w="1700"/>
        <w:gridCol w:w="1657"/>
        <w:gridCol w:w="1910"/>
      </w:tblGrid>
      <w:tr w:rsidR="000F1BEE" w:rsidRPr="000F1BEE" w14:paraId="33127787" w14:textId="77777777" w:rsidTr="000B00C4">
        <w:trPr>
          <w:trHeight w:val="411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F1C2A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1° Livello</w:t>
            </w:r>
          </w:p>
          <w:p w14:paraId="5C087583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(&gt; 7,4)</w:t>
            </w:r>
          </w:p>
          <w:p w14:paraId="4B90FEFA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(ottimo)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2953D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2° Livello</w:t>
            </w:r>
          </w:p>
          <w:p w14:paraId="56740586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(da 6,5 a 7,4)</w:t>
            </w:r>
          </w:p>
          <w:p w14:paraId="3C04C0A5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(buono)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F410D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3° Livello</w:t>
            </w:r>
          </w:p>
          <w:p w14:paraId="6A4F51A8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da 5,5 a 6,4</w:t>
            </w:r>
          </w:p>
          <w:p w14:paraId="7FFC943C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(sufficiente)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FCBD1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4° Livello</w:t>
            </w:r>
          </w:p>
          <w:p w14:paraId="19CADAE2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da 4,5 a 5,4</w:t>
            </w:r>
          </w:p>
          <w:p w14:paraId="163BCE4C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(mediocre)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5E3F2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5° Livello</w:t>
            </w:r>
          </w:p>
          <w:p w14:paraId="52E68671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4,5&lt;</w:t>
            </w:r>
          </w:p>
          <w:p w14:paraId="70C07A7C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(insufficiente)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7D44B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6° Livello</w:t>
            </w:r>
          </w:p>
          <w:p w14:paraId="4A0814CA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NC</w:t>
            </w:r>
          </w:p>
        </w:tc>
      </w:tr>
      <w:tr w:rsidR="000F1BEE" w:rsidRPr="000F1BEE" w14:paraId="6A28F63E" w14:textId="77777777" w:rsidTr="000B00C4">
        <w:trPr>
          <w:trHeight w:val="619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05054" w14:textId="77777777" w:rsidR="000F1BEE" w:rsidRPr="000F1BEE" w:rsidRDefault="000F1BEE" w:rsidP="000F1B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Alunni N. /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6A1FF" w14:textId="77777777" w:rsidR="000F1BEE" w:rsidRPr="000F1BEE" w:rsidRDefault="000F1BEE" w:rsidP="000F1BEE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Alunni: Pochi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19AAA" w14:textId="77777777" w:rsidR="000F1BEE" w:rsidRPr="000F1BEE" w:rsidRDefault="000F1BEE" w:rsidP="000F1B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Alunni: Alcuni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73C3C" w14:textId="77777777" w:rsidR="000F1BEE" w:rsidRPr="000F1BEE" w:rsidRDefault="000F1BEE" w:rsidP="000F1B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Alunni: Alcuni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E806C" w14:textId="77777777" w:rsidR="000F1BEE" w:rsidRPr="000F1BEE" w:rsidRDefault="000F1BEE" w:rsidP="000F1B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Alunni: Alcuni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172AB" w14:textId="77777777" w:rsidR="000F1BEE" w:rsidRPr="000F1BEE" w:rsidRDefault="000F1BEE" w:rsidP="000F1B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Alunni N.</w:t>
            </w:r>
          </w:p>
        </w:tc>
      </w:tr>
      <w:tr w:rsidR="000F1BEE" w:rsidRPr="000F1BEE" w14:paraId="07DB05B8" w14:textId="77777777" w:rsidTr="000B00C4">
        <w:trPr>
          <w:trHeight w:val="301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B867C" w14:textId="77777777" w:rsidR="000F1BEE" w:rsidRPr="000F1BEE" w:rsidRDefault="000F1BEE" w:rsidP="000F1BEE">
            <w:pPr>
              <w:suppressAutoHyphens/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31458" w14:textId="77777777" w:rsidR="000F1BEE" w:rsidRPr="000F1BEE" w:rsidRDefault="000F1BEE" w:rsidP="000F1BEE">
            <w:pPr>
              <w:suppressAutoHyphens/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050E1" w14:textId="77777777" w:rsidR="000F1BEE" w:rsidRPr="000F1BEE" w:rsidRDefault="000F1BEE" w:rsidP="000F1BEE">
            <w:pPr>
              <w:suppressAutoHyphens/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BAA92" w14:textId="77777777" w:rsidR="000F1BEE" w:rsidRPr="000F1BEE" w:rsidRDefault="000F1BEE" w:rsidP="000F1BEE">
            <w:pPr>
              <w:suppressAutoHyphens/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B6CFF" w14:textId="77777777" w:rsidR="000F1BEE" w:rsidRPr="000F1BEE" w:rsidRDefault="000F1BEE" w:rsidP="000F1BEE">
            <w:pPr>
              <w:suppressAutoHyphens/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130D5" w14:textId="77777777" w:rsidR="000F1BEE" w:rsidRPr="000F1BEE" w:rsidRDefault="000F1BEE" w:rsidP="000F1BEE">
            <w:pPr>
              <w:suppressAutoHyphens/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5561C958" w14:textId="3080C833" w:rsidR="000F1BEE" w:rsidRPr="000F1BEE" w:rsidRDefault="000F1BEE" w:rsidP="000F1BEE">
      <w:pPr>
        <w:tabs>
          <w:tab w:val="left" w:pos="1470"/>
        </w:tabs>
        <w:suppressAutoHyphens/>
        <w:autoSpaceDE w:val="0"/>
        <w:spacing w:after="0" w:line="240" w:lineRule="auto"/>
        <w:rPr>
          <w:rFonts w:eastAsia="Calibri" w:cstheme="minorHAnsi"/>
          <w:b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0F1BEE" w:rsidRPr="000F1BEE" w14:paraId="0E9BA3BB" w14:textId="77777777" w:rsidTr="000B00C4">
        <w:tc>
          <w:tcPr>
            <w:tcW w:w="9638" w:type="dxa"/>
            <w:shd w:val="clear" w:color="auto" w:fill="auto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18"/>
            </w:tblGrid>
            <w:tr w:rsidR="000F1BEE" w:rsidRPr="000F1BEE" w14:paraId="037928FF" w14:textId="77777777" w:rsidTr="000B00C4">
              <w:tc>
                <w:tcPr>
                  <w:tcW w:w="9518" w:type="dxa"/>
                </w:tcPr>
                <w:p w14:paraId="2376110F" w14:textId="77777777" w:rsidR="000F1BEE" w:rsidRPr="000F1BEE" w:rsidRDefault="000F1BEE" w:rsidP="000F1BEE">
                  <w:pPr>
                    <w:tabs>
                      <w:tab w:val="left" w:pos="1470"/>
                    </w:tabs>
                    <w:suppressAutoHyphens/>
                    <w:autoSpaceDE w:val="0"/>
                    <w:rPr>
                      <w:rFonts w:eastAsia="Calibri" w:cstheme="minorHAnsi"/>
                      <w:b/>
                      <w:bCs/>
                      <w:i/>
                      <w:iCs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b/>
                      <w:bCs/>
                      <w:i/>
                      <w:iCs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>2 QUADRO DEGLI OBIETTIVI DI COMPETENZA</w:t>
                  </w:r>
                </w:p>
              </w:tc>
            </w:tr>
          </w:tbl>
          <w:p w14:paraId="5A26691F" w14:textId="77777777" w:rsidR="000F1BEE" w:rsidRPr="000F1BEE" w:rsidRDefault="000F1BEE" w:rsidP="000F1BEE">
            <w:pPr>
              <w:shd w:val="clear" w:color="auto" w:fill="FFFFFF"/>
              <w:tabs>
                <w:tab w:val="left" w:pos="1470"/>
              </w:tabs>
              <w:suppressAutoHyphens/>
              <w:autoSpaceDE w:val="0"/>
              <w:spacing w:after="0" w:line="240" w:lineRule="auto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03E4EBC5" w14:textId="77777777" w:rsidR="000F1BEE" w:rsidRPr="000F1BEE" w:rsidRDefault="000F1BEE" w:rsidP="000F1BEE">
      <w:pPr>
        <w:tabs>
          <w:tab w:val="left" w:pos="1470"/>
        </w:tabs>
        <w:suppressAutoHyphens/>
        <w:autoSpaceDE w:val="0"/>
        <w:spacing w:after="0" w:line="240" w:lineRule="auto"/>
        <w:rPr>
          <w:rFonts w:eastAsia="Calibri" w:cstheme="minorHAnsi"/>
          <w:b/>
          <w:color w:val="000000"/>
          <w:kern w:val="0"/>
          <w:sz w:val="24"/>
          <w:szCs w:val="24"/>
          <w:lang w:eastAsia="ar-SA"/>
          <w14:ligatures w14:val="none"/>
        </w:rPr>
      </w:pPr>
    </w:p>
    <w:p w14:paraId="003585D7" w14:textId="77777777" w:rsidR="000F1BEE" w:rsidRPr="000F1BEE" w:rsidRDefault="000F1BEE" w:rsidP="000F1BEE">
      <w:pPr>
        <w:numPr>
          <w:ilvl w:val="1"/>
          <w:numId w:val="17"/>
        </w:numPr>
        <w:tabs>
          <w:tab w:val="left" w:pos="1470"/>
        </w:tabs>
        <w:suppressAutoHyphens/>
        <w:autoSpaceDE w:val="0"/>
        <w:spacing w:after="0" w:line="240" w:lineRule="auto"/>
        <w:contextualSpacing/>
        <w:rPr>
          <w:rFonts w:eastAsia="Calibri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Calibri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         C</w:t>
      </w:r>
      <w:r w:rsidRPr="000F1BEE">
        <w:rPr>
          <w:rFonts w:eastAsia="Calibri" w:cstheme="minorHAnsi"/>
          <w:b/>
          <w:bCs/>
          <w:color w:val="000000"/>
          <w:kern w:val="0"/>
          <w:sz w:val="24"/>
          <w:szCs w:val="24"/>
          <w:u w:val="single"/>
          <w:lang w:eastAsia="ar-SA"/>
          <w14:ligatures w14:val="none"/>
        </w:rPr>
        <w:t>OMPETENZE CHIAVE DI CITTADINANZA TRASVERSALI</w:t>
      </w:r>
    </w:p>
    <w:p w14:paraId="205C2F19" w14:textId="77777777" w:rsidR="000F1BEE" w:rsidRPr="000F1BEE" w:rsidRDefault="000F1BEE" w:rsidP="000F1BEE">
      <w:pPr>
        <w:tabs>
          <w:tab w:val="left" w:pos="1470"/>
        </w:tabs>
        <w:suppressAutoHyphens/>
        <w:autoSpaceDE w:val="0"/>
        <w:spacing w:after="0" w:line="240" w:lineRule="auto"/>
        <w:ind w:left="900" w:hanging="540"/>
        <w:rPr>
          <w:rFonts w:eastAsia="Calibri" w:cstheme="minorHAns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Calibri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        </w:t>
      </w:r>
      <w:r w:rsidRPr="000F1BEE">
        <w:rPr>
          <w:rFonts w:eastAsia="Calibri" w:cstheme="minorHAnsi"/>
          <w:b/>
          <w:bCs/>
          <w:i/>
          <w:color w:val="000000"/>
          <w:kern w:val="0"/>
          <w:sz w:val="24"/>
          <w:szCs w:val="24"/>
          <w:lang w:eastAsia="ar-SA"/>
          <w14:ligatures w14:val="none"/>
        </w:rPr>
        <w:t>DA PERSEGUIRE A CONCLUSIONE DELL’OBBLIGO SCOLASTICO</w:t>
      </w:r>
    </w:p>
    <w:p w14:paraId="0B878916" w14:textId="77777777" w:rsidR="000F1BEE" w:rsidRPr="000F1BEE" w:rsidRDefault="000F1BEE" w:rsidP="000F1BEE">
      <w:pPr>
        <w:tabs>
          <w:tab w:val="left" w:pos="1470"/>
        </w:tabs>
        <w:suppressAutoHyphens/>
        <w:autoSpaceDE w:val="0"/>
        <w:spacing w:after="0" w:line="240" w:lineRule="auto"/>
        <w:ind w:left="900" w:hanging="540"/>
        <w:rPr>
          <w:rFonts w:eastAsia="Calibri" w:cstheme="minorHAns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08"/>
        <w:gridCol w:w="2700"/>
        <w:gridCol w:w="5600"/>
      </w:tblGrid>
      <w:tr w:rsidR="000F1BEE" w:rsidRPr="000F1BEE" w14:paraId="6436202D" w14:textId="77777777" w:rsidTr="000B00C4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2B8ED" w14:textId="77777777" w:rsidR="000F1BEE" w:rsidRPr="000F1BEE" w:rsidRDefault="000F1BEE" w:rsidP="000F1BEE">
            <w:pPr>
              <w:tabs>
                <w:tab w:val="left" w:pos="1470"/>
              </w:tabs>
              <w:suppressAutoHyphens/>
              <w:autoSpaceDE w:val="0"/>
              <w:spacing w:after="0" w:line="240" w:lineRule="auto"/>
              <w:jc w:val="center"/>
              <w:rPr>
                <w:rFonts w:eastAsia="Calibri" w:cstheme="minorHAnsi"/>
                <w:b/>
                <w:cap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cap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AMBITO DI RIFERIMENTO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D552F" w14:textId="77777777" w:rsidR="000F1BEE" w:rsidRPr="000F1BEE" w:rsidRDefault="000F1BEE" w:rsidP="000F1BEE">
            <w:pPr>
              <w:tabs>
                <w:tab w:val="left" w:pos="1470"/>
              </w:tabs>
              <w:suppressAutoHyphens/>
              <w:autoSpaceDE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cap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COMPETENZE CHIAVE</w:t>
            </w:r>
          </w:p>
          <w:p w14:paraId="08D9B3EF" w14:textId="77777777" w:rsidR="000F1BEE" w:rsidRPr="000F1BEE" w:rsidRDefault="000F1BEE" w:rsidP="000F1BEE">
            <w:pPr>
              <w:tabs>
                <w:tab w:val="left" w:pos="1470"/>
              </w:tabs>
              <w:suppressAutoHyphens/>
              <w:autoSpaceDE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da conseguire a fine obbligo scolastico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892B8" w14:textId="77777777" w:rsidR="000F1BEE" w:rsidRPr="000F1BEE" w:rsidRDefault="000F1BEE" w:rsidP="000F1BEE">
            <w:pPr>
              <w:tabs>
                <w:tab w:val="left" w:pos="1470"/>
              </w:tabs>
              <w:suppressAutoHyphens/>
              <w:autoSpaceDE w:val="0"/>
              <w:spacing w:after="0" w:line="240" w:lineRule="auto"/>
              <w:ind w:left="900" w:hanging="540"/>
              <w:jc w:val="center"/>
              <w:rPr>
                <w:rFonts w:eastAsia="Calibri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CAPACITA’</w:t>
            </w:r>
          </w:p>
          <w:p w14:paraId="69816DD7" w14:textId="77777777" w:rsidR="000F1BEE" w:rsidRPr="000F1BEE" w:rsidRDefault="000F1BEE" w:rsidP="000F1BEE">
            <w:pPr>
              <w:tabs>
                <w:tab w:val="left" w:pos="1470"/>
              </w:tabs>
              <w:suppressAutoHyphens/>
              <w:autoSpaceDE w:val="0"/>
              <w:spacing w:after="0" w:line="240" w:lineRule="auto"/>
              <w:ind w:left="432" w:hanging="72"/>
              <w:rPr>
                <w:rFonts w:eastAsia="Calibri" w:cstheme="minorHAnsi"/>
                <w:b/>
                <w:i/>
                <w:iCs/>
                <w:cap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0F1BEE">
              <w:rPr>
                <w:rFonts w:eastAsia="Calibri" w:cstheme="minorHAnsi"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(Ogni docente indichi le capacità che si intendono sviluppare in modo particolare nell’A.S. in corso)</w:t>
            </w:r>
          </w:p>
          <w:p w14:paraId="255FB882" w14:textId="77777777" w:rsidR="000F1BEE" w:rsidRPr="000F1BEE" w:rsidRDefault="000F1BEE" w:rsidP="000F1B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cap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0FA5C860" w14:textId="77777777" w:rsidTr="000B00C4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D4D18" w14:textId="77777777" w:rsidR="000F1BEE" w:rsidRPr="000F1BEE" w:rsidRDefault="000F1BEE" w:rsidP="000F1BEE">
            <w:pPr>
              <w:tabs>
                <w:tab w:val="left" w:pos="1470"/>
              </w:tabs>
              <w:suppressAutoHyphens/>
              <w:autoSpaceDE w:val="0"/>
              <w:spacing w:after="0" w:line="240" w:lineRule="auto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cap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COSTRUZIONE DEL SE’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35707" w14:textId="77777777" w:rsidR="000F1BEE" w:rsidRPr="000F1BEE" w:rsidRDefault="000F1BEE" w:rsidP="000F1BEE">
            <w:pPr>
              <w:suppressAutoHyphens/>
              <w:snapToGrid w:val="0"/>
              <w:spacing w:after="0" w:line="240" w:lineRule="auto"/>
              <w:ind w:left="113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82E820E" w14:textId="77777777" w:rsidR="000F1BEE" w:rsidRPr="000F1BEE" w:rsidRDefault="000F1BEE" w:rsidP="000F1BEE">
            <w:pPr>
              <w:widowControl w:val="0"/>
              <w:suppressAutoHyphens/>
              <w:spacing w:after="0" w:line="100" w:lineRule="atLeast"/>
              <w:jc w:val="both"/>
              <w:rPr>
                <w:rFonts w:eastAsia="Andale Sans UI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Andale Sans UI" w:cstheme="minorHAnsi"/>
                <w:kern w:val="1"/>
                <w:sz w:val="24"/>
                <w:szCs w:val="24"/>
                <w:lang w:eastAsia="ar-SA"/>
                <w14:ligatures w14:val="none"/>
              </w:rPr>
              <w:t>Imparare a imparare</w:t>
            </w:r>
          </w:p>
          <w:p w14:paraId="0B403D1D" w14:textId="77777777" w:rsidR="000F1BEE" w:rsidRPr="000F1BEE" w:rsidRDefault="000F1BEE" w:rsidP="000F1BEE">
            <w:pPr>
              <w:widowControl w:val="0"/>
              <w:suppressAutoHyphens/>
              <w:spacing w:after="0" w:line="100" w:lineRule="atLeast"/>
              <w:jc w:val="both"/>
              <w:rPr>
                <w:rFonts w:eastAsia="Andale Sans UI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Andale Sans UI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 xml:space="preserve">competenza </w:t>
            </w:r>
            <w:r w:rsidRPr="000F1BEE">
              <w:rPr>
                <w:rFonts w:eastAsia="Andale Sans UI" w:cstheme="minorHAnsi"/>
                <w:kern w:val="1"/>
                <w:sz w:val="24"/>
                <w:szCs w:val="24"/>
                <w:lang w:eastAsia="ar-SA"/>
                <w14:ligatures w14:val="none"/>
              </w:rPr>
              <w:t>imprenditoriale</w:t>
            </w:r>
          </w:p>
          <w:p w14:paraId="3A7535D6" w14:textId="77777777" w:rsidR="000F1BEE" w:rsidRPr="000F1BEE" w:rsidRDefault="000F1BEE" w:rsidP="000F1BEE">
            <w:pPr>
              <w:widowControl w:val="0"/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Andale Sans UI" w:cstheme="minorHAnsi"/>
                <w:kern w:val="1"/>
                <w:sz w:val="24"/>
                <w:szCs w:val="24"/>
                <w:lang w:eastAsia="ar-SA"/>
                <w14:ligatures w14:val="none"/>
              </w:rPr>
              <w:t>competenza in materia di    cittadinanza</w:t>
            </w:r>
          </w:p>
          <w:p w14:paraId="3D9F2457" w14:textId="77777777" w:rsidR="000F1BEE" w:rsidRPr="000F1BEE" w:rsidRDefault="000F1BEE" w:rsidP="000F1BEE">
            <w:pPr>
              <w:tabs>
                <w:tab w:val="left" w:pos="1470"/>
              </w:tabs>
              <w:suppressAutoHyphens/>
              <w:autoSpaceDE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D41F007" w14:textId="77777777" w:rsidR="000F1BEE" w:rsidRPr="000F1BEE" w:rsidRDefault="000F1BEE" w:rsidP="000F1BEE">
            <w:pPr>
              <w:tabs>
                <w:tab w:val="left" w:pos="1470"/>
              </w:tabs>
              <w:suppressAutoHyphens/>
              <w:autoSpaceDE w:val="0"/>
              <w:spacing w:after="0" w:line="240" w:lineRule="auto"/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5A20EE5" w14:textId="77777777" w:rsidR="000F1BEE" w:rsidRPr="000F1BEE" w:rsidRDefault="000F1BEE" w:rsidP="000F1BEE">
            <w:pPr>
              <w:tabs>
                <w:tab w:val="left" w:pos="1470"/>
              </w:tabs>
              <w:suppressAutoHyphens/>
              <w:autoSpaceDE w:val="0"/>
              <w:spacing w:after="0" w:line="240" w:lineRule="auto"/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20C35" w14:textId="77777777" w:rsidR="000F1BEE" w:rsidRPr="000F1BEE" w:rsidRDefault="000F1BEE" w:rsidP="000F1BEE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Essere capace di:</w:t>
            </w:r>
          </w:p>
          <w:p w14:paraId="763B1CC0" w14:textId="77777777" w:rsidR="000F1BEE" w:rsidRPr="000F1BEE" w:rsidRDefault="000F1BEE" w:rsidP="000F1BEE">
            <w:pPr>
              <w:suppressAutoHyphens/>
              <w:spacing w:after="0" w:line="240" w:lineRule="auto"/>
              <w:ind w:left="757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X organizzare e gestire il proprio apprendimento</w:t>
            </w:r>
          </w:p>
          <w:p w14:paraId="54CAE73D" w14:textId="77777777" w:rsidR="000F1BEE" w:rsidRPr="000F1BEE" w:rsidRDefault="000F1BEE" w:rsidP="000F1BEE">
            <w:pPr>
              <w:suppressAutoHyphens/>
              <w:spacing w:after="0" w:line="240" w:lineRule="auto"/>
              <w:ind w:left="757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X utilizzare un proprio metodo di studio e di lavoro</w:t>
            </w:r>
          </w:p>
          <w:p w14:paraId="0715E1CF" w14:textId="77777777" w:rsidR="000F1BEE" w:rsidRPr="000F1BEE" w:rsidRDefault="000F1BEE" w:rsidP="000F1BEE">
            <w:pPr>
              <w:numPr>
                <w:ilvl w:val="1"/>
                <w:numId w:val="4"/>
              </w:num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elaborare e realizzare attività seguendo la logica della progettazione</w:t>
            </w:r>
          </w:p>
          <w:p w14:paraId="6D848316" w14:textId="77777777" w:rsidR="000F1BEE" w:rsidRPr="000F1BEE" w:rsidRDefault="000F1BEE" w:rsidP="000F1BEE">
            <w:pPr>
              <w:tabs>
                <w:tab w:val="left" w:pos="1470"/>
              </w:tabs>
              <w:suppressAutoHyphens/>
              <w:autoSpaceDE w:val="0"/>
              <w:spacing w:after="0" w:line="240" w:lineRule="auto"/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48341EFD" w14:textId="77777777" w:rsidTr="000B00C4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4B535" w14:textId="77777777" w:rsidR="000F1BEE" w:rsidRPr="000F1BEE" w:rsidRDefault="000F1BEE" w:rsidP="000F1BE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ap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DA8A425" w14:textId="77777777" w:rsidR="000F1BEE" w:rsidRPr="000F1BEE" w:rsidRDefault="000F1BEE" w:rsidP="000F1BEE">
            <w:pPr>
              <w:tabs>
                <w:tab w:val="left" w:pos="1470"/>
              </w:tabs>
              <w:suppressAutoHyphens/>
              <w:autoSpaceDE w:val="0"/>
              <w:spacing w:after="0" w:line="240" w:lineRule="auto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cap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RELAZIONE CON GLI ALTRI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FCE1" w14:textId="77777777" w:rsidR="000F1BEE" w:rsidRPr="000F1BEE" w:rsidRDefault="000F1BEE" w:rsidP="000F1BEE">
            <w:pPr>
              <w:suppressAutoHyphens/>
              <w:snapToGrid w:val="0"/>
              <w:spacing w:after="0" w:line="240" w:lineRule="auto"/>
              <w:ind w:left="113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2CB0AA0" w14:textId="77777777" w:rsidR="000F1BEE" w:rsidRPr="000F1BEE" w:rsidRDefault="000F1BEE" w:rsidP="000F1BEE">
            <w:pPr>
              <w:widowControl w:val="0"/>
              <w:numPr>
                <w:ilvl w:val="0"/>
                <w:numId w:val="2"/>
              </w:numPr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Andale Sans UI" w:cstheme="minorHAnsi"/>
                <w:kern w:val="1"/>
                <w:sz w:val="24"/>
                <w:szCs w:val="24"/>
                <w:lang w:eastAsia="ar-SA"/>
                <w14:ligatures w14:val="none"/>
              </w:rPr>
              <w:t>Competenza sociale</w:t>
            </w:r>
          </w:p>
          <w:p w14:paraId="12634929" w14:textId="77777777" w:rsidR="000F1BEE" w:rsidRPr="000F1BEE" w:rsidRDefault="000F1BEE" w:rsidP="000F1BEE">
            <w:pPr>
              <w:widowControl w:val="0"/>
              <w:numPr>
                <w:ilvl w:val="0"/>
                <w:numId w:val="2"/>
              </w:numPr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Andale Sans UI" w:cstheme="minorHAnsi"/>
                <w:kern w:val="1"/>
                <w:sz w:val="24"/>
                <w:szCs w:val="24"/>
                <w:lang w:eastAsia="ar-SA"/>
                <w14:ligatures w14:val="none"/>
              </w:rPr>
              <w:t>Consapevolezza</w:t>
            </w:r>
          </w:p>
          <w:p w14:paraId="05FA63BE" w14:textId="77777777" w:rsidR="000F1BEE" w:rsidRPr="000F1BEE" w:rsidRDefault="000F1BEE" w:rsidP="000F1BEE">
            <w:pPr>
              <w:widowControl w:val="0"/>
              <w:numPr>
                <w:ilvl w:val="0"/>
                <w:numId w:val="2"/>
              </w:numPr>
              <w:suppressAutoHyphens/>
              <w:spacing w:after="0" w:line="100" w:lineRule="atLeas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Andale Sans UI" w:cstheme="minorHAnsi"/>
                <w:kern w:val="1"/>
                <w:sz w:val="24"/>
                <w:szCs w:val="24"/>
                <w:lang w:eastAsia="ar-SA"/>
                <w14:ligatures w14:val="none"/>
              </w:rPr>
              <w:t>Competenza digitale</w:t>
            </w:r>
          </w:p>
          <w:p w14:paraId="71D12C30" w14:textId="77777777" w:rsidR="000F1BEE" w:rsidRPr="000F1BEE" w:rsidRDefault="000F1BEE" w:rsidP="000F1BEE">
            <w:pPr>
              <w:tabs>
                <w:tab w:val="left" w:pos="1470"/>
              </w:tabs>
              <w:suppressAutoHyphens/>
              <w:autoSpaceDE w:val="0"/>
              <w:spacing w:after="0" w:line="240" w:lineRule="auto"/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9282D" w14:textId="77777777" w:rsidR="000F1BEE" w:rsidRPr="000F1BEE" w:rsidRDefault="000F1BEE" w:rsidP="000F1BEE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Essere capace di:</w:t>
            </w:r>
          </w:p>
          <w:p w14:paraId="0EA6E7D8" w14:textId="77777777" w:rsidR="000F1BEE" w:rsidRPr="000F1BEE" w:rsidRDefault="000F1BEE" w:rsidP="000F1BEE">
            <w:pPr>
              <w:suppressAutoHyphens/>
              <w:spacing w:after="0" w:line="240" w:lineRule="auto"/>
              <w:ind w:left="757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X Comprendere e rappresentare testi e messaggi di genere e di complessità diversi, formulati con linguaggi e supporti diversi.</w:t>
            </w:r>
          </w:p>
          <w:p w14:paraId="3419045D" w14:textId="77777777" w:rsidR="000F1BEE" w:rsidRPr="000F1BEE" w:rsidRDefault="000F1BEE" w:rsidP="000F1BEE">
            <w:pPr>
              <w:suppressAutoHyphens/>
              <w:spacing w:after="0" w:line="240" w:lineRule="auto"/>
              <w:ind w:left="757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EC94049" w14:textId="77777777" w:rsidR="000F1BEE" w:rsidRPr="000F1BEE" w:rsidRDefault="000F1BEE" w:rsidP="000F1BEE">
            <w:pPr>
              <w:suppressAutoHyphens/>
              <w:spacing w:after="0" w:line="240" w:lineRule="auto"/>
              <w:ind w:left="757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X Lavorare, interagire con gli altri in precise e specifiche attività collettive.</w:t>
            </w:r>
          </w:p>
          <w:p w14:paraId="49B40035" w14:textId="77777777" w:rsidR="000F1BEE" w:rsidRPr="000F1BEE" w:rsidRDefault="000F1BEE" w:rsidP="000F1BEE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978BE95" w14:textId="77777777" w:rsidR="000F1BEE" w:rsidRPr="000F1BEE" w:rsidRDefault="000F1BEE" w:rsidP="000F1BEE">
            <w:pPr>
              <w:tabs>
                <w:tab w:val="left" w:pos="1470"/>
              </w:tabs>
              <w:suppressAutoHyphens/>
              <w:autoSpaceDE w:val="0"/>
              <w:spacing w:after="0" w:line="240" w:lineRule="auto"/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651B6AE4" w14:textId="77777777" w:rsidTr="000B00C4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5A6FB" w14:textId="77777777" w:rsidR="000F1BEE" w:rsidRPr="000F1BEE" w:rsidRDefault="000F1BEE" w:rsidP="000F1BEE">
            <w:pPr>
              <w:tabs>
                <w:tab w:val="left" w:pos="1470"/>
              </w:tabs>
              <w:suppressAutoHyphens/>
              <w:autoSpaceDE w:val="0"/>
              <w:spacing w:after="0" w:line="240" w:lineRule="auto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cap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RAPPORTO CON LA REALTA’ NATURALE E SOCIALE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3A136" w14:textId="77777777" w:rsidR="000F1BEE" w:rsidRPr="000F1BEE" w:rsidRDefault="000F1BEE" w:rsidP="000F1BEE">
            <w:pPr>
              <w:suppressAutoHyphens/>
              <w:snapToGrid w:val="0"/>
              <w:spacing w:after="0" w:line="240" w:lineRule="auto"/>
              <w:ind w:left="113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1BC46AB" w14:textId="77777777" w:rsidR="000F1BEE" w:rsidRPr="000F1BEE" w:rsidRDefault="000F1BEE" w:rsidP="000F1BEE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Risolvere problemi</w:t>
            </w:r>
          </w:p>
          <w:p w14:paraId="0EEFF4DA" w14:textId="77777777" w:rsidR="000F1BEE" w:rsidRPr="000F1BEE" w:rsidRDefault="000F1BEE" w:rsidP="000F1BEE">
            <w:pPr>
              <w:suppressAutoHyphens/>
              <w:spacing w:after="0" w:line="240" w:lineRule="auto"/>
              <w:ind w:left="113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69103CC" w14:textId="77777777" w:rsidR="000F1BEE" w:rsidRPr="000F1BEE" w:rsidRDefault="000F1BEE" w:rsidP="000F1BEE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 xml:space="preserve">Individuare collegamenti e relazioni </w:t>
            </w:r>
          </w:p>
          <w:p w14:paraId="244B7038" w14:textId="77777777" w:rsidR="000F1BEE" w:rsidRPr="000F1BEE" w:rsidRDefault="000F1BEE" w:rsidP="000F1BEE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D1CD647" w14:textId="77777777" w:rsidR="000F1BEE" w:rsidRPr="000F1BEE" w:rsidRDefault="000F1BEE" w:rsidP="000F1BEE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Acquisire /interpretare l’informazione ricevuta</w:t>
            </w:r>
          </w:p>
          <w:p w14:paraId="56555C00" w14:textId="77777777" w:rsidR="000F1BEE" w:rsidRPr="000F1BEE" w:rsidRDefault="000F1BEE" w:rsidP="000F1BEE">
            <w:pPr>
              <w:tabs>
                <w:tab w:val="left" w:pos="1470"/>
              </w:tabs>
              <w:suppressAutoHyphens/>
              <w:autoSpaceDE w:val="0"/>
              <w:spacing w:after="0" w:line="240" w:lineRule="auto"/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74FBB" w14:textId="77777777" w:rsidR="000F1BEE" w:rsidRPr="000F1BEE" w:rsidRDefault="000F1BEE" w:rsidP="000F1BEE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Essere capace di:</w:t>
            </w:r>
          </w:p>
          <w:p w14:paraId="4A7A89B5" w14:textId="77777777" w:rsidR="000F1BEE" w:rsidRPr="000F1BEE" w:rsidRDefault="000F1BEE" w:rsidP="000F1BEE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A01B740" w14:textId="77777777" w:rsidR="000F1BEE" w:rsidRPr="000F1BEE" w:rsidRDefault="000F1BEE" w:rsidP="000F1BEE">
            <w:pPr>
              <w:suppressAutoHyphens/>
              <w:spacing w:after="0" w:line="240" w:lineRule="auto"/>
              <w:ind w:left="794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X comprendere, interpretare ed intervenire in modo personale negli eventi del mondo</w:t>
            </w:r>
          </w:p>
          <w:p w14:paraId="0EDFEB91" w14:textId="77777777" w:rsidR="000F1BEE" w:rsidRPr="000F1BEE" w:rsidRDefault="000F1BEE" w:rsidP="000F1BEE">
            <w:pPr>
              <w:suppressAutoHyphens/>
              <w:spacing w:after="0" w:line="240" w:lineRule="auto"/>
              <w:ind w:left="794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X costruire conoscenze significative e dotate di senso</w:t>
            </w:r>
          </w:p>
          <w:p w14:paraId="3F5CE0EF" w14:textId="0E4F08DF" w:rsidR="000F1BEE" w:rsidRPr="000F1BEE" w:rsidRDefault="000F1BEE" w:rsidP="000F1BEE">
            <w:pPr>
              <w:suppressAutoHyphens/>
              <w:spacing w:after="0" w:line="240" w:lineRule="auto"/>
              <w:ind w:left="794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X esplicitare giudizi critici distinguendo i fatti dalle operazioni, gli eventi dalle congetture, le cause dagli effett</w:t>
            </w:r>
            <w:r w:rsidR="00405864" w:rsidRPr="00BD7CDF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i.</w:t>
            </w:r>
          </w:p>
          <w:p w14:paraId="692E00B2" w14:textId="77777777" w:rsidR="000F1BEE" w:rsidRPr="000F1BEE" w:rsidRDefault="000F1BEE" w:rsidP="000F1BEE">
            <w:pPr>
              <w:suppressAutoHyphens/>
              <w:spacing w:after="0" w:line="240" w:lineRule="auto"/>
              <w:ind w:left="794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4DD9EA2" w14:textId="77777777" w:rsidR="000F1BEE" w:rsidRPr="000F1BEE" w:rsidRDefault="000F1BEE" w:rsidP="000F1BEE">
            <w:pPr>
              <w:tabs>
                <w:tab w:val="left" w:pos="1470"/>
              </w:tabs>
              <w:suppressAutoHyphens/>
              <w:autoSpaceDE w:val="0"/>
              <w:spacing w:after="0" w:line="240" w:lineRule="auto"/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67E095F3" w14:textId="77777777" w:rsidR="000F1BEE" w:rsidRPr="000F1BEE" w:rsidRDefault="000F1BEE" w:rsidP="000F1BEE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eastAsia="Calibri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2DE58569" w14:textId="77777777" w:rsidR="000F1BEE" w:rsidRPr="000F1BEE" w:rsidRDefault="000F1BEE" w:rsidP="000F1BEE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eastAsia="Calibri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93BE9D4" w14:textId="2DCD7915" w:rsidR="000F1BEE" w:rsidRPr="00BD7CDF" w:rsidRDefault="000F1BEE" w:rsidP="0065323D">
      <w:pPr>
        <w:pStyle w:val="Paragrafoelenco"/>
        <w:numPr>
          <w:ilvl w:val="0"/>
          <w:numId w:val="25"/>
        </w:numPr>
        <w:tabs>
          <w:tab w:val="left" w:pos="1470"/>
        </w:tabs>
        <w:suppressAutoHyphens/>
        <w:autoSpaceDE w:val="0"/>
        <w:spacing w:after="0" w:line="240" w:lineRule="auto"/>
        <w:rPr>
          <w:rFonts w:eastAsia="Calibri" w:cstheme="minorHAnsi"/>
          <w:b/>
          <w:bCs/>
          <w:i/>
          <w:color w:val="000000"/>
          <w:kern w:val="0"/>
          <w:sz w:val="24"/>
          <w:szCs w:val="24"/>
          <w:lang w:eastAsia="ar-SA"/>
          <w14:ligatures w14:val="none"/>
        </w:rPr>
      </w:pPr>
      <w:r w:rsidRPr="00BD7CDF">
        <w:rPr>
          <w:rFonts w:eastAsia="Calibri" w:cstheme="minorHAnsi"/>
          <w:b/>
          <w:bCs/>
          <w:color w:val="000000"/>
          <w:kern w:val="0"/>
          <w:sz w:val="24"/>
          <w:szCs w:val="24"/>
          <w:u w:val="single"/>
          <w:lang w:eastAsia="ar-SA"/>
          <w14:ligatures w14:val="none"/>
        </w:rPr>
        <w:t xml:space="preserve">COMPETENZE DEGLI ASSI CULTURALI </w:t>
      </w:r>
    </w:p>
    <w:p w14:paraId="6A865E4D" w14:textId="77777777" w:rsidR="000F1BEE" w:rsidRPr="000F1BEE" w:rsidRDefault="000F1BEE" w:rsidP="000F1BEE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eastAsia="Calibri" w:cstheme="minorHAns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Calibri" w:cstheme="minorHAnsi"/>
          <w:b/>
          <w:bCs/>
          <w:i/>
          <w:color w:val="000000"/>
          <w:kern w:val="0"/>
          <w:sz w:val="24"/>
          <w:szCs w:val="24"/>
          <w:lang w:eastAsia="ar-SA"/>
          <w14:ligatures w14:val="none"/>
        </w:rPr>
        <w:t xml:space="preserve">       DA PERSEGUIRE A CONCLUSIONE DELL’OBBLIGO SCOLASTICO.</w:t>
      </w:r>
    </w:p>
    <w:p w14:paraId="3FDCAC94" w14:textId="77777777" w:rsidR="000F1BEE" w:rsidRPr="000F1BEE" w:rsidRDefault="000F1BEE" w:rsidP="000F1BEE">
      <w:pPr>
        <w:tabs>
          <w:tab w:val="left" w:pos="1470"/>
        </w:tabs>
        <w:suppressAutoHyphens/>
        <w:autoSpaceDE w:val="0"/>
        <w:spacing w:after="0" w:line="240" w:lineRule="auto"/>
        <w:jc w:val="both"/>
        <w:rPr>
          <w:rFonts w:eastAsia="Calibri" w:cstheme="minorHAnsi"/>
          <w:b/>
          <w:bCs/>
          <w:i/>
          <w:iCs/>
          <w:color w:val="000000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Calibri" w:cstheme="minorHAnsi"/>
          <w:bCs/>
          <w:i/>
          <w:iCs/>
          <w:color w:val="000000"/>
          <w:kern w:val="0"/>
          <w:sz w:val="24"/>
          <w:szCs w:val="24"/>
          <w:lang w:eastAsia="ar-SA"/>
          <w14:ligatures w14:val="none"/>
        </w:rPr>
        <w:t xml:space="preserve">Nella tabella che segue ciascun docente indichi l’asse culturale cui appartiene la propria disciplina e le competenze che si intendono sviluppare per l’anno scolastico in corso. </w:t>
      </w:r>
    </w:p>
    <w:p w14:paraId="0FD5863B" w14:textId="77777777" w:rsidR="000F1BEE" w:rsidRPr="000F1BEE" w:rsidRDefault="000F1BEE" w:rsidP="000F1BEE">
      <w:pPr>
        <w:tabs>
          <w:tab w:val="left" w:pos="1470"/>
        </w:tabs>
        <w:suppressAutoHyphens/>
        <w:autoSpaceDE w:val="0"/>
        <w:spacing w:after="0" w:line="240" w:lineRule="auto"/>
        <w:rPr>
          <w:rFonts w:eastAsia="Calibri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0D8B3E75" w14:textId="77777777" w:rsidR="000F1BEE" w:rsidRPr="000F1BEE" w:rsidRDefault="000F1BEE" w:rsidP="000F1BEE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eastAsia="Calibri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Calibri" w:cstheme="minorHAnsi"/>
          <w:b/>
          <w:bCs/>
          <w:color w:val="000000"/>
          <w:kern w:val="0"/>
          <w:sz w:val="24"/>
          <w:szCs w:val="24"/>
          <w:u w:val="single"/>
          <w:lang w:eastAsia="ar-SA"/>
          <w14:ligatures w14:val="none"/>
        </w:rPr>
        <w:t xml:space="preserve"> COMPETENZE IN AMBITO DISCIPLINARE </w:t>
      </w:r>
    </w:p>
    <w:p w14:paraId="31E7CABF" w14:textId="77777777" w:rsidR="000F1BEE" w:rsidRPr="000F1BEE" w:rsidRDefault="000F1BEE" w:rsidP="000F1BEE">
      <w:pPr>
        <w:tabs>
          <w:tab w:val="left" w:pos="1470"/>
        </w:tabs>
        <w:suppressAutoHyphens/>
        <w:autoSpaceDE w:val="0"/>
        <w:spacing w:after="0" w:line="240" w:lineRule="auto"/>
        <w:rPr>
          <w:rFonts w:eastAsia="Calibri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Calibri" w:cstheme="minorHAnsi"/>
          <w:b/>
          <w:bCs/>
          <w:noProof/>
          <w:color w:val="000000"/>
          <w:kern w:val="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CC1DC" wp14:editId="3155ED6A">
                <wp:simplePos x="0" y="0"/>
                <wp:positionH relativeFrom="column">
                  <wp:posOffset>-118110</wp:posOffset>
                </wp:positionH>
                <wp:positionV relativeFrom="paragraph">
                  <wp:posOffset>130175</wp:posOffset>
                </wp:positionV>
                <wp:extent cx="373380" cy="220980"/>
                <wp:effectExtent l="0" t="0" r="26670" b="26670"/>
                <wp:wrapNone/>
                <wp:docPr id="1157481993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3380" cy="2209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D53DF0" id="Connettore diritto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pt,10.25pt" to="20.1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" strokecolor="#4472c4" strokeweight=".5pt">
                <v:stroke joinstyle="miter"/>
              </v:line>
            </w:pict>
          </mc:Fallback>
        </mc:AlternateContent>
      </w:r>
    </w:p>
    <w:p w14:paraId="2459DCBA" w14:textId="77777777" w:rsidR="000F1BEE" w:rsidRPr="000F1BEE" w:rsidRDefault="000F1BEE" w:rsidP="000F1BEE">
      <w:pPr>
        <w:tabs>
          <w:tab w:val="left" w:pos="1470"/>
        </w:tabs>
        <w:suppressAutoHyphens/>
        <w:autoSpaceDE w:val="0"/>
        <w:spacing w:after="0" w:line="240" w:lineRule="auto"/>
        <w:rPr>
          <w:rFonts w:eastAsia="Calibri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Calibri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0F1BEE">
        <w:rPr>
          <w:rFonts w:eastAsia="Calibri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 </w:t>
      </w:r>
      <w:r w:rsidRPr="000F1BEE">
        <w:rPr>
          <w:rFonts w:eastAsia="Calibri" w:cstheme="minorHAnsi"/>
          <w:b/>
          <w:bCs/>
          <w:color w:val="000000"/>
          <w:kern w:val="0"/>
          <w:sz w:val="24"/>
          <w:szCs w:val="24"/>
          <w:u w:val="single"/>
          <w:lang w:eastAsia="ar-SA"/>
          <w14:ligatures w14:val="none"/>
        </w:rPr>
        <w:t xml:space="preserve">ASSE CULTURALE DEI LINGUAGGI </w:t>
      </w:r>
      <w:r w:rsidRPr="000F1BEE">
        <w:rPr>
          <w:rFonts w:eastAsia="Calibri" w:cstheme="minorHAnsi"/>
          <w:b/>
          <w:bCs/>
          <w:color w:val="000000"/>
          <w:kern w:val="0"/>
          <w:sz w:val="24"/>
          <w:szCs w:val="24"/>
          <w:u w:val="single"/>
          <w:lang w:eastAsia="ar-SA"/>
          <w14:ligatures w14:val="none"/>
        </w:rPr>
        <w:tab/>
      </w:r>
      <w:r w:rsidRPr="000F1BEE">
        <w:rPr>
          <w:rFonts w:eastAsia="Calibri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  <w:tab/>
      </w:r>
      <w:r w:rsidRPr="000F1BEE">
        <w:rPr>
          <w:rFonts w:eastAsia="Calibri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  <w:tab/>
      </w:r>
      <w:r w:rsidRPr="000F1BEE">
        <w:rPr>
          <w:rFonts w:eastAsia="Calibri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 </w:t>
      </w:r>
      <w:r w:rsidRPr="000F1BEE">
        <w:rPr>
          <w:rFonts w:eastAsia="Calibri" w:cstheme="minorHAnsi"/>
          <w:b/>
          <w:bCs/>
          <w:color w:val="000000"/>
          <w:kern w:val="0"/>
          <w:sz w:val="24"/>
          <w:szCs w:val="24"/>
          <w:u w:val="single"/>
          <w:lang w:eastAsia="ar-SA"/>
          <w14:ligatures w14:val="none"/>
        </w:rPr>
        <w:t>ASSE CULTURALE MATEMATICO</w:t>
      </w:r>
    </w:p>
    <w:p w14:paraId="26758F28" w14:textId="77777777" w:rsidR="000F1BEE" w:rsidRPr="000F1BEE" w:rsidRDefault="000F1BEE" w:rsidP="000F1BEE">
      <w:pPr>
        <w:tabs>
          <w:tab w:val="left" w:pos="1470"/>
        </w:tabs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Calibri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 </w:t>
      </w:r>
      <w:r w:rsidRPr="000F1BEE">
        <w:rPr>
          <w:rFonts w:eastAsia="Calibri" w:cstheme="minorHAnsi"/>
          <w:b/>
          <w:bCs/>
          <w:color w:val="000000"/>
          <w:kern w:val="0"/>
          <w:sz w:val="24"/>
          <w:szCs w:val="24"/>
          <w:u w:val="single"/>
          <w:lang w:eastAsia="ar-SA"/>
          <w14:ligatures w14:val="none"/>
        </w:rPr>
        <w:t>ASSE CULTURALE SCIENTIFICO TECNOLOGICO</w:t>
      </w:r>
      <w:r w:rsidRPr="000F1BEE">
        <w:rPr>
          <w:rFonts w:eastAsia="Calibri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  <w:tab/>
      </w:r>
      <w:r w:rsidRPr="000F1BEE">
        <w:rPr>
          <w:rFonts w:eastAsia="Calibri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 </w:t>
      </w:r>
      <w:r w:rsidRPr="000F1BEE">
        <w:rPr>
          <w:rFonts w:eastAsia="Calibri" w:cstheme="minorHAnsi"/>
          <w:b/>
          <w:bCs/>
          <w:color w:val="000000"/>
          <w:kern w:val="0"/>
          <w:sz w:val="24"/>
          <w:szCs w:val="24"/>
          <w:u w:val="single"/>
          <w:lang w:eastAsia="ar-SA"/>
          <w14:ligatures w14:val="none"/>
        </w:rPr>
        <w:t>ASSE CULTURALE STORICO-SOCIALE</w:t>
      </w:r>
    </w:p>
    <w:p w14:paraId="0701C53B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69F817C9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6DB5726D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64F3BBD4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tbl>
      <w:tblPr>
        <w:tblW w:w="99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6957"/>
      </w:tblGrid>
      <w:tr w:rsidR="000F1BEE" w:rsidRPr="000F1BEE" w14:paraId="440B25D7" w14:textId="77777777" w:rsidTr="000B00C4">
        <w:trPr>
          <w:trHeight w:val="199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799425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Competenze disciplinari del Biennio </w:t>
            </w:r>
          </w:p>
          <w:p w14:paraId="5435515E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Competenze della disciplina definite all’interno dei Dipartimenti</w:t>
            </w:r>
          </w:p>
          <w:p w14:paraId="1C7F5BCB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CF129A6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AD7BA45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111B14C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ECB8E59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6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20A8BA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 xml:space="preserve">- Competenza in uscita n° 2: </w:t>
            </w: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Utilizzare il patrimonio lessicale ed espressivo della lingua italiana secondo le esigenze comunicative nei vari contesti: sociali, culturali, scientifici, economici, tecnologici e professionali</w:t>
            </w:r>
          </w:p>
          <w:p w14:paraId="29F5AA7C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09A1264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- Competenza in uscita n° 6: </w:t>
            </w: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Riconoscere il valore e le potenzialità dei beni artistici e ambientali</w:t>
            </w:r>
          </w:p>
          <w:p w14:paraId="41C05AC6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B672C9C" w14:textId="77777777" w:rsidR="000F1BEE" w:rsidRPr="000F1BEE" w:rsidRDefault="000F1BEE" w:rsidP="000F1BE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 xml:space="preserve">- </w:t>
            </w:r>
            <w:r w:rsidRPr="000F1BE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Competenza in uscita n° 7: </w:t>
            </w: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Individuare e utilizzare le moderne forme di comunicazione visiva e multimediale, anche con riferimento alle strategie espressive e agli strumenti tecnici della comunicazione in rete</w:t>
            </w:r>
          </w:p>
          <w:p w14:paraId="10270583" w14:textId="77777777" w:rsidR="000F1BEE" w:rsidRPr="000F1BEE" w:rsidRDefault="000F1BEE" w:rsidP="000F1BEE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7AB78C3B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6E8BBF8C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0240517A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78827348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3F8D99AE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364D70D1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53EDDC23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67231F3A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4971DF38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308D3772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3494CA8F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4B2BA7FD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64D87F28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60931119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0503D7AF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7F7601C1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6D2E3741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210AB96B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3377FAA4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1CD724F8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04B20B33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3D64537B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56185236" w14:textId="77777777" w:rsidR="008A7D94" w:rsidRDefault="008A7D94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49338866" w14:textId="77777777" w:rsidR="008A7D94" w:rsidRDefault="008A7D94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204B2E1B" w14:textId="77777777" w:rsidR="008A7D94" w:rsidRDefault="008A7D94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1AFCFDC3" w14:textId="77777777" w:rsidR="008A7D94" w:rsidRDefault="008A7D94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5F59332B" w14:textId="6FBF933A" w:rsidR="000F1BEE" w:rsidRPr="000F1BEE" w:rsidRDefault="008A7D94" w:rsidP="008A7D94">
      <w:pPr>
        <w:suppressAutoHyphens/>
        <w:autoSpaceDE w:val="0"/>
        <w:spacing w:after="0" w:line="240" w:lineRule="auto"/>
        <w:jc w:val="center"/>
        <w:rPr>
          <w:rFonts w:eastAsia="Calibri" w:cstheme="minorHAnsi"/>
          <w:i/>
          <w:iCs/>
          <w:kern w:val="0"/>
          <w:sz w:val="24"/>
          <w:szCs w:val="24"/>
          <w:lang w:eastAsia="ar-SA"/>
          <w14:ligatures w14:val="none"/>
        </w:rPr>
      </w:pPr>
      <w:r>
        <w:rPr>
          <w:rFonts w:eastAsia="Calibri" w:cstheme="minorHAnsi"/>
          <w:b/>
          <w:i/>
          <w:iCs/>
          <w:kern w:val="0"/>
          <w:sz w:val="24"/>
          <w:szCs w:val="24"/>
          <w:u w:val="single"/>
          <w:lang w:eastAsia="ar-SA"/>
          <w14:ligatures w14:val="none"/>
        </w:rPr>
        <w:t>AR</w:t>
      </w:r>
      <w:r w:rsidR="000F1BEE" w:rsidRPr="000F1BEE">
        <w:rPr>
          <w:rFonts w:eastAsia="Calibri" w:cstheme="minorHAnsi"/>
          <w:b/>
          <w:i/>
          <w:iCs/>
          <w:kern w:val="0"/>
          <w:sz w:val="24"/>
          <w:szCs w:val="24"/>
          <w:u w:val="single"/>
          <w:lang w:eastAsia="ar-SA"/>
          <w14:ligatures w14:val="none"/>
        </w:rPr>
        <w:t>TICOLAZIONE DELLE COMPETENZE IN ABILITA’ E CONOSCENZE</w:t>
      </w:r>
    </w:p>
    <w:p w14:paraId="7C0CF453" w14:textId="77777777" w:rsidR="000F1BEE" w:rsidRPr="000F1BEE" w:rsidRDefault="000F1BEE" w:rsidP="000F1BEE">
      <w:pPr>
        <w:suppressAutoHyphens/>
        <w:autoSpaceDE w:val="0"/>
        <w:spacing w:after="0" w:line="240" w:lineRule="auto"/>
        <w:jc w:val="center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Calibri" w:cstheme="minorHAnsi"/>
          <w:kern w:val="0"/>
          <w:sz w:val="24"/>
          <w:szCs w:val="24"/>
          <w:lang w:eastAsia="ar-SA"/>
          <w14:ligatures w14:val="none"/>
        </w:rPr>
        <w:t>(Per ciascuna competenza esplicitare le corrispondenti conoscenze e abilità)</w:t>
      </w:r>
    </w:p>
    <w:p w14:paraId="18061016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68"/>
        <w:gridCol w:w="5060"/>
      </w:tblGrid>
      <w:tr w:rsidR="000F1BEE" w:rsidRPr="000F1BEE" w14:paraId="7D24365C" w14:textId="77777777" w:rsidTr="000B00C4">
        <w:trPr>
          <w:cantSplit/>
          <w:trHeight w:val="635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3E041" w14:textId="77777777" w:rsidR="000F1BEE" w:rsidRPr="000F1BEE" w:rsidRDefault="000F1BEE" w:rsidP="000F1BEE">
            <w:pPr>
              <w:suppressAutoHyphens/>
              <w:spacing w:after="0" w:line="24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8DEE34D" w14:textId="77777777" w:rsidR="000F1BEE" w:rsidRPr="000F1BEE" w:rsidRDefault="000F1BEE" w:rsidP="000F1B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b/>
                <w:kern w:val="0"/>
                <w:sz w:val="24"/>
                <w:szCs w:val="24"/>
                <w:lang w:eastAsia="ar-SA"/>
                <w14:ligatures w14:val="none"/>
              </w:rPr>
              <w:t>COMPETENZA N.1 (ASSE DEI LINGUAGGI)</w:t>
            </w:r>
            <w:r w:rsidRPr="000F1BEE">
              <w:rPr>
                <w:rFonts w:eastAsia="Times New Roman" w:cstheme="minorHAnsi"/>
                <w:b/>
                <w:kern w:val="0"/>
                <w:sz w:val="24"/>
                <w:szCs w:val="24"/>
                <w:lang w:eastAsia="ar-SA"/>
                <w14:ligatures w14:val="none"/>
              </w:rPr>
              <w:br/>
            </w: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Utilizzare il patrimonio lessicale ed espressivo della lingua italiana secondo le esigenze comunicative nei vari contesti: sociali, culturali, scientifici, economici, tecnologici e professionali</w:t>
            </w:r>
          </w:p>
          <w:p w14:paraId="39C2B19A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32E6CD82" w14:textId="77777777" w:rsidTr="000B00C4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66A52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jc w:val="center"/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 xml:space="preserve">CONOSCENZE 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9B238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ABILITA’</w:t>
            </w:r>
          </w:p>
        </w:tc>
      </w:tr>
      <w:tr w:rsidR="000F1BEE" w:rsidRPr="000F1BEE" w14:paraId="740514FE" w14:textId="77777777" w:rsidTr="000B00C4">
        <w:trPr>
          <w:trHeight w:val="1558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6D2C9" w14:textId="77777777" w:rsidR="000F1BEE" w:rsidRPr="000F1BEE" w:rsidRDefault="000F1BEE" w:rsidP="000F1BEE">
            <w:pPr>
              <w:suppressAutoHyphens/>
              <w:autoSpaceDE w:val="0"/>
              <w:snapToGrid w:val="0"/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2B14BB4" w14:textId="77777777" w:rsidR="000F1BEE" w:rsidRPr="000F1BEE" w:rsidRDefault="000F1BEE" w:rsidP="000F1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-Il sistema e le strutture fondamentali della</w:t>
            </w:r>
          </w:p>
          <w:p w14:paraId="36B1F456" w14:textId="77777777" w:rsidR="000F1BEE" w:rsidRPr="000F1BEE" w:rsidRDefault="000F1BEE" w:rsidP="000F1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lingua italiana ai diversi livelli: fonologia, ortografia, morfologia, sintassi del verbo e della frase semplice, frase complessa, lessico.</w:t>
            </w:r>
          </w:p>
          <w:p w14:paraId="63F746B4" w14:textId="77777777" w:rsidR="000F1BEE" w:rsidRPr="000F1BEE" w:rsidRDefault="000F1BEE" w:rsidP="000F1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206061D3" w14:textId="77777777" w:rsidR="000F1BEE" w:rsidRPr="000F1BEE" w:rsidRDefault="000F1BEE" w:rsidP="000F1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 xml:space="preserve">-Repertori dei termini tecnici e scientifici </w:t>
            </w:r>
          </w:p>
          <w:p w14:paraId="2C95ADDA" w14:textId="77777777" w:rsidR="000F1BEE" w:rsidRPr="000F1BEE" w:rsidRDefault="000F1BEE" w:rsidP="000F1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053B41A4" w14:textId="77777777" w:rsidR="000F1BEE" w:rsidRPr="000F1BEE" w:rsidRDefault="000F1BEE" w:rsidP="000F1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-Strumenti e codici della comunicazione e loro connessioni in contesti formali, organizzativi e</w:t>
            </w:r>
          </w:p>
          <w:p w14:paraId="4D51E1F5" w14:textId="77777777" w:rsidR="000F1BEE" w:rsidRPr="000F1BEE" w:rsidRDefault="000F1BEE" w:rsidP="000F1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professionali.</w:t>
            </w:r>
          </w:p>
          <w:p w14:paraId="59564261" w14:textId="77777777" w:rsidR="000F1BEE" w:rsidRPr="000F1BEE" w:rsidRDefault="000F1BEE" w:rsidP="000F1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D3D5CED" w14:textId="77777777" w:rsidR="000F1BEE" w:rsidRPr="000F1BEE" w:rsidRDefault="000F1BEE" w:rsidP="000F1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-Strutture essenziali dei testi funzionali: descrittivi, espositivi, espressivi, valutativo interpretativ</w:t>
            </w:r>
            <w:r w:rsidRPr="000F1BEE"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i</w:t>
            </w: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, argomentativi, regolativi.</w:t>
            </w:r>
          </w:p>
          <w:p w14:paraId="1622DA33" w14:textId="77777777" w:rsidR="000F1BEE" w:rsidRPr="000F1BEE" w:rsidRDefault="000F1BEE" w:rsidP="000F1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21991CB" w14:textId="77777777" w:rsidR="000F1BEE" w:rsidRPr="000F1BEE" w:rsidRDefault="000F1BEE" w:rsidP="000F1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trike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-Tecniche compositive per diverse tipologie di produzione scritta</w:t>
            </w:r>
            <w:r w:rsidRPr="000F1BEE">
              <w:rPr>
                <w:rFonts w:eastAsia="Calibri" w:cstheme="minorHAnsi"/>
                <w:strike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</w:p>
          <w:p w14:paraId="39FB0C96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F1EA949" w14:textId="77777777" w:rsidR="000F1BEE" w:rsidRPr="000F1BEE" w:rsidRDefault="000F1BEE" w:rsidP="000F1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06514AB6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-Strumenti per l’analisi e l’interpretazione di testi letterari.</w:t>
            </w:r>
          </w:p>
          <w:p w14:paraId="77ABDEE3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trike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2A234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F65628E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-Ascoltare, applicando tecniche di supporto alla comprensione, testi prodotti da una pluralità di canali comunicativi, cogliendone i diversi punti di vista e le diverse argomentazioni e riconoscendone la tipologia testuale, la fonte, lo scopo, l’argomento, le informazioni.</w:t>
            </w:r>
          </w:p>
          <w:p w14:paraId="1F82CE3C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82E95F5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-Cogliere, in una conversazione o in una discussione, i diversi punti di vista e le diverse argomentazioni per poter intervenire con pertinenza e coerenza.</w:t>
            </w:r>
          </w:p>
          <w:p w14:paraId="2E3BC0C1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55E838E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-Esporre dati, eventi, trame, dando al proprio discorso un ordine e uno scopo, selezionando le informazioni significative, servendosene in modo critico, utilizzando un registro adeguato all’argomento e alla situazione.</w:t>
            </w:r>
          </w:p>
          <w:p w14:paraId="55E9B773" w14:textId="77777777" w:rsidR="000F1BEE" w:rsidRPr="000F1BEE" w:rsidRDefault="000F1BEE" w:rsidP="000F1BEE">
            <w:pPr>
              <w:suppressAutoHyphens/>
              <w:autoSpaceDE w:val="0"/>
              <w:snapToGri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22FA0F4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-Argomentare una propria idea e la propria tesi su una tematica specifica, con dati pertinenti e motivazioni valide, usando un lessico appropriato all’argomento e alla situazione.</w:t>
            </w:r>
          </w:p>
          <w:p w14:paraId="783E72E0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EC9EB19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34CE1E4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 xml:space="preserve">*-Confrontare documenti di vario tipo in formato cartaceo ed elettronico, continui e non continui </w:t>
            </w:r>
          </w:p>
          <w:p w14:paraId="6782D06D" w14:textId="1153EDEA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(grafici, tabelle, mappe concettuali) e misti, inerenti anche</w:t>
            </w:r>
            <w:r w:rsidR="00C81842" w:rsidRPr="00BD7CDF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 xml:space="preserve"> a </w:t>
            </w: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uno stesso argomento, selezionando le informazioni ritenute più significative ed affidabili.</w:t>
            </w:r>
          </w:p>
          <w:p w14:paraId="2082D551" w14:textId="77777777" w:rsidR="000F1BEE" w:rsidRPr="000F1BEE" w:rsidRDefault="000F1BEE" w:rsidP="000F1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63E5798" w14:textId="77777777" w:rsidR="000F1BEE" w:rsidRPr="000F1BEE" w:rsidRDefault="000F1BEE" w:rsidP="000F1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*-Selezionare e ricavare informazioni, con uso attento delle fonti (manuale, enciclopedia, saggio, sito web, portale) per documentarsi su un argomento specifico.</w:t>
            </w:r>
          </w:p>
          <w:p w14:paraId="30B353E3" w14:textId="77777777" w:rsidR="000F1BEE" w:rsidRPr="000F1BEE" w:rsidRDefault="000F1BEE" w:rsidP="000F1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I</w:t>
            </w:r>
          </w:p>
          <w:p w14:paraId="6AA5F3FE" w14:textId="77777777" w:rsidR="000F1BEE" w:rsidRPr="000F1BEE" w:rsidRDefault="000F1BEE" w:rsidP="000F1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-Interpretare testi della tradizione letteraria, di vario tipo e forma, individuando la struttura tematica e le caratteristiche del genere.</w:t>
            </w:r>
          </w:p>
          <w:p w14:paraId="7B8E50E1" w14:textId="77777777" w:rsidR="000F1BEE" w:rsidRPr="000F1BEE" w:rsidRDefault="000F1BEE" w:rsidP="000F1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I</w:t>
            </w:r>
          </w:p>
          <w:p w14:paraId="4AD5D3DF" w14:textId="77777777" w:rsidR="00BE04D6" w:rsidRPr="00BD7CDF" w:rsidRDefault="00BE04D6" w:rsidP="000F1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98F79C3" w14:textId="77777777" w:rsidR="00BE04D6" w:rsidRPr="00BD7CDF" w:rsidRDefault="00BE04D6" w:rsidP="000F1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1DC1C060" w14:textId="4B1E0415" w:rsidR="000F1BEE" w:rsidRPr="000F1BEE" w:rsidRDefault="000F1BEE" w:rsidP="000F1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-Scrivere testi di tipo diverso (descrittivi, espositivo, argomentativo etc.) corretti, coerenti, coesi, adeguati a scopo e destinatario con lo sviluppo chiaro di un’idea di fondo.</w:t>
            </w:r>
          </w:p>
          <w:p w14:paraId="2CFDE770" w14:textId="77777777" w:rsidR="000F1BEE" w:rsidRPr="000F1BEE" w:rsidRDefault="000F1BEE" w:rsidP="000F1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23A46EE2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I</w:t>
            </w:r>
          </w:p>
          <w:p w14:paraId="763E9A9B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-Realizzare forme diverse di riscrittura di testi letti: sintesi, parafrasi etc.</w:t>
            </w:r>
          </w:p>
          <w:p w14:paraId="5ABE2996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C4E544E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02033A41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50DE8B55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u w:val="single"/>
          <w:lang w:eastAsia="ar-SA"/>
          <w14:ligatures w14:val="none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68"/>
        <w:gridCol w:w="5060"/>
      </w:tblGrid>
      <w:tr w:rsidR="000F1BEE" w:rsidRPr="000F1BEE" w14:paraId="4F21B1A6" w14:textId="77777777" w:rsidTr="000B00C4">
        <w:trPr>
          <w:cantSplit/>
          <w:trHeight w:val="635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40CCF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jc w:val="center"/>
              <w:rPr>
                <w:rFonts w:eastAsia="Calibri" w:cstheme="minorHAnsi"/>
                <w:b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EBC0BE9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jc w:val="center"/>
              <w:rPr>
                <w:rFonts w:eastAsia="Calibri" w:cstheme="minorHAnsi"/>
                <w:b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COMPETENZA N.2 (ASSE DEI LINGUAGGI)</w:t>
            </w:r>
            <w:r w:rsidRPr="000F1BEE">
              <w:rPr>
                <w:rFonts w:eastAsia="Calibri" w:cstheme="minorHAnsi"/>
                <w:b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br/>
            </w:r>
            <w:r w:rsidRPr="000F1BEE"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Riconoscere il valore e le potenzialità dei beni artistici e ambientali</w:t>
            </w:r>
            <w:r w:rsidRPr="000F1BEE">
              <w:rPr>
                <w:rFonts w:eastAsia="Calibri" w:cstheme="minorHAnsi"/>
                <w:b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br/>
            </w:r>
          </w:p>
        </w:tc>
      </w:tr>
      <w:tr w:rsidR="000F1BEE" w:rsidRPr="000F1BEE" w14:paraId="20D05CC4" w14:textId="77777777" w:rsidTr="000B00C4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91C7F" w14:textId="77777777" w:rsidR="000F1BEE" w:rsidRPr="000F1BEE" w:rsidRDefault="000F1BEE" w:rsidP="004D073A">
            <w:pPr>
              <w:suppressAutoHyphens/>
              <w:autoSpaceDE w:val="0"/>
              <w:spacing w:after="0" w:line="240" w:lineRule="auto"/>
              <w:jc w:val="center"/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CONOSCENZE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72342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ABILITA’</w:t>
            </w:r>
          </w:p>
        </w:tc>
      </w:tr>
      <w:tr w:rsidR="000F1BEE" w:rsidRPr="000F1BEE" w14:paraId="59825D22" w14:textId="77777777" w:rsidTr="000B00C4">
        <w:trPr>
          <w:trHeight w:val="974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911C" w14:textId="77777777" w:rsidR="000F1BEE" w:rsidRPr="000F1BEE" w:rsidRDefault="000F1BEE" w:rsidP="000F1BEE">
            <w:pPr>
              <w:suppressAutoHyphens/>
              <w:autoSpaceDE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662CB11" w14:textId="77777777" w:rsidR="000F1BEE" w:rsidRPr="000F1BEE" w:rsidRDefault="000F1BEE" w:rsidP="000F1BEE">
            <w:pPr>
              <w:suppressAutoHyphens/>
              <w:autoSpaceDE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-Le caratteristiche più rilevanti e la struttura di</w:t>
            </w:r>
          </w:p>
          <w:p w14:paraId="47153A98" w14:textId="77777777" w:rsidR="000F1BEE" w:rsidRPr="000F1BEE" w:rsidRDefault="000F1BEE" w:rsidP="000F1BEE">
            <w:pPr>
              <w:suppressAutoHyphens/>
              <w:autoSpaceDE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base dei linguaggi artistici (arti figurative,</w:t>
            </w:r>
          </w:p>
          <w:p w14:paraId="1475B6F5" w14:textId="77777777" w:rsidR="000F1BEE" w:rsidRPr="000F1BEE" w:rsidRDefault="000F1BEE" w:rsidP="000F1BEE">
            <w:pPr>
              <w:suppressAutoHyphens/>
              <w:autoSpaceDE w:val="0"/>
              <w:snapToGrid w:val="0"/>
              <w:spacing w:after="0" w:line="240" w:lineRule="auto"/>
              <w:ind w:left="113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cinema, ecc..)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89166" w14:textId="77777777" w:rsidR="000F1BEE" w:rsidRPr="000F1BEE" w:rsidRDefault="000F1BEE" w:rsidP="000F1BEE">
            <w:pPr>
              <w:suppressAutoHyphens/>
              <w:autoSpaceDE w:val="0"/>
              <w:snapToGrid w:val="0"/>
              <w:spacing w:after="0" w:line="240" w:lineRule="auto"/>
              <w:ind w:left="113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4EEB8F8" w14:textId="77777777" w:rsidR="000F1BEE" w:rsidRPr="000F1BEE" w:rsidRDefault="000F1BEE" w:rsidP="000F1BEE">
            <w:pPr>
              <w:suppressAutoHyphens/>
              <w:autoSpaceDE w:val="0"/>
              <w:snapToGrid w:val="0"/>
              <w:spacing w:after="0" w:line="240" w:lineRule="auto"/>
              <w:ind w:left="113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-Essere in grado di operare una lettura degli elementi essenziali dell’opera d’arte, come primo approccio interpretativo al suo significato.</w:t>
            </w:r>
          </w:p>
          <w:p w14:paraId="253ABD71" w14:textId="77777777" w:rsidR="000F1BEE" w:rsidRPr="000F1BEE" w:rsidRDefault="000F1BEE" w:rsidP="000F1BEE">
            <w:pPr>
              <w:suppressAutoHyphens/>
              <w:autoSpaceDE w:val="0"/>
              <w:snapToGrid w:val="0"/>
              <w:spacing w:after="0" w:line="240" w:lineRule="auto"/>
              <w:ind w:left="113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793BCD52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0640B92E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u w:val="single"/>
          <w:lang w:eastAsia="ar-SA"/>
          <w14:ligatures w14:val="none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68"/>
        <w:gridCol w:w="5060"/>
      </w:tblGrid>
      <w:tr w:rsidR="000F1BEE" w:rsidRPr="000F1BEE" w14:paraId="141F3C79" w14:textId="77777777" w:rsidTr="000B00C4">
        <w:trPr>
          <w:cantSplit/>
          <w:trHeight w:val="635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CCCE2" w14:textId="77777777" w:rsidR="000F1BEE" w:rsidRPr="000F1BEE" w:rsidRDefault="000F1BEE" w:rsidP="000F1B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21CFCA1" w14:textId="77777777" w:rsidR="000F1BEE" w:rsidRPr="000F1BEE" w:rsidRDefault="000F1BEE" w:rsidP="000F1B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COMPETENZA N.3 (ASSE DEI LINGUAGGI)</w:t>
            </w:r>
            <w:r w:rsidRPr="000F1BEE">
              <w:rPr>
                <w:rFonts w:eastAsia="Times New Roman" w:cstheme="minorHAnsi"/>
                <w:b/>
                <w:kern w:val="0"/>
                <w:sz w:val="24"/>
                <w:szCs w:val="24"/>
                <w:lang w:eastAsia="ar-SA"/>
                <w14:ligatures w14:val="none"/>
              </w:rPr>
              <w:br/>
            </w: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Individuare e utilizzare le moderne forme di comunicazione visiva e multimediale, anche con riferimento alle strategie espressive e agli strumenti tecnici della comunicazione in rete</w:t>
            </w:r>
          </w:p>
          <w:p w14:paraId="7D147025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073593D7" w14:textId="77777777" w:rsidTr="000B00C4">
        <w:trPr>
          <w:trHeight w:val="106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F9958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jc w:val="center"/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CONOSCENZE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A7EF7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jc w:val="center"/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ABILITA’</w:t>
            </w:r>
          </w:p>
        </w:tc>
      </w:tr>
      <w:tr w:rsidR="000F1BEE" w:rsidRPr="000F1BEE" w14:paraId="71D72638" w14:textId="77777777" w:rsidTr="000B00C4">
        <w:trPr>
          <w:trHeight w:val="1274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544DF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6DFE779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-Fonti dell’informazione e della documentazione</w:t>
            </w:r>
          </w:p>
          <w:p w14:paraId="56BFB2DF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33DEB68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I</w:t>
            </w:r>
          </w:p>
          <w:p w14:paraId="497CB8D1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-Social network e new media come fenomeno comunicativo</w:t>
            </w:r>
          </w:p>
          <w:p w14:paraId="50CB0111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6F4CC89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-Caratteri comunicativi di un testo multimediale</w:t>
            </w:r>
          </w:p>
          <w:p w14:paraId="485751B3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trike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8E62721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trike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077F46F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8F8D3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-Reperire informazioni e documenti in italiano sul web valutando l’attendibilità delle fonti.</w:t>
            </w:r>
          </w:p>
          <w:p w14:paraId="589EA0D3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88CA740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-Ideare e realizzare semplici testi multimediali in italiano su tematiche culturali, di studio e professionali.</w:t>
            </w:r>
          </w:p>
          <w:p w14:paraId="26F931F8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0FECA44" w14:textId="77777777" w:rsidR="000F1BEE" w:rsidRPr="000F1BEE" w:rsidRDefault="000F1BEE" w:rsidP="000F1BEE">
            <w:pPr>
              <w:suppressAutoHyphens/>
              <w:autoSpaceDE w:val="0"/>
              <w:snapToGri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-Utilizzare le tecnologie digitali per la presentazione di un progetto o di un prodotto in lingua italiana.</w:t>
            </w:r>
          </w:p>
          <w:p w14:paraId="09A25E02" w14:textId="77777777" w:rsidR="000F1BEE" w:rsidRPr="000F1BEE" w:rsidRDefault="000F1BEE" w:rsidP="000F1BEE">
            <w:pPr>
              <w:suppressAutoHyphens/>
              <w:autoSpaceDE w:val="0"/>
              <w:snapToGri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I</w:t>
            </w:r>
          </w:p>
          <w:p w14:paraId="34FD3B42" w14:textId="77777777" w:rsidR="000F1BEE" w:rsidRPr="000F1BEE" w:rsidRDefault="000F1BEE" w:rsidP="000F1BEE">
            <w:pPr>
              <w:suppressAutoHyphens/>
              <w:autoSpaceDE w:val="0"/>
              <w:snapToGrid w:val="0"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-Scegliere la forma multimediale più adatta alla comunicazione in italiano nell’ambito professionale di riferimento in relazione a interlocutori e scopi.</w:t>
            </w:r>
          </w:p>
        </w:tc>
      </w:tr>
    </w:tbl>
    <w:p w14:paraId="65E22AFA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3097A3BF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44719195" w14:textId="77777777" w:rsidR="000F1BEE" w:rsidRPr="00BD7CDF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35864E43" w14:textId="77777777" w:rsidR="00735993" w:rsidRPr="00BD7CDF" w:rsidRDefault="00735993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3887E569" w14:textId="77777777" w:rsidR="00735993" w:rsidRPr="00BD7CDF" w:rsidRDefault="00735993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41B36308" w14:textId="77777777" w:rsidR="00735993" w:rsidRPr="000F1BEE" w:rsidRDefault="00735993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53EAC7A3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0F1BEE" w:rsidRPr="000F1BEE" w14:paraId="30F4D9CE" w14:textId="77777777" w:rsidTr="000B00C4">
        <w:tc>
          <w:tcPr>
            <w:tcW w:w="9638" w:type="dxa"/>
            <w:shd w:val="clear" w:color="auto" w:fill="auto"/>
          </w:tcPr>
          <w:p w14:paraId="70F98F21" w14:textId="77777777" w:rsidR="000F1BEE" w:rsidRPr="000F1BEE" w:rsidRDefault="000F1BEE" w:rsidP="000F1BE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b/>
                <w:i/>
                <w:iCs/>
                <w:kern w:val="1"/>
                <w:sz w:val="24"/>
                <w:szCs w:val="24"/>
                <w:lang w:eastAsia="ar-SA"/>
                <w14:ligatures w14:val="none"/>
              </w:rPr>
              <w:t xml:space="preserve">3  - OBIETTIVI COGNITIVO - FORMATIVI DISCIPLINARI   </w:t>
            </w:r>
          </w:p>
        </w:tc>
      </w:tr>
    </w:tbl>
    <w:p w14:paraId="3C546E35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color w:val="000000"/>
          <w:kern w:val="1"/>
          <w:sz w:val="24"/>
          <w:szCs w:val="24"/>
          <w:lang w:eastAsia="ar-SA"/>
          <w14:ligatures w14:val="none"/>
        </w:rPr>
      </w:pPr>
    </w:p>
    <w:p w14:paraId="0E14ADD7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>L’asse dei linguaggi ha l’obiettivo di fare acquisire allo studente la padronanza della lingua italiana come ricezione e come produzione, scritta e orale; la conoscenza e la fruizione consapevole di molteplici forme espressive non verbali; un adeguato utilizzo delle tecnologie dell’informazione e della comunicazione.</w:t>
      </w:r>
    </w:p>
    <w:p w14:paraId="4A5DC8A1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>La padronanza della lingua italiana è premessa indispensabile all’esercizio consapevole e critico di ogni forma di comunicazione; è comune a tutti i contesti di apprendimento ed è obiettivo delle discipline afferenti ai quattro assi. Il possesso sicuro della lingua italiana è indispensabile per esprimersi, per comprendere e avere relazioni con gli altri, per far crescere la consapevolezza di sé e della realtà, per interagire adeguatamente in una pluralità di situazioni comunicative e per esercitare pienamente la cittadinanza.</w:t>
      </w:r>
    </w:p>
    <w:p w14:paraId="0AE692D2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 xml:space="preserve">Le conoscenze fondamentali delle diverse forme di espressione e del patrimonio artistico e letterario sollecitano e promuovono l’attitudine al pensiero riflessivo e creativo, la sensibilità alla tutela e alla conservazione dei beni culturali e la coscienza del loro valore. </w:t>
      </w:r>
    </w:p>
    <w:p w14:paraId="4A9B3CF5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 xml:space="preserve">La competenza digitale arricchisce le possibilità di accesso ai saperi, consente la realizzazione di percorsi individuali di apprendimento, la comunicazione interattiva e la personale espressione creativa. </w:t>
      </w:r>
    </w:p>
    <w:p w14:paraId="407E6576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>L’integrazione fra i diversi linguaggi costituisce strumento fondamentale per acquisire nuove conoscenze e per interpretare la realtà in modo autonomo.</w:t>
      </w:r>
    </w:p>
    <w:p w14:paraId="4C072D45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4A607BE5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727DD322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6019C279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5746975D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4A29AAD8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3B8BF510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0345436E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1338738F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77B5E8F3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18B6A55F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31F2E0FD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4DAE1B95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2B64FC85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5C38488A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7643C83F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21660B3B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62C9911A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69D074E6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7D218F51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0B84089F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634B6858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5EEED4BA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0B63DED5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11683D24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54299C63" w14:textId="77777777" w:rsidR="000F1BEE" w:rsidRPr="000F1BEE" w:rsidRDefault="000F1BEE" w:rsidP="000F1BEE">
      <w:pPr>
        <w:tabs>
          <w:tab w:val="left" w:pos="1872"/>
        </w:tabs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0633C5DA" w14:textId="77777777" w:rsidR="00676E15" w:rsidRDefault="00676E15" w:rsidP="000F1BEE">
      <w:pPr>
        <w:tabs>
          <w:tab w:val="left" w:pos="1872"/>
        </w:tabs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48113224" w14:textId="77777777" w:rsidR="00676E15" w:rsidRDefault="00676E15" w:rsidP="000F1BEE">
      <w:pPr>
        <w:tabs>
          <w:tab w:val="left" w:pos="1872"/>
        </w:tabs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3A385F03" w14:textId="77777777" w:rsidR="00676E15" w:rsidRDefault="00676E15" w:rsidP="000F1BEE">
      <w:pPr>
        <w:tabs>
          <w:tab w:val="left" w:pos="1872"/>
        </w:tabs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41EED54B" w14:textId="56BD60D3" w:rsidR="000F1BEE" w:rsidRPr="000F1BEE" w:rsidRDefault="000F1BEE" w:rsidP="000F1BEE">
      <w:pPr>
        <w:tabs>
          <w:tab w:val="left" w:pos="1872"/>
        </w:tabs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Calibri" w:cstheme="minorHAnsi"/>
          <w:b/>
          <w:bCs/>
          <w:i/>
          <w:iCs/>
          <w:color w:val="000000"/>
          <w:kern w:val="0"/>
          <w:sz w:val="24"/>
          <w:szCs w:val="24"/>
          <w:lang w:eastAsia="ar-SA"/>
          <w14:ligatures w14:val="none"/>
        </w:rPr>
        <w:t>N.B.</w:t>
      </w:r>
      <w:r w:rsidRPr="000F1BEE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0F1BEE">
        <w:rPr>
          <w:rFonts w:eastAsia="Calibri" w:cstheme="minorHAnsi"/>
          <w:b/>
          <w:bCs/>
          <w:i/>
          <w:iCs/>
          <w:color w:val="000000"/>
          <w:kern w:val="0"/>
          <w:sz w:val="24"/>
          <w:szCs w:val="24"/>
          <w:lang w:eastAsia="ar-SA"/>
          <w14:ligatures w14:val="none"/>
        </w:rPr>
        <w:t>Si rammenta che, nella fase inziale dell’anno scolastico, la docente ha ripreso e tratterà, in parte, anche gli argomenti affrontati nel corso del precedente anno scolastico, per favorire il rafforzamento e/o il recupero di conoscenze, abilità e competenze. I programmi di I e II anno vengono, pertanto, allegati insieme</w:t>
      </w:r>
      <w:r w:rsidRPr="000F1BEE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14:paraId="027964FC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F1BEE" w:rsidRPr="000F1BEE" w14:paraId="23229A08" w14:textId="77777777" w:rsidTr="000B00C4">
        <w:tc>
          <w:tcPr>
            <w:tcW w:w="9628" w:type="dxa"/>
            <w:gridSpan w:val="3"/>
          </w:tcPr>
          <w:p w14:paraId="0623B6A5" w14:textId="77777777" w:rsidR="000F1BEE" w:rsidRPr="000F1BEE" w:rsidRDefault="000F1BEE" w:rsidP="000F1BEE">
            <w:pPr>
              <w:suppressAutoHyphens/>
              <w:autoSpaceDE w:val="0"/>
              <w:jc w:val="center"/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I e II ANNO</w:t>
            </w:r>
          </w:p>
        </w:tc>
      </w:tr>
      <w:tr w:rsidR="000F1BEE" w:rsidRPr="000F1BEE" w14:paraId="1EE7B7F9" w14:textId="77777777" w:rsidTr="000B00C4">
        <w:tc>
          <w:tcPr>
            <w:tcW w:w="3209" w:type="dxa"/>
          </w:tcPr>
          <w:p w14:paraId="017BF752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209" w:type="dxa"/>
          </w:tcPr>
          <w:p w14:paraId="0BCBC7E4" w14:textId="77777777" w:rsidR="000F1BEE" w:rsidRPr="000F1BEE" w:rsidRDefault="000F1BEE" w:rsidP="000F1BEE">
            <w:pPr>
              <w:suppressAutoHyphens/>
              <w:autoSpaceDE w:val="0"/>
              <w:jc w:val="center"/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U.D.A. N 1</w:t>
            </w:r>
          </w:p>
        </w:tc>
        <w:tc>
          <w:tcPr>
            <w:tcW w:w="3210" w:type="dxa"/>
          </w:tcPr>
          <w:p w14:paraId="23C02F6A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180B1114" w14:textId="77777777" w:rsidTr="000B00C4">
        <w:tc>
          <w:tcPr>
            <w:tcW w:w="9628" w:type="dxa"/>
            <w:gridSpan w:val="3"/>
          </w:tcPr>
          <w:p w14:paraId="3A89835B" w14:textId="77777777" w:rsidR="000F1BEE" w:rsidRPr="000F1BEE" w:rsidRDefault="000F1BEE" w:rsidP="000F1BEE">
            <w:pPr>
              <w:suppressAutoHyphens/>
              <w:autoSpaceDE w:val="0"/>
              <w:jc w:val="center"/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IL SISTEMA E LE STRUTTURE FONDAMENTALI DELLA LINGUA ITALIANA</w:t>
            </w:r>
          </w:p>
          <w:p w14:paraId="488100DE" w14:textId="77777777" w:rsidR="000F1BEE" w:rsidRPr="000F1BEE" w:rsidRDefault="000F1BEE" w:rsidP="000F1BEE">
            <w:pPr>
              <w:suppressAutoHyphens/>
              <w:autoSpaceDE w:val="0"/>
              <w:jc w:val="center"/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(mesi di Ottobre-Maggio)</w:t>
            </w:r>
          </w:p>
        </w:tc>
      </w:tr>
      <w:tr w:rsidR="000F1BEE" w:rsidRPr="000F1BEE" w14:paraId="5E5BA670" w14:textId="77777777" w:rsidTr="000B00C4">
        <w:tc>
          <w:tcPr>
            <w:tcW w:w="3209" w:type="dxa"/>
          </w:tcPr>
          <w:p w14:paraId="7B9AEA3A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COMPETENZE D’ASSE</w:t>
            </w:r>
          </w:p>
        </w:tc>
        <w:tc>
          <w:tcPr>
            <w:tcW w:w="3209" w:type="dxa"/>
          </w:tcPr>
          <w:p w14:paraId="0118BB98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       CONOSCENZE</w:t>
            </w:r>
          </w:p>
        </w:tc>
        <w:tc>
          <w:tcPr>
            <w:tcW w:w="3210" w:type="dxa"/>
          </w:tcPr>
          <w:p w14:paraId="2CE167E6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ABILITA’</w:t>
            </w:r>
          </w:p>
        </w:tc>
      </w:tr>
      <w:tr w:rsidR="000F1BEE" w:rsidRPr="000F1BEE" w14:paraId="7A89606F" w14:textId="77777777" w:rsidTr="000B00C4">
        <w:tc>
          <w:tcPr>
            <w:tcW w:w="3209" w:type="dxa"/>
          </w:tcPr>
          <w:p w14:paraId="7D0D11C1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Utilizzare il patrimonio lessicale ed espressivo della lingua italiana secondo le esigenze comunicative nei vari contesti: sociali, culturali, scientifici, economici, tecnologici e professionali</w:t>
            </w:r>
          </w:p>
          <w:p w14:paraId="796F1365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209" w:type="dxa"/>
          </w:tcPr>
          <w:p w14:paraId="3547F451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24748D30" w14:textId="185FBF89" w:rsidR="000F1BEE" w:rsidRPr="000F1BEE" w:rsidRDefault="00B6089D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D7CDF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-</w:t>
            </w:r>
            <w:r w:rsidR="000F1BEE"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Il sistema e le strutture fondamentali della</w:t>
            </w:r>
          </w:p>
          <w:p w14:paraId="26592209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lingua italiana ai diversi livelli: fonologia, ortografia, morfologia, sintassi del verbo e della frase semplice, frase complessa, lessico.</w:t>
            </w:r>
          </w:p>
          <w:p w14:paraId="447B8491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1998B96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 xml:space="preserve">-Repertori dei termini tecnici e scientifici </w:t>
            </w:r>
          </w:p>
          <w:p w14:paraId="0A8CDC54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8ED2608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-Strumenti e codici della comunicazione e loro connessioni in contesti formali, organizzativi e</w:t>
            </w:r>
          </w:p>
          <w:p w14:paraId="1CD8DE7F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professionali.</w:t>
            </w:r>
          </w:p>
          <w:p w14:paraId="46DC5C98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210" w:type="dxa"/>
          </w:tcPr>
          <w:p w14:paraId="0ED8FE60" w14:textId="1E9D8E7E" w:rsidR="000F1BEE" w:rsidRPr="000F1BEE" w:rsidRDefault="004803D6" w:rsidP="000F1BE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D7CDF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-A</w:t>
            </w:r>
            <w:r w:rsidR="000F1BEE"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scoltare, applicando tecniche di supporto alla comprensione, testi prodotti da una pluralità di canali comunicativi, cogliendone i diversi punti di vista e le diverse argomentazioni e riconoscendone la tipologia testuale, la fonte, lo scopo, l’argomento, le informazioni.</w:t>
            </w:r>
          </w:p>
          <w:p w14:paraId="35A36378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82BCE14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-Cogliere, in una conversazione o in una discussione, i diversi punti di vista e le diverse argomentazioni per poter intervenire con pertinenza e coerenza.</w:t>
            </w:r>
          </w:p>
          <w:p w14:paraId="238DCD27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2041CA0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-Esporre dati, eventi, trame, dando al proprio discorso un ordine e uno scopo, selezionando le informazioni significative, servendosene in modo critico, utilizzando un registro adeguato all’argomento e alla situazione.</w:t>
            </w:r>
          </w:p>
          <w:p w14:paraId="42CAD63B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11491E75" w14:textId="77777777" w:rsidTr="000B00C4">
        <w:tc>
          <w:tcPr>
            <w:tcW w:w="3209" w:type="dxa"/>
          </w:tcPr>
          <w:p w14:paraId="03457BB6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NUCLEI TEMATICI</w:t>
            </w:r>
          </w:p>
        </w:tc>
        <w:tc>
          <w:tcPr>
            <w:tcW w:w="3209" w:type="dxa"/>
          </w:tcPr>
          <w:p w14:paraId="1BA7B27C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NUCLEI TEMATICI</w:t>
            </w:r>
          </w:p>
          <w:p w14:paraId="0B770FD3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  <w:r w:rsidRPr="000F1BEE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 I ANNO</w:t>
            </w:r>
            <w:r w:rsidRPr="000F1BEE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:</w:t>
            </w:r>
            <w:r w:rsidRPr="000F1BEE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br/>
            </w: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-Lessico</w:t>
            </w:r>
          </w:p>
          <w:p w14:paraId="71A6D4C9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-Fonologia</w:t>
            </w:r>
          </w:p>
          <w:p w14:paraId="283E19A2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-Ortografia</w:t>
            </w:r>
          </w:p>
          <w:p w14:paraId="716A2401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-Morfologia</w:t>
            </w:r>
          </w:p>
          <w:p w14:paraId="0FF4377F" w14:textId="77777777" w:rsidR="000F1BEE" w:rsidRPr="00BD7CDF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341113F" w14:textId="77777777" w:rsidR="008E2960" w:rsidRPr="00BD7CDF" w:rsidRDefault="008E2960" w:rsidP="000F1BEE">
            <w:pPr>
              <w:suppressAutoHyphens/>
              <w:spacing w:line="276" w:lineRule="auto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46B9414" w14:textId="77777777" w:rsidR="008E2960" w:rsidRPr="00BD7CDF" w:rsidRDefault="008E2960" w:rsidP="000F1BEE">
            <w:pPr>
              <w:suppressAutoHyphens/>
              <w:spacing w:line="276" w:lineRule="auto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57163C8" w14:textId="77777777" w:rsidR="008E2960" w:rsidRPr="000F1BEE" w:rsidRDefault="008E2960" w:rsidP="000F1BEE">
            <w:pPr>
              <w:suppressAutoHyphens/>
              <w:spacing w:line="276" w:lineRule="auto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701C3CD" w14:textId="77777777" w:rsidR="000F1BEE" w:rsidRPr="000F1BEE" w:rsidRDefault="000F1BEE" w:rsidP="000F1BEE">
            <w:pPr>
              <w:suppressAutoHyphens/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LA LINGUA</w:t>
            </w:r>
          </w:p>
          <w:p w14:paraId="09C15FF3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Linguaggi verbali e non verbali</w:t>
            </w:r>
          </w:p>
          <w:p w14:paraId="5A8AA3E6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-Le mutazioni della lingua</w:t>
            </w:r>
          </w:p>
          <w:p w14:paraId="13BE985B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-La  lingua e le sue varietà</w:t>
            </w:r>
          </w:p>
          <w:p w14:paraId="11E7A0D2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E114FE2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  <w:r w:rsidRPr="000F1BEE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II ANNO</w:t>
            </w:r>
          </w:p>
          <w:p w14:paraId="793288C2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-Sintassi:</w:t>
            </w:r>
          </w:p>
          <w:p w14:paraId="22B57DD4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la sintassi della frase semplice</w:t>
            </w:r>
          </w:p>
          <w:p w14:paraId="27A8F187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la sintassi della frase complessa</w:t>
            </w:r>
          </w:p>
          <w:p w14:paraId="174694C6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210" w:type="dxa"/>
          </w:tcPr>
          <w:p w14:paraId="09C62369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34560E9B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647B1C49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F1BEE" w:rsidRPr="000F1BEE" w14:paraId="281E2CF0" w14:textId="77777777" w:rsidTr="000B00C4">
        <w:tc>
          <w:tcPr>
            <w:tcW w:w="9628" w:type="dxa"/>
            <w:gridSpan w:val="3"/>
          </w:tcPr>
          <w:p w14:paraId="61F8FD66" w14:textId="77777777" w:rsidR="000F1BEE" w:rsidRPr="000F1BEE" w:rsidRDefault="000F1BEE" w:rsidP="000F1BEE">
            <w:pPr>
              <w:suppressAutoHyphens/>
              <w:autoSpaceDE w:val="0"/>
              <w:jc w:val="center"/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I ANNO/ II ANNO</w:t>
            </w:r>
          </w:p>
        </w:tc>
      </w:tr>
      <w:tr w:rsidR="000F1BEE" w:rsidRPr="000F1BEE" w14:paraId="49D82962" w14:textId="77777777" w:rsidTr="000B00C4">
        <w:tc>
          <w:tcPr>
            <w:tcW w:w="3209" w:type="dxa"/>
          </w:tcPr>
          <w:p w14:paraId="28AEC8D5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209" w:type="dxa"/>
          </w:tcPr>
          <w:p w14:paraId="545B5E75" w14:textId="77777777" w:rsidR="000F1BEE" w:rsidRPr="000F1BEE" w:rsidRDefault="000F1BEE" w:rsidP="000F1BEE">
            <w:pPr>
              <w:suppressAutoHyphens/>
              <w:autoSpaceDE w:val="0"/>
              <w:jc w:val="center"/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U.D.A. N.2</w:t>
            </w:r>
          </w:p>
        </w:tc>
        <w:tc>
          <w:tcPr>
            <w:tcW w:w="3210" w:type="dxa"/>
          </w:tcPr>
          <w:p w14:paraId="5043887E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5793B547" w14:textId="77777777" w:rsidTr="000B00C4">
        <w:tc>
          <w:tcPr>
            <w:tcW w:w="9628" w:type="dxa"/>
            <w:gridSpan w:val="3"/>
          </w:tcPr>
          <w:p w14:paraId="04B865C1" w14:textId="77777777" w:rsidR="000F1BEE" w:rsidRPr="000F1BEE" w:rsidRDefault="000F1BEE" w:rsidP="000F1BEE">
            <w:pPr>
              <w:suppressAutoHyphens/>
              <w:autoSpaceDE w:val="0"/>
              <w:jc w:val="center"/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I VARI TIPI DI TESTO: PRAGMATICI E LETTERARI</w:t>
            </w:r>
          </w:p>
          <w:p w14:paraId="312445BA" w14:textId="77777777" w:rsidR="000F1BEE" w:rsidRPr="000F1BEE" w:rsidRDefault="000F1BEE" w:rsidP="000F1BEE">
            <w:pPr>
              <w:suppressAutoHyphens/>
              <w:autoSpaceDE w:val="0"/>
              <w:jc w:val="center"/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(mesi di Ottobre-Maggio)</w:t>
            </w:r>
          </w:p>
        </w:tc>
      </w:tr>
      <w:tr w:rsidR="000F1BEE" w:rsidRPr="000F1BEE" w14:paraId="22DF8F5E" w14:textId="77777777" w:rsidTr="000B00C4">
        <w:tc>
          <w:tcPr>
            <w:tcW w:w="3209" w:type="dxa"/>
          </w:tcPr>
          <w:p w14:paraId="589E5449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COMPETENZE D’ASSE</w:t>
            </w:r>
          </w:p>
        </w:tc>
        <w:tc>
          <w:tcPr>
            <w:tcW w:w="3209" w:type="dxa"/>
          </w:tcPr>
          <w:p w14:paraId="4D145926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       CONOSCENZE</w:t>
            </w:r>
          </w:p>
        </w:tc>
        <w:tc>
          <w:tcPr>
            <w:tcW w:w="3210" w:type="dxa"/>
          </w:tcPr>
          <w:p w14:paraId="20ACDE79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ABILITA’</w:t>
            </w:r>
          </w:p>
        </w:tc>
      </w:tr>
      <w:tr w:rsidR="000F1BEE" w:rsidRPr="000F1BEE" w14:paraId="29B5BDA9" w14:textId="77777777" w:rsidTr="000B00C4">
        <w:tc>
          <w:tcPr>
            <w:tcW w:w="3209" w:type="dxa"/>
          </w:tcPr>
          <w:p w14:paraId="758BC098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D6870F2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AC1B2C7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Utilizzare il patrimonio lessicale ed espressivo della lingua italiana secondo le esigenze comunicative nei vari contesti: sociali, culturali, scientifici, economici, tecnologici e professionali</w:t>
            </w:r>
          </w:p>
          <w:p w14:paraId="73F46557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1E0ADED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37CFF31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D56C715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52037A9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0042FBA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BA7CA89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F11CD0C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8F4390C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C3D6C94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B7B6732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832C5B4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ED74A61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44D49B9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41219EC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57932CC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59EA190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1A8E8E7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7FBCCB9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1E990C6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863E547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B5FBD79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2F474EA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7362A6C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4063CFC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E5E81E3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AA9C258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D91A4DB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76E14D7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522472F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F11B010" w14:textId="77777777" w:rsidR="000F1BEE" w:rsidRPr="000F1BEE" w:rsidRDefault="000F1BEE" w:rsidP="000F1BEE">
            <w:pPr>
              <w:suppressAutoHyphens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49C356B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7BA4162" w14:textId="77777777" w:rsidR="000F1BEE" w:rsidRPr="000F1BEE" w:rsidRDefault="000F1BEE" w:rsidP="000F1BEE">
            <w:pPr>
              <w:suppressAutoHyphens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Individuare e utilizzare le moderne forme di comunicazione visiva e multimediale, anche con riferimento alle strategie espressive e agli strumenti tecnici della comunicazione in rete</w:t>
            </w:r>
          </w:p>
          <w:p w14:paraId="2F6B1BA7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209" w:type="dxa"/>
          </w:tcPr>
          <w:p w14:paraId="3B10A159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080A9858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1983269D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Mod.1</w:t>
            </w:r>
          </w:p>
          <w:p w14:paraId="576D02D1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-Strumenti e codici della comunicazione e loro connessioni in contesti formali, organizzativi e</w:t>
            </w:r>
          </w:p>
          <w:p w14:paraId="0C11E518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professionali.</w:t>
            </w:r>
          </w:p>
          <w:p w14:paraId="258E830A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745EEBF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-Strutture essenziali dei testi funzionali: descrittivi, espositivi, espressivi, valutativo interpretativ</w:t>
            </w:r>
            <w:r w:rsidRPr="000F1BEE"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i</w:t>
            </w: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, argomentativi, regolativi.</w:t>
            </w:r>
          </w:p>
          <w:p w14:paraId="00E5069C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strike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D3B2D64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-Tecniche compositive per diverse tipologie di produzione scritta</w:t>
            </w:r>
          </w:p>
          <w:p w14:paraId="1249414E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1F5B029D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017FFA22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25ABAD90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462E4488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7807E4DD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1E3F782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019B0E92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348AB06F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479F7169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4ACE9B61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732BAC4E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D7E24E5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1B5A4913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71B21652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80F3F60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BFF1BD1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4DB07E0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41CA0C3E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7F4487A1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031414EB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34731E5D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3F60A8F5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7A3EA14E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4FBF3987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Mod.2</w:t>
            </w:r>
          </w:p>
          <w:p w14:paraId="760EC42F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-</w:t>
            </w: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Fonti dell’informazione e della documentazione</w:t>
            </w:r>
          </w:p>
          <w:p w14:paraId="2F893E9A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F3379C7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-Caratteri comunicativi di un testo multimediale</w:t>
            </w:r>
          </w:p>
          <w:p w14:paraId="34D3AD59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37ADF1F2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272796C0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210" w:type="dxa"/>
          </w:tcPr>
          <w:p w14:paraId="34CF0251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498AA9B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-Ascoltare, applicando tecniche di supporto alla comprensione, testi prodotti da una pluralità di canali comunicativi, cogliendone i diversi punti di vista e le diverse argomentazioni e riconoscendone la tipologia testuale, la fonte, lo scopo, l’argomento, le informazioni.</w:t>
            </w:r>
          </w:p>
          <w:p w14:paraId="6FD5B33A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449BDBD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-Cogliere, in una conversazione o in una discussione, i diversi punti di vista e le diverse argomentazioni per poter intervenire con pertinenza e coerenza.</w:t>
            </w:r>
          </w:p>
          <w:p w14:paraId="4C00FDA9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D101BED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-Esporre dati, eventi, trame, dando al proprio discorso un ordine e uno scopo, selezionando le informazioni significative, servendosene in modo critico, utilizzando un registro adeguato all’argomento e alla situazione.</w:t>
            </w:r>
          </w:p>
          <w:p w14:paraId="60B92AC5" w14:textId="77777777" w:rsidR="00965DFB" w:rsidRPr="00BD7CDF" w:rsidRDefault="00965DFB" w:rsidP="000F1BE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B570A4B" w14:textId="77777777" w:rsidR="00676E15" w:rsidRDefault="000F1BEE" w:rsidP="000F1BE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</w:p>
          <w:p w14:paraId="24635BB4" w14:textId="77777777" w:rsidR="00355FDC" w:rsidRDefault="00355FDC" w:rsidP="000F1BE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CB87771" w14:textId="3031429A" w:rsidR="000F1BEE" w:rsidRPr="000F1BEE" w:rsidRDefault="00355FDC" w:rsidP="000F1BE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  <w:r w:rsidR="000F1BEE"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Argomentare una propria idea e la propria tesi su una tematica specifica, con dati pertinenti e motivazioni valide, usando un lessico appropriato all’argomento e alla situazione.</w:t>
            </w:r>
          </w:p>
          <w:p w14:paraId="3BCAFFD8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5C5DA7B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25B98CB" w14:textId="5EA1C550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*-Confrontare documenti di vario tipo in formato cartaceo ed elettronico, continui e non continui (grafici, tabelle, mappe concettuali) e misti, inerenti anche</w:t>
            </w:r>
            <w:r w:rsidR="007E15A0" w:rsidRPr="00BD7CDF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 xml:space="preserve"> a </w:t>
            </w: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uno</w:t>
            </w:r>
            <w:r w:rsidR="00FB3640" w:rsidRPr="00BD7CDF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stesso argomento, selezionando le informazioni ritenute più significative ed affidabili.</w:t>
            </w:r>
          </w:p>
          <w:p w14:paraId="4F01842E" w14:textId="77777777" w:rsidR="000F1BEE" w:rsidRPr="000F1BEE" w:rsidRDefault="000F1BEE" w:rsidP="000F1BEE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0838A9C9" w14:textId="77777777" w:rsidR="000F1BEE" w:rsidRPr="000F1BEE" w:rsidRDefault="000F1BEE" w:rsidP="000F1BEE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*-Selezionare e ricavare informazioni, con uso attento delle fonti (manuale, enciclopedia, saggio, sito web, portale) per documentarsi su un argomento specifico.</w:t>
            </w:r>
          </w:p>
          <w:p w14:paraId="00D64C08" w14:textId="77777777" w:rsidR="000F1BEE" w:rsidRPr="000F1BEE" w:rsidRDefault="000F1BEE" w:rsidP="000F1BEE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382F7160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-Reperire informazioni e documenti in italiano sul web valutando l’attendibilità delle fonti.</w:t>
            </w:r>
          </w:p>
          <w:p w14:paraId="0F1D38A3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F126C1A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-Ideare e realizzare semplici testi multimediali in italiano su tematiche culturali, di studio e professionali.</w:t>
            </w:r>
          </w:p>
          <w:p w14:paraId="30CA05B3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1497F5D" w14:textId="77777777" w:rsidR="000F1BEE" w:rsidRPr="000F1BEE" w:rsidRDefault="000F1BEE" w:rsidP="000F1BEE">
            <w:pPr>
              <w:suppressAutoHyphens/>
              <w:autoSpaceDE w:val="0"/>
              <w:snapToGri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-Utilizzare le tecnologie digitali per la presentazione di un progetto o di un prodotto in lingua italiana.</w:t>
            </w:r>
          </w:p>
          <w:p w14:paraId="0BA7FCBD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6978BFE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EE264FE" w14:textId="77777777" w:rsidR="000F1BEE" w:rsidRPr="00BD7CDF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0600033" w14:textId="77777777" w:rsidR="00CD4598" w:rsidRPr="00BD7CDF" w:rsidRDefault="00CD4598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1188986" w14:textId="77777777" w:rsidR="00CD4598" w:rsidRPr="000F1BEE" w:rsidRDefault="00CD4598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E493653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67C9EA2C" w14:textId="77777777" w:rsidTr="000B00C4">
        <w:tc>
          <w:tcPr>
            <w:tcW w:w="3209" w:type="dxa"/>
          </w:tcPr>
          <w:p w14:paraId="18E87188" w14:textId="77777777" w:rsidR="009E6589" w:rsidRPr="00BD7CDF" w:rsidRDefault="009E6589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7FBFBE4" w14:textId="77777777" w:rsidR="009E6589" w:rsidRPr="00BD7CDF" w:rsidRDefault="009E6589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8681C55" w14:textId="77777777" w:rsidR="00A75EED" w:rsidRDefault="00A75EED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AC2D745" w14:textId="77777777" w:rsidR="00A75EED" w:rsidRDefault="00A75EED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E09548C" w14:textId="77777777" w:rsidR="00A75EED" w:rsidRDefault="00A75EED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314FC30" w14:textId="77777777" w:rsidR="00A75EED" w:rsidRDefault="00A75EED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C39B604" w14:textId="46FD6B95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NUCLEI TEMATICI</w:t>
            </w:r>
          </w:p>
        </w:tc>
        <w:tc>
          <w:tcPr>
            <w:tcW w:w="6419" w:type="dxa"/>
            <w:gridSpan w:val="2"/>
          </w:tcPr>
          <w:p w14:paraId="5868A3C6" w14:textId="77777777" w:rsidR="009E6589" w:rsidRPr="00BD7CDF" w:rsidRDefault="009E6589" w:rsidP="000F1BEE">
            <w:pPr>
              <w:suppressAutoHyphens/>
              <w:spacing w:line="276" w:lineRule="auto"/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540708C" w14:textId="77777777" w:rsidR="009E6589" w:rsidRPr="00BD7CDF" w:rsidRDefault="009E6589" w:rsidP="000F1BEE">
            <w:pPr>
              <w:suppressAutoHyphens/>
              <w:spacing w:line="276" w:lineRule="auto"/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C4C79EF" w14:textId="77777777" w:rsidR="00C414AD" w:rsidRPr="00BD7CDF" w:rsidRDefault="00C414AD" w:rsidP="000F1BEE">
            <w:pPr>
              <w:suppressAutoHyphens/>
              <w:spacing w:line="276" w:lineRule="auto"/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10FD6C5" w14:textId="77777777" w:rsidR="00C414AD" w:rsidRPr="00BD7CDF" w:rsidRDefault="00C414AD" w:rsidP="000F1BEE">
            <w:pPr>
              <w:suppressAutoHyphens/>
              <w:spacing w:line="276" w:lineRule="auto"/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0A6B762" w14:textId="77777777" w:rsidR="00C414AD" w:rsidRPr="00BD7CDF" w:rsidRDefault="00C414AD" w:rsidP="000F1BEE">
            <w:pPr>
              <w:suppressAutoHyphens/>
              <w:spacing w:line="276" w:lineRule="auto"/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78FC19A" w14:textId="77777777" w:rsidR="00C414AD" w:rsidRPr="00BD7CDF" w:rsidRDefault="00C414AD" w:rsidP="000F1BEE">
            <w:pPr>
              <w:suppressAutoHyphens/>
              <w:spacing w:line="276" w:lineRule="auto"/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D088515" w14:textId="16D5EA71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NUCLEI TEMATICI</w:t>
            </w:r>
          </w:p>
          <w:p w14:paraId="1AE63100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  <w:r w:rsidRPr="000F1BEE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 I anno</w:t>
            </w:r>
          </w:p>
          <w:p w14:paraId="0BF29396" w14:textId="77777777" w:rsidR="000F1BEE" w:rsidRPr="000F1BEE" w:rsidRDefault="000F1BEE" w:rsidP="000F1BEE">
            <w:pPr>
              <w:suppressAutoHyphens/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IL TESTO</w:t>
            </w:r>
          </w:p>
          <w:p w14:paraId="74149903" w14:textId="77777777" w:rsidR="000F1BEE" w:rsidRPr="000F1BEE" w:rsidRDefault="000F1BEE" w:rsidP="000F1BEE">
            <w:pPr>
              <w:suppressAutoHyphens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-Gli elementi costitutivi di un testo</w:t>
            </w:r>
          </w:p>
          <w:p w14:paraId="553EF8C8" w14:textId="77777777" w:rsidR="000F1BEE" w:rsidRPr="000F1BEE" w:rsidRDefault="000F1BEE" w:rsidP="000F1BEE">
            <w:pPr>
              <w:suppressAutoHyphens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-I requisiti di un testo</w:t>
            </w:r>
          </w:p>
          <w:p w14:paraId="6BDAF1B0" w14:textId="77777777" w:rsidR="000F1BEE" w:rsidRPr="000F1BEE" w:rsidRDefault="000F1BEE" w:rsidP="000F1BEE">
            <w:pPr>
              <w:suppressAutoHyphens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I vari tipi di testo (pragmatici e letterari)</w:t>
            </w:r>
          </w:p>
          <w:p w14:paraId="7A70EF3C" w14:textId="77777777" w:rsidR="007145ED" w:rsidRPr="00BD7CDF" w:rsidRDefault="007145ED" w:rsidP="000F1BEE">
            <w:pPr>
              <w:suppressAutoHyphens/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976CF65" w14:textId="5F772FC8" w:rsidR="000F1BEE" w:rsidRPr="000F1BEE" w:rsidRDefault="000F1BEE" w:rsidP="000F1BEE">
            <w:pPr>
              <w:suppressAutoHyphens/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I VARI TIPI DI TESTO</w:t>
            </w:r>
          </w:p>
          <w:p w14:paraId="6DFF233D" w14:textId="77777777" w:rsidR="000F1BEE" w:rsidRPr="000F1BEE" w:rsidRDefault="000F1BEE" w:rsidP="000F1BEE">
            <w:pPr>
              <w:suppressAutoHyphens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-Saper leggere e scrivere un testo descrittivo</w:t>
            </w:r>
          </w:p>
          <w:p w14:paraId="6FF7DB49" w14:textId="77777777" w:rsidR="000F1BEE" w:rsidRPr="000F1BEE" w:rsidRDefault="000F1BEE" w:rsidP="000F1BEE">
            <w:pPr>
              <w:suppressAutoHyphens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-Saper leggere e scrivere un testo narrativo</w:t>
            </w:r>
          </w:p>
          <w:p w14:paraId="12A470BD" w14:textId="77777777" w:rsidR="000F1BEE" w:rsidRPr="00BD7CDF" w:rsidRDefault="000F1BEE" w:rsidP="000F1BEE">
            <w:pPr>
              <w:suppressAutoHyphens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- Saper leggere e scrivere un testo espositivo</w:t>
            </w:r>
          </w:p>
          <w:p w14:paraId="21D700AB" w14:textId="77777777" w:rsidR="00DD071B" w:rsidRPr="000F1BEE" w:rsidRDefault="00DD071B" w:rsidP="00DD071B">
            <w:pPr>
              <w:suppressAutoHyphens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-Saper scrivere un testo che rielabora un altro testo: il riassunto e la parafrasi</w:t>
            </w:r>
          </w:p>
          <w:p w14:paraId="6080B621" w14:textId="77777777" w:rsidR="00DD071B" w:rsidRPr="000F1BEE" w:rsidRDefault="00DD071B" w:rsidP="000F1BEE">
            <w:pPr>
              <w:suppressAutoHyphens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985C7D2" w14:textId="77777777" w:rsidR="000F1BEE" w:rsidRPr="000F1BEE" w:rsidRDefault="000F1BEE" w:rsidP="000F1BEE">
            <w:pPr>
              <w:suppressAutoHyphens/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-II anno</w:t>
            </w:r>
          </w:p>
          <w:p w14:paraId="2C4F8FDE" w14:textId="77777777" w:rsidR="000F1BEE" w:rsidRPr="000F1BEE" w:rsidRDefault="000F1BEE" w:rsidP="000F1BEE">
            <w:pPr>
              <w:suppressAutoHyphens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- Saper leggere e scrivere un testo valutativo</w:t>
            </w:r>
          </w:p>
          <w:p w14:paraId="034F038E" w14:textId="77777777" w:rsidR="000F1BEE" w:rsidRPr="000F1BEE" w:rsidRDefault="000F1BEE" w:rsidP="000F1BEE">
            <w:pPr>
              <w:suppressAutoHyphens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- Saper leggere e scrivere un testo argomentativo</w:t>
            </w:r>
          </w:p>
          <w:p w14:paraId="2CECA15C" w14:textId="77777777" w:rsidR="000F1BEE" w:rsidRPr="000F1BEE" w:rsidRDefault="000F1BEE" w:rsidP="000F1BEE">
            <w:pPr>
              <w:suppressAutoHyphens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-Saper scrivere un tema (pianificazione, struttura e revisione)</w:t>
            </w:r>
          </w:p>
          <w:p w14:paraId="0CF70C53" w14:textId="77777777" w:rsidR="000F1BEE" w:rsidRPr="00BD7CDF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:u w:val="single"/>
                <w:lang w:eastAsia="ar-SA"/>
                <w14:ligatures w14:val="none"/>
              </w:rPr>
            </w:pPr>
          </w:p>
          <w:p w14:paraId="1A556031" w14:textId="5EDAEB4C" w:rsidR="00A12018" w:rsidRPr="000F1BEE" w:rsidRDefault="00A12018" w:rsidP="000F1BEE">
            <w:pPr>
              <w:suppressAutoHyphens/>
              <w:spacing w:line="276" w:lineRule="auto"/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</w:pPr>
            <w:r w:rsidRPr="00BD7CDF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I </w:t>
            </w:r>
            <w:r w:rsidR="00A47249" w:rsidRPr="00BD7CDF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anno</w:t>
            </w:r>
          </w:p>
          <w:p w14:paraId="7CA0826F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Strumenti per l’analisi del testo narrativo</w:t>
            </w: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 xml:space="preserve"> (la struttura del testo narrativo, i personaggi, il narratore e il punto di vista, lo spazio e il tempo della narrazione, lo stile)</w:t>
            </w:r>
          </w:p>
          <w:p w14:paraId="34B8E050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strike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I Testi letterari in prosa</w:t>
            </w: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:</w:t>
            </w:r>
          </w:p>
          <w:p w14:paraId="33822239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 xml:space="preserve">  I generi letterari (leggende, fiabe, favole, novelle e /o racconti)</w:t>
            </w:r>
          </w:p>
          <w:p w14:paraId="5FB598AE" w14:textId="7CF0ABEA" w:rsidR="00220448" w:rsidRPr="00BD7CDF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-I Testi letterari in versi</w:t>
            </w: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 xml:space="preserve"> (epica)</w:t>
            </w:r>
          </w:p>
          <w:p w14:paraId="77D69580" w14:textId="43145DBC" w:rsidR="00281CAB" w:rsidRPr="000F1BEE" w:rsidRDefault="00281CAB" w:rsidP="000F1BEE">
            <w:pPr>
              <w:suppressAutoHyphens/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D7CDF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  <w:r w:rsidR="008912F9" w:rsidRPr="00BD7CDF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V</w:t>
            </w:r>
            <w:r w:rsidRPr="00BD7CDF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arie tipo</w:t>
            </w:r>
            <w:r w:rsidR="008912F9" w:rsidRPr="00BD7CDF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l</w:t>
            </w:r>
            <w:r w:rsidRPr="00BD7CDF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ogie di testi pragmatici</w:t>
            </w:r>
          </w:p>
          <w:p w14:paraId="7F09096B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Strumenti per la comprensione dell’epica: la parafrasi</w:t>
            </w:r>
          </w:p>
          <w:p w14:paraId="18BB4E27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4B1E071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6FC4AAF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7C69737F" w14:textId="77777777" w:rsidR="000F1BEE" w:rsidRPr="00BD7CDF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715FAB3D" w14:textId="77777777" w:rsidR="0088214C" w:rsidRPr="000F1BEE" w:rsidRDefault="0088214C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F1BEE" w:rsidRPr="000F1BEE" w14:paraId="0DF51F0A" w14:textId="77777777" w:rsidTr="000B00C4">
        <w:tc>
          <w:tcPr>
            <w:tcW w:w="9628" w:type="dxa"/>
            <w:gridSpan w:val="3"/>
          </w:tcPr>
          <w:p w14:paraId="7480D841" w14:textId="77777777" w:rsidR="000F1BEE" w:rsidRPr="000F1BEE" w:rsidRDefault="000F1BEE" w:rsidP="000F1BEE">
            <w:pPr>
              <w:suppressAutoHyphens/>
              <w:autoSpaceDE w:val="0"/>
              <w:jc w:val="center"/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II ANNO</w:t>
            </w:r>
          </w:p>
        </w:tc>
      </w:tr>
      <w:tr w:rsidR="000F1BEE" w:rsidRPr="000F1BEE" w14:paraId="0D18E55C" w14:textId="77777777" w:rsidTr="000B00C4">
        <w:tc>
          <w:tcPr>
            <w:tcW w:w="3209" w:type="dxa"/>
          </w:tcPr>
          <w:p w14:paraId="0FB48BFE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209" w:type="dxa"/>
          </w:tcPr>
          <w:p w14:paraId="1C6B3C15" w14:textId="77777777" w:rsidR="000F1BEE" w:rsidRPr="000F1BEE" w:rsidRDefault="000F1BEE" w:rsidP="000F1BEE">
            <w:pPr>
              <w:suppressAutoHyphens/>
              <w:autoSpaceDE w:val="0"/>
              <w:jc w:val="center"/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U.D.A. N.3</w:t>
            </w:r>
          </w:p>
        </w:tc>
        <w:tc>
          <w:tcPr>
            <w:tcW w:w="3210" w:type="dxa"/>
          </w:tcPr>
          <w:p w14:paraId="58ECBCEE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7C11BF3F" w14:textId="77777777" w:rsidTr="000B00C4">
        <w:tc>
          <w:tcPr>
            <w:tcW w:w="9628" w:type="dxa"/>
            <w:gridSpan w:val="3"/>
          </w:tcPr>
          <w:p w14:paraId="65D62D9B" w14:textId="722E1D5F" w:rsidR="000F1BEE" w:rsidRPr="000F1BEE" w:rsidRDefault="000F1BEE" w:rsidP="00C414AD">
            <w:pPr>
              <w:suppressAutoHyphens/>
              <w:autoSpaceDE w:val="0"/>
              <w:jc w:val="center"/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IL TESTO NARRATIVO, POETICO, TEATRA</w:t>
            </w:r>
            <w:r w:rsidR="00AC4674" w:rsidRPr="00BD7CDF"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LE</w:t>
            </w:r>
          </w:p>
          <w:p w14:paraId="64A07E14" w14:textId="77777777" w:rsidR="000F1BEE" w:rsidRPr="000F1BEE" w:rsidRDefault="000F1BEE" w:rsidP="000F1BEE">
            <w:pPr>
              <w:suppressAutoHyphens/>
              <w:autoSpaceDE w:val="0"/>
              <w:jc w:val="center"/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(mesi di Ottobre-Maggio)</w:t>
            </w:r>
          </w:p>
        </w:tc>
      </w:tr>
      <w:tr w:rsidR="000F1BEE" w:rsidRPr="000F1BEE" w14:paraId="046A63EF" w14:textId="77777777" w:rsidTr="000B00C4">
        <w:tc>
          <w:tcPr>
            <w:tcW w:w="3209" w:type="dxa"/>
          </w:tcPr>
          <w:p w14:paraId="4FE2C900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COMPETENZE D’ASSE</w:t>
            </w:r>
          </w:p>
        </w:tc>
        <w:tc>
          <w:tcPr>
            <w:tcW w:w="3209" w:type="dxa"/>
          </w:tcPr>
          <w:p w14:paraId="4A45DB3E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       CONOSCENZE</w:t>
            </w:r>
          </w:p>
        </w:tc>
        <w:tc>
          <w:tcPr>
            <w:tcW w:w="3210" w:type="dxa"/>
          </w:tcPr>
          <w:p w14:paraId="74F8B5FB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ABILITA’</w:t>
            </w:r>
          </w:p>
        </w:tc>
      </w:tr>
      <w:tr w:rsidR="000F1BEE" w:rsidRPr="000F1BEE" w14:paraId="396F6E84" w14:textId="77777777" w:rsidTr="000B00C4">
        <w:tc>
          <w:tcPr>
            <w:tcW w:w="3209" w:type="dxa"/>
          </w:tcPr>
          <w:p w14:paraId="00888425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Utilizzare il patrimonio lessicale ed espressivo della lingua italiana secondo le esigenze comunicative nei vari contesti: sociali, culturali, scientifici, economici, tecnologici e professionali</w:t>
            </w:r>
          </w:p>
          <w:p w14:paraId="10423B63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7ED046E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ACFCF88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1597536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FF28C87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706172C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FB3BDD6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D86A631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1A26B68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EFF6B2A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7BF2A2A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BC14321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03939D4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E6C6922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00A2595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0506BA5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83E5A5B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B1D2C21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932A403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6CADF82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FED3E98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B8701D1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55D9C66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345B711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48CE1FE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BC68672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A208D97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DE4D350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E8B8ED5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AF37B5D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9D06D89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C06F6F0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23C2AAF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93E38B6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312A6B6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D92730D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65498E1" w14:textId="77777777" w:rsidR="000F1BEE" w:rsidRPr="000F1BEE" w:rsidRDefault="000F1BEE" w:rsidP="000F1BEE">
            <w:pPr>
              <w:suppressAutoHyphens/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679E3CE" w14:textId="77777777" w:rsidR="000F1BEE" w:rsidRPr="000F1BEE" w:rsidRDefault="000F1BEE" w:rsidP="000F1BEE">
            <w:pPr>
              <w:suppressAutoHyphens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Individuare e utilizzare le moderne forme di comunicazione visiva e multimediale, anche con riferimento alle strategie espressive e agli strumenti tecnici della comunicazione in rete</w:t>
            </w:r>
          </w:p>
          <w:p w14:paraId="0D25172D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209" w:type="dxa"/>
          </w:tcPr>
          <w:p w14:paraId="7A233055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strike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330224B1" w14:textId="4B3A7EE1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Mod.</w:t>
            </w:r>
            <w:r w:rsidR="00EA2A50" w:rsidRPr="00BD7CDF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</w:p>
          <w:p w14:paraId="74465EDB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-Strumenti e codici della comunicazione e loro connessioni in contesti formali, organizzativi e</w:t>
            </w:r>
          </w:p>
          <w:p w14:paraId="4AB1FF7A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professionali.</w:t>
            </w:r>
          </w:p>
          <w:p w14:paraId="29A2D858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7526675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F318313" w14:textId="2804E93D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- Mod.</w:t>
            </w:r>
            <w:r w:rsidR="00EA2A50" w:rsidRPr="00BD7CDF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</w:p>
          <w:p w14:paraId="097E5150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Strutture essenziali dei testi funzionali: descrittivi, espositivi, espressivi, valutativo interpretativ</w:t>
            </w:r>
            <w:r w:rsidRPr="000F1BEE"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i</w:t>
            </w: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, argomentativi, regolativi.</w:t>
            </w:r>
          </w:p>
          <w:p w14:paraId="4E0222A2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42F78003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-Mod. 5</w:t>
            </w:r>
          </w:p>
          <w:p w14:paraId="2BF6C0CB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Tecniche compositive per diverse tipologie di produzione scritta</w:t>
            </w:r>
          </w:p>
          <w:p w14:paraId="344EED16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2EA2774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7152A289" w14:textId="77777777" w:rsidR="00F20E1B" w:rsidRPr="00BD7CDF" w:rsidRDefault="00F20E1B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48AEED2C" w14:textId="77777777" w:rsidR="00F20E1B" w:rsidRPr="00BD7CDF" w:rsidRDefault="00F20E1B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C034174" w14:textId="77777777" w:rsidR="00F20E1B" w:rsidRPr="00BD7CDF" w:rsidRDefault="00F20E1B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19B101DF" w14:textId="77777777" w:rsidR="00F20E1B" w:rsidRPr="00BD7CDF" w:rsidRDefault="00F20E1B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D922A7E" w14:textId="77777777" w:rsidR="00F20E1B" w:rsidRPr="00BD7CDF" w:rsidRDefault="00F20E1B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745FE8B1" w14:textId="77777777" w:rsidR="00F20E1B" w:rsidRPr="00BD7CDF" w:rsidRDefault="00F20E1B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181B08E6" w14:textId="77777777" w:rsidR="00F20E1B" w:rsidRPr="00BD7CDF" w:rsidRDefault="00F20E1B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4BF9692" w14:textId="77777777" w:rsidR="00F20E1B" w:rsidRPr="00BD7CDF" w:rsidRDefault="00F20E1B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05423986" w14:textId="77777777" w:rsidR="00F20E1B" w:rsidRPr="00BD7CDF" w:rsidRDefault="00F20E1B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2403C5D" w14:textId="77777777" w:rsidR="00F20E1B" w:rsidRPr="00BD7CDF" w:rsidRDefault="00F20E1B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42A1CA99" w14:textId="77777777" w:rsidR="00F20E1B" w:rsidRPr="00BD7CDF" w:rsidRDefault="00F20E1B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40BE7B2C" w14:textId="77777777" w:rsidR="00F20E1B" w:rsidRPr="00BD7CDF" w:rsidRDefault="00F20E1B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0FCA6B8B" w14:textId="77777777" w:rsidR="00F20E1B" w:rsidRPr="00BD7CDF" w:rsidRDefault="00F20E1B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1C6B4F3A" w14:textId="77777777" w:rsidR="00F20E1B" w:rsidRPr="00BD7CDF" w:rsidRDefault="00F20E1B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1AAEF7E3" w14:textId="77777777" w:rsidR="00F20E1B" w:rsidRPr="00BD7CDF" w:rsidRDefault="00F20E1B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2FFF9DE" w14:textId="77777777" w:rsidR="00F20E1B" w:rsidRPr="00BD7CDF" w:rsidRDefault="00F20E1B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4329314B" w14:textId="77777777" w:rsidR="00F20E1B" w:rsidRPr="00BD7CDF" w:rsidRDefault="00F20E1B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3A460B96" w14:textId="77777777" w:rsidR="00F20E1B" w:rsidRPr="00BD7CDF" w:rsidRDefault="00F20E1B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12B998F" w14:textId="77777777" w:rsidR="00F20E1B" w:rsidRPr="00BD7CDF" w:rsidRDefault="00F20E1B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312D8DFA" w14:textId="77777777" w:rsidR="00F20E1B" w:rsidRPr="00BD7CDF" w:rsidRDefault="00F20E1B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22A6C98" w14:textId="77777777" w:rsidR="00F20E1B" w:rsidRPr="00BD7CDF" w:rsidRDefault="00F20E1B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3DCB4DC3" w14:textId="77777777" w:rsidR="00F20E1B" w:rsidRPr="00BD7CDF" w:rsidRDefault="00F20E1B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3C94DC19" w14:textId="01AE6083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Mod.6</w:t>
            </w:r>
          </w:p>
          <w:p w14:paraId="35CC8226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-</w:t>
            </w: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Fonti dell’informazione e della documentazione</w:t>
            </w:r>
          </w:p>
          <w:p w14:paraId="01A9C832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E9C8759" w14:textId="77777777" w:rsidR="00783722" w:rsidRPr="00BD7CDF" w:rsidRDefault="00783722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6289119" w14:textId="77777777" w:rsidR="00783722" w:rsidRPr="00BD7CDF" w:rsidRDefault="00783722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05A8D24" w14:textId="77777777" w:rsidR="00783722" w:rsidRPr="00BD7CDF" w:rsidRDefault="00783722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45CA76D" w14:textId="77777777" w:rsidR="00783722" w:rsidRPr="00BD7CDF" w:rsidRDefault="00783722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0B9F18D" w14:textId="77777777" w:rsidR="00783722" w:rsidRPr="00BD7CDF" w:rsidRDefault="00783722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678634E" w14:textId="77777777" w:rsidR="00783722" w:rsidRPr="00BD7CDF" w:rsidRDefault="00783722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E5D9BBF" w14:textId="77777777" w:rsidR="00783722" w:rsidRPr="00BD7CDF" w:rsidRDefault="00783722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96346BB" w14:textId="77777777" w:rsidR="00783722" w:rsidRPr="00BD7CDF" w:rsidRDefault="00783722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1890AE3" w14:textId="77777777" w:rsidR="00783722" w:rsidRPr="00BD7CDF" w:rsidRDefault="00783722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AF65501" w14:textId="77777777" w:rsidR="00783722" w:rsidRPr="00BD7CDF" w:rsidRDefault="00783722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DB2B3B0" w14:textId="77777777" w:rsidR="00783722" w:rsidRPr="00BD7CDF" w:rsidRDefault="00783722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589F8A8" w14:textId="77777777" w:rsidR="00783722" w:rsidRPr="00BD7CDF" w:rsidRDefault="00783722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B50D70C" w14:textId="77777777" w:rsidR="00783722" w:rsidRPr="00BD7CDF" w:rsidRDefault="00783722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2564035" w14:textId="77777777" w:rsidR="00783722" w:rsidRPr="00BD7CDF" w:rsidRDefault="00783722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71AD308" w14:textId="77777777" w:rsidR="00783722" w:rsidRPr="00BD7CDF" w:rsidRDefault="00783722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73551C7" w14:textId="77777777" w:rsidR="00783722" w:rsidRPr="00BD7CDF" w:rsidRDefault="00783722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4DDB259" w14:textId="77777777" w:rsidR="00783722" w:rsidRPr="00BD7CDF" w:rsidRDefault="00783722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5D7FD37" w14:textId="77777777" w:rsidR="00783722" w:rsidRPr="00BD7CDF" w:rsidRDefault="00783722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85C8E08" w14:textId="77777777" w:rsidR="00F20E1B" w:rsidRPr="00BD7CDF" w:rsidRDefault="00F20E1B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917F2E5" w14:textId="77777777" w:rsidR="00F20E1B" w:rsidRPr="00BD7CDF" w:rsidRDefault="00F20E1B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5B722E1" w14:textId="77777777" w:rsidR="00F20E1B" w:rsidRPr="00BD7CDF" w:rsidRDefault="00F20E1B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2ED64A5" w14:textId="77777777" w:rsidR="00F20E1B" w:rsidRPr="00BD7CDF" w:rsidRDefault="00F20E1B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7B52B7F" w14:textId="77777777" w:rsidR="00F20E1B" w:rsidRPr="00BD7CDF" w:rsidRDefault="00F20E1B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8E7D1FF" w14:textId="77777777" w:rsidR="00F20E1B" w:rsidRPr="00BD7CDF" w:rsidRDefault="00F20E1B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971D837" w14:textId="7C52A098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-Mod.7</w:t>
            </w:r>
          </w:p>
          <w:p w14:paraId="4F809CB5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Caratteri comunicativi di un testo multimediale</w:t>
            </w:r>
          </w:p>
          <w:p w14:paraId="1408B22F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2CA8742A" w14:textId="77777777" w:rsidR="000F1BEE" w:rsidRPr="000F1BEE" w:rsidRDefault="000F1BEE" w:rsidP="000F1BEE">
            <w:pPr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57D46D9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210" w:type="dxa"/>
          </w:tcPr>
          <w:p w14:paraId="4213D9A2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 xml:space="preserve">Ascoltare, applicando tecniche di supporto alla comprensione, testi prodotti da una pluralità di canali comunicativi, cogliendone i diversi punti di vista e le diverse argomentazioni e riconoscendone la tipologia </w:t>
            </w: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testuale, la fonte, lo scopo, l’argomento, le informazioni.</w:t>
            </w:r>
          </w:p>
          <w:p w14:paraId="0E90FDC9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B64CB01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-Cogliere, in una conversazione o in una discussione, i diversi punti di vista e le diverse argomentazioni per poter intervenire con pertinenza e coerenza.</w:t>
            </w:r>
          </w:p>
          <w:p w14:paraId="14CCCE0B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strike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0092609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strike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Esporre dati, eventi, trame, dando al proprio discorso un ordine e uno scopo, selezionando le informazioni significative, servendosene in modo critico, utilizzando un registro adeguato all’argomento e alla situazione.</w:t>
            </w:r>
          </w:p>
          <w:p w14:paraId="4A04D6EC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strike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6B609A8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-Argomentare una propria idea e la propria tesi su una tematica specifica, con dati pertinenti e motivazioni valide, usando un lessico appropriato all’argomento e alla situazione.</w:t>
            </w:r>
          </w:p>
          <w:p w14:paraId="009D376B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A63BEFE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FA2D5D0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4F1731A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DD98935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D718B27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7F402ED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7211AEF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C131EAF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*-Confrontare documenti di vario tipo in formato cartaceo ed elettronico, continui e non continui (grafici, tabelle, mappe concettuali) e misti, inerenti anche uno stesso argomento, selezionando le informazioni ritenute più significative ed affidabili.</w:t>
            </w:r>
          </w:p>
          <w:p w14:paraId="648D13F0" w14:textId="77777777" w:rsidR="000F1BEE" w:rsidRPr="000F1BEE" w:rsidRDefault="000F1BEE" w:rsidP="000F1BEE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1342BB67" w14:textId="77777777" w:rsidR="000F1BEE" w:rsidRPr="000F1BEE" w:rsidRDefault="000F1BEE" w:rsidP="000F1BEE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  <w:t>*-Selezionare e ricavare informazioni, con uso attento delle fonti (manuale, enciclopedia, saggio, sito web, portale) per documentarsi su un argomento specifico.</w:t>
            </w:r>
          </w:p>
          <w:p w14:paraId="021C1066" w14:textId="77777777" w:rsidR="000F1BEE" w:rsidRPr="000F1BEE" w:rsidRDefault="000F1BEE" w:rsidP="000F1BEE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09ADD274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-Reperire informazioni e documenti in italiano sul web valutando l’attendibilità delle fonti.</w:t>
            </w:r>
          </w:p>
          <w:p w14:paraId="6C6F64DC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87D5004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-Ideare e realizzare semplici testi multimediali in italiano su tematiche culturali, di studio e professionali.</w:t>
            </w:r>
          </w:p>
          <w:p w14:paraId="4A7356A2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5CF72FF" w14:textId="77777777" w:rsidR="000F1BEE" w:rsidRPr="000F1BEE" w:rsidRDefault="000F1BEE" w:rsidP="000F1BEE">
            <w:pPr>
              <w:suppressAutoHyphens/>
              <w:autoSpaceDE w:val="0"/>
              <w:snapToGri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  <w:t>-Utilizzare le tecnologie digitali per la presentazione di un progetto o di un prodotto in lingua italiana.</w:t>
            </w:r>
          </w:p>
          <w:p w14:paraId="427B7AED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627AB38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AE04403" w14:textId="77777777" w:rsidR="000F1BEE" w:rsidRPr="000F1BEE" w:rsidRDefault="000F1BEE" w:rsidP="000F1BEE">
            <w:pPr>
              <w:suppressAutoHyphens/>
              <w:autoSpaceDE w:val="0"/>
              <w:autoSpaceDN w:val="0"/>
              <w:adjustRightInd w:val="0"/>
              <w:rPr>
                <w:rFonts w:eastAsia="Calibri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89DD133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72952654" w14:textId="77777777" w:rsidTr="000B00C4">
        <w:tc>
          <w:tcPr>
            <w:tcW w:w="3209" w:type="dxa"/>
          </w:tcPr>
          <w:p w14:paraId="02EF8165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NUCLEI TEMATICI</w:t>
            </w:r>
          </w:p>
        </w:tc>
        <w:tc>
          <w:tcPr>
            <w:tcW w:w="6419" w:type="dxa"/>
            <w:gridSpan w:val="2"/>
          </w:tcPr>
          <w:p w14:paraId="39439F16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:u w:val="single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  <w:r w:rsidRPr="000F1BEE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 II ANNO</w:t>
            </w:r>
          </w:p>
          <w:p w14:paraId="723AECF4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 Il testo letterario in prosa di ampio respiro</w:t>
            </w: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: il romanzo.</w:t>
            </w:r>
          </w:p>
          <w:p w14:paraId="59A134F1" w14:textId="519FE79A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 xml:space="preserve">- </w:t>
            </w: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Strumenti per l’analisi del testo poetico</w:t>
            </w:r>
            <w:r w:rsidR="00EB585B" w:rsidRPr="00BD7CDF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 (</w:t>
            </w: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la metrica, il linguaggio poetico e le figure retoriche, il tema, il ritmo, lo stile</w:t>
            </w:r>
            <w:r w:rsidR="00EB585B" w:rsidRPr="00BD7CDF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 xml:space="preserve"> etc.)</w:t>
            </w:r>
          </w:p>
          <w:p w14:paraId="1878D566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Il testo letterario poetico</w:t>
            </w:r>
          </w:p>
          <w:p w14:paraId="6E9F6758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-Il testo letterario teatrale</w:t>
            </w:r>
          </w:p>
          <w:p w14:paraId="744C8B22" w14:textId="2AEC5822" w:rsidR="000F1BEE" w:rsidRPr="000F1BEE" w:rsidRDefault="00433052" w:rsidP="000F1BEE">
            <w:pPr>
              <w:suppressAutoHyphens/>
              <w:spacing w:line="276" w:lineRule="auto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BD7CDF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T</w:t>
            </w:r>
            <w:r w:rsidR="000F1BEE"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esti non letterari o pragmatici di vario tipo (</w:t>
            </w:r>
            <w:r w:rsidR="000F1BEE" w:rsidRPr="000F1BEE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informativi, argomentativi etc)</w:t>
            </w:r>
          </w:p>
          <w:p w14:paraId="37829468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78439C4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6A8E1D5" w14:textId="77777777" w:rsidR="000F1BEE" w:rsidRPr="000F1BEE" w:rsidRDefault="000F1BEE" w:rsidP="000F1BEE">
            <w:pPr>
              <w:suppressAutoHyphens/>
              <w:spacing w:line="276" w:lineRule="auto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7EC62BF" w14:textId="77777777" w:rsidR="000F1BEE" w:rsidRPr="000F1BEE" w:rsidRDefault="000F1BEE" w:rsidP="000F1BEE">
            <w:pPr>
              <w:suppressAutoHyphens/>
              <w:autoSpaceDE w:val="0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5EEC68C3" w14:textId="77777777" w:rsidR="000F1BEE" w:rsidRPr="000F1BEE" w:rsidRDefault="000F1BEE" w:rsidP="000F1BEE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2E7BF19C" w14:textId="77777777" w:rsidR="000F1BEE" w:rsidRPr="00BD7CDF" w:rsidRDefault="000F1BEE" w:rsidP="000F1BEE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kern w:val="1"/>
          <w:sz w:val="24"/>
          <w:szCs w:val="24"/>
          <w:lang w:eastAsia="ar-SA"/>
          <w14:ligatures w14:val="none"/>
        </w:rPr>
      </w:pPr>
    </w:p>
    <w:p w14:paraId="7AC1DDDB" w14:textId="77777777" w:rsidR="007F576B" w:rsidRPr="00BD7CDF" w:rsidRDefault="007F576B" w:rsidP="000F1BEE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kern w:val="1"/>
          <w:sz w:val="24"/>
          <w:szCs w:val="24"/>
          <w:lang w:eastAsia="ar-SA"/>
          <w14:ligatures w14:val="none"/>
        </w:rPr>
      </w:pPr>
    </w:p>
    <w:p w14:paraId="2A0CC101" w14:textId="77777777" w:rsidR="007F576B" w:rsidRPr="00BD7CDF" w:rsidRDefault="007F576B" w:rsidP="000F1BEE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kern w:val="1"/>
          <w:sz w:val="24"/>
          <w:szCs w:val="24"/>
          <w:lang w:eastAsia="ar-SA"/>
          <w14:ligatures w14:val="none"/>
        </w:rPr>
      </w:pPr>
    </w:p>
    <w:p w14:paraId="47A7C415" w14:textId="77777777" w:rsidR="007F576B" w:rsidRPr="00BD7CDF" w:rsidRDefault="007F576B" w:rsidP="000F1BEE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kern w:val="1"/>
          <w:sz w:val="24"/>
          <w:szCs w:val="24"/>
          <w:lang w:eastAsia="ar-SA"/>
          <w14:ligatures w14:val="none"/>
        </w:rPr>
      </w:pPr>
    </w:p>
    <w:p w14:paraId="2C297DC4" w14:textId="77777777" w:rsidR="007F576B" w:rsidRPr="00BD7CDF" w:rsidRDefault="007F576B" w:rsidP="000F1BEE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kern w:val="1"/>
          <w:sz w:val="24"/>
          <w:szCs w:val="24"/>
          <w:lang w:eastAsia="ar-SA"/>
          <w14:ligatures w14:val="none"/>
        </w:rPr>
      </w:pPr>
    </w:p>
    <w:p w14:paraId="4AAC803A" w14:textId="77777777" w:rsidR="007F576B" w:rsidRPr="00BD7CDF" w:rsidRDefault="007F576B" w:rsidP="000F1BEE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kern w:val="1"/>
          <w:sz w:val="24"/>
          <w:szCs w:val="24"/>
          <w:lang w:eastAsia="ar-SA"/>
          <w14:ligatures w14:val="none"/>
        </w:rPr>
      </w:pPr>
    </w:p>
    <w:p w14:paraId="1E7B34D2" w14:textId="77777777" w:rsidR="007F576B" w:rsidRPr="00BD7CDF" w:rsidRDefault="007F576B" w:rsidP="000F1BEE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kern w:val="1"/>
          <w:sz w:val="24"/>
          <w:szCs w:val="24"/>
          <w:lang w:eastAsia="ar-SA"/>
          <w14:ligatures w14:val="none"/>
        </w:rPr>
      </w:pPr>
    </w:p>
    <w:p w14:paraId="3C9FF6DF" w14:textId="77777777" w:rsidR="007F576B" w:rsidRPr="00BD7CDF" w:rsidRDefault="007F576B" w:rsidP="000F1BEE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kern w:val="1"/>
          <w:sz w:val="24"/>
          <w:szCs w:val="24"/>
          <w:lang w:eastAsia="ar-SA"/>
          <w14:ligatures w14:val="none"/>
        </w:rPr>
      </w:pPr>
    </w:p>
    <w:p w14:paraId="130B70BC" w14:textId="77777777" w:rsidR="007F576B" w:rsidRPr="00BD7CDF" w:rsidRDefault="007F576B" w:rsidP="000F1BEE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kern w:val="1"/>
          <w:sz w:val="24"/>
          <w:szCs w:val="24"/>
          <w:lang w:eastAsia="ar-SA"/>
          <w14:ligatures w14:val="none"/>
        </w:rPr>
      </w:pPr>
    </w:p>
    <w:p w14:paraId="0280114F" w14:textId="77777777" w:rsidR="007F576B" w:rsidRPr="00BD7CDF" w:rsidRDefault="007F576B" w:rsidP="000F1BEE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kern w:val="1"/>
          <w:sz w:val="24"/>
          <w:szCs w:val="24"/>
          <w:lang w:eastAsia="ar-SA"/>
          <w14:ligatures w14:val="none"/>
        </w:rPr>
      </w:pPr>
    </w:p>
    <w:p w14:paraId="49888B8A" w14:textId="77777777" w:rsidR="007F576B" w:rsidRPr="00BD7CDF" w:rsidRDefault="007F576B" w:rsidP="000F1BEE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kern w:val="1"/>
          <w:sz w:val="24"/>
          <w:szCs w:val="24"/>
          <w:lang w:eastAsia="ar-SA"/>
          <w14:ligatures w14:val="none"/>
        </w:rPr>
      </w:pPr>
    </w:p>
    <w:p w14:paraId="3057D2F4" w14:textId="77777777" w:rsidR="007F576B" w:rsidRPr="00BD7CDF" w:rsidRDefault="007F576B" w:rsidP="000F1BEE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kern w:val="1"/>
          <w:sz w:val="24"/>
          <w:szCs w:val="24"/>
          <w:lang w:eastAsia="ar-SA"/>
          <w14:ligatures w14:val="none"/>
        </w:rPr>
      </w:pPr>
    </w:p>
    <w:p w14:paraId="4A9BC68E" w14:textId="77777777" w:rsidR="007F576B" w:rsidRPr="00BD7CDF" w:rsidRDefault="007F576B" w:rsidP="000F1BEE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kern w:val="1"/>
          <w:sz w:val="24"/>
          <w:szCs w:val="24"/>
          <w:lang w:eastAsia="ar-SA"/>
          <w14:ligatures w14:val="none"/>
        </w:rPr>
      </w:pPr>
    </w:p>
    <w:p w14:paraId="1E50CA75" w14:textId="77777777" w:rsidR="00735383" w:rsidRPr="00BD7CDF" w:rsidRDefault="00735383" w:rsidP="000F1BEE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kern w:val="1"/>
          <w:sz w:val="24"/>
          <w:szCs w:val="24"/>
          <w:lang w:eastAsia="ar-SA"/>
          <w14:ligatures w14:val="none"/>
        </w:rPr>
      </w:pPr>
    </w:p>
    <w:p w14:paraId="1E9F6865" w14:textId="77777777" w:rsidR="00735383" w:rsidRPr="00BD7CDF" w:rsidRDefault="00735383" w:rsidP="000F1BEE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kern w:val="1"/>
          <w:sz w:val="24"/>
          <w:szCs w:val="24"/>
          <w:lang w:eastAsia="ar-SA"/>
          <w14:ligatures w14:val="none"/>
        </w:rPr>
      </w:pPr>
    </w:p>
    <w:p w14:paraId="19BB6A49" w14:textId="77777777" w:rsidR="00D206BB" w:rsidRPr="00BD7CDF" w:rsidRDefault="00D206BB" w:rsidP="000F1BE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iCs/>
          <w:color w:val="333333"/>
          <w:kern w:val="1"/>
          <w:sz w:val="24"/>
          <w:szCs w:val="24"/>
          <w:lang w:eastAsia="ar-SA"/>
          <w14:ligatures w14:val="none"/>
        </w:rPr>
      </w:pPr>
    </w:p>
    <w:p w14:paraId="1EBF1E27" w14:textId="77777777" w:rsidR="00D206BB" w:rsidRPr="00BD7CDF" w:rsidRDefault="00D206BB" w:rsidP="000F1BE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iCs/>
          <w:color w:val="333333"/>
          <w:kern w:val="1"/>
          <w:sz w:val="24"/>
          <w:szCs w:val="24"/>
          <w:lang w:eastAsia="ar-SA"/>
          <w14:ligatures w14:val="none"/>
        </w:rPr>
      </w:pPr>
    </w:p>
    <w:p w14:paraId="2C42E8CB" w14:textId="77777777" w:rsidR="00355FDC" w:rsidRDefault="00355FDC" w:rsidP="000F1BE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iCs/>
          <w:color w:val="333333"/>
          <w:kern w:val="1"/>
          <w:sz w:val="24"/>
          <w:szCs w:val="24"/>
          <w:lang w:eastAsia="ar-SA"/>
          <w14:ligatures w14:val="none"/>
        </w:rPr>
      </w:pPr>
    </w:p>
    <w:p w14:paraId="04EC4501" w14:textId="699C4D00" w:rsidR="000F1BEE" w:rsidRPr="000F1BEE" w:rsidRDefault="00355FDC" w:rsidP="000F1BE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iCs/>
          <w:color w:val="333333"/>
          <w:kern w:val="1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b/>
          <w:i/>
          <w:iCs/>
          <w:color w:val="333333"/>
          <w:kern w:val="1"/>
          <w:sz w:val="24"/>
          <w:szCs w:val="24"/>
          <w:lang w:eastAsia="ar-SA"/>
          <w14:ligatures w14:val="none"/>
        </w:rPr>
        <w:t>U</w:t>
      </w:r>
      <w:r w:rsidR="00735383" w:rsidRPr="00BD7CDF">
        <w:rPr>
          <w:rFonts w:eastAsia="Times New Roman" w:cstheme="minorHAnsi"/>
          <w:b/>
          <w:i/>
          <w:iCs/>
          <w:color w:val="333333"/>
          <w:kern w:val="1"/>
          <w:sz w:val="24"/>
          <w:szCs w:val="24"/>
          <w:lang w:eastAsia="ar-SA"/>
          <w14:ligatures w14:val="none"/>
        </w:rPr>
        <w:t>.D.A. I</w:t>
      </w:r>
      <w:r w:rsidR="000F1BEE" w:rsidRPr="000F1BEE">
        <w:rPr>
          <w:rFonts w:eastAsia="Times New Roman" w:cstheme="minorHAnsi"/>
          <w:b/>
          <w:i/>
          <w:iCs/>
          <w:color w:val="333333"/>
          <w:kern w:val="1"/>
          <w:sz w:val="24"/>
          <w:szCs w:val="24"/>
          <w:lang w:eastAsia="ar-SA"/>
          <w14:ligatures w14:val="none"/>
        </w:rPr>
        <w:t xml:space="preserve">NTERDISCIPLINARI PROPOSTE </w:t>
      </w:r>
    </w:p>
    <w:p w14:paraId="771FEBE3" w14:textId="77777777" w:rsidR="000F1BEE" w:rsidRPr="000F1BEE" w:rsidRDefault="000F1BEE" w:rsidP="000F1BE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iCs/>
          <w:color w:val="333333"/>
          <w:kern w:val="1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b/>
          <w:i/>
          <w:iCs/>
          <w:color w:val="333333"/>
          <w:kern w:val="1"/>
          <w:sz w:val="24"/>
          <w:szCs w:val="24"/>
          <w:lang w:eastAsia="ar-SA"/>
          <w14:ligatures w14:val="none"/>
        </w:rPr>
        <w:t>(si indicano solo i contenuti, rimandando, per il resto, al documento completo)</w:t>
      </w:r>
    </w:p>
    <w:p w14:paraId="6E623EF7" w14:textId="077882BE" w:rsidR="000F1BEE" w:rsidRPr="000F1BEE" w:rsidRDefault="000F1BEE" w:rsidP="000F1BE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33333"/>
          <w:kern w:val="1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b/>
          <w:i/>
          <w:iCs/>
          <w:color w:val="333333"/>
          <w:kern w:val="1"/>
          <w:sz w:val="24"/>
          <w:szCs w:val="24"/>
          <w:lang w:eastAsia="ar-SA"/>
          <w14:ligatures w14:val="none"/>
        </w:rPr>
        <w:t>UDA 1-SOSTENIBILITA’ AMBIENTALE</w:t>
      </w:r>
    </w:p>
    <w:p w14:paraId="59A5D663" w14:textId="77777777" w:rsidR="000F1BEE" w:rsidRPr="000F1BEE" w:rsidRDefault="000F1BEE" w:rsidP="000F1BE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kern w:val="1"/>
          <w:sz w:val="24"/>
          <w:szCs w:val="24"/>
          <w:lang w:eastAsia="it-IT" w:bidi="it-IT"/>
          <w14:ligatures w14:val="none"/>
        </w:rPr>
      </w:pPr>
      <w:r w:rsidRPr="000F1BEE">
        <w:rPr>
          <w:rFonts w:eastAsia="Times New Roman" w:cstheme="minorHAnsi"/>
          <w:b/>
          <w:color w:val="333333"/>
          <w:kern w:val="1"/>
          <w:sz w:val="24"/>
          <w:szCs w:val="24"/>
          <w:lang w:eastAsia="ar-SA"/>
          <w14:ligatures w14:val="none"/>
        </w:rPr>
        <w:t xml:space="preserve">           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9"/>
      </w:tblGrid>
      <w:tr w:rsidR="000F1BEE" w:rsidRPr="000F1BEE" w14:paraId="6F75D871" w14:textId="77777777" w:rsidTr="000B00C4">
        <w:trPr>
          <w:trHeight w:val="225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E6FFA" w14:textId="77777777" w:rsidR="000F1BEE" w:rsidRPr="000F1BEE" w:rsidRDefault="000F1BEE" w:rsidP="000F1BEE">
            <w:pPr>
              <w:spacing w:after="0" w:line="205" w:lineRule="exact"/>
              <w:ind w:right="3459"/>
              <w:jc w:val="center"/>
              <w:rPr>
                <w:rFonts w:eastAsia="Times New Roman" w:cstheme="minorHAnsi"/>
                <w:b/>
                <w:i/>
                <w:iCs/>
                <w:color w:val="FF0000"/>
                <w:kern w:val="1"/>
                <w:sz w:val="24"/>
                <w:szCs w:val="24"/>
                <w:lang w:eastAsia="it-IT" w:bidi="it-IT"/>
                <w14:ligatures w14:val="none"/>
              </w:rPr>
            </w:pPr>
            <w:r w:rsidRPr="000F1BEE">
              <w:rPr>
                <w:rFonts w:eastAsia="Times New Roman" w:cstheme="minorHAnsi"/>
                <w:b/>
                <w:i/>
                <w:iCs/>
                <w:color w:val="000000"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4 - OBIETTIVI MINIMI PER ALLIEVI BES/DSA </w:t>
            </w:r>
          </w:p>
          <w:p w14:paraId="0CBAA5C3" w14:textId="77777777" w:rsidR="000F1BEE" w:rsidRPr="000F1BEE" w:rsidRDefault="000F1BEE" w:rsidP="000F1BEE">
            <w:pPr>
              <w:spacing w:after="0" w:line="205" w:lineRule="exact"/>
              <w:ind w:right="3459"/>
              <w:jc w:val="center"/>
              <w:rPr>
                <w:rFonts w:eastAsia="Times New Roman" w:cstheme="minorHAnsi"/>
                <w:b/>
                <w:color w:val="FF0000"/>
                <w:kern w:val="1"/>
                <w:sz w:val="24"/>
                <w:szCs w:val="24"/>
                <w:lang w:eastAsia="it-IT" w:bidi="it-IT"/>
                <w14:ligatures w14:val="none"/>
              </w:rPr>
            </w:pPr>
          </w:p>
        </w:tc>
      </w:tr>
      <w:tr w:rsidR="000F1BEE" w:rsidRPr="000F1BEE" w14:paraId="3B64A85A" w14:textId="77777777" w:rsidTr="000B00C4">
        <w:trPr>
          <w:trHeight w:val="1006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D6682" w14:textId="77777777" w:rsidR="000F1BEE" w:rsidRPr="000F1BEE" w:rsidRDefault="000F1BEE" w:rsidP="000F1BEE">
            <w:pPr>
              <w:numPr>
                <w:ilvl w:val="0"/>
                <w:numId w:val="16"/>
              </w:numPr>
              <w:tabs>
                <w:tab w:val="left" w:pos="790"/>
                <w:tab w:val="left" w:pos="791"/>
              </w:tabs>
              <w:suppressAutoHyphens/>
              <w:spacing w:after="0" w:line="240" w:lineRule="auto"/>
              <w:contextualSpacing/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</w:pPr>
            <w:r w:rsidRPr="000F1BEE">
              <w:rPr>
                <w:rFonts w:eastAsia="Times New Roman" w:cstheme="minorHAnsi"/>
                <w:spacing w:val="-4"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Avere </w:t>
            </w: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>rispetto di sé e degli</w:t>
            </w:r>
            <w:r w:rsidRPr="000F1BEE">
              <w:rPr>
                <w:rFonts w:eastAsia="Times New Roman" w:cstheme="minorHAnsi"/>
                <w:spacing w:val="5"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 </w:t>
            </w: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>altri.</w:t>
            </w:r>
          </w:p>
          <w:p w14:paraId="12523BA8" w14:textId="77777777" w:rsidR="000F1BEE" w:rsidRPr="000F1BEE" w:rsidRDefault="000F1BEE" w:rsidP="000F1BEE">
            <w:pPr>
              <w:numPr>
                <w:ilvl w:val="0"/>
                <w:numId w:val="16"/>
              </w:numPr>
              <w:tabs>
                <w:tab w:val="left" w:pos="790"/>
                <w:tab w:val="left" w:pos="791"/>
              </w:tabs>
              <w:suppressAutoHyphens/>
              <w:spacing w:after="0" w:line="240" w:lineRule="auto"/>
              <w:contextualSpacing/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</w:pP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 Rispettare le regole più elementari della buona</w:t>
            </w:r>
            <w:r w:rsidRPr="000F1BEE">
              <w:rPr>
                <w:rFonts w:eastAsia="Times New Roman" w:cstheme="minorHAnsi"/>
                <w:spacing w:val="-4"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 </w:t>
            </w: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>educazione.</w:t>
            </w:r>
          </w:p>
          <w:p w14:paraId="77C758DF" w14:textId="77777777" w:rsidR="000F1BEE" w:rsidRPr="000F1BEE" w:rsidRDefault="000F1BEE" w:rsidP="000F1BEE">
            <w:pPr>
              <w:numPr>
                <w:ilvl w:val="0"/>
                <w:numId w:val="16"/>
              </w:numPr>
              <w:tabs>
                <w:tab w:val="left" w:pos="790"/>
                <w:tab w:val="left" w:pos="791"/>
              </w:tabs>
              <w:suppressAutoHyphens/>
              <w:spacing w:after="0" w:line="240" w:lineRule="auto"/>
              <w:contextualSpacing/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</w:pP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>Saper ascoltare l’altro. Collaborare con i</w:t>
            </w:r>
            <w:r w:rsidRPr="000F1BEE">
              <w:rPr>
                <w:rFonts w:eastAsia="Times New Roman" w:cstheme="minorHAnsi"/>
                <w:spacing w:val="-3"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 </w:t>
            </w: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>compagni,</w:t>
            </w:r>
          </w:p>
          <w:p w14:paraId="35A94FBC" w14:textId="77777777" w:rsidR="000F1BEE" w:rsidRPr="000F1BEE" w:rsidRDefault="000F1BEE" w:rsidP="000F1BEE">
            <w:pPr>
              <w:numPr>
                <w:ilvl w:val="0"/>
                <w:numId w:val="16"/>
              </w:numPr>
              <w:tabs>
                <w:tab w:val="left" w:pos="790"/>
                <w:tab w:val="left" w:pos="791"/>
              </w:tabs>
              <w:suppressAutoHyphens/>
              <w:spacing w:after="0" w:line="240" w:lineRule="auto"/>
              <w:contextualSpacing/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</w:pP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>Imparare a intervenire nel momento</w:t>
            </w:r>
            <w:r w:rsidRPr="000F1BEE">
              <w:rPr>
                <w:rFonts w:eastAsia="Times New Roman" w:cstheme="minorHAnsi"/>
                <w:spacing w:val="-4"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 </w:t>
            </w: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>opportuno.</w:t>
            </w:r>
          </w:p>
        </w:tc>
      </w:tr>
      <w:tr w:rsidR="000F1BEE" w:rsidRPr="000F1BEE" w14:paraId="30E0835E" w14:textId="77777777" w:rsidTr="000B00C4">
        <w:trPr>
          <w:trHeight w:val="1007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B625C" w14:textId="77777777" w:rsidR="000F1BEE" w:rsidRPr="000F1BEE" w:rsidRDefault="000F1BEE" w:rsidP="000F1BEE">
            <w:pPr>
              <w:numPr>
                <w:ilvl w:val="0"/>
                <w:numId w:val="15"/>
              </w:numPr>
              <w:tabs>
                <w:tab w:val="left" w:pos="790"/>
                <w:tab w:val="left" w:pos="791"/>
              </w:tabs>
              <w:suppressAutoHyphens/>
              <w:spacing w:after="0" w:line="240" w:lineRule="auto"/>
              <w:contextualSpacing/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</w:pP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>Acquisire termini e convenzioni proprie della</w:t>
            </w:r>
            <w:r w:rsidRPr="000F1BEE">
              <w:rPr>
                <w:rFonts w:eastAsia="Times New Roman" w:cstheme="minorHAnsi"/>
                <w:spacing w:val="-3"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 </w:t>
            </w: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>materia.</w:t>
            </w:r>
          </w:p>
          <w:p w14:paraId="271918D9" w14:textId="77777777" w:rsidR="000F1BEE" w:rsidRPr="000F1BEE" w:rsidRDefault="000F1BEE" w:rsidP="000F1BEE">
            <w:pPr>
              <w:tabs>
                <w:tab w:val="left" w:pos="790"/>
                <w:tab w:val="left" w:pos="791"/>
              </w:tabs>
              <w:spacing w:after="0" w:line="240" w:lineRule="auto"/>
              <w:ind w:left="791"/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</w:pP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>Prendere sicurezza di sé nell’ambito della disciplina e della futura</w:t>
            </w:r>
            <w:r w:rsidRPr="000F1BEE">
              <w:rPr>
                <w:rFonts w:eastAsia="Times New Roman" w:cstheme="minorHAnsi"/>
                <w:spacing w:val="29"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 </w:t>
            </w: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>professione.</w:t>
            </w:r>
          </w:p>
          <w:p w14:paraId="08DB03DE" w14:textId="77777777" w:rsidR="000F1BEE" w:rsidRPr="000F1BEE" w:rsidRDefault="000F1BEE" w:rsidP="000F1BEE">
            <w:pPr>
              <w:numPr>
                <w:ilvl w:val="0"/>
                <w:numId w:val="7"/>
              </w:numPr>
              <w:tabs>
                <w:tab w:val="left" w:pos="790"/>
                <w:tab w:val="left" w:pos="791"/>
              </w:tabs>
              <w:suppressAutoHyphens/>
              <w:spacing w:after="0" w:line="240" w:lineRule="auto"/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</w:pP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>Saper coordinare il proprio lavoro sequenzialmente e in maniera</w:t>
            </w:r>
            <w:r w:rsidRPr="000F1BEE">
              <w:rPr>
                <w:rFonts w:eastAsia="Times New Roman" w:cstheme="minorHAnsi"/>
                <w:spacing w:val="-7"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 </w:t>
            </w: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>ordinata.</w:t>
            </w:r>
          </w:p>
          <w:p w14:paraId="5530169E" w14:textId="77777777" w:rsidR="000F1BEE" w:rsidRPr="000F1BEE" w:rsidRDefault="000F1BEE" w:rsidP="000F1BEE">
            <w:pPr>
              <w:numPr>
                <w:ilvl w:val="0"/>
                <w:numId w:val="7"/>
              </w:numPr>
              <w:tabs>
                <w:tab w:val="left" w:pos="790"/>
                <w:tab w:val="left" w:pos="791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>Collaborare con il</w:t>
            </w:r>
            <w:r w:rsidRPr="000F1BEE">
              <w:rPr>
                <w:rFonts w:eastAsia="Times New Roman" w:cstheme="minorHAnsi"/>
                <w:spacing w:val="-2"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 </w:t>
            </w: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>gruppo.</w:t>
            </w:r>
          </w:p>
        </w:tc>
      </w:tr>
      <w:tr w:rsidR="000F1BEE" w:rsidRPr="000F1BEE" w14:paraId="75E340E6" w14:textId="77777777" w:rsidTr="000B00C4">
        <w:trPr>
          <w:trHeight w:val="1558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C6A11" w14:textId="77777777" w:rsidR="000F1BEE" w:rsidRPr="000F1BEE" w:rsidRDefault="000F1BEE" w:rsidP="000F1BEE">
            <w:pPr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suppressAutoHyphens/>
              <w:spacing w:after="0" w:line="240" w:lineRule="auto"/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</w:pP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Portare sempre il materiale necessario </w:t>
            </w:r>
          </w:p>
          <w:p w14:paraId="4D1DDB80" w14:textId="77777777" w:rsidR="000F1BEE" w:rsidRPr="000F1BEE" w:rsidRDefault="000F1BEE" w:rsidP="000F1BEE">
            <w:pPr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suppressAutoHyphens/>
              <w:spacing w:after="0" w:line="240" w:lineRule="auto"/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</w:pP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>Utilizzare in modo appropriato gli strumenti di</w:t>
            </w:r>
            <w:r w:rsidRPr="000F1BEE">
              <w:rPr>
                <w:rFonts w:eastAsia="Times New Roman" w:cstheme="minorHAnsi"/>
                <w:spacing w:val="-2"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 </w:t>
            </w: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>lavoro.</w:t>
            </w:r>
          </w:p>
          <w:p w14:paraId="0D7AA8BA" w14:textId="77777777" w:rsidR="000F1BEE" w:rsidRPr="000F1BEE" w:rsidRDefault="000F1BEE" w:rsidP="000F1BEE">
            <w:pPr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suppressAutoHyphens/>
              <w:spacing w:after="0" w:line="240" w:lineRule="auto"/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</w:pP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>Mantenere in ordine e pulita la propria postazione di</w:t>
            </w:r>
            <w:r w:rsidRPr="000F1BEE">
              <w:rPr>
                <w:rFonts w:eastAsia="Times New Roman" w:cstheme="minorHAnsi"/>
                <w:spacing w:val="-4"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 </w:t>
            </w: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>lavoro.</w:t>
            </w:r>
          </w:p>
          <w:p w14:paraId="35A79846" w14:textId="77777777" w:rsidR="000F1BEE" w:rsidRPr="000F1BEE" w:rsidRDefault="000F1BEE" w:rsidP="000F1BEE">
            <w:pPr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suppressAutoHyphens/>
              <w:spacing w:after="0" w:line="240" w:lineRule="auto"/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</w:pP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>Portare avanti e a termine individualmente e/o in gruppo un lavoro</w:t>
            </w:r>
            <w:r w:rsidRPr="000F1BEE">
              <w:rPr>
                <w:rFonts w:eastAsia="Times New Roman" w:cstheme="minorHAnsi"/>
                <w:spacing w:val="-10"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 </w:t>
            </w: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>programmato.</w:t>
            </w:r>
          </w:p>
          <w:p w14:paraId="798991D0" w14:textId="77777777" w:rsidR="000F1BEE" w:rsidRPr="000F1BEE" w:rsidRDefault="000F1BEE" w:rsidP="000F1BEE">
            <w:pPr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suppressAutoHyphens/>
              <w:spacing w:after="0" w:line="240" w:lineRule="auto"/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</w:pP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>Coordinare il lavoro pratico con il proprio</w:t>
            </w:r>
            <w:r w:rsidRPr="000F1BEE">
              <w:rPr>
                <w:rFonts w:eastAsia="Times New Roman" w:cstheme="minorHAnsi"/>
                <w:spacing w:val="-2"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 </w:t>
            </w: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>gruppo.</w:t>
            </w:r>
          </w:p>
          <w:p w14:paraId="2DABD758" w14:textId="77777777" w:rsidR="000F1BEE" w:rsidRPr="000F1BEE" w:rsidRDefault="000F1BEE" w:rsidP="000F1BEE">
            <w:pPr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suppressAutoHyphens/>
              <w:spacing w:after="0" w:line="240" w:lineRule="auto"/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</w:pP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  <w:t>Organizzare e tenere costantemente in ordine il proprio materiale di lavoro.</w:t>
            </w:r>
          </w:p>
          <w:p w14:paraId="34710B55" w14:textId="77777777" w:rsidR="000F1BEE" w:rsidRPr="000F1BEE" w:rsidRDefault="000F1BEE" w:rsidP="000F1BEE">
            <w:pPr>
              <w:tabs>
                <w:tab w:val="left" w:pos="790"/>
                <w:tab w:val="left" w:pos="791"/>
              </w:tabs>
              <w:suppressAutoHyphens/>
              <w:spacing w:after="0" w:line="240" w:lineRule="auto"/>
              <w:ind w:left="791"/>
              <w:rPr>
                <w:rFonts w:eastAsia="Times New Roman" w:cstheme="minorHAnsi"/>
                <w:kern w:val="1"/>
                <w:sz w:val="24"/>
                <w:szCs w:val="24"/>
                <w:lang w:eastAsia="it-IT" w:bidi="it-IT"/>
                <w14:ligatures w14:val="none"/>
              </w:rPr>
            </w:pPr>
          </w:p>
          <w:p w14:paraId="6FCC96D7" w14:textId="47646EC7" w:rsidR="000F1BEE" w:rsidRPr="00BD7CDF" w:rsidRDefault="00D50668" w:rsidP="000F1BEE">
            <w:pPr>
              <w:suppressAutoHyphens/>
              <w:spacing w:after="0" w:line="360" w:lineRule="auto"/>
              <w:ind w:left="714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>Si suggeriscono, inoltre, i seguenti obietti</w:t>
            </w:r>
            <w:r w:rsidR="00D735A0"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>vi minimi:</w:t>
            </w:r>
          </w:p>
          <w:p w14:paraId="68329664" w14:textId="3D800722" w:rsidR="0016332C" w:rsidRPr="00BD7CDF" w:rsidRDefault="0016332C" w:rsidP="007314B3">
            <w:pPr>
              <w:suppressAutoHyphens/>
              <w:spacing w:after="0" w:line="240" w:lineRule="auto"/>
              <w:ind w:left="714"/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</w:pPr>
            <w:r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>-</w:t>
            </w:r>
            <w:r w:rsidR="000969AC"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>Sa</w:t>
            </w:r>
            <w:r w:rsidR="00D15811"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>p</w:t>
            </w:r>
            <w:r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>er ascoltare</w:t>
            </w:r>
            <w:r w:rsidR="0020292F"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 (ed</w:t>
            </w:r>
            <w:r w:rsidR="00EA7989"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, </w:t>
            </w:r>
            <w:r w:rsidR="0020292F"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>eventualmente, leggere</w:t>
            </w:r>
            <w:r w:rsidR="00D735A0"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 a voce alt</w:t>
            </w:r>
            <w:r w:rsidR="00064E4A"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>a</w:t>
            </w:r>
            <w:r w:rsidR="001367E8"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) </w:t>
            </w:r>
            <w:r w:rsidR="00D15811"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in modo adeguato </w:t>
            </w:r>
            <w:r w:rsidR="00D549C7"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>un testo</w:t>
            </w:r>
            <w:r w:rsidR="00D15811"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 co</w:t>
            </w:r>
            <w:r w:rsidR="000969AC"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>g</w:t>
            </w:r>
            <w:r w:rsidR="00D549C7"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>liendone almeno i contenuti essenziali</w:t>
            </w:r>
            <w:r w:rsidR="006E598C"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>.</w:t>
            </w:r>
          </w:p>
          <w:p w14:paraId="2AFEF607" w14:textId="397548A8" w:rsidR="006E598C" w:rsidRPr="00BD7CDF" w:rsidRDefault="006E598C" w:rsidP="007314B3">
            <w:pPr>
              <w:suppressAutoHyphens/>
              <w:spacing w:after="0" w:line="240" w:lineRule="auto"/>
              <w:ind w:left="714"/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</w:pPr>
            <w:r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>-</w:t>
            </w:r>
            <w:r w:rsidRPr="00BD7CDF">
              <w:rPr>
                <w:rFonts w:ascii="DM Sans" w:hAnsi="DM Sans"/>
                <w:i/>
                <w:i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8642C2" w:rsidRPr="00BD7CDF">
              <w:rPr>
                <w:rFonts w:cstheme="minorHAnsi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Saper </w:t>
            </w:r>
            <w:r w:rsidRPr="000F1BEE">
              <w:rPr>
                <w:rFonts w:cstheme="minorHAnsi"/>
                <w:i/>
                <w:iCs/>
                <w:color w:val="000000"/>
                <w:sz w:val="24"/>
                <w:szCs w:val="24"/>
                <w:shd w:val="clear" w:color="auto" w:fill="FFFFFF"/>
              </w:rPr>
              <w:t>ascoltare e comprendere le argomentazioni altrui</w:t>
            </w:r>
            <w:r w:rsidR="008642C2" w:rsidRPr="00BD7CDF">
              <w:rPr>
                <w:rFonts w:cstheme="minorHAnsi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r w:rsidRPr="000F1BEE">
              <w:rPr>
                <w:rFonts w:cstheme="minorHAnsi"/>
                <w:i/>
                <w:iCs/>
                <w:color w:val="000000"/>
                <w:sz w:val="24"/>
                <w:szCs w:val="24"/>
                <w:shd w:val="clear" w:color="auto" w:fill="FFFFFF"/>
              </w:rPr>
              <w:t>proporre argomentazioni personali coerenti al contesto</w:t>
            </w:r>
          </w:p>
          <w:p w14:paraId="76920BA5" w14:textId="54A850AD" w:rsidR="007314B3" w:rsidRPr="00BD7CDF" w:rsidRDefault="00E47AB8" w:rsidP="007314B3">
            <w:pPr>
              <w:suppressAutoHyphens/>
              <w:spacing w:after="0" w:line="240" w:lineRule="auto"/>
              <w:ind w:left="714"/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</w:pPr>
            <w:r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>-Esprimersi oralmente in modo</w:t>
            </w:r>
            <w:r w:rsidR="00A7128E"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 sostanzialmente </w:t>
            </w:r>
            <w:r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chiaro, producendo testi </w:t>
            </w:r>
            <w:r w:rsidR="00F5281E"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che siano il più possibile </w:t>
            </w:r>
            <w:r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>corretti</w:t>
            </w:r>
            <w:r w:rsidR="001F5BC2"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 xml:space="preserve">, adeguati alla situazione comunicativa, </w:t>
            </w:r>
            <w:r w:rsidR="00754DBC"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>ai destinatari e allo scopo</w:t>
            </w:r>
            <w:r w:rsidR="00CC1352" w:rsidRPr="00BD7CDF"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it-IT" w:bidi="it-IT"/>
                <w14:ligatures w14:val="none"/>
              </w:rPr>
              <w:t>.</w:t>
            </w:r>
          </w:p>
          <w:p w14:paraId="16C3A394" w14:textId="0B723293" w:rsidR="000F1BEE" w:rsidRPr="00BD7CDF" w:rsidRDefault="00B93002" w:rsidP="00FC3563">
            <w:pPr>
              <w:suppressAutoHyphens/>
              <w:spacing w:after="0" w:line="240" w:lineRule="auto"/>
              <w:ind w:left="714"/>
              <w:rPr>
                <w:i/>
                <w:iCs/>
                <w:sz w:val="24"/>
                <w:szCs w:val="24"/>
              </w:rPr>
            </w:pPr>
            <w:r w:rsidRPr="00BD7CDF">
              <w:rPr>
                <w:i/>
                <w:iCs/>
                <w:sz w:val="24"/>
                <w:szCs w:val="24"/>
              </w:rPr>
              <w:t>-</w:t>
            </w:r>
            <w:r w:rsidR="000F1BEE" w:rsidRPr="000F1BEE">
              <w:rPr>
                <w:i/>
                <w:iCs/>
                <w:sz w:val="24"/>
                <w:szCs w:val="24"/>
              </w:rPr>
              <w:t xml:space="preserve">Saper produrre un testo scritto (narrativo, descrittivo etc.) in modo da renderlo il più possibile corretto, coerente e coeso </w:t>
            </w:r>
          </w:p>
          <w:p w14:paraId="299D38AF" w14:textId="77777777" w:rsidR="00FC3563" w:rsidRPr="000F1BEE" w:rsidRDefault="00FC3563" w:rsidP="00FC3563">
            <w:pPr>
              <w:suppressAutoHyphens/>
              <w:spacing w:after="0" w:line="240" w:lineRule="auto"/>
              <w:ind w:left="714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80FEC26" w14:textId="77777777" w:rsidR="000F1BEE" w:rsidRPr="000F1BEE" w:rsidRDefault="000F1BEE" w:rsidP="008F07FF">
            <w:pPr>
              <w:tabs>
                <w:tab w:val="left" w:pos="790"/>
                <w:tab w:val="left" w:pos="791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2A3DA241" w14:textId="77777777" w:rsidR="000F1BEE" w:rsidRPr="000F1BEE" w:rsidRDefault="000F1BEE" w:rsidP="000F1BE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kern w:val="1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b/>
          <w:color w:val="333333"/>
          <w:kern w:val="1"/>
          <w:sz w:val="24"/>
          <w:szCs w:val="24"/>
          <w:lang w:eastAsia="ar-SA"/>
          <w14:ligatures w14:val="none"/>
        </w:rPr>
        <w:t xml:space="preserve">      </w:t>
      </w:r>
    </w:p>
    <w:tbl>
      <w:tblPr>
        <w:tblStyle w:val="Grigliatabella"/>
        <w:tblW w:w="0" w:type="auto"/>
        <w:tblInd w:w="429" w:type="dxa"/>
        <w:tblLook w:val="04A0" w:firstRow="1" w:lastRow="0" w:firstColumn="1" w:lastColumn="0" w:noHBand="0" w:noVBand="1"/>
      </w:tblPr>
      <w:tblGrid>
        <w:gridCol w:w="3024"/>
        <w:gridCol w:w="3151"/>
        <w:gridCol w:w="3024"/>
      </w:tblGrid>
      <w:tr w:rsidR="000F1BEE" w:rsidRPr="000F1BEE" w14:paraId="53C15793" w14:textId="77777777" w:rsidTr="000B00C4">
        <w:tc>
          <w:tcPr>
            <w:tcW w:w="9199" w:type="dxa"/>
            <w:gridSpan w:val="3"/>
          </w:tcPr>
          <w:p w14:paraId="19866445" w14:textId="77777777" w:rsidR="000F1BEE" w:rsidRPr="000F1BEE" w:rsidRDefault="000F1BEE" w:rsidP="000F1BEE">
            <w:pPr>
              <w:tabs>
                <w:tab w:val="left" w:pos="790"/>
                <w:tab w:val="left" w:pos="791"/>
              </w:tabs>
              <w:jc w:val="center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5- METODOLOGIA</w:t>
            </w:r>
          </w:p>
        </w:tc>
      </w:tr>
      <w:tr w:rsidR="000F1BEE" w:rsidRPr="000F1BEE" w14:paraId="6044114B" w14:textId="77777777" w:rsidTr="000B00C4">
        <w:tc>
          <w:tcPr>
            <w:tcW w:w="3024" w:type="dxa"/>
          </w:tcPr>
          <w:tbl>
            <w:tblPr>
              <w:tblW w:w="0" w:type="auto"/>
              <w:tblInd w:w="55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753"/>
            </w:tblGrid>
            <w:tr w:rsidR="000F1BEE" w:rsidRPr="000F1BEE" w14:paraId="0C94EF2F" w14:textId="77777777" w:rsidTr="000B00C4">
              <w:tc>
                <w:tcPr>
                  <w:tcW w:w="3212" w:type="dxa"/>
                  <w:shd w:val="clear" w:color="auto" w:fill="auto"/>
                </w:tcPr>
                <w:p w14:paraId="3B497832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ind w:left="786"/>
                    <w:rPr>
                      <w:rFonts w:eastAsia="Calibri" w:cstheme="minorHAnsi"/>
                      <w:b/>
                      <w:i/>
                      <w:iCs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b/>
                      <w:i/>
                      <w:iCs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>Mediazione didattica (metodi)</w:t>
                  </w:r>
                </w:p>
              </w:tc>
            </w:tr>
            <w:tr w:rsidR="000F1BEE" w:rsidRPr="000F1BEE" w14:paraId="04AE2DDE" w14:textId="77777777" w:rsidTr="000B00C4">
              <w:tc>
                <w:tcPr>
                  <w:tcW w:w="3212" w:type="dxa"/>
                  <w:shd w:val="clear" w:color="auto" w:fill="auto"/>
                </w:tcPr>
                <w:p w14:paraId="48A88975" w14:textId="77777777" w:rsidR="000F1BEE" w:rsidRPr="000F1BEE" w:rsidRDefault="000F1BEE" w:rsidP="000F1BEE">
                  <w:pPr>
                    <w:keepNext/>
                    <w:suppressAutoHyphens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color w:val="000000"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  <w:t>Flipped Classroom X</w:t>
                  </w:r>
                </w:p>
              </w:tc>
            </w:tr>
            <w:tr w:rsidR="000F1BEE" w:rsidRPr="000F1BEE" w14:paraId="22336575" w14:textId="77777777" w:rsidTr="000B00C4">
              <w:tc>
                <w:tcPr>
                  <w:tcW w:w="3212" w:type="dxa"/>
                  <w:shd w:val="clear" w:color="auto" w:fill="auto"/>
                </w:tcPr>
                <w:p w14:paraId="29224164" w14:textId="77777777" w:rsidR="000F1BEE" w:rsidRPr="000F1BEE" w:rsidRDefault="000F1BEE" w:rsidP="000F1BEE">
                  <w:pPr>
                    <w:keepNext/>
                    <w:suppressAutoHyphens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color w:val="000000"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  <w:t>Debate X</w:t>
                  </w:r>
                </w:p>
              </w:tc>
            </w:tr>
            <w:tr w:rsidR="000F1BEE" w:rsidRPr="000F1BEE" w14:paraId="1C0006A6" w14:textId="77777777" w:rsidTr="000B00C4">
              <w:tc>
                <w:tcPr>
                  <w:tcW w:w="3212" w:type="dxa"/>
                  <w:shd w:val="clear" w:color="auto" w:fill="auto"/>
                </w:tcPr>
                <w:p w14:paraId="28C801F6" w14:textId="77777777" w:rsidR="000F1BEE" w:rsidRPr="000F1BEE" w:rsidRDefault="000F1BEE" w:rsidP="000F1BEE">
                  <w:pPr>
                    <w:keepNext/>
                    <w:suppressAutoHyphens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color w:val="000000"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  <w:t>Peer To Peer X</w:t>
                  </w:r>
                </w:p>
              </w:tc>
            </w:tr>
            <w:tr w:rsidR="000F1BEE" w:rsidRPr="000F1BEE" w14:paraId="0591AD48" w14:textId="77777777" w:rsidTr="000B00C4">
              <w:tc>
                <w:tcPr>
                  <w:tcW w:w="3212" w:type="dxa"/>
                  <w:shd w:val="clear" w:color="auto" w:fill="auto"/>
                </w:tcPr>
                <w:p w14:paraId="480BBE55" w14:textId="77777777" w:rsidR="000F1BEE" w:rsidRPr="000F1BEE" w:rsidRDefault="000F1BEE" w:rsidP="000F1BEE">
                  <w:pPr>
                    <w:keepNext/>
                    <w:suppressAutoHyphens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color w:val="000000"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  <w:t>Cooperative Learning X</w:t>
                  </w:r>
                </w:p>
              </w:tc>
            </w:tr>
            <w:tr w:rsidR="000F1BEE" w:rsidRPr="000F1BEE" w14:paraId="6DEDDB2D" w14:textId="77777777" w:rsidTr="000B00C4">
              <w:tc>
                <w:tcPr>
                  <w:tcW w:w="3212" w:type="dxa"/>
                  <w:shd w:val="clear" w:color="auto" w:fill="auto"/>
                </w:tcPr>
                <w:p w14:paraId="40B153EF" w14:textId="77777777" w:rsidR="000F1BEE" w:rsidRPr="000F1BEE" w:rsidRDefault="000F1BEE" w:rsidP="000F1BEE">
                  <w:pPr>
                    <w:keepNext/>
                    <w:suppressAutoHyphens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color w:val="000000"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  <w:t>Didattica breve X</w:t>
                  </w:r>
                </w:p>
              </w:tc>
            </w:tr>
            <w:tr w:rsidR="000F1BEE" w:rsidRPr="000F1BEE" w14:paraId="2E1D358A" w14:textId="77777777" w:rsidTr="000B00C4">
              <w:tc>
                <w:tcPr>
                  <w:tcW w:w="3212" w:type="dxa"/>
                  <w:shd w:val="clear" w:color="auto" w:fill="auto"/>
                </w:tcPr>
                <w:p w14:paraId="58FE4801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  <w:t>Lezione Frontale X</w:t>
                  </w:r>
                </w:p>
              </w:tc>
            </w:tr>
            <w:tr w:rsidR="000F1BEE" w:rsidRPr="000F1BEE" w14:paraId="4129223E" w14:textId="77777777" w:rsidTr="000B00C4">
              <w:tc>
                <w:tcPr>
                  <w:tcW w:w="3212" w:type="dxa"/>
                  <w:shd w:val="clear" w:color="auto" w:fill="auto"/>
                </w:tcPr>
                <w:p w14:paraId="319BCD8B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  <w:t>Lettura ed interpretazione del testo X</w:t>
                  </w:r>
                </w:p>
              </w:tc>
            </w:tr>
            <w:tr w:rsidR="000F1BEE" w:rsidRPr="000F1BEE" w14:paraId="1DA4CCD6" w14:textId="77777777" w:rsidTr="000B00C4">
              <w:tc>
                <w:tcPr>
                  <w:tcW w:w="3212" w:type="dxa"/>
                  <w:shd w:val="clear" w:color="auto" w:fill="auto"/>
                </w:tcPr>
                <w:p w14:paraId="621368B5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  <w:t>Lezione introduttiva X</w:t>
                  </w:r>
                </w:p>
              </w:tc>
            </w:tr>
            <w:tr w:rsidR="000F1BEE" w:rsidRPr="000F1BEE" w14:paraId="44C7D0D1" w14:textId="77777777" w:rsidTr="000B00C4">
              <w:tc>
                <w:tcPr>
                  <w:tcW w:w="3212" w:type="dxa"/>
                  <w:shd w:val="clear" w:color="auto" w:fill="auto"/>
                </w:tcPr>
                <w:p w14:paraId="5652E27E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  <w:t xml:space="preserve">Approfondimento disciplinare con </w:t>
                  </w:r>
                  <w:r w:rsidRPr="000F1BEE">
                    <w:rPr>
                      <w:rFonts w:eastAsia="Times New Roman" w:cstheme="minorHAnsi"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  <w:lastRenderedPageBreak/>
                    <w:t>contestualizzazione del problema X</w:t>
                  </w:r>
                </w:p>
              </w:tc>
            </w:tr>
            <w:tr w:rsidR="000F1BEE" w:rsidRPr="000F1BEE" w14:paraId="3EF8B524" w14:textId="77777777" w:rsidTr="000B00C4">
              <w:tc>
                <w:tcPr>
                  <w:tcW w:w="3212" w:type="dxa"/>
                  <w:shd w:val="clear" w:color="auto" w:fill="auto"/>
                </w:tcPr>
                <w:p w14:paraId="40A2C1FC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  <w:lastRenderedPageBreak/>
                    <w:t>Attività laboratoriale</w:t>
                  </w:r>
                </w:p>
              </w:tc>
            </w:tr>
            <w:tr w:rsidR="000F1BEE" w:rsidRPr="000F1BEE" w14:paraId="40560742" w14:textId="77777777" w:rsidTr="000B00C4">
              <w:tc>
                <w:tcPr>
                  <w:tcW w:w="3212" w:type="dxa"/>
                  <w:shd w:val="clear" w:color="auto" w:fill="auto"/>
                </w:tcPr>
                <w:p w14:paraId="664A02B0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  <w:t>Costruzione di mappe/schemi X</w:t>
                  </w:r>
                </w:p>
              </w:tc>
            </w:tr>
            <w:tr w:rsidR="000F1BEE" w:rsidRPr="000F1BEE" w14:paraId="12476AB2" w14:textId="77777777" w:rsidTr="000B00C4">
              <w:tc>
                <w:tcPr>
                  <w:tcW w:w="3212" w:type="dxa"/>
                  <w:shd w:val="clear" w:color="auto" w:fill="auto"/>
                </w:tcPr>
                <w:p w14:paraId="3F614957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  <w:t>Utilizzo di fonti di vario tipo X</w:t>
                  </w:r>
                </w:p>
              </w:tc>
            </w:tr>
            <w:tr w:rsidR="000F1BEE" w:rsidRPr="000F1BEE" w14:paraId="7B502119" w14:textId="77777777" w:rsidTr="000B00C4">
              <w:tc>
                <w:tcPr>
                  <w:tcW w:w="3212" w:type="dxa"/>
                  <w:shd w:val="clear" w:color="auto" w:fill="auto"/>
                </w:tcPr>
                <w:p w14:paraId="58D4EB34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  <w:t>Analisi critica X</w:t>
                  </w:r>
                </w:p>
              </w:tc>
            </w:tr>
            <w:tr w:rsidR="000F1BEE" w:rsidRPr="000F1BEE" w14:paraId="05BFAEFE" w14:textId="77777777" w:rsidTr="000B00C4">
              <w:tc>
                <w:tcPr>
                  <w:tcW w:w="3212" w:type="dxa"/>
                  <w:shd w:val="clear" w:color="auto" w:fill="auto"/>
                </w:tcPr>
                <w:p w14:paraId="4C12BBE9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  <w:t>Lavori di gruppo X</w:t>
                  </w:r>
                </w:p>
              </w:tc>
            </w:tr>
            <w:tr w:rsidR="000F1BEE" w:rsidRPr="000F1BEE" w14:paraId="5DDE33CB" w14:textId="77777777" w:rsidTr="000B00C4">
              <w:tc>
                <w:tcPr>
                  <w:tcW w:w="3212" w:type="dxa"/>
                  <w:shd w:val="clear" w:color="auto" w:fill="auto"/>
                </w:tcPr>
                <w:p w14:paraId="25A8F57B" w14:textId="77777777" w:rsidR="000F1BEE" w:rsidRPr="000F1BEE" w:rsidRDefault="000F1BEE" w:rsidP="000F1BEE">
                  <w:pPr>
                    <w:numPr>
                      <w:ilvl w:val="0"/>
                      <w:numId w:val="5"/>
                    </w:numPr>
                    <w:suppressAutoHyphens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  <w:t xml:space="preserve">Eterogenei al loro interno </w:t>
                  </w:r>
                </w:p>
              </w:tc>
            </w:tr>
            <w:tr w:rsidR="000F1BEE" w:rsidRPr="000F1BEE" w14:paraId="32DA40CB" w14:textId="77777777" w:rsidTr="000B00C4">
              <w:tc>
                <w:tcPr>
                  <w:tcW w:w="3212" w:type="dxa"/>
                  <w:shd w:val="clear" w:color="auto" w:fill="auto"/>
                </w:tcPr>
                <w:p w14:paraId="3075D0DB" w14:textId="77777777" w:rsidR="000F1BEE" w:rsidRPr="000F1BEE" w:rsidRDefault="000F1BEE" w:rsidP="000F1BEE">
                  <w:pPr>
                    <w:numPr>
                      <w:ilvl w:val="0"/>
                      <w:numId w:val="5"/>
                    </w:numPr>
                    <w:suppressAutoHyphens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  <w:t>Per fasce di livello</w:t>
                  </w:r>
                </w:p>
              </w:tc>
            </w:tr>
            <w:tr w:rsidR="000F1BEE" w:rsidRPr="000F1BEE" w14:paraId="33EF4617" w14:textId="77777777" w:rsidTr="000B00C4">
              <w:tc>
                <w:tcPr>
                  <w:tcW w:w="3212" w:type="dxa"/>
                  <w:shd w:val="clear" w:color="auto" w:fill="auto"/>
                </w:tcPr>
                <w:p w14:paraId="79F48069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  <w:t>Tutoraggio</w:t>
                  </w:r>
                </w:p>
              </w:tc>
            </w:tr>
            <w:tr w:rsidR="000F1BEE" w:rsidRPr="000F1BEE" w14:paraId="7F644968" w14:textId="77777777" w:rsidTr="000B00C4">
              <w:tc>
                <w:tcPr>
                  <w:tcW w:w="3212" w:type="dxa"/>
                  <w:shd w:val="clear" w:color="auto" w:fill="auto"/>
                </w:tcPr>
                <w:p w14:paraId="7D60A343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  <w:t>Altro: specificare</w:t>
                  </w:r>
                </w:p>
              </w:tc>
            </w:tr>
          </w:tbl>
          <w:p w14:paraId="45611597" w14:textId="77777777" w:rsidR="000F1BEE" w:rsidRPr="000F1BEE" w:rsidRDefault="000F1BEE" w:rsidP="000F1BEE">
            <w:pPr>
              <w:tabs>
                <w:tab w:val="left" w:pos="790"/>
                <w:tab w:val="left" w:pos="791"/>
              </w:tabs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151" w:type="dxa"/>
          </w:tcPr>
          <w:tbl>
            <w:tblPr>
              <w:tblW w:w="0" w:type="auto"/>
              <w:tblInd w:w="55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880"/>
            </w:tblGrid>
            <w:tr w:rsidR="000F1BEE" w:rsidRPr="000F1BEE" w14:paraId="0A37E07B" w14:textId="77777777" w:rsidTr="000B00C4">
              <w:tc>
                <w:tcPr>
                  <w:tcW w:w="3213" w:type="dxa"/>
                  <w:shd w:val="clear" w:color="auto" w:fill="auto"/>
                </w:tcPr>
                <w:p w14:paraId="3886109B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ind w:left="786"/>
                    <w:rPr>
                      <w:rFonts w:eastAsia="Calibri" w:cstheme="minorHAnsi"/>
                      <w:b/>
                      <w:i/>
                      <w:iCs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b/>
                      <w:i/>
                      <w:iCs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lastRenderedPageBreak/>
                    <w:t>Soluzioni organizzative (Mezzi)</w:t>
                  </w:r>
                </w:p>
              </w:tc>
            </w:tr>
            <w:tr w:rsidR="000F1BEE" w:rsidRPr="000F1BEE" w14:paraId="7A067810" w14:textId="77777777" w:rsidTr="000B00C4">
              <w:tc>
                <w:tcPr>
                  <w:tcW w:w="3213" w:type="dxa"/>
                  <w:shd w:val="clear" w:color="auto" w:fill="auto"/>
                </w:tcPr>
                <w:p w14:paraId="1CAB7DD1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>Testi X</w:t>
                  </w:r>
                </w:p>
              </w:tc>
            </w:tr>
            <w:tr w:rsidR="000F1BEE" w:rsidRPr="000F1BEE" w14:paraId="57B7A2B7" w14:textId="77777777" w:rsidTr="000B00C4">
              <w:tc>
                <w:tcPr>
                  <w:tcW w:w="3213" w:type="dxa"/>
                  <w:shd w:val="clear" w:color="auto" w:fill="auto"/>
                </w:tcPr>
                <w:p w14:paraId="65390668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>Lavagna X</w:t>
                  </w:r>
                </w:p>
              </w:tc>
            </w:tr>
            <w:tr w:rsidR="000F1BEE" w:rsidRPr="000F1BEE" w14:paraId="43B2D247" w14:textId="77777777" w:rsidTr="000B00C4">
              <w:tc>
                <w:tcPr>
                  <w:tcW w:w="3213" w:type="dxa"/>
                  <w:shd w:val="clear" w:color="auto" w:fill="auto"/>
                </w:tcPr>
                <w:p w14:paraId="3AEA25A4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>Vocabolari X</w:t>
                  </w:r>
                </w:p>
              </w:tc>
            </w:tr>
            <w:tr w:rsidR="000F1BEE" w:rsidRPr="000F1BEE" w14:paraId="4BC02B99" w14:textId="77777777" w:rsidTr="000B00C4">
              <w:tc>
                <w:tcPr>
                  <w:tcW w:w="3213" w:type="dxa"/>
                  <w:shd w:val="clear" w:color="auto" w:fill="auto"/>
                </w:tcPr>
                <w:p w14:paraId="3E39D57F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>Materiale in fotocopia X</w:t>
                  </w:r>
                </w:p>
              </w:tc>
            </w:tr>
            <w:tr w:rsidR="000F1BEE" w:rsidRPr="000F1BEE" w14:paraId="35F0A747" w14:textId="77777777" w:rsidTr="000B00C4">
              <w:tc>
                <w:tcPr>
                  <w:tcW w:w="3213" w:type="dxa"/>
                  <w:shd w:val="clear" w:color="auto" w:fill="auto"/>
                </w:tcPr>
                <w:p w14:paraId="26556AD8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>Giornali X</w:t>
                  </w:r>
                </w:p>
              </w:tc>
            </w:tr>
            <w:tr w:rsidR="000F1BEE" w:rsidRPr="000F1BEE" w14:paraId="0B7717AD" w14:textId="77777777" w:rsidTr="000B00C4">
              <w:tc>
                <w:tcPr>
                  <w:tcW w:w="3213" w:type="dxa"/>
                  <w:shd w:val="clear" w:color="auto" w:fill="auto"/>
                </w:tcPr>
                <w:p w14:paraId="6C4E1B38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>Supporti multimediali X</w:t>
                  </w:r>
                </w:p>
              </w:tc>
            </w:tr>
            <w:tr w:rsidR="000F1BEE" w:rsidRPr="000F1BEE" w14:paraId="4A9F6257" w14:textId="77777777" w:rsidTr="000B00C4">
              <w:tc>
                <w:tcPr>
                  <w:tcW w:w="3213" w:type="dxa"/>
                  <w:shd w:val="clear" w:color="auto" w:fill="auto"/>
                </w:tcPr>
                <w:p w14:paraId="72D403B6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0F1BEE" w:rsidRPr="000F1BEE" w14:paraId="484DEF91" w14:textId="77777777" w:rsidTr="000B00C4">
              <w:tc>
                <w:tcPr>
                  <w:tcW w:w="3213" w:type="dxa"/>
                  <w:shd w:val="clear" w:color="auto" w:fill="auto"/>
                </w:tcPr>
                <w:p w14:paraId="5F8C7BF2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  <w:p w14:paraId="2B7BD2AD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0F1BEE" w:rsidRPr="000F1BEE" w14:paraId="3B2EC364" w14:textId="77777777" w:rsidTr="000B00C4">
              <w:tc>
                <w:tcPr>
                  <w:tcW w:w="3213" w:type="dxa"/>
                  <w:shd w:val="clear" w:color="auto" w:fill="auto"/>
                </w:tcPr>
                <w:p w14:paraId="70EC7AC5" w14:textId="77777777" w:rsidR="000F1BEE" w:rsidRPr="000F1BEE" w:rsidRDefault="000F1BEE" w:rsidP="000F1BEE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0F1BEE" w:rsidRPr="000F1BEE" w14:paraId="0D15C52A" w14:textId="77777777" w:rsidTr="000B00C4">
              <w:tc>
                <w:tcPr>
                  <w:tcW w:w="3213" w:type="dxa"/>
                  <w:shd w:val="clear" w:color="auto" w:fill="auto"/>
                </w:tcPr>
                <w:p w14:paraId="0C0A957E" w14:textId="77777777" w:rsidR="000F1BEE" w:rsidRPr="000F1BEE" w:rsidRDefault="000F1BEE" w:rsidP="000F1BEE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0F1BEE" w:rsidRPr="000F1BEE" w14:paraId="15EA355E" w14:textId="77777777" w:rsidTr="000B00C4">
              <w:tc>
                <w:tcPr>
                  <w:tcW w:w="3213" w:type="dxa"/>
                  <w:shd w:val="clear" w:color="auto" w:fill="auto"/>
                </w:tcPr>
                <w:p w14:paraId="17398D30" w14:textId="77777777" w:rsidR="000F1BEE" w:rsidRPr="000F1BEE" w:rsidRDefault="000F1BEE" w:rsidP="000F1BEE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0F1BEE" w:rsidRPr="000F1BEE" w14:paraId="1A694361" w14:textId="77777777" w:rsidTr="000B00C4">
              <w:tc>
                <w:tcPr>
                  <w:tcW w:w="3213" w:type="dxa"/>
                  <w:shd w:val="clear" w:color="auto" w:fill="auto"/>
                </w:tcPr>
                <w:p w14:paraId="550E2333" w14:textId="77777777" w:rsidR="000F1BEE" w:rsidRPr="000F1BEE" w:rsidRDefault="000F1BEE" w:rsidP="000F1BEE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0F1BEE" w:rsidRPr="000F1BEE" w14:paraId="7367333B" w14:textId="77777777" w:rsidTr="000B00C4">
              <w:tc>
                <w:tcPr>
                  <w:tcW w:w="3213" w:type="dxa"/>
                  <w:shd w:val="clear" w:color="auto" w:fill="auto"/>
                </w:tcPr>
                <w:p w14:paraId="534AB0A3" w14:textId="77777777" w:rsidR="000F1BEE" w:rsidRPr="000F1BEE" w:rsidRDefault="000F1BEE" w:rsidP="000F1BEE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</w:tbl>
          <w:p w14:paraId="59254C5A" w14:textId="77777777" w:rsidR="000F1BEE" w:rsidRPr="000F1BEE" w:rsidRDefault="000F1BEE" w:rsidP="000F1BEE">
            <w:pPr>
              <w:tabs>
                <w:tab w:val="left" w:pos="790"/>
                <w:tab w:val="left" w:pos="791"/>
              </w:tabs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024" w:type="dxa"/>
          </w:tcPr>
          <w:tbl>
            <w:tblPr>
              <w:tblW w:w="0" w:type="auto"/>
              <w:tblInd w:w="55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753"/>
            </w:tblGrid>
            <w:tr w:rsidR="000F1BEE" w:rsidRPr="000F1BEE" w14:paraId="749B2414" w14:textId="77777777" w:rsidTr="000B00C4">
              <w:tc>
                <w:tcPr>
                  <w:tcW w:w="3215" w:type="dxa"/>
                  <w:shd w:val="clear" w:color="auto" w:fill="auto"/>
                </w:tcPr>
                <w:p w14:paraId="06EF0485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ind w:left="786"/>
                    <w:rPr>
                      <w:rFonts w:eastAsia="Calibri" w:cstheme="minorHAnsi"/>
                      <w:b/>
                      <w:i/>
                      <w:iCs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b/>
                      <w:i/>
                      <w:iCs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lastRenderedPageBreak/>
                    <w:t>Spazi</w:t>
                  </w:r>
                </w:p>
                <w:tbl>
                  <w:tblPr>
                    <w:tblW w:w="0" w:type="auto"/>
                    <w:tblInd w:w="55" w:type="dxa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88"/>
                  </w:tblGrid>
                  <w:tr w:rsidR="000F1BEE" w:rsidRPr="000F1BEE" w14:paraId="44ABD362" w14:textId="77777777" w:rsidTr="000B00C4">
                    <w:tc>
                      <w:tcPr>
                        <w:tcW w:w="3215" w:type="dxa"/>
                        <w:shd w:val="clear" w:color="auto" w:fill="auto"/>
                      </w:tcPr>
                      <w:p w14:paraId="1A8D2468" w14:textId="77777777" w:rsidR="000F1BEE" w:rsidRPr="000F1BEE" w:rsidRDefault="000F1BEE" w:rsidP="000F1BEE">
                        <w:pPr>
                          <w:suppressAutoHyphens/>
                          <w:spacing w:after="0" w:line="240" w:lineRule="auto"/>
                          <w:jc w:val="both"/>
                          <w:rPr>
                            <w:rFonts w:eastAsia="Times New Roman" w:cstheme="minorHAnsi"/>
                            <w:kern w:val="0"/>
                            <w:sz w:val="24"/>
                            <w:szCs w:val="24"/>
                            <w:lang w:eastAsia="ar-SA"/>
                            <w14:ligatures w14:val="none"/>
                          </w:rPr>
                        </w:pPr>
                      </w:p>
                      <w:p w14:paraId="33BA6533" w14:textId="77777777" w:rsidR="000F1BEE" w:rsidRPr="000F1BEE" w:rsidRDefault="000F1BEE" w:rsidP="000F1BEE">
                        <w:pPr>
                          <w:suppressAutoHyphens/>
                          <w:spacing w:after="0" w:line="240" w:lineRule="auto"/>
                          <w:jc w:val="both"/>
                          <w:rPr>
                            <w:rFonts w:eastAsia="Times New Roman" w:cstheme="minorHAnsi"/>
                            <w:kern w:val="0"/>
                            <w:sz w:val="24"/>
                            <w:szCs w:val="24"/>
                            <w:lang w:eastAsia="ar-SA"/>
                            <w14:ligatures w14:val="none"/>
                          </w:rPr>
                        </w:pPr>
                        <w:r w:rsidRPr="000F1BEE">
                          <w:rPr>
                            <w:rFonts w:eastAsia="Times New Roman" w:cstheme="minorHAnsi"/>
                            <w:kern w:val="0"/>
                            <w:sz w:val="24"/>
                            <w:szCs w:val="24"/>
                            <w:lang w:eastAsia="ar-SA"/>
                            <w14:ligatures w14:val="none"/>
                          </w:rPr>
                          <w:t>Aula X</w:t>
                        </w:r>
                      </w:p>
                      <w:p w14:paraId="10C930F1" w14:textId="77777777" w:rsidR="000F1BEE" w:rsidRPr="000F1BEE" w:rsidRDefault="000F1BEE" w:rsidP="000F1BEE">
                        <w:pPr>
                          <w:suppressAutoHyphens/>
                          <w:spacing w:after="0" w:line="240" w:lineRule="auto"/>
                          <w:jc w:val="both"/>
                          <w:rPr>
                            <w:rFonts w:eastAsia="Times New Roman" w:cstheme="minorHAnsi"/>
                            <w:kern w:val="0"/>
                            <w:sz w:val="24"/>
                            <w:szCs w:val="24"/>
                            <w:lang w:eastAsia="ar-SA"/>
                            <w14:ligatures w14:val="none"/>
                          </w:rPr>
                        </w:pPr>
                      </w:p>
                      <w:p w14:paraId="1167581C" w14:textId="77777777" w:rsidR="000F1BEE" w:rsidRPr="000F1BEE" w:rsidRDefault="000F1BEE" w:rsidP="000F1BEE">
                        <w:pPr>
                          <w:suppressAutoHyphens/>
                          <w:spacing w:after="0" w:line="240" w:lineRule="auto"/>
                          <w:jc w:val="both"/>
                          <w:rPr>
                            <w:rFonts w:eastAsia="Times New Roman" w:cstheme="minorHAnsi"/>
                            <w:kern w:val="0"/>
                            <w:sz w:val="24"/>
                            <w:szCs w:val="24"/>
                            <w:lang w:eastAsia="ar-SA"/>
                            <w14:ligatures w14:val="none"/>
                          </w:rPr>
                        </w:pPr>
                        <w:r w:rsidRPr="000F1BEE">
                          <w:rPr>
                            <w:rFonts w:eastAsia="Times New Roman" w:cstheme="minorHAnsi"/>
                            <w:kern w:val="0"/>
                            <w:sz w:val="24"/>
                            <w:szCs w:val="24"/>
                            <w:lang w:eastAsia="ar-SA"/>
                            <w14:ligatures w14:val="none"/>
                          </w:rPr>
                          <w:t>Aula multimediale X</w:t>
                        </w:r>
                      </w:p>
                    </w:tc>
                  </w:tr>
                  <w:tr w:rsidR="000F1BEE" w:rsidRPr="000F1BEE" w14:paraId="3C947730" w14:textId="77777777" w:rsidTr="000B00C4">
                    <w:tc>
                      <w:tcPr>
                        <w:tcW w:w="3215" w:type="dxa"/>
                        <w:shd w:val="clear" w:color="auto" w:fill="auto"/>
                      </w:tcPr>
                      <w:p w14:paraId="0ED92CB3" w14:textId="77777777" w:rsidR="000F1BEE" w:rsidRPr="000F1BEE" w:rsidRDefault="000F1BEE" w:rsidP="000F1BEE">
                        <w:pPr>
                          <w:suppressAutoHyphens/>
                          <w:spacing w:after="0" w:line="240" w:lineRule="auto"/>
                          <w:jc w:val="both"/>
                          <w:rPr>
                            <w:rFonts w:eastAsia="Times New Roman" w:cstheme="minorHAnsi"/>
                            <w:kern w:val="0"/>
                            <w:sz w:val="24"/>
                            <w:szCs w:val="24"/>
                            <w:lang w:eastAsia="ar-SA"/>
                            <w14:ligatures w14:val="none"/>
                          </w:rPr>
                        </w:pPr>
                        <w:r w:rsidRPr="000F1BEE">
                          <w:rPr>
                            <w:rFonts w:eastAsia="Times New Roman" w:cstheme="minorHAnsi"/>
                            <w:kern w:val="0"/>
                            <w:sz w:val="24"/>
                            <w:szCs w:val="24"/>
                            <w:lang w:eastAsia="ar-SA"/>
                            <w14:ligatures w14:val="none"/>
                          </w:rPr>
                          <w:t>Spazi laboratoriali</w:t>
                        </w:r>
                      </w:p>
                    </w:tc>
                  </w:tr>
                  <w:tr w:rsidR="000F1BEE" w:rsidRPr="000F1BEE" w14:paraId="627ECBAB" w14:textId="77777777" w:rsidTr="000B00C4">
                    <w:tc>
                      <w:tcPr>
                        <w:tcW w:w="3215" w:type="dxa"/>
                        <w:shd w:val="clear" w:color="auto" w:fill="auto"/>
                      </w:tcPr>
                      <w:p w14:paraId="26AD5411" w14:textId="77777777" w:rsidR="000F1BEE" w:rsidRPr="000F1BEE" w:rsidRDefault="000F1BEE" w:rsidP="000F1BEE">
                        <w:pPr>
                          <w:suppressAutoHyphens/>
                          <w:spacing w:after="0" w:line="240" w:lineRule="auto"/>
                          <w:jc w:val="both"/>
                          <w:rPr>
                            <w:rFonts w:eastAsia="Times New Roman" w:cstheme="minorHAnsi"/>
                            <w:kern w:val="0"/>
                            <w:sz w:val="24"/>
                            <w:szCs w:val="24"/>
                            <w:lang w:eastAsia="ar-SA"/>
                            <w14:ligatures w14:val="none"/>
                          </w:rPr>
                        </w:pPr>
                        <w:r w:rsidRPr="000F1BEE">
                          <w:rPr>
                            <w:rFonts w:eastAsia="Times New Roman" w:cstheme="minorHAnsi"/>
                            <w:kern w:val="0"/>
                            <w:sz w:val="24"/>
                            <w:szCs w:val="24"/>
                            <w:lang w:eastAsia="ar-SA"/>
                            <w14:ligatures w14:val="none"/>
                          </w:rPr>
                          <w:t>Azienda Istituto</w:t>
                        </w:r>
                      </w:p>
                    </w:tc>
                  </w:tr>
                  <w:tr w:rsidR="000F1BEE" w:rsidRPr="000F1BEE" w14:paraId="15D5B84C" w14:textId="77777777" w:rsidTr="000B00C4">
                    <w:tc>
                      <w:tcPr>
                        <w:tcW w:w="3215" w:type="dxa"/>
                        <w:shd w:val="clear" w:color="auto" w:fill="auto"/>
                      </w:tcPr>
                      <w:p w14:paraId="35584181" w14:textId="77777777" w:rsidR="000F1BEE" w:rsidRPr="000F1BEE" w:rsidRDefault="000F1BEE" w:rsidP="000F1BEE">
                        <w:pPr>
                          <w:suppressAutoHyphens/>
                          <w:spacing w:after="0" w:line="240" w:lineRule="auto"/>
                          <w:jc w:val="both"/>
                          <w:rPr>
                            <w:rFonts w:eastAsia="Times New Roman" w:cstheme="minorHAnsi"/>
                            <w:kern w:val="0"/>
                            <w:sz w:val="24"/>
                            <w:szCs w:val="24"/>
                            <w:lang w:eastAsia="ar-SA"/>
                            <w14:ligatures w14:val="none"/>
                          </w:rPr>
                        </w:pPr>
                        <w:r w:rsidRPr="000F1BEE">
                          <w:rPr>
                            <w:rFonts w:eastAsia="Times New Roman" w:cstheme="minorHAnsi"/>
                            <w:kern w:val="0"/>
                            <w:sz w:val="24"/>
                            <w:szCs w:val="24"/>
                            <w:lang w:eastAsia="ar-SA"/>
                            <w14:ligatures w14:val="none"/>
                          </w:rPr>
                          <w:t>Visite guidate X</w:t>
                        </w:r>
                      </w:p>
                    </w:tc>
                  </w:tr>
                  <w:tr w:rsidR="000F1BEE" w:rsidRPr="000F1BEE" w14:paraId="40243F85" w14:textId="77777777" w:rsidTr="000B00C4">
                    <w:tc>
                      <w:tcPr>
                        <w:tcW w:w="3215" w:type="dxa"/>
                        <w:shd w:val="clear" w:color="auto" w:fill="auto"/>
                      </w:tcPr>
                      <w:p w14:paraId="430C0B8F" w14:textId="77777777" w:rsidR="000F1BEE" w:rsidRPr="000F1BEE" w:rsidRDefault="000F1BEE" w:rsidP="000F1BEE">
                        <w:pPr>
                          <w:suppressAutoHyphens/>
                          <w:spacing w:after="0" w:line="240" w:lineRule="auto"/>
                          <w:jc w:val="both"/>
                          <w:rPr>
                            <w:rFonts w:eastAsia="Times New Roman" w:cstheme="minorHAnsi"/>
                            <w:kern w:val="0"/>
                            <w:sz w:val="24"/>
                            <w:szCs w:val="24"/>
                            <w:lang w:eastAsia="ar-SA"/>
                            <w14:ligatures w14:val="none"/>
                          </w:rPr>
                        </w:pPr>
                        <w:r w:rsidRPr="000F1BEE">
                          <w:rPr>
                            <w:rFonts w:eastAsia="Times New Roman" w:cstheme="minorHAnsi"/>
                            <w:kern w:val="0"/>
                            <w:sz w:val="24"/>
                            <w:szCs w:val="24"/>
                            <w:lang w:eastAsia="ar-SA"/>
                            <w14:ligatures w14:val="none"/>
                          </w:rPr>
                          <w:t>Altro (specificare)</w:t>
                        </w:r>
                      </w:p>
                    </w:tc>
                  </w:tr>
                </w:tbl>
                <w:p w14:paraId="49A5B199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ind w:left="786"/>
                    <w:rPr>
                      <w:rFonts w:eastAsia="Calibri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0F1BEE" w:rsidRPr="000F1BEE" w14:paraId="41BBC4E5" w14:textId="77777777" w:rsidTr="000B00C4">
              <w:tc>
                <w:tcPr>
                  <w:tcW w:w="3215" w:type="dxa"/>
                  <w:shd w:val="clear" w:color="auto" w:fill="auto"/>
                </w:tcPr>
                <w:p w14:paraId="7EC409E0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0F1BEE" w:rsidRPr="000F1BEE" w14:paraId="73408CC0" w14:textId="77777777" w:rsidTr="000B00C4">
              <w:tc>
                <w:tcPr>
                  <w:tcW w:w="3215" w:type="dxa"/>
                  <w:shd w:val="clear" w:color="auto" w:fill="auto"/>
                </w:tcPr>
                <w:p w14:paraId="5B7D5C08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0F1BEE" w:rsidRPr="000F1BEE" w14:paraId="4189CEB9" w14:textId="77777777" w:rsidTr="000B00C4">
              <w:tc>
                <w:tcPr>
                  <w:tcW w:w="3215" w:type="dxa"/>
                  <w:shd w:val="clear" w:color="auto" w:fill="auto"/>
                </w:tcPr>
                <w:p w14:paraId="0E648688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jc w:val="center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0F1BEE" w:rsidRPr="000F1BEE" w14:paraId="5FF2C50B" w14:textId="77777777" w:rsidTr="000B00C4">
              <w:tc>
                <w:tcPr>
                  <w:tcW w:w="3215" w:type="dxa"/>
                  <w:shd w:val="clear" w:color="auto" w:fill="auto"/>
                </w:tcPr>
                <w:p w14:paraId="5ECC5557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0F1BEE" w:rsidRPr="000F1BEE" w14:paraId="23BA4382" w14:textId="77777777" w:rsidTr="000B00C4">
              <w:tc>
                <w:tcPr>
                  <w:tcW w:w="3215" w:type="dxa"/>
                  <w:shd w:val="clear" w:color="auto" w:fill="auto"/>
                </w:tcPr>
                <w:p w14:paraId="7F7E1A0C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0F1BEE" w:rsidRPr="000F1BEE" w14:paraId="4EDA2897" w14:textId="77777777" w:rsidTr="000B00C4">
              <w:tc>
                <w:tcPr>
                  <w:tcW w:w="3215" w:type="dxa"/>
                  <w:shd w:val="clear" w:color="auto" w:fill="auto"/>
                </w:tcPr>
                <w:p w14:paraId="3BBCA386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0F1BEE" w:rsidRPr="000F1BEE" w14:paraId="0D5128D2" w14:textId="77777777" w:rsidTr="000B00C4">
              <w:tc>
                <w:tcPr>
                  <w:tcW w:w="3215" w:type="dxa"/>
                  <w:shd w:val="clear" w:color="auto" w:fill="auto"/>
                </w:tcPr>
                <w:p w14:paraId="22540BB0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0F1BEE" w:rsidRPr="000F1BEE" w14:paraId="4067F169" w14:textId="77777777" w:rsidTr="000B00C4">
              <w:tc>
                <w:tcPr>
                  <w:tcW w:w="3215" w:type="dxa"/>
                  <w:shd w:val="clear" w:color="auto" w:fill="auto"/>
                </w:tcPr>
                <w:p w14:paraId="7D97B782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0F1BEE" w:rsidRPr="000F1BEE" w14:paraId="4E088891" w14:textId="77777777" w:rsidTr="000B00C4">
              <w:tc>
                <w:tcPr>
                  <w:tcW w:w="3215" w:type="dxa"/>
                  <w:shd w:val="clear" w:color="auto" w:fill="auto"/>
                </w:tcPr>
                <w:p w14:paraId="6EA5144C" w14:textId="77777777" w:rsidR="000F1BEE" w:rsidRPr="000F1BEE" w:rsidRDefault="000F1BEE" w:rsidP="000F1BEE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0F1BEE" w:rsidRPr="000F1BEE" w14:paraId="22082286" w14:textId="77777777" w:rsidTr="000B00C4">
              <w:tc>
                <w:tcPr>
                  <w:tcW w:w="3215" w:type="dxa"/>
                  <w:shd w:val="clear" w:color="auto" w:fill="auto"/>
                </w:tcPr>
                <w:p w14:paraId="386BFE50" w14:textId="77777777" w:rsidR="000F1BEE" w:rsidRPr="000F1BEE" w:rsidRDefault="000F1BEE" w:rsidP="000F1BEE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0F1BEE" w:rsidRPr="000F1BEE" w14:paraId="6D83CF0B" w14:textId="77777777" w:rsidTr="000B00C4">
              <w:tc>
                <w:tcPr>
                  <w:tcW w:w="3215" w:type="dxa"/>
                  <w:shd w:val="clear" w:color="auto" w:fill="auto"/>
                </w:tcPr>
                <w:p w14:paraId="2D2131E4" w14:textId="77777777" w:rsidR="000F1BEE" w:rsidRPr="000F1BEE" w:rsidRDefault="000F1BEE" w:rsidP="000F1BEE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0F1BEE" w:rsidRPr="000F1BEE" w14:paraId="5613F109" w14:textId="77777777" w:rsidTr="000B00C4">
              <w:tc>
                <w:tcPr>
                  <w:tcW w:w="3215" w:type="dxa"/>
                  <w:shd w:val="clear" w:color="auto" w:fill="auto"/>
                </w:tcPr>
                <w:p w14:paraId="74AAC351" w14:textId="77777777" w:rsidR="000F1BEE" w:rsidRPr="000F1BEE" w:rsidRDefault="000F1BEE" w:rsidP="000F1BEE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0F1BEE" w:rsidRPr="000F1BEE" w14:paraId="2B7A2027" w14:textId="77777777" w:rsidTr="000B00C4">
              <w:tc>
                <w:tcPr>
                  <w:tcW w:w="3215" w:type="dxa"/>
                  <w:shd w:val="clear" w:color="auto" w:fill="auto"/>
                </w:tcPr>
                <w:p w14:paraId="5612D4CA" w14:textId="77777777" w:rsidR="000F1BEE" w:rsidRPr="000F1BEE" w:rsidRDefault="000F1BEE" w:rsidP="000F1BEE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0F1BEE" w:rsidRPr="000F1BEE" w14:paraId="5FFB541C" w14:textId="77777777" w:rsidTr="000B00C4">
              <w:tc>
                <w:tcPr>
                  <w:tcW w:w="3215" w:type="dxa"/>
                  <w:shd w:val="clear" w:color="auto" w:fill="auto"/>
                </w:tcPr>
                <w:p w14:paraId="073038AF" w14:textId="77777777" w:rsidR="000F1BEE" w:rsidRPr="000F1BEE" w:rsidRDefault="000F1BEE" w:rsidP="000F1BEE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0F1BEE" w:rsidRPr="000F1BEE" w14:paraId="0F14811C" w14:textId="77777777" w:rsidTr="000B00C4">
              <w:tc>
                <w:tcPr>
                  <w:tcW w:w="3215" w:type="dxa"/>
                  <w:shd w:val="clear" w:color="auto" w:fill="auto"/>
                </w:tcPr>
                <w:p w14:paraId="47D69B66" w14:textId="77777777" w:rsidR="000F1BEE" w:rsidRPr="000F1BEE" w:rsidRDefault="000F1BEE" w:rsidP="000F1BEE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0F1BEE" w:rsidRPr="000F1BEE" w14:paraId="29A9027B" w14:textId="77777777" w:rsidTr="000B00C4">
              <w:tc>
                <w:tcPr>
                  <w:tcW w:w="3215" w:type="dxa"/>
                  <w:shd w:val="clear" w:color="auto" w:fill="auto"/>
                </w:tcPr>
                <w:p w14:paraId="20A9B59D" w14:textId="77777777" w:rsidR="000F1BEE" w:rsidRPr="000F1BEE" w:rsidRDefault="000F1BEE" w:rsidP="000F1BEE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0F1BEE" w:rsidRPr="000F1BEE" w14:paraId="12833590" w14:textId="77777777" w:rsidTr="000B00C4">
              <w:tc>
                <w:tcPr>
                  <w:tcW w:w="3215" w:type="dxa"/>
                  <w:shd w:val="clear" w:color="auto" w:fill="auto"/>
                </w:tcPr>
                <w:p w14:paraId="53D0F63C" w14:textId="77777777" w:rsidR="000F1BEE" w:rsidRPr="000F1BEE" w:rsidRDefault="000F1BEE" w:rsidP="000F1BEE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0F1BEE" w:rsidRPr="000F1BEE" w14:paraId="02C996F8" w14:textId="77777777" w:rsidTr="000B00C4">
              <w:tc>
                <w:tcPr>
                  <w:tcW w:w="3215" w:type="dxa"/>
                  <w:shd w:val="clear" w:color="auto" w:fill="auto"/>
                </w:tcPr>
                <w:p w14:paraId="4EAAA004" w14:textId="77777777" w:rsidR="000F1BEE" w:rsidRPr="000F1BEE" w:rsidRDefault="000F1BEE" w:rsidP="000F1BEE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0F1BEE" w:rsidRPr="000F1BEE" w14:paraId="4F46D668" w14:textId="77777777" w:rsidTr="000B00C4">
              <w:tc>
                <w:tcPr>
                  <w:tcW w:w="3215" w:type="dxa"/>
                  <w:shd w:val="clear" w:color="auto" w:fill="auto"/>
                </w:tcPr>
                <w:p w14:paraId="0AB14F96" w14:textId="77777777" w:rsidR="000F1BEE" w:rsidRPr="000F1BEE" w:rsidRDefault="000F1BEE" w:rsidP="000F1BEE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</w:tbl>
          <w:p w14:paraId="6B9C24FE" w14:textId="77777777" w:rsidR="000F1BEE" w:rsidRPr="000F1BEE" w:rsidRDefault="000F1BEE" w:rsidP="000F1BEE">
            <w:pPr>
              <w:tabs>
                <w:tab w:val="left" w:pos="790"/>
                <w:tab w:val="left" w:pos="791"/>
              </w:tabs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2E584F2D" w14:textId="77777777" w:rsidR="000F1BEE" w:rsidRPr="000F1BEE" w:rsidRDefault="000F1BEE" w:rsidP="000F1BEE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0F1BEE" w:rsidRPr="000F1BEE" w14:paraId="5E8577F7" w14:textId="77777777" w:rsidTr="000B00C4">
        <w:tc>
          <w:tcPr>
            <w:tcW w:w="9640" w:type="dxa"/>
            <w:shd w:val="clear" w:color="auto" w:fill="auto"/>
          </w:tcPr>
          <w:p w14:paraId="0CE23E87" w14:textId="77777777" w:rsidR="000F1BEE" w:rsidRPr="000F1BEE" w:rsidRDefault="000F1BEE" w:rsidP="000F1BEE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41581E0A" w14:textId="77777777" w:rsidR="000F1BEE" w:rsidRPr="000F1BEE" w:rsidRDefault="000F1BEE" w:rsidP="000F1BEE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6C854145" w14:textId="77777777" w:rsidR="000F1BEE" w:rsidRPr="000F1BEE" w:rsidRDefault="000F1BEE" w:rsidP="000F1BEE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tbl>
      <w:tblPr>
        <w:tblW w:w="0" w:type="auto"/>
        <w:tblInd w:w="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  <w:gridCol w:w="2327"/>
      </w:tblGrid>
      <w:tr w:rsidR="000F1BEE" w:rsidRPr="000F1BEE" w14:paraId="5A464592" w14:textId="77777777" w:rsidTr="000B00C4">
        <w:trPr>
          <w:trHeight w:val="228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25D386" w14:textId="77777777" w:rsidR="000F1BEE" w:rsidRPr="000F1BEE" w:rsidRDefault="000F1BEE" w:rsidP="000F1BEE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i/>
                <w:i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b/>
                <w:bCs/>
                <w:i/>
                <w:iCs/>
                <w:color w:val="000009"/>
                <w:spacing w:val="-1"/>
                <w:kern w:val="1"/>
                <w:sz w:val="24"/>
                <w:szCs w:val="24"/>
                <w:lang w:eastAsia="ar-SA"/>
                <w14:ligatures w14:val="none"/>
              </w:rPr>
              <w:t>6-STRUMENTI DI LAVORO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0A566" w14:textId="77777777" w:rsidR="000F1BEE" w:rsidRPr="000F1BEE" w:rsidRDefault="000F1BEE" w:rsidP="000F1BEE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62061149" w14:textId="77777777" w:rsidTr="000B00C4">
        <w:trPr>
          <w:trHeight w:val="228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E7D445" w14:textId="77777777" w:rsidR="000F1BEE" w:rsidRPr="000F1BEE" w:rsidRDefault="000F1BEE" w:rsidP="000F1BEE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Libro di Testo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739ED" w14:textId="77777777" w:rsidR="000F1BEE" w:rsidRPr="000F1BEE" w:rsidRDefault="000F1BEE" w:rsidP="000F1BEE">
            <w:pPr>
              <w:numPr>
                <w:ilvl w:val="0"/>
                <w:numId w:val="11"/>
              </w:num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</w:tr>
      <w:tr w:rsidR="000F1BEE" w:rsidRPr="000F1BEE" w14:paraId="125835D4" w14:textId="77777777" w:rsidTr="000B00C4">
        <w:trPr>
          <w:trHeight w:val="228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D215B5" w14:textId="77777777" w:rsidR="000F1BEE" w:rsidRPr="000F1BEE" w:rsidRDefault="000F1BEE" w:rsidP="000F1BEE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Risorse digitali libro di testo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781B8" w14:textId="77777777" w:rsidR="000F1BEE" w:rsidRPr="000F1BEE" w:rsidRDefault="000F1BEE" w:rsidP="000F1BEE">
            <w:pPr>
              <w:numPr>
                <w:ilvl w:val="0"/>
                <w:numId w:val="11"/>
              </w:num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30B55E49" w14:textId="77777777" w:rsidTr="000B00C4">
        <w:trPr>
          <w:trHeight w:val="228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15D284" w14:textId="77777777" w:rsidR="000F1BEE" w:rsidRPr="000F1BEE" w:rsidRDefault="000F1BEE" w:rsidP="000F1BEE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Risorse digitali in rete (link, videolezioni, mappe)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9FD41" w14:textId="77777777" w:rsidR="000F1BEE" w:rsidRPr="000F1BEE" w:rsidRDefault="000F1BEE" w:rsidP="000F1BEE">
            <w:pPr>
              <w:numPr>
                <w:ilvl w:val="0"/>
                <w:numId w:val="11"/>
              </w:num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05C08168" w14:textId="77777777" w:rsidTr="000B00C4">
        <w:trPr>
          <w:trHeight w:val="228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EEEEC9" w14:textId="77777777" w:rsidR="000F1BEE" w:rsidRPr="000F1BEE" w:rsidRDefault="000F1BEE" w:rsidP="000F1BEE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App Google: diversi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B6DCF" w14:textId="77777777" w:rsidR="000F1BEE" w:rsidRPr="000F1BEE" w:rsidRDefault="000F1BEE" w:rsidP="000F1BEE">
            <w:pPr>
              <w:numPr>
                <w:ilvl w:val="0"/>
                <w:numId w:val="11"/>
              </w:numPr>
              <w:suppressAutoHyphens/>
              <w:snapToGrid w:val="0"/>
              <w:spacing w:after="0" w:line="100" w:lineRule="atLeast"/>
              <w:contextualSpacing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55388D24" w14:textId="77777777" w:rsidTr="000B00C4">
        <w:trPr>
          <w:trHeight w:val="228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313924" w14:textId="77777777" w:rsidR="000F1BEE" w:rsidRPr="000F1BEE" w:rsidRDefault="000F1BEE" w:rsidP="000F1BEE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Testi didattici di supporto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9E310" w14:textId="77777777" w:rsidR="000F1BEE" w:rsidRPr="000F1BEE" w:rsidRDefault="000F1BEE" w:rsidP="000F1BEE">
            <w:pPr>
              <w:numPr>
                <w:ilvl w:val="0"/>
                <w:numId w:val="11"/>
              </w:numPr>
              <w:suppressAutoHyphens/>
              <w:snapToGrid w:val="0"/>
              <w:spacing w:after="0" w:line="100" w:lineRule="atLeast"/>
              <w:contextualSpacing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0B7AB49C" w14:textId="77777777" w:rsidTr="000B00C4">
        <w:trPr>
          <w:trHeight w:val="228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8B7DFC" w14:textId="77777777" w:rsidR="000F1BEE" w:rsidRPr="000F1BEE" w:rsidRDefault="000F1BEE" w:rsidP="000F1BEE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Chat WhatsApp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D1992" w14:textId="77777777" w:rsidR="000F1BEE" w:rsidRPr="000F1BEE" w:rsidRDefault="000F1BEE" w:rsidP="000F1BEE">
            <w:pPr>
              <w:numPr>
                <w:ilvl w:val="0"/>
                <w:numId w:val="11"/>
              </w:numPr>
              <w:suppressAutoHyphens/>
              <w:snapToGrid w:val="0"/>
              <w:spacing w:after="0" w:line="100" w:lineRule="atLeast"/>
              <w:contextualSpacing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33EC0944" w14:textId="77777777" w:rsidTr="000B00C4">
        <w:trPr>
          <w:trHeight w:val="228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6F6B7B" w14:textId="77777777" w:rsidR="000F1BEE" w:rsidRPr="000F1BEE" w:rsidRDefault="000F1BEE" w:rsidP="000F1BEE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Stampa specialistica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155" w14:textId="77777777" w:rsidR="000F1BEE" w:rsidRPr="000F1BEE" w:rsidRDefault="000F1BEE" w:rsidP="000F1BEE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61683D33" w14:textId="77777777" w:rsidTr="000B00C4">
        <w:trPr>
          <w:trHeight w:val="228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2C31F3" w14:textId="77777777" w:rsidR="000F1BEE" w:rsidRPr="000F1BEE" w:rsidRDefault="000F1BEE" w:rsidP="000F1BEE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Materiali autoprodotti dall’insegnante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4EC41" w14:textId="77777777" w:rsidR="000F1BEE" w:rsidRPr="000F1BEE" w:rsidRDefault="000F1BEE" w:rsidP="000F1BEE">
            <w:pPr>
              <w:numPr>
                <w:ilvl w:val="0"/>
                <w:numId w:val="11"/>
              </w:num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42B65ECC" w14:textId="77777777" w:rsidTr="000B00C4">
        <w:trPr>
          <w:trHeight w:val="228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00ACB9" w14:textId="77777777" w:rsidR="000F1BEE" w:rsidRPr="000F1BEE" w:rsidRDefault="000F1BEE" w:rsidP="000F1BEE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Scheda predisposta dall’insegnante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F199C" w14:textId="77777777" w:rsidR="000F1BEE" w:rsidRPr="000F1BEE" w:rsidRDefault="000F1BEE" w:rsidP="000F1BEE">
            <w:pPr>
              <w:numPr>
                <w:ilvl w:val="0"/>
                <w:numId w:val="11"/>
              </w:numPr>
              <w:suppressAutoHyphens/>
              <w:snapToGrid w:val="0"/>
              <w:spacing w:after="0" w:line="100" w:lineRule="atLeast"/>
              <w:contextualSpacing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4DEA746A" w14:textId="77777777" w:rsidTr="000B00C4">
        <w:trPr>
          <w:trHeight w:val="228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5F8BF4" w14:textId="77777777" w:rsidR="000F1BEE" w:rsidRPr="000F1BEE" w:rsidRDefault="000F1BEE" w:rsidP="000F1BEE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App Case Editrici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F34C" w14:textId="77777777" w:rsidR="000F1BEE" w:rsidRPr="000F1BEE" w:rsidRDefault="000F1BEE" w:rsidP="000F1BEE">
            <w:pPr>
              <w:numPr>
                <w:ilvl w:val="0"/>
                <w:numId w:val="11"/>
              </w:numPr>
              <w:suppressAutoHyphens/>
              <w:snapToGrid w:val="0"/>
              <w:spacing w:after="0" w:line="100" w:lineRule="atLeast"/>
              <w:contextualSpacing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60399E74" w14:textId="77777777" w:rsidTr="000B00C4">
        <w:trPr>
          <w:trHeight w:val="228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80DD20" w14:textId="77777777" w:rsidR="000F1BEE" w:rsidRPr="000F1BEE" w:rsidRDefault="000F1BEE" w:rsidP="000F1BEE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Personale Computer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FED92" w14:textId="77777777" w:rsidR="000F1BEE" w:rsidRPr="000F1BEE" w:rsidRDefault="000F1BEE" w:rsidP="000F1BEE">
            <w:pPr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jc w:val="righ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63BDC66C" w14:textId="77777777" w:rsidTr="000B00C4">
        <w:trPr>
          <w:trHeight w:val="228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80AC9F" w14:textId="77777777" w:rsidR="000F1BEE" w:rsidRPr="000F1BEE" w:rsidRDefault="000F1BEE" w:rsidP="000F1BEE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Tablet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B197D" w14:textId="77777777" w:rsidR="000F1BEE" w:rsidRPr="000F1BEE" w:rsidRDefault="000F1BEE" w:rsidP="000F1BEE">
            <w:pPr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jc w:val="righ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0EFFC4FD" w14:textId="77777777" w:rsidTr="000B00C4">
        <w:trPr>
          <w:trHeight w:val="228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71FA60" w14:textId="77777777" w:rsidR="000F1BEE" w:rsidRPr="000F1BEE" w:rsidRDefault="000F1BEE" w:rsidP="000F1BEE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 xml:space="preserve">Sussidi audiovisivi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EDFE2" w14:textId="77777777" w:rsidR="000F1BEE" w:rsidRPr="000F1BEE" w:rsidRDefault="000F1BEE" w:rsidP="000F1BEE">
            <w:pPr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jc w:val="righ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443E21E9" w14:textId="77777777" w:rsidTr="000B00C4">
        <w:trPr>
          <w:trHeight w:val="228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34C6E6" w14:textId="77777777" w:rsidR="000F1BEE" w:rsidRPr="000F1BEE" w:rsidRDefault="000F1BEE" w:rsidP="000F1BEE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Film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F26BE" w14:textId="77777777" w:rsidR="000F1BEE" w:rsidRPr="000F1BEE" w:rsidRDefault="000F1BEE" w:rsidP="000F1BEE">
            <w:pPr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jc w:val="righ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5563EAC1" w14:textId="77777777" w:rsidTr="000B00C4">
        <w:trPr>
          <w:trHeight w:val="228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A7CE26" w14:textId="77777777" w:rsidR="000F1BEE" w:rsidRPr="000F1BEE" w:rsidRDefault="000F1BEE" w:rsidP="000F1BEE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Documentario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C4DDD" w14:textId="77777777" w:rsidR="000F1BEE" w:rsidRPr="000F1BEE" w:rsidRDefault="000F1BEE" w:rsidP="000F1BEE">
            <w:pPr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jc w:val="righ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3A8B4FFE" w14:textId="77777777" w:rsidTr="000B00C4">
        <w:trPr>
          <w:trHeight w:val="228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31D549" w14:textId="77777777" w:rsidR="000F1BEE" w:rsidRPr="000F1BEE" w:rsidRDefault="000F1BEE" w:rsidP="000F1BEE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Filmato didattico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0564C" w14:textId="77777777" w:rsidR="000F1BEE" w:rsidRPr="000F1BEE" w:rsidRDefault="000F1BEE" w:rsidP="000F1BEE">
            <w:pPr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jc w:val="righ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1E3BC73E" w14:textId="77777777" w:rsidTr="000B00C4">
        <w:trPr>
          <w:trHeight w:val="228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888776" w14:textId="77777777" w:rsidR="000F1BEE" w:rsidRPr="000F1BEE" w:rsidRDefault="000F1BEE" w:rsidP="000F1BEE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Video-registrazioni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17895" w14:textId="77777777" w:rsidR="000F1BEE" w:rsidRPr="000F1BEE" w:rsidRDefault="000F1BEE" w:rsidP="000F1BEE">
            <w:pPr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jc w:val="righ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237B2D0B" w14:textId="77777777" w:rsidTr="000B00C4">
        <w:trPr>
          <w:trHeight w:val="228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576A90" w14:textId="77777777" w:rsidR="000F1BEE" w:rsidRPr="000F1BEE" w:rsidRDefault="000F1BEE" w:rsidP="000F1BEE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Altro: (specificare)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01CBD" w14:textId="77777777" w:rsidR="000F1BEE" w:rsidRPr="000F1BEE" w:rsidRDefault="000F1BEE" w:rsidP="000F1BEE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477BC32E" w14:textId="77777777" w:rsidR="000F1BEE" w:rsidRPr="000F1BEE" w:rsidRDefault="000F1BEE" w:rsidP="000F1BEE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71FBA0C9" w14:textId="77777777" w:rsidR="000F1BEE" w:rsidRPr="00BD7CDF" w:rsidRDefault="000F1BEE" w:rsidP="000F1BEE">
      <w:pPr>
        <w:suppressAutoHyphens/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4E519D22" w14:textId="77777777" w:rsidR="009A212D" w:rsidRDefault="009A212D" w:rsidP="009A212D">
      <w:pPr>
        <w:suppressAutoHyphens/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2CD99AAD" w14:textId="77777777" w:rsidR="00DD2EC2" w:rsidRDefault="00DD2EC2" w:rsidP="009A212D">
      <w:pPr>
        <w:suppressAutoHyphens/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29F3A96E" w14:textId="77777777" w:rsidR="00DD2EC2" w:rsidRDefault="00DD2EC2" w:rsidP="009A212D">
      <w:pPr>
        <w:suppressAutoHyphens/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719FA32E" w14:textId="77777777" w:rsidR="00DD2EC2" w:rsidRPr="00BD7CDF" w:rsidRDefault="00DD2EC2" w:rsidP="009A212D">
      <w:pPr>
        <w:suppressAutoHyphens/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7631987F" w14:textId="77777777" w:rsidR="008F3D1C" w:rsidRPr="00BD7CDF" w:rsidRDefault="008F3D1C" w:rsidP="000F1BEE">
      <w:pPr>
        <w:suppressAutoHyphens/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08DE7DBD" w14:textId="77777777" w:rsidR="008F3D1C" w:rsidRPr="000F1BEE" w:rsidRDefault="008F3D1C" w:rsidP="000F1BEE">
      <w:pPr>
        <w:suppressAutoHyphens/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5D54407F" w14:textId="77777777" w:rsidR="000F1BEE" w:rsidRPr="000F1BEE" w:rsidRDefault="000F1BEE" w:rsidP="000F1BEE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31" w:color="000000"/>
        </w:pBdr>
        <w:suppressAutoHyphens/>
        <w:spacing w:after="0" w:line="276" w:lineRule="auto"/>
        <w:ind w:left="1134" w:right="1134"/>
        <w:jc w:val="center"/>
        <w:rPr>
          <w:rFonts w:eastAsia="Calibri" w:cstheme="minorHAnsi"/>
          <w:b/>
          <w:i/>
          <w:iCs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Calibri" w:cstheme="minorHAnsi"/>
          <w:b/>
          <w:i/>
          <w:iCs/>
          <w:kern w:val="0"/>
          <w:sz w:val="24"/>
          <w:szCs w:val="24"/>
          <w:lang w:eastAsia="ar-SA"/>
          <w14:ligatures w14:val="none"/>
        </w:rPr>
        <w:t>7 - Valutazione e verifica</w:t>
      </w:r>
    </w:p>
    <w:p w14:paraId="1BB29134" w14:textId="5B71A722" w:rsidR="000F1BEE" w:rsidRPr="000F1BEE" w:rsidRDefault="000F1BEE" w:rsidP="00F416C1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31" w:color="000000"/>
        </w:pBdr>
        <w:suppressAutoHyphens/>
        <w:spacing w:after="0" w:line="276" w:lineRule="auto"/>
        <w:ind w:left="1134" w:right="1134"/>
        <w:jc w:val="center"/>
        <w:rPr>
          <w:rFonts w:eastAsia="Calibri" w:cstheme="minorHAnsi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Calibri" w:cstheme="minorHAnsi"/>
          <w:bCs/>
          <w:i/>
          <w:iCs/>
          <w:kern w:val="0"/>
          <w:sz w:val="24"/>
          <w:szCs w:val="24"/>
          <w:lang w:eastAsia="ar-SA"/>
          <w14:ligatures w14:val="none"/>
        </w:rPr>
        <w:t>In linea con le rubriche valutative dipartimentali</w:t>
      </w:r>
    </w:p>
    <w:p w14:paraId="2C7929DF" w14:textId="77777777" w:rsidR="000F1BEE" w:rsidRPr="000F1BEE" w:rsidRDefault="000F1BEE" w:rsidP="000F1BEE">
      <w:pPr>
        <w:suppressAutoHyphens/>
        <w:spacing w:after="0" w:line="276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3F480968" w14:textId="77777777" w:rsidR="000F1BEE" w:rsidRPr="000F1BEE" w:rsidRDefault="000F1BEE" w:rsidP="000F1BEE">
      <w:pPr>
        <w:suppressAutoHyphens/>
        <w:spacing w:after="0" w:line="276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</w:p>
    <w:p w14:paraId="499DB9DD" w14:textId="77777777" w:rsidR="000F1BEE" w:rsidRPr="000F1BEE" w:rsidRDefault="000F1BEE" w:rsidP="000F1BEE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23" w:color="000000"/>
        </w:pBdr>
        <w:suppressAutoHyphens/>
        <w:spacing w:after="0" w:line="276" w:lineRule="auto"/>
        <w:ind w:left="1418" w:right="1418"/>
        <w:jc w:val="center"/>
        <w:rPr>
          <w:rFonts w:eastAsia="Calibri" w:cstheme="minorHAnsi"/>
          <w:i/>
          <w:iCs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Calibri" w:cstheme="minorHAnsi"/>
          <w:b/>
          <w:i/>
          <w:iCs/>
          <w:kern w:val="0"/>
          <w:sz w:val="24"/>
          <w:szCs w:val="24"/>
          <w:lang w:eastAsia="ar-SA"/>
          <w14:ligatures w14:val="none"/>
        </w:rPr>
        <w:t xml:space="preserve">7.1 – Strumenti di verifica                                                               </w:t>
      </w:r>
    </w:p>
    <w:p w14:paraId="42F04062" w14:textId="77777777" w:rsidR="000F1BEE" w:rsidRPr="000F1BEE" w:rsidRDefault="000F1BEE" w:rsidP="000F1BEE">
      <w:pPr>
        <w:suppressAutoHyphens/>
        <w:spacing w:after="0" w:line="240" w:lineRule="auto"/>
        <w:ind w:left="714"/>
        <w:jc w:val="both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15E2B510" w14:textId="77777777" w:rsidR="000F1BEE" w:rsidRPr="000F1BEE" w:rsidRDefault="000F1BEE" w:rsidP="000F1BEE">
      <w:pPr>
        <w:suppressAutoHyphens/>
        <w:spacing w:after="0" w:line="240" w:lineRule="auto"/>
        <w:ind w:left="714"/>
        <w:jc w:val="both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3548E8E6" w14:textId="77777777" w:rsidR="000F1BEE" w:rsidRPr="000F1BEE" w:rsidRDefault="000F1BEE" w:rsidP="000F1BEE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Prove autentiche </w:t>
      </w:r>
    </w:p>
    <w:p w14:paraId="491BA156" w14:textId="77777777" w:rsidR="000F1BEE" w:rsidRPr="000F1BEE" w:rsidRDefault="000F1BEE" w:rsidP="000F1BEE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bookmarkStart w:id="2" w:name="_Hlk181746787"/>
      <w:r w:rsidRPr="000F1BEE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Prova esperta</w:t>
      </w:r>
    </w:p>
    <w:bookmarkEnd w:id="2"/>
    <w:p w14:paraId="44093BA8" w14:textId="77777777" w:rsidR="000F1BEE" w:rsidRPr="000F1BEE" w:rsidRDefault="000F1BEE" w:rsidP="000F1BEE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Analisi del testo legislativo</w:t>
      </w:r>
    </w:p>
    <w:p w14:paraId="31426696" w14:textId="77777777" w:rsidR="000F1BEE" w:rsidRPr="000F1BEE" w:rsidRDefault="000F1BEE" w:rsidP="000F1BEE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Prove pratiche</w:t>
      </w:r>
    </w:p>
    <w:p w14:paraId="6037A37B" w14:textId="7EA4481C" w:rsidR="000F1BEE" w:rsidRPr="000F1BEE" w:rsidRDefault="000F1BEE" w:rsidP="00812563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eastAsia="Times New Roman" w:cstheme="minorHAnsi"/>
          <w:b/>
          <w:kern w:val="1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Esercitazioni di gruppo</w:t>
      </w:r>
    </w:p>
    <w:p w14:paraId="518795ED" w14:textId="77777777" w:rsidR="000F1BEE" w:rsidRPr="000F1BEE" w:rsidRDefault="000F1BEE" w:rsidP="000F1BEE">
      <w:pPr>
        <w:keepNext/>
        <w:suppressAutoHyphens/>
        <w:spacing w:after="0" w:line="100" w:lineRule="atLeast"/>
        <w:rPr>
          <w:rFonts w:eastAsia="Times New Roman" w:cstheme="minorHAnsi"/>
          <w:b/>
          <w:kern w:val="1"/>
          <w:sz w:val="24"/>
          <w:szCs w:val="24"/>
          <w:lang w:eastAsia="ar-SA"/>
          <w14:ligatures w14:val="none"/>
        </w:rPr>
      </w:pPr>
    </w:p>
    <w:p w14:paraId="598F82AF" w14:textId="77777777" w:rsidR="000F1BEE" w:rsidRPr="000F1BEE" w:rsidRDefault="000F1BEE" w:rsidP="000F1BEE">
      <w:pPr>
        <w:keepNext/>
        <w:suppressAutoHyphens/>
        <w:spacing w:after="0" w:line="100" w:lineRule="atLeast"/>
        <w:rPr>
          <w:rFonts w:eastAsia="Times New Roman" w:cstheme="minorHAnsi"/>
          <w:i/>
          <w:iCs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b/>
          <w:i/>
          <w:iCs/>
          <w:kern w:val="1"/>
          <w:sz w:val="24"/>
          <w:szCs w:val="24"/>
          <w:lang w:eastAsia="ar-SA"/>
          <w14:ligatures w14:val="none"/>
        </w:rPr>
        <w:t>Verifiche scritte</w:t>
      </w:r>
    </w:p>
    <w:p w14:paraId="71954864" w14:textId="77777777" w:rsidR="000F1BEE" w:rsidRPr="000F1BEE" w:rsidRDefault="000F1BEE" w:rsidP="000F1BEE">
      <w:pPr>
        <w:numPr>
          <w:ilvl w:val="0"/>
          <w:numId w:val="13"/>
        </w:numPr>
        <w:suppressAutoHyphens/>
        <w:spacing w:after="0" w:line="100" w:lineRule="atLeast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ab/>
        <w:t xml:space="preserve">Quesiti </w:t>
      </w:r>
    </w:p>
    <w:p w14:paraId="070715D9" w14:textId="77777777" w:rsidR="000F1BEE" w:rsidRPr="000F1BEE" w:rsidRDefault="000F1BEE" w:rsidP="000F1BEE">
      <w:pPr>
        <w:numPr>
          <w:ilvl w:val="0"/>
          <w:numId w:val="13"/>
        </w:numPr>
        <w:suppressAutoHyphens/>
        <w:spacing w:after="0" w:line="100" w:lineRule="atLeast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ab/>
        <w:t>Vero/falso</w:t>
      </w:r>
    </w:p>
    <w:p w14:paraId="35DDE080" w14:textId="77777777" w:rsidR="000F1BEE" w:rsidRPr="000F1BEE" w:rsidRDefault="000F1BEE" w:rsidP="000F1BEE">
      <w:pPr>
        <w:numPr>
          <w:ilvl w:val="0"/>
          <w:numId w:val="13"/>
        </w:numPr>
        <w:suppressAutoHyphens/>
        <w:spacing w:after="0" w:line="100" w:lineRule="atLeast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ab/>
        <w:t xml:space="preserve">Scelta multipla </w:t>
      </w:r>
    </w:p>
    <w:p w14:paraId="1BFA70F5" w14:textId="77777777" w:rsidR="000F1BEE" w:rsidRPr="000F1BEE" w:rsidRDefault="000F1BEE" w:rsidP="000F1BEE">
      <w:pPr>
        <w:numPr>
          <w:ilvl w:val="0"/>
          <w:numId w:val="13"/>
        </w:numPr>
        <w:suppressAutoHyphens/>
        <w:spacing w:after="0" w:line="100" w:lineRule="atLeast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ab/>
        <w:t xml:space="preserve">Completamento </w:t>
      </w:r>
    </w:p>
    <w:p w14:paraId="71CC3467" w14:textId="77777777" w:rsidR="000F1BEE" w:rsidRPr="000F1BEE" w:rsidRDefault="000F1BEE" w:rsidP="000F1BEE">
      <w:pPr>
        <w:numPr>
          <w:ilvl w:val="0"/>
          <w:numId w:val="13"/>
        </w:numPr>
        <w:suppressAutoHyphens/>
        <w:spacing w:after="0" w:line="100" w:lineRule="atLeast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ab/>
        <w:t xml:space="preserve">Libero </w:t>
      </w:r>
    </w:p>
    <w:p w14:paraId="4203459C" w14:textId="77777777" w:rsidR="000F1BEE" w:rsidRPr="000F1BEE" w:rsidRDefault="000F1BEE" w:rsidP="000F1BEE">
      <w:pPr>
        <w:numPr>
          <w:ilvl w:val="0"/>
          <w:numId w:val="13"/>
        </w:numPr>
        <w:suppressAutoHyphens/>
        <w:spacing w:after="0" w:line="100" w:lineRule="atLeast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     Restituzione elaborati corretti/feedback</w:t>
      </w:r>
    </w:p>
    <w:p w14:paraId="1292449F" w14:textId="77777777" w:rsidR="000F1BEE" w:rsidRPr="000F1BEE" w:rsidRDefault="000F1BEE" w:rsidP="000F1BEE">
      <w:pPr>
        <w:numPr>
          <w:ilvl w:val="0"/>
          <w:numId w:val="13"/>
        </w:numPr>
        <w:suppressAutoHyphens/>
        <w:spacing w:after="0" w:line="100" w:lineRule="atLeast"/>
        <w:rPr>
          <w:rFonts w:eastAsia="Times New Roman" w:cstheme="minorHAnsi"/>
          <w:kern w:val="0"/>
          <w:sz w:val="24"/>
          <w:szCs w:val="24"/>
          <w:lang w:val="en-IN" w:eastAsia="ar-SA"/>
          <w14:ligatures w14:val="none"/>
        </w:rPr>
      </w:pPr>
      <w:r w:rsidRPr="000F1BEE">
        <w:rPr>
          <w:rFonts w:eastAsia="Times New Roman" w:cstheme="minorHAnsi"/>
          <w:kern w:val="0"/>
          <w:sz w:val="24"/>
          <w:szCs w:val="24"/>
          <w:lang w:val="en-IN" w:eastAsia="ar-SA"/>
          <w14:ligatures w14:val="none"/>
        </w:rPr>
        <w:t xml:space="preserve">       Test on line (Google Moduli, Altro </w:t>
      </w:r>
      <w:bookmarkStart w:id="3" w:name="Controllo32"/>
      <w:bookmarkEnd w:id="3"/>
      <w:r w:rsidRPr="000F1BEE">
        <w:rPr>
          <w:rFonts w:eastAsia="Times New Roman" w:cstheme="minorHAnsi"/>
          <w:kern w:val="0"/>
          <w:sz w:val="24"/>
          <w:szCs w:val="24"/>
          <w:lang w:val="en-IN" w:eastAsia="ar-SA"/>
          <w14:ligatures w14:val="none"/>
        </w:rPr>
        <w:t>)</w:t>
      </w:r>
    </w:p>
    <w:p w14:paraId="105F3E2A" w14:textId="77777777" w:rsidR="000F1BEE" w:rsidRPr="000F1BEE" w:rsidRDefault="000F1BEE" w:rsidP="000F1BEE">
      <w:pPr>
        <w:numPr>
          <w:ilvl w:val="0"/>
          <w:numId w:val="13"/>
        </w:numPr>
        <w:suppressAutoHyphens/>
        <w:spacing w:after="0" w:line="100" w:lineRule="atLeast"/>
        <w:rPr>
          <w:rFonts w:eastAsia="Times New Roman" w:cstheme="minorHAnsi"/>
          <w:kern w:val="0"/>
          <w:sz w:val="24"/>
          <w:szCs w:val="24"/>
          <w:lang w:val="en-IN" w:eastAsia="ar-SA"/>
          <w14:ligatures w14:val="none"/>
        </w:rPr>
      </w:pPr>
      <w:r w:rsidRPr="000F1BEE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App didattiche (</w:t>
      </w:r>
      <w:r w:rsidRPr="000F1BEE">
        <w:rPr>
          <w:rFonts w:eastAsia="Andale Sans UI" w:cstheme="minorHAnsi"/>
          <w:kern w:val="1"/>
          <w:sz w:val="24"/>
          <w:szCs w:val="24"/>
          <w:lang w:eastAsia="ar-SA"/>
          <w14:ligatures w14:val="none"/>
        </w:rPr>
        <w:t>Geogebra, Coogle, Kahoot, Padlet..altro)</w:t>
      </w:r>
      <w:bookmarkStart w:id="4" w:name="Testo10"/>
    </w:p>
    <w:p w14:paraId="30E07FCA" w14:textId="77777777" w:rsidR="000F1BEE" w:rsidRPr="000F1BEE" w:rsidRDefault="000F1BEE" w:rsidP="000F1BEE">
      <w:pPr>
        <w:numPr>
          <w:ilvl w:val="0"/>
          <w:numId w:val="13"/>
        </w:numPr>
        <w:suppressAutoHyphens/>
        <w:spacing w:after="0" w:line="100" w:lineRule="atLeast"/>
        <w:rPr>
          <w:rFonts w:eastAsia="Times New Roman" w:cstheme="minorHAnsi"/>
          <w:kern w:val="0"/>
          <w:sz w:val="24"/>
          <w:szCs w:val="24"/>
          <w:lang w:val="en-IN" w:eastAsia="ar-SA"/>
          <w14:ligatures w14:val="none"/>
        </w:rPr>
      </w:pPr>
      <w:r w:rsidRPr="000F1BEE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Presentazioni (PPT, Relazioni, Altro)</w:t>
      </w:r>
      <w:r w:rsidRPr="000F1BEE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ab/>
        <w:t xml:space="preserve">  </w:t>
      </w:r>
      <w:bookmarkEnd w:id="4"/>
      <w:r w:rsidRPr="000F1BEE"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  <w:t xml:space="preserve">                                                   </w:t>
      </w:r>
      <w:bookmarkStart w:id="5" w:name="Testo11"/>
      <w:bookmarkEnd w:id="5"/>
    </w:p>
    <w:p w14:paraId="2F933A81" w14:textId="77777777" w:rsidR="000F1BEE" w:rsidRPr="000F1BEE" w:rsidRDefault="000F1BEE" w:rsidP="000F1BEE">
      <w:pPr>
        <w:suppressAutoHyphens/>
        <w:spacing w:after="0" w:line="100" w:lineRule="atLeast"/>
        <w:rPr>
          <w:rFonts w:eastAsia="Times New Roman" w:cstheme="minorHAnsi"/>
          <w:bCs/>
          <w:kern w:val="0"/>
          <w:sz w:val="24"/>
          <w:szCs w:val="24"/>
          <w:lang w:eastAsia="ar-SA"/>
          <w14:ligatures w14:val="none"/>
        </w:rPr>
      </w:pPr>
      <w:bookmarkStart w:id="6" w:name="Testo12"/>
      <w:bookmarkEnd w:id="6"/>
      <w:r w:rsidRPr="000F1BEE"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  <w:t xml:space="preserve">         </w:t>
      </w:r>
      <w:r w:rsidRPr="000F1BEE">
        <w:rPr>
          <w:rFonts w:eastAsia="Times New Roman" w:cstheme="minorHAnsi"/>
          <w:bCs/>
          <w:kern w:val="0"/>
          <w:sz w:val="24"/>
          <w:szCs w:val="24"/>
          <w:lang w:eastAsia="ar-SA"/>
          <w14:ligatures w14:val="none"/>
        </w:rPr>
        <w:t xml:space="preserve">Laboratori virtuali   </w:t>
      </w:r>
    </w:p>
    <w:p w14:paraId="3E3843B3" w14:textId="77777777" w:rsidR="000F1BEE" w:rsidRPr="000F1BEE" w:rsidRDefault="000F1BEE" w:rsidP="000F1BEE">
      <w:pPr>
        <w:suppressAutoHyphens/>
        <w:spacing w:after="0" w:line="100" w:lineRule="atLeast"/>
        <w:rPr>
          <w:rFonts w:eastAsia="Times New Roman" w:cstheme="minorHAnsi"/>
          <w:b/>
          <w:kern w:val="1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bCs/>
          <w:kern w:val="0"/>
          <w:sz w:val="24"/>
          <w:szCs w:val="24"/>
          <w:lang w:eastAsia="ar-SA"/>
          <w14:ligatures w14:val="none"/>
        </w:rPr>
        <w:t xml:space="preserve">         Altro (specificare)                      </w:t>
      </w:r>
      <w:bookmarkStart w:id="7" w:name="Testo15"/>
      <w:bookmarkEnd w:id="7"/>
    </w:p>
    <w:p w14:paraId="0F8A05E5" w14:textId="77777777" w:rsidR="000F1BEE" w:rsidRPr="000F1BEE" w:rsidRDefault="000F1BEE" w:rsidP="000F1BEE">
      <w:pPr>
        <w:keepNext/>
        <w:numPr>
          <w:ilvl w:val="0"/>
          <w:numId w:val="6"/>
        </w:numPr>
        <w:tabs>
          <w:tab w:val="left" w:pos="0"/>
        </w:tabs>
        <w:suppressAutoHyphens/>
        <w:spacing w:before="240" w:after="60" w:line="100" w:lineRule="atLeast"/>
        <w:rPr>
          <w:rFonts w:eastAsia="Times New Roman" w:cstheme="minorHAnsi"/>
          <w:i/>
          <w:iCs/>
          <w:kern w:val="0"/>
          <w:sz w:val="24"/>
          <w:szCs w:val="24"/>
          <w:lang w:eastAsia="ar-SA"/>
          <w14:ligatures w14:val="none"/>
        </w:rPr>
      </w:pPr>
      <w:bookmarkStart w:id="8" w:name="Testo18"/>
      <w:bookmarkStart w:id="9" w:name="Testo19"/>
      <w:bookmarkEnd w:id="8"/>
      <w:bookmarkEnd w:id="9"/>
      <w:r w:rsidRPr="000F1BEE">
        <w:rPr>
          <w:rFonts w:eastAsia="Times New Roman" w:cstheme="minorHAnsi"/>
          <w:b/>
          <w:i/>
          <w:iCs/>
          <w:kern w:val="1"/>
          <w:sz w:val="24"/>
          <w:szCs w:val="24"/>
          <w:lang w:eastAsia="ar-SA"/>
          <w14:ligatures w14:val="none"/>
        </w:rPr>
        <w:t xml:space="preserve"> Verifiche orali</w:t>
      </w:r>
    </w:p>
    <w:p w14:paraId="3D10C9D4" w14:textId="644B5209" w:rsidR="000F1BEE" w:rsidRPr="000F1BEE" w:rsidRDefault="008416ED" w:rsidP="000F1BEE">
      <w:pPr>
        <w:numPr>
          <w:ilvl w:val="0"/>
          <w:numId w:val="14"/>
        </w:numPr>
        <w:suppressAutoHyphens/>
        <w:spacing w:after="0" w:line="100" w:lineRule="atLeast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bookmarkStart w:id="10" w:name="Controllo33"/>
      <w:bookmarkEnd w:id="10"/>
      <w:r w:rsidRPr="00BD7CD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    </w:t>
      </w:r>
      <w:r w:rsidR="000F1BEE" w:rsidRPr="000F1BEE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Interrogazione</w:t>
      </w:r>
    </w:p>
    <w:p w14:paraId="481BA73A" w14:textId="77777777" w:rsidR="000F1BEE" w:rsidRPr="000F1BEE" w:rsidRDefault="000F1BEE" w:rsidP="000F1BEE">
      <w:pPr>
        <w:numPr>
          <w:ilvl w:val="0"/>
          <w:numId w:val="14"/>
        </w:numPr>
        <w:suppressAutoHyphens/>
        <w:spacing w:after="0" w:line="100" w:lineRule="atLeast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ab/>
        <w:t xml:space="preserve">Intervento </w:t>
      </w:r>
    </w:p>
    <w:p w14:paraId="67EB3469" w14:textId="77777777" w:rsidR="000F1BEE" w:rsidRPr="000F1BEE" w:rsidRDefault="000F1BEE" w:rsidP="000F1BEE">
      <w:pPr>
        <w:numPr>
          <w:ilvl w:val="0"/>
          <w:numId w:val="14"/>
        </w:numPr>
        <w:suppressAutoHyphens/>
        <w:spacing w:after="0" w:line="100" w:lineRule="atLeast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ab/>
        <w:t>Dialogo</w:t>
      </w:r>
    </w:p>
    <w:p w14:paraId="45467FE7" w14:textId="77777777" w:rsidR="000F1BEE" w:rsidRPr="000F1BEE" w:rsidRDefault="000F1BEE" w:rsidP="000F1BEE">
      <w:pPr>
        <w:numPr>
          <w:ilvl w:val="0"/>
          <w:numId w:val="14"/>
        </w:numPr>
        <w:suppressAutoHyphens/>
        <w:spacing w:after="0" w:line="100" w:lineRule="atLeast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ab/>
        <w:t xml:space="preserve">Discussione </w:t>
      </w:r>
    </w:p>
    <w:p w14:paraId="3CA5A001" w14:textId="77777777" w:rsidR="000F1BEE" w:rsidRPr="000F1BEE" w:rsidRDefault="000F1BEE" w:rsidP="000F1BEE">
      <w:pPr>
        <w:numPr>
          <w:ilvl w:val="0"/>
          <w:numId w:val="14"/>
        </w:numPr>
        <w:suppressAutoHyphens/>
        <w:spacing w:after="0" w:line="100" w:lineRule="atLeast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ab/>
        <w:t>Ascolto</w:t>
      </w:r>
    </w:p>
    <w:p w14:paraId="38F80D19" w14:textId="77777777" w:rsidR="000F1BEE" w:rsidRPr="000F1BEE" w:rsidRDefault="000F1BEE" w:rsidP="000F1BEE">
      <w:pPr>
        <w:suppressAutoHyphens/>
        <w:spacing w:after="0" w:line="100" w:lineRule="atLeast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  <w:tab/>
        <w:t>Altro</w:t>
      </w:r>
    </w:p>
    <w:p w14:paraId="1F1B3D8B" w14:textId="77777777" w:rsidR="000F1BEE" w:rsidRPr="000F1BEE" w:rsidRDefault="000F1BEE" w:rsidP="000F1BEE">
      <w:pPr>
        <w:suppressAutoHyphens/>
        <w:spacing w:after="0" w:line="100" w:lineRule="atLeast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7314BF94" w14:textId="77777777" w:rsidR="000F1BEE" w:rsidRPr="000F1BEE" w:rsidRDefault="000F1BEE" w:rsidP="000F1BEE">
      <w:pPr>
        <w:suppressAutoHyphens/>
        <w:spacing w:after="0" w:line="100" w:lineRule="atLeast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7E0698E8" w14:textId="77777777" w:rsidR="000F1BEE" w:rsidRPr="000F1BEE" w:rsidRDefault="000F1BEE" w:rsidP="000F1BEE">
      <w:pPr>
        <w:suppressAutoHyphens/>
        <w:spacing w:after="0" w:line="100" w:lineRule="atLeast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5E24FE21" w14:textId="77777777" w:rsidR="000F1BEE" w:rsidRPr="000F1BEE" w:rsidRDefault="000F1BEE" w:rsidP="000F1BEE">
      <w:pPr>
        <w:suppressAutoHyphens/>
        <w:spacing w:after="0" w:line="100" w:lineRule="atLeast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4C362FF3" w14:textId="77777777" w:rsidR="000F1BEE" w:rsidRPr="000F1BEE" w:rsidRDefault="000F1BEE" w:rsidP="000F1BEE">
      <w:pPr>
        <w:suppressAutoHyphens/>
        <w:spacing w:after="0" w:line="100" w:lineRule="atLeast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55DA4FB3" w14:textId="77777777" w:rsidR="000F1BEE" w:rsidRPr="000F1BEE" w:rsidRDefault="000F1BEE" w:rsidP="000F1BEE">
      <w:pPr>
        <w:suppressAutoHyphens/>
        <w:spacing w:after="0" w:line="100" w:lineRule="atLeast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33305860" w14:textId="77777777" w:rsidR="000F1BEE" w:rsidRPr="000F1BEE" w:rsidRDefault="000F1BEE" w:rsidP="000F1BEE">
      <w:pPr>
        <w:suppressAutoHyphens/>
        <w:spacing w:after="0" w:line="100" w:lineRule="atLeast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60BB2640" w14:textId="77777777" w:rsidR="000F1BEE" w:rsidRPr="000F1BEE" w:rsidRDefault="000F1BEE" w:rsidP="000F1BEE">
      <w:pPr>
        <w:suppressAutoHyphens/>
        <w:spacing w:after="0" w:line="100" w:lineRule="atLeast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06B75B1E" w14:textId="77777777" w:rsidR="000F1BEE" w:rsidRPr="000F1BEE" w:rsidRDefault="000F1BEE" w:rsidP="000F1BEE">
      <w:pPr>
        <w:suppressAutoHyphens/>
        <w:spacing w:after="0" w:line="100" w:lineRule="atLeast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432F36A9" w14:textId="77777777" w:rsidR="000F1BEE" w:rsidRPr="000F1BEE" w:rsidRDefault="000F1BEE" w:rsidP="000F1BEE">
      <w:pPr>
        <w:suppressAutoHyphens/>
        <w:spacing w:after="0" w:line="100" w:lineRule="atLeast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0550C40B" w14:textId="77777777" w:rsidR="000F1BEE" w:rsidRPr="000F1BEE" w:rsidRDefault="000F1BEE" w:rsidP="000F1BEE">
      <w:pPr>
        <w:suppressAutoHyphens/>
        <w:spacing w:after="0" w:line="100" w:lineRule="atLeast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067D9AE3" w14:textId="77777777" w:rsidR="000F1BEE" w:rsidRPr="000F1BEE" w:rsidRDefault="000F1BEE" w:rsidP="000F1BEE">
      <w:pPr>
        <w:suppressAutoHyphens/>
        <w:spacing w:after="0" w:line="100" w:lineRule="atLeast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1BABB57B" w14:textId="77777777" w:rsidR="000F1BEE" w:rsidRPr="000F1BEE" w:rsidRDefault="000F1BEE" w:rsidP="000F1BEE">
      <w:pPr>
        <w:suppressAutoHyphens/>
        <w:spacing w:after="0" w:line="100" w:lineRule="atLeast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255E004F" w14:textId="77777777" w:rsidR="000F1BEE" w:rsidRPr="000F1BEE" w:rsidRDefault="000F1BEE" w:rsidP="000F1BEE">
      <w:pPr>
        <w:suppressAutoHyphens/>
        <w:spacing w:after="0" w:line="100" w:lineRule="atLeast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223E9B43" w14:textId="77777777" w:rsidR="000F1BEE" w:rsidRPr="000F1BEE" w:rsidRDefault="000F1BEE" w:rsidP="000F1BEE">
      <w:pPr>
        <w:suppressAutoHyphens/>
        <w:spacing w:after="0" w:line="100" w:lineRule="atLeast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56D71488" w14:textId="77777777" w:rsidR="000F1BEE" w:rsidRPr="000F1BEE" w:rsidRDefault="000F1BEE" w:rsidP="000F1BEE">
      <w:pPr>
        <w:suppressAutoHyphens/>
        <w:spacing w:after="0" w:line="100" w:lineRule="atLeast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143B9248" w14:textId="77777777" w:rsidR="000F1BEE" w:rsidRPr="000F1BEE" w:rsidRDefault="000F1BEE" w:rsidP="000F1BEE">
      <w:pPr>
        <w:suppressAutoHyphens/>
        <w:spacing w:after="0" w:line="100" w:lineRule="atLeast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4C6784B6" w14:textId="77777777" w:rsidR="000F1BEE" w:rsidRPr="000F1BEE" w:rsidRDefault="000F1BEE" w:rsidP="000F1BEE">
      <w:pPr>
        <w:suppressAutoHyphens/>
        <w:spacing w:after="0" w:line="100" w:lineRule="atLeast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3A5B0891" w14:textId="77777777" w:rsidR="000F1BEE" w:rsidRPr="000F1BEE" w:rsidRDefault="000F1BEE" w:rsidP="000F1BEE">
      <w:pPr>
        <w:suppressAutoHyphens/>
        <w:spacing w:after="0" w:line="100" w:lineRule="atLeast"/>
        <w:jc w:val="both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51648355" w14:textId="77777777" w:rsidR="000F1BEE" w:rsidRPr="000F1BEE" w:rsidRDefault="000F1BEE" w:rsidP="000F1BEE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180F39DC" w14:textId="77777777" w:rsidR="000F1BEE" w:rsidRPr="000F1BEE" w:rsidRDefault="000F1BEE" w:rsidP="000F1BEE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1B2B6891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shd w:val="clear" w:color="auto" w:fill="C0C0C0"/>
          <w:lang w:eastAsia="ar-SA"/>
          <w14:ligatures w14:val="none"/>
        </w:rPr>
      </w:pPr>
      <w:r w:rsidRPr="000F1BEE">
        <w:rPr>
          <w:rFonts w:eastAsia="Calibri" w:cstheme="minorHAnsi"/>
          <w:b/>
          <w:kern w:val="0"/>
          <w:sz w:val="24"/>
          <w:szCs w:val="24"/>
          <w:shd w:val="clear" w:color="auto" w:fill="C0C0C0"/>
          <w:lang w:eastAsia="ar-SA"/>
          <w14:ligatures w14:val="none"/>
        </w:rPr>
        <w:t>7</w:t>
      </w:r>
      <w:r w:rsidRPr="000F1BEE">
        <w:rPr>
          <w:rFonts w:eastAsia="Calibri" w:cstheme="minorHAnsi"/>
          <w:b/>
          <w:i/>
          <w:iCs/>
          <w:kern w:val="0"/>
          <w:sz w:val="24"/>
          <w:szCs w:val="24"/>
          <w:shd w:val="clear" w:color="auto" w:fill="C0C0C0"/>
          <w:lang w:eastAsia="ar-SA"/>
          <w14:ligatures w14:val="none"/>
        </w:rPr>
        <w:t>.2. INDICATORI DI VALUTAZIONE AI FINI DELLA CERTIFICAZIONE</w:t>
      </w:r>
      <w:r w:rsidRPr="000F1BEE">
        <w:rPr>
          <w:rFonts w:eastAsia="Calibri" w:cstheme="minorHAnsi"/>
          <w:b/>
          <w:kern w:val="0"/>
          <w:sz w:val="24"/>
          <w:szCs w:val="24"/>
          <w:shd w:val="clear" w:color="auto" w:fill="C0C0C0"/>
          <w:lang w:eastAsia="ar-SA"/>
          <w14:ligatures w14:val="none"/>
        </w:rPr>
        <w:t xml:space="preserve"> </w:t>
      </w:r>
    </w:p>
    <w:p w14:paraId="6B574CA1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shd w:val="clear" w:color="auto" w:fill="C0C0C0"/>
          <w:lang w:eastAsia="ar-SA"/>
          <w14:ligatures w14:val="none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4068"/>
        <w:gridCol w:w="6140"/>
      </w:tblGrid>
      <w:tr w:rsidR="000F1BEE" w:rsidRPr="000F1BEE" w14:paraId="64C87EEE" w14:textId="77777777" w:rsidTr="000B00C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F23A10C" w14:textId="77777777" w:rsidR="000F1BEE" w:rsidRPr="000F1BEE" w:rsidRDefault="000F1BEE" w:rsidP="000F1BEE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0F1BEE">
              <w:rPr>
                <w:b/>
                <w:i/>
                <w:iCs/>
                <w:sz w:val="20"/>
                <w:szCs w:val="20"/>
              </w:rPr>
              <w:br/>
              <w:t>LIVELLO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5F3D7" w14:textId="77777777" w:rsidR="000F1BEE" w:rsidRPr="000F1BEE" w:rsidRDefault="000F1BEE" w:rsidP="000F1BEE">
            <w:pPr>
              <w:jc w:val="center"/>
              <w:rPr>
                <w:i/>
                <w:iCs/>
                <w:sz w:val="24"/>
                <w:szCs w:val="24"/>
              </w:rPr>
            </w:pPr>
            <w:r w:rsidRPr="000F1BEE">
              <w:rPr>
                <w:b/>
                <w:i/>
                <w:iCs/>
                <w:sz w:val="20"/>
                <w:szCs w:val="20"/>
              </w:rPr>
              <w:br/>
              <w:t>DESCRITTORI (livelli di padronanza)</w:t>
            </w:r>
          </w:p>
        </w:tc>
      </w:tr>
      <w:tr w:rsidR="000F1BEE" w:rsidRPr="000F1BEE" w14:paraId="1B7AFD32" w14:textId="77777777" w:rsidTr="000B00C4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ABA6C04" w14:textId="77777777" w:rsidR="000F1BEE" w:rsidRPr="000F1BEE" w:rsidRDefault="000F1BEE" w:rsidP="000F1BEE">
            <w:pPr>
              <w:jc w:val="center"/>
              <w:rPr>
                <w:color w:val="5A5A5A"/>
                <w:sz w:val="20"/>
                <w:szCs w:val="20"/>
              </w:rPr>
            </w:pPr>
            <w:r w:rsidRPr="000F1BEE">
              <w:rPr>
                <w:b/>
                <w:bCs/>
                <w:sz w:val="20"/>
                <w:szCs w:val="20"/>
              </w:rPr>
              <w:t>0 (insufficiente)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EC372" w14:textId="77777777" w:rsidR="000F1BEE" w:rsidRPr="000F1BEE" w:rsidRDefault="000F1BEE" w:rsidP="000F1BEE">
            <w:pPr>
              <w:numPr>
                <w:ilvl w:val="0"/>
                <w:numId w:val="20"/>
              </w:numPr>
              <w:suppressAutoHyphens/>
              <w:autoSpaceDE w:val="0"/>
              <w:snapToGrid w:val="0"/>
              <w:spacing w:after="0" w:line="240" w:lineRule="auto"/>
              <w:rPr>
                <w:rFonts w:eastAsia="Calibri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Non si esprime.  </w:t>
            </w:r>
          </w:p>
          <w:p w14:paraId="032CDF22" w14:textId="77777777" w:rsidR="000F1BEE" w:rsidRPr="000F1BEE" w:rsidRDefault="000F1BEE" w:rsidP="000F1BEE">
            <w:pPr>
              <w:numPr>
                <w:ilvl w:val="0"/>
                <w:numId w:val="20"/>
              </w:numPr>
              <w:suppressAutoHyphens/>
              <w:autoSpaceDE w:val="0"/>
              <w:snapToGrid w:val="0"/>
              <w:spacing w:after="0" w:line="240" w:lineRule="auto"/>
              <w:rPr>
                <w:rFonts w:eastAsia="Calibri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0"/>
                <w:szCs w:val="20"/>
                <w:lang w:eastAsia="ar-SA"/>
                <w14:ligatures w14:val="none"/>
              </w:rPr>
              <w:t>Estese lacune su tutti gli argomenti</w:t>
            </w:r>
          </w:p>
          <w:p w14:paraId="6B78D259" w14:textId="77777777" w:rsidR="000F1BEE" w:rsidRPr="000F1BEE" w:rsidRDefault="000F1BEE" w:rsidP="000F1BEE">
            <w:pPr>
              <w:numPr>
                <w:ilvl w:val="0"/>
                <w:numId w:val="20"/>
              </w:numPr>
              <w:suppressAutoHyphens/>
              <w:autoSpaceDE w:val="0"/>
              <w:snapToGrid w:val="0"/>
              <w:spacing w:after="0" w:line="240" w:lineRule="auto"/>
              <w:rPr>
                <w:rFonts w:eastAsia="Calibri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0"/>
                <w:szCs w:val="20"/>
                <w:lang w:eastAsia="ar-SA"/>
                <w14:ligatures w14:val="none"/>
              </w:rPr>
              <w:t>L’esposizione dei contenuti è frammentaria ed approssimativa.</w:t>
            </w:r>
          </w:p>
          <w:p w14:paraId="0C018173" w14:textId="77777777" w:rsidR="000F1BEE" w:rsidRPr="00BD7CDF" w:rsidRDefault="000F1BEE" w:rsidP="000F1BEE">
            <w:pPr>
              <w:numPr>
                <w:ilvl w:val="0"/>
                <w:numId w:val="20"/>
              </w:numPr>
              <w:suppressAutoHyphens/>
              <w:autoSpaceDE w:val="0"/>
              <w:snapToGrid w:val="0"/>
              <w:spacing w:after="0" w:line="240" w:lineRule="auto"/>
              <w:rPr>
                <w:rFonts w:eastAsia="Calibri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kern w:val="0"/>
                <w:sz w:val="20"/>
                <w:szCs w:val="20"/>
                <w:lang w:eastAsia="ar-SA"/>
                <w14:ligatures w14:val="none"/>
              </w:rPr>
              <w:t>Assente o del tutto inadeguato l’uso delle abilità.</w:t>
            </w:r>
          </w:p>
          <w:p w14:paraId="4ABB3EE4" w14:textId="77777777" w:rsidR="008F3D1C" w:rsidRPr="00BD7CDF" w:rsidRDefault="008F3D1C" w:rsidP="008F3D1C">
            <w:pPr>
              <w:suppressAutoHyphens/>
              <w:autoSpaceDE w:val="0"/>
              <w:snapToGrid w:val="0"/>
              <w:spacing w:after="0" w:line="240" w:lineRule="auto"/>
              <w:ind w:left="720"/>
              <w:rPr>
                <w:rFonts w:eastAsia="Calibri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52A869D" w14:textId="77777777" w:rsidR="008F3D1C" w:rsidRPr="000F1BEE" w:rsidRDefault="008F3D1C" w:rsidP="008F3D1C">
            <w:pPr>
              <w:suppressAutoHyphens/>
              <w:autoSpaceDE w:val="0"/>
              <w:snapToGrid w:val="0"/>
              <w:spacing w:after="0" w:line="240" w:lineRule="auto"/>
              <w:ind w:left="720"/>
              <w:rPr>
                <w:rFonts w:eastAsia="Calibri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F1BEE" w:rsidRPr="000F1BEE" w14:paraId="613B26E1" w14:textId="77777777" w:rsidTr="000B00C4">
        <w:trPr>
          <w:cantSplit/>
          <w:trHeight w:val="1497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501791" w14:textId="77777777" w:rsidR="000F1BEE" w:rsidRPr="000F1BEE" w:rsidRDefault="000F1BEE" w:rsidP="000F1B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1BEE">
              <w:rPr>
                <w:b/>
                <w:bCs/>
                <w:sz w:val="20"/>
                <w:szCs w:val="20"/>
              </w:rPr>
              <w:t>1 (base)</w:t>
            </w:r>
          </w:p>
          <w:p w14:paraId="13A4FC8E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F1BEE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Lo studente svolge compiti semplici in situazioni note, mostrando di possedere conoscenze ed abilità essenziali e di saper applicare regole e procedure fondamentali</w:t>
            </w:r>
          </w:p>
          <w:p w14:paraId="3B79961F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AE33" w14:textId="77777777" w:rsidR="008F3D1C" w:rsidRPr="00BD7CDF" w:rsidRDefault="008F3D1C" w:rsidP="008F3D1C">
            <w:pPr>
              <w:suppressAutoHyphens/>
              <w:snapToGrid w:val="0"/>
              <w:spacing w:after="0" w:line="276" w:lineRule="auto"/>
              <w:ind w:left="720"/>
              <w:rPr>
                <w:rFonts w:cstheme="minorHAnsi"/>
                <w:sz w:val="20"/>
                <w:szCs w:val="20"/>
              </w:rPr>
            </w:pPr>
          </w:p>
          <w:p w14:paraId="56626BE4" w14:textId="77777777" w:rsidR="008F3D1C" w:rsidRPr="00BD7CDF" w:rsidRDefault="008F3D1C" w:rsidP="008F3D1C">
            <w:pPr>
              <w:suppressAutoHyphens/>
              <w:snapToGrid w:val="0"/>
              <w:spacing w:after="0" w:line="276" w:lineRule="auto"/>
              <w:ind w:left="720"/>
              <w:rPr>
                <w:rFonts w:cstheme="minorHAnsi"/>
                <w:sz w:val="20"/>
                <w:szCs w:val="20"/>
              </w:rPr>
            </w:pPr>
          </w:p>
          <w:p w14:paraId="4281087D" w14:textId="7003A1C8" w:rsidR="000F1BEE" w:rsidRPr="000F1BEE" w:rsidRDefault="000F1BEE" w:rsidP="000F1BEE">
            <w:pPr>
              <w:numPr>
                <w:ilvl w:val="0"/>
                <w:numId w:val="21"/>
              </w:numPr>
              <w:suppressAutoHyphens/>
              <w:snapToGrid w:val="0"/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0F1BEE">
              <w:rPr>
                <w:rFonts w:cstheme="minorHAnsi"/>
                <w:sz w:val="20"/>
                <w:szCs w:val="20"/>
              </w:rPr>
              <w:t>Riferisce i contenuti fondamentali.</w:t>
            </w:r>
          </w:p>
          <w:p w14:paraId="6B2F8C75" w14:textId="77777777" w:rsidR="000F1BEE" w:rsidRPr="000F1BEE" w:rsidRDefault="000F1BEE" w:rsidP="000F1BEE">
            <w:pPr>
              <w:numPr>
                <w:ilvl w:val="0"/>
                <w:numId w:val="21"/>
              </w:numPr>
              <w:suppressAutoHyphens/>
              <w:snapToGrid w:val="0"/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0F1BEE">
              <w:rPr>
                <w:rFonts w:cstheme="minorHAnsi"/>
                <w:sz w:val="20"/>
                <w:szCs w:val="20"/>
              </w:rPr>
              <w:t>I contenuti espressi sono completi, nonostante la presenza di lievi errori.</w:t>
            </w:r>
          </w:p>
          <w:p w14:paraId="1A2C57AC" w14:textId="77777777" w:rsidR="000F1BEE" w:rsidRPr="000F1BEE" w:rsidRDefault="000F1BEE" w:rsidP="000F1BEE">
            <w:pPr>
              <w:numPr>
                <w:ilvl w:val="0"/>
                <w:numId w:val="21"/>
              </w:numPr>
              <w:suppressAutoHyphens/>
              <w:snapToGrid w:val="0"/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0F1BEE">
              <w:rPr>
                <w:rFonts w:cstheme="minorHAnsi"/>
                <w:sz w:val="20"/>
                <w:szCs w:val="20"/>
              </w:rPr>
              <w:t>Parzialmente autonoma l’applicazione delle conoscenze; lo studente deve essere in parte guidato per esprimere le abilità essenziali.</w:t>
            </w:r>
          </w:p>
          <w:p w14:paraId="322C1C01" w14:textId="77777777" w:rsidR="000F1BEE" w:rsidRPr="000F1BEE" w:rsidRDefault="000F1BEE" w:rsidP="000F1BEE">
            <w:pPr>
              <w:snapToGrid w:val="0"/>
              <w:spacing w:line="276" w:lineRule="auto"/>
              <w:ind w:left="720"/>
              <w:rPr>
                <w:rFonts w:cstheme="minorHAnsi"/>
                <w:sz w:val="20"/>
                <w:szCs w:val="20"/>
              </w:rPr>
            </w:pPr>
          </w:p>
        </w:tc>
      </w:tr>
      <w:tr w:rsidR="000F1BEE" w:rsidRPr="000F1BEE" w14:paraId="3318C401" w14:textId="77777777" w:rsidTr="000B00C4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4F81BF" w14:textId="77777777" w:rsidR="000F1BEE" w:rsidRPr="000F1BEE" w:rsidRDefault="000F1BEE" w:rsidP="000F1BEE">
            <w:pPr>
              <w:jc w:val="center"/>
              <w:rPr>
                <w:bCs/>
                <w:sz w:val="20"/>
                <w:szCs w:val="20"/>
              </w:rPr>
            </w:pPr>
            <w:r w:rsidRPr="000F1BEE">
              <w:rPr>
                <w:b/>
                <w:bCs/>
                <w:sz w:val="20"/>
                <w:szCs w:val="20"/>
              </w:rPr>
              <w:t>2 (intermedio)</w:t>
            </w:r>
          </w:p>
          <w:p w14:paraId="46314777" w14:textId="77777777" w:rsidR="000F1BEE" w:rsidRPr="000F1BEE" w:rsidRDefault="000F1BEE" w:rsidP="000F1BEE">
            <w:pPr>
              <w:jc w:val="center"/>
              <w:rPr>
                <w:bCs/>
                <w:sz w:val="20"/>
                <w:szCs w:val="20"/>
              </w:rPr>
            </w:pPr>
            <w:r w:rsidRPr="000F1BEE">
              <w:rPr>
                <w:bCs/>
                <w:sz w:val="20"/>
                <w:szCs w:val="20"/>
              </w:rPr>
              <w:t>Lo studente svolge compiti e risolve problemi complessi in situazioni note, compie scelte consapevoli, mostrando di saper utilizzare le conoscenze e le abilità acquisite</w:t>
            </w:r>
          </w:p>
          <w:p w14:paraId="6B8F7A38" w14:textId="77777777" w:rsidR="000F1BEE" w:rsidRPr="000F1BEE" w:rsidRDefault="000F1BEE" w:rsidP="000F1B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95F3" w14:textId="77777777" w:rsidR="000F1BEE" w:rsidRPr="000F1BEE" w:rsidRDefault="000F1BEE" w:rsidP="000F1BEE">
            <w:pPr>
              <w:numPr>
                <w:ilvl w:val="0"/>
                <w:numId w:val="22"/>
              </w:numPr>
              <w:suppressAutoHyphens/>
              <w:snapToGrid w:val="0"/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0F1BEE">
              <w:rPr>
                <w:rFonts w:cstheme="minorHAnsi"/>
                <w:sz w:val="20"/>
                <w:szCs w:val="20"/>
              </w:rPr>
              <w:t>I contenuti espressi sono corretti e completi.</w:t>
            </w:r>
          </w:p>
          <w:p w14:paraId="009582CB" w14:textId="77777777" w:rsidR="000F1BEE" w:rsidRPr="000F1BEE" w:rsidRDefault="000F1BEE" w:rsidP="000F1BEE">
            <w:pPr>
              <w:numPr>
                <w:ilvl w:val="0"/>
                <w:numId w:val="22"/>
              </w:numPr>
              <w:suppressAutoHyphens/>
              <w:snapToGrid w:val="0"/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0F1BEE">
              <w:rPr>
                <w:rFonts w:cstheme="minorHAnsi"/>
                <w:sz w:val="20"/>
                <w:szCs w:val="20"/>
              </w:rPr>
              <w:t>Autonomo l’uso delle abilità, nonostante qualche lieve errore.</w:t>
            </w:r>
          </w:p>
          <w:p w14:paraId="02C74E70" w14:textId="77777777" w:rsidR="000F1BEE" w:rsidRPr="000F1BEE" w:rsidRDefault="000F1BEE" w:rsidP="000F1BEE">
            <w:pPr>
              <w:snapToGrid w:val="0"/>
              <w:spacing w:line="276" w:lineRule="auto"/>
              <w:rPr>
                <w:rFonts w:cstheme="minorHAnsi"/>
                <w:color w:val="5A5A5A"/>
                <w:sz w:val="20"/>
                <w:szCs w:val="20"/>
              </w:rPr>
            </w:pPr>
          </w:p>
        </w:tc>
      </w:tr>
      <w:tr w:rsidR="000F1BEE" w:rsidRPr="000F1BEE" w14:paraId="3223A4E5" w14:textId="77777777" w:rsidTr="000B00C4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242ADF" w14:textId="77777777" w:rsidR="000F1BEE" w:rsidRPr="000F1BEE" w:rsidRDefault="000F1BEE" w:rsidP="000F1BEE">
            <w:pPr>
              <w:jc w:val="center"/>
              <w:rPr>
                <w:iCs/>
                <w:sz w:val="20"/>
                <w:szCs w:val="20"/>
              </w:rPr>
            </w:pPr>
            <w:r w:rsidRPr="000F1BEE">
              <w:rPr>
                <w:b/>
                <w:bCs/>
                <w:sz w:val="20"/>
                <w:szCs w:val="20"/>
              </w:rPr>
              <w:t>3 (avanzato)</w:t>
            </w:r>
          </w:p>
          <w:p w14:paraId="7E8D89A8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F1BEE"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Lo studente svolge compiti e problemi complessi in situazioni anche non note, mostrando padronanza nell’uso delle conoscenze e delle abilità. Sa proporre e sostenere le proprie opinioni e assumere autonomamente decisioni consapevoli </w:t>
            </w:r>
          </w:p>
          <w:p w14:paraId="16E6F60F" w14:textId="77777777" w:rsidR="000F1BEE" w:rsidRPr="000F1BEE" w:rsidRDefault="000F1BEE" w:rsidP="000F1B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A5306" w14:textId="77777777" w:rsidR="000F1BEE" w:rsidRPr="000F1BEE" w:rsidRDefault="000F1BEE" w:rsidP="000F1BEE">
            <w:pPr>
              <w:numPr>
                <w:ilvl w:val="0"/>
                <w:numId w:val="23"/>
              </w:numPr>
              <w:suppressAutoHyphens/>
              <w:snapToGrid w:val="0"/>
              <w:spacing w:after="0" w:line="276" w:lineRule="auto"/>
              <w:rPr>
                <w:sz w:val="20"/>
                <w:szCs w:val="20"/>
              </w:rPr>
            </w:pPr>
            <w:r w:rsidRPr="000F1BEE">
              <w:rPr>
                <w:sz w:val="20"/>
                <w:szCs w:val="20"/>
              </w:rPr>
              <w:t>I contenuti espressi sono corretti, completi ed approfonditi.</w:t>
            </w:r>
          </w:p>
          <w:p w14:paraId="30CFE226" w14:textId="77777777" w:rsidR="000F1BEE" w:rsidRPr="000F1BEE" w:rsidRDefault="000F1BEE" w:rsidP="000F1BEE">
            <w:pPr>
              <w:numPr>
                <w:ilvl w:val="0"/>
                <w:numId w:val="23"/>
              </w:numPr>
              <w:suppressAutoHyphens/>
              <w:snapToGrid w:val="0"/>
              <w:spacing w:after="0" w:line="276" w:lineRule="auto"/>
              <w:rPr>
                <w:color w:val="5A5A5A"/>
                <w:sz w:val="20"/>
                <w:szCs w:val="20"/>
              </w:rPr>
            </w:pPr>
            <w:r w:rsidRPr="000F1BEE">
              <w:rPr>
                <w:sz w:val="20"/>
                <w:szCs w:val="20"/>
              </w:rPr>
              <w:t>Del tutto autonomo l’uso delle abilità.</w:t>
            </w:r>
          </w:p>
        </w:tc>
      </w:tr>
    </w:tbl>
    <w:p w14:paraId="1C79BDE9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  <w:t xml:space="preserve"> </w:t>
      </w:r>
    </w:p>
    <w:p w14:paraId="05774986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</w:pPr>
    </w:p>
    <w:p w14:paraId="4C4C3DCB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</w:pPr>
    </w:p>
    <w:p w14:paraId="23EB83B8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</w:pPr>
    </w:p>
    <w:p w14:paraId="1D28DDB2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</w:pPr>
    </w:p>
    <w:p w14:paraId="43CDC3D0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</w:pPr>
    </w:p>
    <w:p w14:paraId="47DDEDB6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</w:pPr>
    </w:p>
    <w:p w14:paraId="27F52F38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</w:pPr>
    </w:p>
    <w:p w14:paraId="0421317E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</w:pPr>
    </w:p>
    <w:p w14:paraId="08746074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</w:pPr>
    </w:p>
    <w:p w14:paraId="73A50606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</w:pPr>
    </w:p>
    <w:p w14:paraId="1CE503C0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</w:pPr>
    </w:p>
    <w:p w14:paraId="18CDA210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</w:pPr>
    </w:p>
    <w:p w14:paraId="23CEF3F7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</w:pPr>
    </w:p>
    <w:p w14:paraId="55720E64" w14:textId="77777777" w:rsidR="000F1BEE" w:rsidRPr="000F1BEE" w:rsidRDefault="000F1BEE" w:rsidP="000F1BEE">
      <w:pPr>
        <w:suppressAutoHyphens/>
        <w:autoSpaceDE w:val="0"/>
        <w:spacing w:after="0" w:line="240" w:lineRule="auto"/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</w:pPr>
    </w:p>
    <w:p w14:paraId="37080B0C" w14:textId="77777777" w:rsidR="000F1BEE" w:rsidRPr="000F1BEE" w:rsidRDefault="000F1BEE" w:rsidP="000F1BEE">
      <w:pPr>
        <w:suppressAutoHyphens/>
        <w:spacing w:after="12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4A9CA14D" w14:textId="77777777" w:rsidR="000F1BEE" w:rsidRPr="000F1BEE" w:rsidRDefault="000F1BEE" w:rsidP="000F1BEE">
      <w:pPr>
        <w:suppressAutoHyphens/>
        <w:spacing w:after="120" w:line="240" w:lineRule="auto"/>
        <w:ind w:left="720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0F1BEE" w:rsidRPr="000F1BEE" w14:paraId="6A88669A" w14:textId="77777777" w:rsidTr="000B00C4">
        <w:tc>
          <w:tcPr>
            <w:tcW w:w="9628" w:type="dxa"/>
          </w:tcPr>
          <w:p w14:paraId="75E4EDEC" w14:textId="77777777" w:rsidR="000F1BEE" w:rsidRPr="000F1BEE" w:rsidRDefault="000F1BEE" w:rsidP="000F1BEE">
            <w:pPr>
              <w:suppressAutoHyphens/>
              <w:spacing w:after="120"/>
              <w:jc w:val="both"/>
              <w:rPr>
                <w:rFonts w:eastAsia="Times New Roman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 xml:space="preserve">  8 – Rubriche valutative degli apprendimenti</w:t>
            </w:r>
          </w:p>
        </w:tc>
      </w:tr>
    </w:tbl>
    <w:p w14:paraId="0DD50321" w14:textId="77777777" w:rsidR="000F1BEE" w:rsidRPr="000F1BEE" w:rsidRDefault="000F1BEE" w:rsidP="000F1BEE">
      <w:pPr>
        <w:suppressAutoHyphens/>
        <w:spacing w:after="120" w:line="240" w:lineRule="auto"/>
        <w:jc w:val="both"/>
        <w:rPr>
          <w:rFonts w:eastAsia="Times New Roman" w:cstheme="minorHAnsi"/>
          <w:b/>
          <w:i/>
          <w:iCs/>
          <w:kern w:val="0"/>
          <w:sz w:val="24"/>
          <w:szCs w:val="24"/>
          <w:lang w:eastAsia="ar-SA"/>
          <w14:ligatures w14:val="none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0F1BEE" w:rsidRPr="000F1BEE" w14:paraId="7658D111" w14:textId="77777777" w:rsidTr="000B00C4">
        <w:trPr>
          <w:trHeight w:val="347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5D305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Competenze dell’asse dei linguaggi </w:t>
            </w:r>
          </w:p>
          <w:p w14:paraId="6EDD2BF9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Rubriche valutative dell’asse</w:t>
            </w:r>
          </w:p>
          <w:tbl>
            <w:tblPr>
              <w:tblW w:w="0" w:type="auto"/>
              <w:tblInd w:w="1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35"/>
              <w:gridCol w:w="17"/>
              <w:gridCol w:w="16"/>
              <w:gridCol w:w="13"/>
              <w:gridCol w:w="1939"/>
              <w:gridCol w:w="33"/>
              <w:gridCol w:w="25"/>
              <w:gridCol w:w="1959"/>
              <w:gridCol w:w="38"/>
              <w:gridCol w:w="1947"/>
              <w:gridCol w:w="50"/>
              <w:gridCol w:w="2076"/>
            </w:tblGrid>
            <w:tr w:rsidR="000F1BEE" w:rsidRPr="000F1BEE" w14:paraId="0E34AED8" w14:textId="77777777" w:rsidTr="000B00C4">
              <w:trPr>
                <w:trHeight w:val="705"/>
              </w:trPr>
              <w:tc>
                <w:tcPr>
                  <w:tcW w:w="10348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35ECE266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jc w:val="center"/>
                    <w:rPr>
                      <w:rFonts w:eastAsia="Calibri" w:cstheme="minorHAns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>COMPETENZE</w:t>
                  </w:r>
                </w:p>
                <w:p w14:paraId="5BB62F1B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Competenza in uscita n° 2 : </w:t>
                  </w:r>
                  <w:r w:rsidRPr="000F1BEE">
                    <w:rPr>
                      <w:rFonts w:eastAsia="Times New Roman" w:cstheme="minorHAnsi"/>
                      <w:i/>
                      <w:iCs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>Utilizzare il patrimonio lessicale ed espressivo della lingua italiana secondo le esigenze comunicative nei vari contesti: sociali, culturali, scientifici, economici, tecnologici e professionali</w:t>
                  </w:r>
                </w:p>
                <w:p w14:paraId="773A06A8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Competenza in uscita n° 6 : </w:t>
                  </w:r>
                  <w:r w:rsidRPr="000F1BEE">
                    <w:rPr>
                      <w:rFonts w:eastAsia="Times New Roman" w:cstheme="minorHAnsi"/>
                      <w:i/>
                      <w:iCs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>Riconoscere il valore e le potenzialità dei beni artistici e ambientali</w:t>
                  </w:r>
                </w:p>
                <w:p w14:paraId="081E51CC" w14:textId="77777777" w:rsidR="000F1BEE" w:rsidRPr="000F1BEE" w:rsidRDefault="000F1BEE" w:rsidP="000F1BEE">
                  <w:pPr>
                    <w:suppressAutoHyphens/>
                    <w:spacing w:after="0" w:line="240" w:lineRule="auto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Competenza in uscita n° 7 : </w:t>
                  </w:r>
                  <w:r w:rsidRPr="000F1BEE">
                    <w:rPr>
                      <w:rFonts w:eastAsia="Times New Roman" w:cstheme="minorHAnsi"/>
                      <w:i/>
                      <w:iCs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>Individuare e utilizzare le moderne forme di comunicazione visiva e multimediale, anche con riferimento alle strategie espressive e agli strumenti tecnici della comuni-cazione in rete</w:t>
                  </w:r>
                </w:p>
              </w:tc>
            </w:tr>
            <w:tr w:rsidR="000F1BEE" w:rsidRPr="000F1BEE" w14:paraId="5D743E64" w14:textId="77777777" w:rsidTr="000B00C4">
              <w:trPr>
                <w:trHeight w:val="237"/>
              </w:trPr>
              <w:tc>
                <w:tcPr>
                  <w:tcW w:w="223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243CA2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Indicatori </w:t>
                  </w:r>
                </w:p>
              </w:tc>
              <w:tc>
                <w:tcPr>
                  <w:tcW w:w="8113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0736D41E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Livelli di padronanza </w:t>
                  </w:r>
                </w:p>
              </w:tc>
            </w:tr>
            <w:tr w:rsidR="000F1BEE" w:rsidRPr="000F1BEE" w14:paraId="69E6A838" w14:textId="77777777" w:rsidTr="000B00C4">
              <w:trPr>
                <w:trHeight w:val="200"/>
              </w:trPr>
              <w:tc>
                <w:tcPr>
                  <w:tcW w:w="225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8A64B5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  <w:tc>
                <w:tcPr>
                  <w:tcW w:w="196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46608E" w14:textId="77777777" w:rsidR="000F1BEE" w:rsidRPr="000F1BEE" w:rsidRDefault="000F1BEE" w:rsidP="000F1B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eastAsia="Arial Unicode MS" w:cstheme="minorHAnsi"/>
                      <w:b/>
                      <w:bCs/>
                      <w:kern w:val="0"/>
                      <w:sz w:val="24"/>
                      <w:szCs w:val="24"/>
                      <w:bdr w:val="nil"/>
                      <w:lang w:eastAsia="it-IT"/>
                      <w14:ligatures w14:val="none"/>
                    </w:rPr>
                  </w:pPr>
                  <w:r w:rsidRPr="000F1BEE">
                    <w:rPr>
                      <w:rFonts w:eastAsia="Arial Unicode MS" w:cstheme="minorHAnsi"/>
                      <w:b/>
                      <w:bCs/>
                      <w:kern w:val="0"/>
                      <w:sz w:val="24"/>
                      <w:szCs w:val="24"/>
                      <w:bdr w:val="nil"/>
                      <w:lang w:eastAsia="it-IT"/>
                      <w14:ligatures w14:val="none"/>
                    </w:rPr>
                    <w:t>Livello 1 (minimo)</w:t>
                  </w:r>
                </w:p>
              </w:tc>
              <w:tc>
                <w:tcPr>
                  <w:tcW w:w="201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F2D12C" w14:textId="77777777" w:rsidR="000F1BEE" w:rsidRPr="000F1BEE" w:rsidRDefault="000F1BEE" w:rsidP="000F1B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eastAsia="Arial Unicode MS" w:cstheme="minorHAnsi"/>
                      <w:iCs/>
                      <w:kern w:val="0"/>
                      <w:sz w:val="24"/>
                      <w:szCs w:val="24"/>
                      <w:bdr w:val="nil"/>
                      <w:lang w:eastAsia="it-IT"/>
                      <w14:ligatures w14:val="none"/>
                    </w:rPr>
                  </w:pPr>
                  <w:r w:rsidRPr="000F1BEE">
                    <w:rPr>
                      <w:rFonts w:eastAsia="Arial Unicode MS" w:cstheme="minorHAnsi"/>
                      <w:b/>
                      <w:bCs/>
                      <w:kern w:val="0"/>
                      <w:sz w:val="24"/>
                      <w:szCs w:val="24"/>
                      <w:bdr w:val="nil"/>
                      <w:lang w:eastAsia="it-IT"/>
                      <w14:ligatures w14:val="none"/>
                    </w:rPr>
                    <w:t>Livello 2 (base)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4F578E" w14:textId="77777777" w:rsidR="000F1BEE" w:rsidRPr="000F1BEE" w:rsidRDefault="000F1BEE" w:rsidP="000F1B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eastAsia="Arial Unicode MS" w:cstheme="minorHAnsi"/>
                      <w:kern w:val="0"/>
                      <w:sz w:val="24"/>
                      <w:szCs w:val="24"/>
                      <w:bdr w:val="nil"/>
                      <w:lang w:eastAsia="it-IT"/>
                      <w14:ligatures w14:val="none"/>
                    </w:rPr>
                  </w:pPr>
                  <w:r w:rsidRPr="000F1BEE">
                    <w:rPr>
                      <w:rFonts w:eastAsia="Arial Unicode MS" w:cstheme="minorHAnsi"/>
                      <w:b/>
                      <w:bCs/>
                      <w:kern w:val="0"/>
                      <w:sz w:val="24"/>
                      <w:szCs w:val="24"/>
                      <w:bdr w:val="nil"/>
                      <w:lang w:eastAsia="it-IT"/>
                      <w14:ligatures w14:val="none"/>
                    </w:rPr>
                    <w:t>Livello 3 (intermedio)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51DEC2DE" w14:textId="77777777" w:rsidR="000F1BEE" w:rsidRPr="000F1BEE" w:rsidRDefault="000F1BEE" w:rsidP="000F1B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eastAsia="Arial Unicode MS" w:cstheme="minorHAnsi"/>
                      <w:color w:val="000000"/>
                      <w:kern w:val="0"/>
                      <w:sz w:val="24"/>
                      <w:szCs w:val="24"/>
                      <w:bdr w:val="nil"/>
                      <w:lang w:eastAsia="it-IT"/>
                      <w14:ligatures w14:val="none"/>
                    </w:rPr>
                  </w:pPr>
                  <w:r w:rsidRPr="000F1BEE">
                    <w:rPr>
                      <w:rFonts w:eastAsia="Arial Unicode MS" w:cstheme="minorHAnsi"/>
                      <w:b/>
                      <w:bCs/>
                      <w:kern w:val="0"/>
                      <w:sz w:val="24"/>
                      <w:szCs w:val="24"/>
                      <w:bdr w:val="nil"/>
                      <w:lang w:eastAsia="it-IT"/>
                      <w14:ligatures w14:val="none"/>
                    </w:rPr>
                    <w:t>Livello 4 (avanzato)</w:t>
                  </w:r>
                </w:p>
              </w:tc>
            </w:tr>
            <w:tr w:rsidR="000F1BEE" w:rsidRPr="000F1BEE" w14:paraId="2B341CE4" w14:textId="77777777" w:rsidTr="000B00C4">
              <w:trPr>
                <w:trHeight w:val="496"/>
              </w:trPr>
              <w:tc>
                <w:tcPr>
                  <w:tcW w:w="2281" w:type="dxa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D069EC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Ascoltare un messaggio e riconoscerne i contenuti </w:t>
                  </w:r>
                </w:p>
              </w:tc>
              <w:tc>
                <w:tcPr>
                  <w:tcW w:w="199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7C6D0E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>Ascoltando un messaggio, fatica nel riconoscere i diversi codici comunicativi che vi sono presenti e coglie selettiva-mente i contenuti.</w:t>
                  </w:r>
                </w:p>
              </w:tc>
              <w:tc>
                <w:tcPr>
                  <w:tcW w:w="199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E70A89F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>Riconosce i codici comunicativi più elementari e ne individua i contenuti di natura operativa.</w:t>
                  </w:r>
                </w:p>
              </w:tc>
              <w:tc>
                <w:tcPr>
                  <w:tcW w:w="199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01C33D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>Riconosce i differenti codici comunicativi all’interno del messaggio ascoltato ed i contenuti che lo riguardano.</w:t>
                  </w:r>
                </w:p>
              </w:tc>
              <w:tc>
                <w:tcPr>
                  <w:tcW w:w="20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05ABCF15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>Riconosce una notevole varietà di codici comunicativi, coglie i diversi significati, li memorizza e li conserva con metodo.</w:t>
                  </w:r>
                </w:p>
              </w:tc>
            </w:tr>
            <w:tr w:rsidR="000F1BEE" w:rsidRPr="000F1BEE" w14:paraId="2DF0295A" w14:textId="77777777" w:rsidTr="000B00C4">
              <w:trPr>
                <w:trHeight w:val="1006"/>
              </w:trPr>
              <w:tc>
                <w:tcPr>
                  <w:tcW w:w="2281" w:type="dxa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451C84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Comprendere il senso di quanto viene ascoltato (anche attraverso testi multimediali) in relazione alle finalità del messaggio. </w:t>
                  </w:r>
                </w:p>
              </w:tc>
              <w:tc>
                <w:tcPr>
                  <w:tcW w:w="199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63A495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Comprende solo le idee più semplici espresse in conversazioni, formali e informali, cogliendo con fatica le finalità dell’emittente. </w:t>
                  </w:r>
                </w:p>
              </w:tc>
              <w:tc>
                <w:tcPr>
                  <w:tcW w:w="199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ADBD8B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Comprende i contenuti più rilevanti delle conversazioni, individuando le finalità pratiche dell’emittente. </w:t>
                  </w:r>
                </w:p>
              </w:tc>
              <w:tc>
                <w:tcPr>
                  <w:tcW w:w="199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C4D8065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Durante le conversazioni, formali e informali, riconosce e comprende i diversi contenuti espressi. Coglie il punto di vista e le finalità dell’emittente. </w:t>
                  </w:r>
                </w:p>
              </w:tc>
              <w:tc>
                <w:tcPr>
                  <w:tcW w:w="20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0443891F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Coglie con facilità i significati dei diversi contenuti espressi, è in grado di rappresentare il punto di vista dell’emittente e di elaborare il proprio compito. </w:t>
                  </w:r>
                </w:p>
              </w:tc>
            </w:tr>
            <w:tr w:rsidR="000F1BEE" w:rsidRPr="000F1BEE" w14:paraId="5530D7A4" w14:textId="77777777" w:rsidTr="000B00C4">
              <w:trPr>
                <w:trHeight w:val="1392"/>
              </w:trPr>
              <w:tc>
                <w:tcPr>
                  <w:tcW w:w="2281" w:type="dxa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716F3949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Organizzare una comunicazione logica e linguisticamente coesa, coerente con le richieste. </w:t>
                  </w:r>
                </w:p>
              </w:tc>
              <w:tc>
                <w:tcPr>
                  <w:tcW w:w="199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52F58C52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Organizza con difficoltà un discorso logico, si esprime con brevi frasi di sapore prevalentemente operativo mostrando povertà di linguaggio. </w:t>
                  </w:r>
                </w:p>
              </w:tc>
              <w:tc>
                <w:tcPr>
                  <w:tcW w:w="199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11507B9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Esprime una comunicazione chiara e strutturata logicamente nella quale emerge soprattutto una prospettiva operativa. </w:t>
                  </w:r>
                </w:p>
              </w:tc>
              <w:tc>
                <w:tcPr>
                  <w:tcW w:w="199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0ED60732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Comunica con buona padronanza del linguaggio anche in senso lessicale e morfosintattico, adeguata alle diverse situazioni sia di vita quotidiana e professionale. </w:t>
                  </w:r>
                </w:p>
              </w:tc>
              <w:tc>
                <w:tcPr>
                  <w:tcW w:w="20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CB7A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Comunica con notevole proprietà di linguaggio, esprimendo in modo chiaro anche concetti impegnativi, possiede un vocabolario ricco di termini che gli consentono di </w:t>
                  </w: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lastRenderedPageBreak/>
                    <w:t xml:space="preserve">descrivere con fluidità le diverse esperienze personali e professionali. </w:t>
                  </w:r>
                </w:p>
              </w:tc>
            </w:tr>
            <w:tr w:rsidR="000F1BEE" w:rsidRPr="000F1BEE" w14:paraId="4B8C01A2" w14:textId="77777777" w:rsidTr="000B00C4">
              <w:trPr>
                <w:trHeight w:val="282"/>
              </w:trPr>
              <w:tc>
                <w:tcPr>
                  <w:tcW w:w="22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4DCDA3FE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lastRenderedPageBreak/>
                    <w:t xml:space="preserve">Esprimersi nelle situazioni date, sapendo esprimere il proprio punto di vista. </w:t>
                  </w:r>
                </w:p>
              </w:tc>
              <w:tc>
                <w:tcPr>
                  <w:tcW w:w="1997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651912F3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Si presenta impacciato in diverse situazioni comunicative in cui è chiamato a esprimere il proprio punto di vista; è preoccupato di concludere al più presto l’impegno. </w:t>
                  </w:r>
                </w:p>
              </w:tc>
              <w:tc>
                <w:tcPr>
                  <w:tcW w:w="1997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0DF8DFA7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È in grado di affrontare le situazioni comunicative più ordinarie, esprimendo il proprio punto di vista in modo chiaro e attento agli interlocutori. </w:t>
                  </w:r>
                </w:p>
              </w:tc>
              <w:tc>
                <w:tcPr>
                  <w:tcW w:w="1997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1FA8C84F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Si pone in tutte le situazioni comunicative con una certa agilità esprimendo in modo proprio il suo punto di vista sapendo cogliere i segnali di ritorno e modificare la propria comunicazione. 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952D8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Sa inserirsi con disinvoltura nelle diverse situazioni comunicative, anche impreviste e in contesti non noti, esprimendo in modo chiaro le proprie idee e sapendo arricchire la propria comunicazione per farsi meglio comprendere. </w:t>
                  </w:r>
                </w:p>
              </w:tc>
            </w:tr>
            <w:tr w:rsidR="000F1BEE" w:rsidRPr="000F1BEE" w14:paraId="21AFB093" w14:textId="77777777" w:rsidTr="000B00C4">
              <w:trPr>
                <w:trHeight w:val="1325"/>
              </w:trPr>
              <w:tc>
                <w:tcPr>
                  <w:tcW w:w="2268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55278389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Leggere con interesse i testi scritti di vario genere letterario e non letterario e comprendere i significati del messaggio 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67EDF6E2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È attento solo ai testi brevi di contenuto semplice e stimolante, di cui coglie il messaggio più evidente confondendo spesso descrizioni e valutazioni. 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F252D52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Sa riconoscere il significato di testi selezionati per interesse e coinvolgimento personale identificando le informazioni fattuali, i comandi ed i giudizi. 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404867E0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Sa cogliere il significato, il genere e identifica l’autore di testi anche letterari; distingue immediatamente e senza difficoltà le valutazioni e le descrizioni. 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5C1FC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Comprende e interpreta una varietà testi di varia tipologia mostrando interesse ad una varia letteratura e sapendo collocare i testi in rapporto al genere, al periodo ed all’autore; pone in atto strategie di comprensione diversificate. </w:t>
                  </w:r>
                </w:p>
              </w:tc>
            </w:tr>
            <w:tr w:rsidR="000F1BEE" w:rsidRPr="000F1BEE" w14:paraId="089B3658" w14:textId="77777777" w:rsidTr="000B00C4">
              <w:trPr>
                <w:trHeight w:val="835"/>
              </w:trPr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6C15AA93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Sa dare personali interpretazioni a ciò che legge e sa valutare la forma e il contenuto di un testo, rispettando ciò che il testo dice. 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163DCBEE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Coglie con difficoltà il significato dei testi letterari proposti mostrando poco interesse personale. 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5BC52D1F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Riconosce il significato elementare dei vari testi letterari indicando in modo essenziale il genere, il periodo e l’autore. </w:t>
                  </w:r>
                </w:p>
                <w:p w14:paraId="597BF22D" w14:textId="77777777" w:rsid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  <w:p w14:paraId="2F1E762F" w14:textId="77777777" w:rsidR="00A04583" w:rsidRDefault="00A04583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  <w:p w14:paraId="694DAA92" w14:textId="77777777" w:rsidR="00A04583" w:rsidRDefault="00A04583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  <w:p w14:paraId="7D4B62B6" w14:textId="77777777" w:rsidR="00A04583" w:rsidRDefault="00A04583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  <w:p w14:paraId="17F6438F" w14:textId="77777777" w:rsidR="00A04583" w:rsidRDefault="00A04583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  <w:p w14:paraId="2340AA86" w14:textId="77777777" w:rsidR="00A04583" w:rsidRDefault="00A04583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  <w:p w14:paraId="6FACB523" w14:textId="77777777" w:rsidR="00A04583" w:rsidRDefault="00A04583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  <w:p w14:paraId="3660D8ED" w14:textId="77777777" w:rsidR="00A04583" w:rsidRPr="000F1BEE" w:rsidRDefault="00A04583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C6ECDB2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Riconosce testi di epoche e autori diversi appartenenti alla produzione letteraria italiana e straniera, cogliendone i significati più rilevanti. 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5F817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Interpreta, commenta e confronta testi di epoche e autori diversi appartenenti alla produzione letteraria italiana e straniera sospendo esprimere una riflessione pertinente e comparativa. </w:t>
                  </w:r>
                </w:p>
              </w:tc>
            </w:tr>
            <w:tr w:rsidR="000F1BEE" w:rsidRPr="000F1BEE" w14:paraId="7BE1E9A5" w14:textId="77777777" w:rsidTr="000B00C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6" w:space="0" w:color="auto"/>
                  <w:insideV w:val="single" w:sz="6" w:space="0" w:color="auto"/>
                </w:tblBorders>
              </w:tblPrEx>
              <w:trPr>
                <w:trHeight w:val="529"/>
              </w:trPr>
              <w:tc>
                <w:tcPr>
                  <w:tcW w:w="2268" w:type="dxa"/>
                  <w:gridSpan w:val="3"/>
                </w:tcPr>
                <w:p w14:paraId="458072FC" w14:textId="3B5ECE20" w:rsidR="000F1BEE" w:rsidRPr="000F1BEE" w:rsidRDefault="00A04583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>
                    <w:rPr>
                      <w:rFonts w:eastAsia="Calibri" w:cstheme="minorHAns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lastRenderedPageBreak/>
                    <w:t>P</w:t>
                  </w:r>
                  <w:r w:rsidR="000F1BEE" w:rsidRPr="000F1BEE">
                    <w:rPr>
                      <w:rFonts w:eastAsia="Calibri" w:cstheme="minorHAns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rendere appunti. </w:t>
                  </w:r>
                </w:p>
              </w:tc>
              <w:tc>
                <w:tcPr>
                  <w:tcW w:w="1985" w:type="dxa"/>
                  <w:gridSpan w:val="3"/>
                </w:tcPr>
                <w:p w14:paraId="6BC81409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Non sa prendere appunti neanche in modo guidato. </w:t>
                  </w:r>
                </w:p>
              </w:tc>
              <w:tc>
                <w:tcPr>
                  <w:tcW w:w="1984" w:type="dxa"/>
                  <w:gridSpan w:val="2"/>
                </w:tcPr>
                <w:p w14:paraId="75B5A0C4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Prende semplici appunti ma non in modo sempre corretto. </w:t>
                  </w:r>
                </w:p>
              </w:tc>
              <w:tc>
                <w:tcPr>
                  <w:tcW w:w="1985" w:type="dxa"/>
                  <w:gridSpan w:val="2"/>
                </w:tcPr>
                <w:p w14:paraId="53E57703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Prende appunti in modo corretto e li riorganizza. </w:t>
                  </w:r>
                </w:p>
              </w:tc>
              <w:tc>
                <w:tcPr>
                  <w:tcW w:w="2126" w:type="dxa"/>
                  <w:gridSpan w:val="2"/>
                </w:tcPr>
                <w:p w14:paraId="25139904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Prende appunti in modo corretto e autonomo, riorganizzandoli in modo sempre efficace. </w:t>
                  </w:r>
                </w:p>
              </w:tc>
            </w:tr>
            <w:tr w:rsidR="000F1BEE" w:rsidRPr="000F1BEE" w14:paraId="61167FA3" w14:textId="77777777" w:rsidTr="000B00C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6" w:space="0" w:color="auto"/>
                  <w:insideV w:val="single" w:sz="6" w:space="0" w:color="auto"/>
                </w:tblBorders>
              </w:tblPrEx>
              <w:trPr>
                <w:trHeight w:val="1079"/>
              </w:trPr>
              <w:tc>
                <w:tcPr>
                  <w:tcW w:w="2268" w:type="dxa"/>
                  <w:gridSpan w:val="3"/>
                </w:tcPr>
                <w:p w14:paraId="24CD4BD0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Produrre testi in lingua italiana, di varia natura, con padronanza di linguaggio. </w:t>
                  </w:r>
                </w:p>
              </w:tc>
              <w:tc>
                <w:tcPr>
                  <w:tcW w:w="1985" w:type="dxa"/>
                  <w:gridSpan w:val="3"/>
                </w:tcPr>
                <w:p w14:paraId="72E2418D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Scrive testi poveri sul piano lessicale e non sempre chiari su quello logico. </w:t>
                  </w:r>
                </w:p>
              </w:tc>
              <w:tc>
                <w:tcPr>
                  <w:tcW w:w="1984" w:type="dxa"/>
                  <w:gridSpan w:val="2"/>
                </w:tcPr>
                <w:p w14:paraId="6CF9BA00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Produce testi semplici in forma essenziale ma complessivamente corretta, riuscendo ad esprimere il proprio punto di vista. </w:t>
                  </w:r>
                </w:p>
              </w:tc>
              <w:tc>
                <w:tcPr>
                  <w:tcW w:w="1985" w:type="dxa"/>
                  <w:gridSpan w:val="2"/>
                </w:tcPr>
                <w:p w14:paraId="436194E6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Prende semplici appunti ma non in modo sempre corretto. </w:t>
                  </w:r>
                </w:p>
              </w:tc>
              <w:tc>
                <w:tcPr>
                  <w:tcW w:w="2126" w:type="dxa"/>
                  <w:gridSpan w:val="2"/>
                </w:tcPr>
                <w:p w14:paraId="119A21FC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Scrive abitualmente, su temi di varia natura, testi chiari e interessanti, con struttura logica e ricchezza di vocaboli, mostrando cura per la forma estetica. </w:t>
                  </w:r>
                </w:p>
              </w:tc>
            </w:tr>
            <w:tr w:rsidR="000F1BEE" w:rsidRPr="000F1BEE" w14:paraId="79F794C5" w14:textId="77777777" w:rsidTr="000B00C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6" w:space="0" w:color="auto"/>
                  <w:insideV w:val="single" w:sz="6" w:space="0" w:color="auto"/>
                </w:tblBorders>
              </w:tblPrEx>
              <w:trPr>
                <w:trHeight w:val="713"/>
              </w:trPr>
              <w:tc>
                <w:tcPr>
                  <w:tcW w:w="2268" w:type="dxa"/>
                  <w:gridSpan w:val="3"/>
                </w:tcPr>
                <w:p w14:paraId="372B67CF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Produrre testi digitali, secondo le richieste. </w:t>
                  </w:r>
                </w:p>
              </w:tc>
              <w:tc>
                <w:tcPr>
                  <w:tcW w:w="1985" w:type="dxa"/>
                  <w:gridSpan w:val="3"/>
                </w:tcPr>
                <w:p w14:paraId="173A30A4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Produce semplici testi digitali non sempre chiari né ben organizzati. </w:t>
                  </w:r>
                </w:p>
              </w:tc>
              <w:tc>
                <w:tcPr>
                  <w:tcW w:w="1984" w:type="dxa"/>
                  <w:gridSpan w:val="2"/>
                </w:tcPr>
                <w:p w14:paraId="2E68BF26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Produce testi semplici ed essenziali ma complessivamente corretti. </w:t>
                  </w:r>
                </w:p>
              </w:tc>
              <w:tc>
                <w:tcPr>
                  <w:tcW w:w="1985" w:type="dxa"/>
                  <w:gridSpan w:val="2"/>
                </w:tcPr>
                <w:p w14:paraId="0379D7CB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Produce sugli argomenti di studio testi digitali e/o multimediali adeguati rispetto alla situazione comunicativa. </w:t>
                  </w:r>
                </w:p>
              </w:tc>
              <w:tc>
                <w:tcPr>
                  <w:tcW w:w="2126" w:type="dxa"/>
                  <w:gridSpan w:val="2"/>
                </w:tcPr>
                <w:p w14:paraId="7458490E" w14:textId="77777777" w:rsidR="000F1BEE" w:rsidRPr="000F1BEE" w:rsidRDefault="000F1BEE" w:rsidP="000F1BEE">
                  <w:pPr>
                    <w:suppressAutoHyphens/>
                    <w:autoSpaceDE w:val="0"/>
                    <w:spacing w:after="0" w:line="240" w:lineRule="auto"/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  <w:r w:rsidRPr="000F1BEE">
                    <w:rPr>
                      <w:rFonts w:eastAsia="Calibri" w:cstheme="minorHAnsi"/>
                      <w:color w:val="000000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Produce sugli argomenti di studio testi digitali e/o multimediali efficaci, interessanti e originali. </w:t>
                  </w:r>
                </w:p>
              </w:tc>
            </w:tr>
          </w:tbl>
          <w:p w14:paraId="2A133EFB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F63EEF0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Soglia di sufficienza </w:t>
            </w:r>
          </w:p>
          <w:p w14:paraId="77D23929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Lo/la studente/essa si orienta tra i principali argomenti studiati nel corso dell’anno scolastico e sa decodificare un messaggio di cui riconosce elementi e aspetti basilari. Sa leggere, comprendere e interpretare, almeno a livello basilare, testi letterari e non letterari. Sa utilizzare in forme semplici ma globalmente corretti gli strumenti espressivi e argomentativi</w:t>
            </w:r>
          </w:p>
          <w:p w14:paraId="56E7E124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Livelli del QNQ:  2 </w:t>
            </w:r>
          </w:p>
          <w:p w14:paraId="18B4F6AD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1680118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DFEE30A" w14:textId="77777777" w:rsidR="000F1BEE" w:rsidRPr="000F1BEE" w:rsidRDefault="000F1BEE" w:rsidP="000F1BEE">
            <w:pPr>
              <w:suppressAutoHyphens/>
              <w:autoSpaceDE w:val="0"/>
              <w:spacing w:after="0" w:line="240" w:lineRule="auto"/>
              <w:jc w:val="both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48598298" w14:textId="77777777" w:rsidR="000F1BEE" w:rsidRPr="00BD7CDF" w:rsidRDefault="000F1BEE" w:rsidP="000F1BEE">
      <w:pPr>
        <w:suppressAutoHyphens/>
        <w:spacing w:after="12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77518967" w14:textId="77777777" w:rsidR="005440F6" w:rsidRPr="00BD7CDF" w:rsidRDefault="005440F6" w:rsidP="000F1BEE">
      <w:pPr>
        <w:suppressAutoHyphens/>
        <w:spacing w:after="12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44B50E2A" w14:textId="77777777" w:rsidR="005440F6" w:rsidRPr="00BD7CDF" w:rsidRDefault="005440F6" w:rsidP="000F1BEE">
      <w:pPr>
        <w:suppressAutoHyphens/>
        <w:spacing w:after="12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58379D4C" w14:textId="77777777" w:rsidR="005440F6" w:rsidRPr="00BD7CDF" w:rsidRDefault="005440F6" w:rsidP="000F1BEE">
      <w:pPr>
        <w:suppressAutoHyphens/>
        <w:spacing w:after="12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0142BED1" w14:textId="77777777" w:rsidR="005440F6" w:rsidRPr="00BD7CDF" w:rsidRDefault="005440F6" w:rsidP="000F1BEE">
      <w:pPr>
        <w:suppressAutoHyphens/>
        <w:spacing w:after="12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07434E94" w14:textId="77777777" w:rsidR="005440F6" w:rsidRPr="00BD7CDF" w:rsidRDefault="005440F6" w:rsidP="000F1BEE">
      <w:pPr>
        <w:suppressAutoHyphens/>
        <w:spacing w:after="12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3C6D81FD" w14:textId="77777777" w:rsidR="005440F6" w:rsidRPr="00BD7CDF" w:rsidRDefault="005440F6" w:rsidP="000F1BEE">
      <w:pPr>
        <w:suppressAutoHyphens/>
        <w:spacing w:after="12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0B262111" w14:textId="77777777" w:rsidR="005440F6" w:rsidRPr="00BD7CDF" w:rsidRDefault="005440F6" w:rsidP="000F1BEE">
      <w:pPr>
        <w:suppressAutoHyphens/>
        <w:spacing w:after="12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3CA97E0F" w14:textId="77777777" w:rsidR="005440F6" w:rsidRPr="00BD7CDF" w:rsidRDefault="005440F6" w:rsidP="000F1BEE">
      <w:pPr>
        <w:suppressAutoHyphens/>
        <w:spacing w:after="12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737D9EE1" w14:textId="77777777" w:rsidR="005440F6" w:rsidRPr="00BD7CDF" w:rsidRDefault="005440F6" w:rsidP="000F1BEE">
      <w:pPr>
        <w:suppressAutoHyphens/>
        <w:spacing w:after="12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34811BFE" w14:textId="77777777" w:rsidR="005440F6" w:rsidRPr="00BD7CDF" w:rsidRDefault="005440F6" w:rsidP="000F1BEE">
      <w:pPr>
        <w:suppressAutoHyphens/>
        <w:spacing w:after="12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398E0B3C" w14:textId="77777777" w:rsidR="005440F6" w:rsidRPr="00BD7CDF" w:rsidRDefault="005440F6" w:rsidP="000F1BEE">
      <w:pPr>
        <w:suppressAutoHyphens/>
        <w:spacing w:after="12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73845E4E" w14:textId="77777777" w:rsidR="005440F6" w:rsidRPr="000F1BEE" w:rsidRDefault="005440F6" w:rsidP="000F1BEE">
      <w:pPr>
        <w:suppressAutoHyphens/>
        <w:spacing w:after="12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tbl>
      <w:tblPr>
        <w:tblW w:w="97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77"/>
        <w:gridCol w:w="236"/>
        <w:gridCol w:w="7001"/>
      </w:tblGrid>
      <w:tr w:rsidR="000F1BEE" w:rsidRPr="000F1BEE" w14:paraId="2934B57C" w14:textId="77777777" w:rsidTr="000B00C4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F3E028" w14:textId="77777777" w:rsidR="000F1BEE" w:rsidRPr="000F1BEE" w:rsidRDefault="000F1BEE" w:rsidP="000F1BEE">
            <w:pPr>
              <w:widowControl w:val="0"/>
              <w:suppressAutoHyphens/>
              <w:spacing w:after="0" w:line="100" w:lineRule="atLeast"/>
              <w:rPr>
                <w:rFonts w:eastAsia="Andale Sans UI" w:cstheme="minorHAnsi"/>
                <w:i/>
                <w:i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Andale Sans UI" w:cstheme="minorHAnsi"/>
                <w:b/>
                <w:i/>
                <w:iCs/>
                <w:caps/>
                <w:kern w:val="1"/>
                <w:sz w:val="24"/>
                <w:szCs w:val="24"/>
                <w:lang w:eastAsia="ar-SA"/>
                <w14:ligatures w14:val="none"/>
              </w:rPr>
              <w:t>strategie di recupero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EB1754" w14:textId="77777777" w:rsidR="000F1BEE" w:rsidRPr="000F1BEE" w:rsidRDefault="000F1BEE" w:rsidP="000F1BEE">
            <w:pPr>
              <w:suppressAutoHyphens/>
              <w:snapToGrid w:val="0"/>
              <w:spacing w:after="0" w:line="100" w:lineRule="atLeast"/>
              <w:ind w:left="720"/>
              <w:rPr>
                <w:rFonts w:eastAsia="Andale Sans UI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ABF38" w14:textId="77777777" w:rsidR="000F1BEE" w:rsidRPr="000F1BEE" w:rsidRDefault="000F1BEE" w:rsidP="000F1BEE">
            <w:pPr>
              <w:widowControl w:val="0"/>
              <w:numPr>
                <w:ilvl w:val="0"/>
                <w:numId w:val="9"/>
              </w:numPr>
              <w:suppressAutoHyphens/>
              <w:spacing w:after="0" w:line="100" w:lineRule="atLeast"/>
              <w:ind w:left="359" w:right="1843" w:hanging="283"/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</w:pPr>
            <w:r w:rsidRPr="000F1BEE"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  <w:t>Valutazione ed analisi di eventuali test</w:t>
            </w:r>
            <w:r w:rsidRPr="000F1BEE">
              <w:rPr>
                <w:rFonts w:eastAsia="Andale Sans UI" w:cstheme="minorHAnsi"/>
                <w:kern w:val="1"/>
                <w:sz w:val="24"/>
                <w:szCs w:val="24"/>
                <w:lang w:eastAsia="fa-IR" w:bidi="fa-IR"/>
                <w14:ligatures w14:val="none"/>
              </w:rPr>
              <w:t xml:space="preserve"> </w:t>
            </w:r>
            <w:r w:rsidRPr="000F1BEE"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  <w:t>d’ingresso, di quelli intermedi del I e II periodo</w:t>
            </w:r>
          </w:p>
          <w:p w14:paraId="5BB688AE" w14:textId="77777777" w:rsidR="000F1BEE" w:rsidRPr="000F1BEE" w:rsidRDefault="000F1BEE" w:rsidP="000F1BEE">
            <w:pPr>
              <w:widowControl w:val="0"/>
              <w:numPr>
                <w:ilvl w:val="0"/>
                <w:numId w:val="9"/>
              </w:numPr>
              <w:suppressAutoHyphens/>
              <w:spacing w:after="0" w:line="100" w:lineRule="atLeast"/>
              <w:ind w:left="359" w:right="1843" w:hanging="283"/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</w:pPr>
            <w:r w:rsidRPr="000F1BEE"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  <w:t>Corsi di recupero e rafforzamento</w:t>
            </w:r>
          </w:p>
          <w:p w14:paraId="04A6640A" w14:textId="77777777" w:rsidR="000F1BEE" w:rsidRPr="000F1BEE" w:rsidRDefault="000F1BEE" w:rsidP="000F1BEE">
            <w:pPr>
              <w:widowControl w:val="0"/>
              <w:numPr>
                <w:ilvl w:val="0"/>
                <w:numId w:val="9"/>
              </w:numPr>
              <w:suppressAutoHyphens/>
              <w:spacing w:after="0" w:line="100" w:lineRule="atLeast"/>
              <w:ind w:left="359" w:right="1843" w:hanging="283"/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</w:pPr>
            <w:r w:rsidRPr="000F1BEE"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  <w:t>Rallentamento didattico</w:t>
            </w:r>
          </w:p>
          <w:p w14:paraId="7E588B87" w14:textId="77777777" w:rsidR="000F1BEE" w:rsidRPr="000F1BEE" w:rsidRDefault="000F1BEE" w:rsidP="000F1BEE">
            <w:pPr>
              <w:widowControl w:val="0"/>
              <w:numPr>
                <w:ilvl w:val="0"/>
                <w:numId w:val="9"/>
              </w:numPr>
              <w:suppressAutoHyphens/>
              <w:spacing w:after="0" w:line="100" w:lineRule="atLeast"/>
              <w:ind w:left="359" w:right="1843" w:hanging="283"/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</w:pPr>
            <w:r w:rsidRPr="000F1BEE"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  <w:t>Studio assistito in classe</w:t>
            </w:r>
          </w:p>
          <w:p w14:paraId="4A6D892E" w14:textId="77777777" w:rsidR="000F1BEE" w:rsidRPr="00BD7CDF" w:rsidRDefault="000F1BEE" w:rsidP="000F1BEE">
            <w:pPr>
              <w:widowControl w:val="0"/>
              <w:numPr>
                <w:ilvl w:val="0"/>
                <w:numId w:val="9"/>
              </w:numPr>
              <w:suppressAutoHyphens/>
              <w:spacing w:after="0" w:line="100" w:lineRule="atLeast"/>
              <w:ind w:left="359" w:right="1843" w:hanging="283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  <w:t>Sportello didattico</w:t>
            </w:r>
          </w:p>
          <w:p w14:paraId="25EDA737" w14:textId="77777777" w:rsidR="003762C3" w:rsidRPr="000F1BEE" w:rsidRDefault="003762C3" w:rsidP="00857F50">
            <w:pPr>
              <w:widowControl w:val="0"/>
              <w:suppressAutoHyphens/>
              <w:spacing w:after="0" w:line="100" w:lineRule="atLeast"/>
              <w:ind w:left="359" w:right="1843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27EDC3E4" w14:textId="77777777" w:rsidTr="000B00C4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231AFB" w14:textId="77777777" w:rsidR="000F1BEE" w:rsidRPr="000F1BEE" w:rsidRDefault="000F1BEE" w:rsidP="000F1BEE">
            <w:pPr>
              <w:widowControl w:val="0"/>
              <w:suppressAutoHyphens/>
              <w:spacing w:after="0" w:line="100" w:lineRule="atLeast"/>
              <w:rPr>
                <w:rFonts w:eastAsia="Andale Sans UI" w:cstheme="minorHAnsi"/>
                <w:i/>
                <w:i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Andale Sans UI" w:cstheme="minorHAnsi"/>
                <w:b/>
                <w:i/>
                <w:iCs/>
                <w:kern w:val="1"/>
                <w:sz w:val="24"/>
                <w:szCs w:val="24"/>
                <w:lang w:eastAsia="ar-SA"/>
                <w14:ligatures w14:val="none"/>
              </w:rPr>
              <w:t>BES (Bisogni Educativi Speciali)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CEED37" w14:textId="77777777" w:rsidR="000F1BEE" w:rsidRPr="000F1BEE" w:rsidRDefault="000F1BEE" w:rsidP="000F1BEE">
            <w:pPr>
              <w:widowControl w:val="0"/>
              <w:suppressAutoHyphens/>
              <w:snapToGrid w:val="0"/>
              <w:spacing w:after="0" w:line="100" w:lineRule="atLeast"/>
              <w:ind w:left="360"/>
              <w:rPr>
                <w:rFonts w:eastAsia="Andale Sans UI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F559B" w14:textId="77777777" w:rsidR="000F1BEE" w:rsidRPr="000F1BEE" w:rsidRDefault="000F1BEE" w:rsidP="000F1BEE">
            <w:pPr>
              <w:widowControl w:val="0"/>
              <w:suppressAutoHyphens/>
              <w:spacing w:after="0" w:line="100" w:lineRule="atLeast"/>
              <w:jc w:val="both"/>
              <w:rPr>
                <w:rFonts w:eastAsia="Andale Sans UI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Andale Sans UI" w:cstheme="minorHAnsi"/>
                <w:b/>
                <w:bCs/>
                <w:i/>
                <w:iCs/>
                <w:kern w:val="1"/>
                <w:sz w:val="24"/>
                <w:szCs w:val="24"/>
                <w:lang w:eastAsia="ar-SA"/>
                <w14:ligatures w14:val="none"/>
              </w:rPr>
              <w:t>Si utilizzeranno i Piani Educativi Personalizzati dai Consigli di classe</w:t>
            </w:r>
            <w:r w:rsidRPr="000F1BEE">
              <w:rPr>
                <w:rFonts w:eastAsia="Andale Sans UI" w:cstheme="minorHAnsi"/>
                <w:kern w:val="1"/>
                <w:sz w:val="24"/>
                <w:szCs w:val="24"/>
                <w:lang w:eastAsia="ar-SA"/>
                <w14:ligatures w14:val="none"/>
              </w:rPr>
              <w:t>, così come definito nel Piano di Inclusione previsto dal dlg 66/2017</w:t>
            </w:r>
          </w:p>
          <w:p w14:paraId="56341A9C" w14:textId="77777777" w:rsidR="000F1BEE" w:rsidRPr="000F1BEE" w:rsidRDefault="000F1BEE" w:rsidP="000F1BEE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F1BEE" w:rsidRPr="000F1BEE" w14:paraId="6D9D8BDE" w14:textId="77777777" w:rsidTr="000B00C4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80C6E9" w14:textId="77777777" w:rsidR="000F1BEE" w:rsidRPr="000F1BEE" w:rsidRDefault="000F1BEE" w:rsidP="000F1BEE">
            <w:pPr>
              <w:widowControl w:val="0"/>
              <w:suppressAutoHyphens/>
              <w:spacing w:after="0" w:line="100" w:lineRule="atLeast"/>
              <w:rPr>
                <w:rFonts w:eastAsia="Andale Sans UI" w:cstheme="minorHAnsi"/>
                <w:b/>
                <w:kern w:val="1"/>
                <w:sz w:val="24"/>
                <w:szCs w:val="24"/>
                <w:lang w:val="de-DE" w:eastAsia="fa-IR" w:bidi="fa-IR"/>
                <w14:ligatures w14:val="none"/>
              </w:rPr>
            </w:pPr>
            <w:r w:rsidRPr="000F1BEE">
              <w:rPr>
                <w:rFonts w:eastAsia="Andale Sans UI" w:cstheme="minorHAnsi"/>
                <w:b/>
                <w:kern w:val="1"/>
                <w:sz w:val="24"/>
                <w:szCs w:val="24"/>
                <w:lang w:val="de-DE" w:eastAsia="fa-IR" w:bidi="fa-IR"/>
                <w14:ligatures w14:val="none"/>
              </w:rPr>
              <w:t>MISURE DISPENSATIVE/</w:t>
            </w:r>
          </w:p>
          <w:p w14:paraId="525BC49E" w14:textId="77777777" w:rsidR="000F1BEE" w:rsidRPr="000F1BEE" w:rsidRDefault="000F1BEE" w:rsidP="000F1BEE">
            <w:pPr>
              <w:widowControl w:val="0"/>
              <w:suppressAutoHyphens/>
              <w:spacing w:after="0" w:line="100" w:lineRule="atLeast"/>
              <w:rPr>
                <w:rFonts w:eastAsia="Andale Sans UI" w:cstheme="minorHAnsi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Andale Sans UI" w:cstheme="minorHAnsi"/>
                <w:b/>
                <w:kern w:val="1"/>
                <w:sz w:val="24"/>
                <w:szCs w:val="24"/>
                <w:lang w:val="de-DE" w:eastAsia="fa-IR" w:bidi="fa-IR"/>
                <w14:ligatures w14:val="none"/>
              </w:rPr>
              <w:t>COMPENSATIVE</w:t>
            </w:r>
          </w:p>
          <w:p w14:paraId="2592B16C" w14:textId="77777777" w:rsidR="000F1BEE" w:rsidRPr="000F1BEE" w:rsidRDefault="000F1BEE" w:rsidP="000F1BEE">
            <w:pPr>
              <w:widowControl w:val="0"/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Andale Sans UI" w:cstheme="minorHAnsi"/>
                <w:b/>
                <w:kern w:val="1"/>
                <w:sz w:val="24"/>
                <w:szCs w:val="24"/>
                <w:lang w:eastAsia="ar-SA"/>
                <w14:ligatures w14:val="none"/>
              </w:rPr>
              <w:t>Ove dovesse occorrere un caso di DSA L.170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AD55C7" w14:textId="77777777" w:rsidR="000F1BEE" w:rsidRPr="000F1BEE" w:rsidRDefault="000F1BEE" w:rsidP="000F1BEE">
            <w:pPr>
              <w:widowControl w:val="0"/>
              <w:suppressAutoHyphens/>
              <w:snapToGrid w:val="0"/>
              <w:spacing w:after="0" w:line="100" w:lineRule="atLeast"/>
              <w:ind w:left="360"/>
              <w:rPr>
                <w:rFonts w:eastAsia="Andale Sans UI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  <w:p w14:paraId="1FC06918" w14:textId="77777777" w:rsidR="000F1BEE" w:rsidRPr="000F1BEE" w:rsidRDefault="000F1BEE" w:rsidP="000F1BEE">
            <w:pPr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  <w:p w14:paraId="338C813B" w14:textId="77777777" w:rsidR="000F1BEE" w:rsidRPr="000F1BEE" w:rsidRDefault="000F1BEE" w:rsidP="000F1BEE">
            <w:pPr>
              <w:widowControl w:val="0"/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68129" w14:textId="77777777" w:rsidR="000F1BEE" w:rsidRPr="000F1BEE" w:rsidRDefault="000F1BEE" w:rsidP="000F1BEE">
            <w:pPr>
              <w:widowControl w:val="0"/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</w:pPr>
            <w:r w:rsidRPr="000F1BEE"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  <w:t xml:space="preserve">Si adotteranno </w:t>
            </w:r>
            <w:r w:rsidRPr="000F1BEE">
              <w:rPr>
                <w:rFonts w:eastAsia="Andale Sans UI" w:cstheme="minorHAnsi"/>
                <w:b/>
                <w:i/>
                <w:iCs/>
                <w:kern w:val="1"/>
                <w:sz w:val="24"/>
                <w:szCs w:val="24"/>
                <w:lang w:val="de-DE" w:eastAsia="fa-IR" w:bidi="fa-IR"/>
                <w14:ligatures w14:val="none"/>
              </w:rPr>
              <w:t>(a seconda del caso</w:t>
            </w:r>
            <w:r w:rsidRPr="000F1BEE">
              <w:rPr>
                <w:rFonts w:eastAsia="Andale Sans UI" w:cstheme="minorHAnsi"/>
                <w:i/>
                <w:iCs/>
                <w:kern w:val="1"/>
                <w:sz w:val="24"/>
                <w:szCs w:val="24"/>
                <w:lang w:val="de-DE" w:eastAsia="fa-IR" w:bidi="fa-IR"/>
                <w14:ligatures w14:val="none"/>
              </w:rPr>
              <w:t>) l</w:t>
            </w:r>
            <w:r w:rsidRPr="000F1BEE"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  <w:t>e seguenti misure:</w:t>
            </w:r>
          </w:p>
          <w:p w14:paraId="1BD5DBBC" w14:textId="77777777" w:rsidR="000F1BEE" w:rsidRPr="000F1BEE" w:rsidRDefault="000F1BEE" w:rsidP="000F1BEE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ind w:left="359" w:hanging="359"/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</w:pPr>
            <w:r w:rsidRPr="000F1BEE"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  <w:t>Dispensa</w:t>
            </w:r>
            <w:r w:rsidRPr="000F1BEE">
              <w:rPr>
                <w:rFonts w:eastAsia="Andale Sans UI" w:cstheme="minorHAnsi"/>
                <w:kern w:val="1"/>
                <w:sz w:val="24"/>
                <w:szCs w:val="24"/>
                <w:lang w:eastAsia="fa-IR" w:bidi="fa-IR"/>
                <w14:ligatures w14:val="none"/>
              </w:rPr>
              <w:t>re</w:t>
            </w:r>
            <w:r w:rsidRPr="000F1BEE"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  <w:t xml:space="preserve"> dai compiti a casa o in classe;</w:t>
            </w:r>
          </w:p>
          <w:p w14:paraId="765B8CF7" w14:textId="77777777" w:rsidR="000F1BEE" w:rsidRPr="000F1BEE" w:rsidRDefault="000F1BEE" w:rsidP="000F1BEE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ind w:left="359" w:hanging="359"/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</w:pPr>
            <w:r w:rsidRPr="000F1BEE"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  <w:t>Dispensa</w:t>
            </w:r>
            <w:r w:rsidRPr="000F1BEE">
              <w:rPr>
                <w:rFonts w:eastAsia="Andale Sans UI" w:cstheme="minorHAnsi"/>
                <w:kern w:val="1"/>
                <w:sz w:val="24"/>
                <w:szCs w:val="24"/>
                <w:lang w:eastAsia="fa-IR" w:bidi="fa-IR"/>
                <w14:ligatures w14:val="none"/>
              </w:rPr>
              <w:t>re</w:t>
            </w:r>
            <w:r w:rsidRPr="000F1BEE"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  <w:t xml:space="preserve"> dalla lettura in classe ad alta voce;</w:t>
            </w:r>
          </w:p>
          <w:p w14:paraId="612F2D79" w14:textId="355F9DA2" w:rsidR="00857F50" w:rsidRPr="000F1BEE" w:rsidRDefault="000F1BEE" w:rsidP="00752572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ind w:left="359" w:hanging="359"/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</w:pPr>
            <w:r w:rsidRPr="000F1BEE"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  <w:t>Dispensa</w:t>
            </w:r>
            <w:r w:rsidRPr="000F1BEE">
              <w:rPr>
                <w:rFonts w:eastAsia="Andale Sans UI" w:cstheme="minorHAnsi"/>
                <w:kern w:val="1"/>
                <w:sz w:val="24"/>
                <w:szCs w:val="24"/>
                <w:lang w:eastAsia="fa-IR" w:bidi="fa-IR"/>
                <w14:ligatures w14:val="none"/>
              </w:rPr>
              <w:t>re</w:t>
            </w:r>
            <w:r w:rsidRPr="000F1BEE"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  <w:t xml:space="preserve"> dall’esercizio scritto</w:t>
            </w:r>
            <w:r w:rsidR="00857F50" w:rsidRPr="00BD7CDF"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  <w:t>.</w:t>
            </w:r>
          </w:p>
          <w:p w14:paraId="60F96658" w14:textId="77777777" w:rsidR="000F1BEE" w:rsidRPr="000F1BEE" w:rsidRDefault="000F1BEE" w:rsidP="000F1BEE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ind w:left="359" w:hanging="359"/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</w:pPr>
            <w:r w:rsidRPr="000F1BEE"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  <w:t>Dispensa</w:t>
            </w:r>
            <w:r w:rsidRPr="000F1BEE">
              <w:rPr>
                <w:rFonts w:eastAsia="Andale Sans UI" w:cstheme="minorHAnsi"/>
                <w:kern w:val="1"/>
                <w:sz w:val="24"/>
                <w:szCs w:val="24"/>
                <w:lang w:eastAsia="fa-IR" w:bidi="fa-IR"/>
                <w14:ligatures w14:val="none"/>
              </w:rPr>
              <w:t>re</w:t>
            </w:r>
            <w:r w:rsidRPr="000F1BEE"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  <w:t xml:space="preserve"> da test a tempo;</w:t>
            </w:r>
          </w:p>
          <w:p w14:paraId="5AD8370D" w14:textId="77777777" w:rsidR="000F1BEE" w:rsidRPr="000F1BEE" w:rsidRDefault="000F1BEE" w:rsidP="000F1BEE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ind w:left="359" w:hanging="359"/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</w:pPr>
            <w:r w:rsidRPr="000F1BEE"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  <w:t>Compensare assegnando un maggior tempo per lo svolgimento di una prova;</w:t>
            </w:r>
          </w:p>
          <w:p w14:paraId="33C4DBF1" w14:textId="77777777" w:rsidR="000F1BEE" w:rsidRPr="000F1BEE" w:rsidRDefault="000F1BEE" w:rsidP="000F1BEE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ind w:left="359" w:hanging="359"/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</w:pPr>
            <w:r w:rsidRPr="000F1BEE"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  <w:t>Compensare con materiale predisposto dal docente;</w:t>
            </w:r>
          </w:p>
          <w:p w14:paraId="22368DCF" w14:textId="77777777" w:rsidR="000F1BEE" w:rsidRPr="000F1BEE" w:rsidRDefault="000F1BEE" w:rsidP="000F1BEE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ind w:left="359" w:hanging="359"/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</w:pPr>
            <w:r w:rsidRPr="000F1BEE"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  <w:t>Compensare con l’ausilio del compagno affidabile e generoso (peer to peer);</w:t>
            </w:r>
          </w:p>
          <w:p w14:paraId="21EB0F33" w14:textId="77777777" w:rsidR="000F1BEE" w:rsidRPr="000F1BEE" w:rsidRDefault="000F1BEE" w:rsidP="000F1BEE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ind w:left="359" w:hanging="359"/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</w:pPr>
            <w:r w:rsidRPr="000F1BEE"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  <w:t>Compensare esigendo solo risposta orale;</w:t>
            </w:r>
          </w:p>
          <w:p w14:paraId="51B2D890" w14:textId="77777777" w:rsidR="000F1BEE" w:rsidRPr="000F1BEE" w:rsidRDefault="000F1BEE" w:rsidP="000F1BEE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ind w:left="359" w:hanging="359"/>
              <w:rPr>
                <w:rFonts w:eastAsia="Andale Sans UI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Andale Sans UI" w:cstheme="minorHAnsi"/>
                <w:kern w:val="1"/>
                <w:sz w:val="24"/>
                <w:szCs w:val="24"/>
                <w:lang w:val="de-DE" w:eastAsia="fa-IR" w:bidi="fa-IR"/>
                <w14:ligatures w14:val="none"/>
              </w:rPr>
              <w:t>Compensare con adeguati mezzi multimediali:</w:t>
            </w:r>
          </w:p>
          <w:p w14:paraId="552AFFA0" w14:textId="77777777" w:rsidR="000F1BEE" w:rsidRPr="000F1BEE" w:rsidRDefault="000F1BEE" w:rsidP="000F1BEE">
            <w:pPr>
              <w:suppressAutoHyphens/>
              <w:spacing w:after="0" w:line="100" w:lineRule="atLeast"/>
              <w:ind w:left="359" w:hanging="359"/>
              <w:rPr>
                <w:rFonts w:eastAsia="Times New Roman" w:cstheme="minorHAns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1BEE">
              <w:rPr>
                <w:rFonts w:eastAsia="Andale Sans UI" w:cstheme="minorHAnsi"/>
                <w:kern w:val="1"/>
                <w:sz w:val="24"/>
                <w:szCs w:val="24"/>
                <w:lang w:eastAsia="ar-SA"/>
                <w14:ligatures w14:val="none"/>
              </w:rPr>
              <w:t>Sintonizzatore vocale, domande con risposte a scelta o vero/falso, mappe concettuali, utilizzo di Lim in tutte le sue applicazioni.</w:t>
            </w:r>
          </w:p>
        </w:tc>
      </w:tr>
    </w:tbl>
    <w:p w14:paraId="500BAF52" w14:textId="77777777" w:rsidR="000F1BEE" w:rsidRPr="000F1BEE" w:rsidRDefault="000F1BEE" w:rsidP="000F1BEE">
      <w:pPr>
        <w:suppressAutoHyphens/>
        <w:spacing w:after="12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6B51B760" w14:textId="77777777" w:rsidR="000F1BEE" w:rsidRPr="000F1BEE" w:rsidRDefault="000F1BEE" w:rsidP="000F1BEE">
      <w:pPr>
        <w:suppressAutoHyphens/>
        <w:spacing w:after="120" w:line="240" w:lineRule="auto"/>
        <w:jc w:val="both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14:paraId="38F4CEDE" w14:textId="77777777" w:rsidR="000F1BEE" w:rsidRPr="000F1BEE" w:rsidRDefault="000F1BEE" w:rsidP="000F1BEE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22B0F131" w14:textId="77777777" w:rsidR="000F1BEE" w:rsidRPr="000F1BEE" w:rsidRDefault="000F1BEE" w:rsidP="000F1BEE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DATA  6/XI/2024</w:t>
      </w:r>
    </w:p>
    <w:p w14:paraId="7921B6C5" w14:textId="77777777" w:rsidR="000F1BEE" w:rsidRPr="000F1BEE" w:rsidRDefault="000F1BEE" w:rsidP="000F1BEE">
      <w:pPr>
        <w:suppressAutoHyphens/>
        <w:spacing w:after="0" w:line="240" w:lineRule="auto"/>
        <w:jc w:val="center"/>
        <w:rPr>
          <w:rFonts w:eastAsia="Times New Roman" w:cstheme="minorHAnsi"/>
          <w:i/>
          <w:iCs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                                       </w:t>
      </w:r>
      <w:r w:rsidRPr="000F1BEE">
        <w:rPr>
          <w:rFonts w:eastAsia="Times New Roman" w:cstheme="minorHAnsi"/>
          <w:i/>
          <w:iCs/>
          <w:kern w:val="0"/>
          <w:sz w:val="24"/>
          <w:szCs w:val="24"/>
          <w:lang w:eastAsia="ar-SA"/>
          <w14:ligatures w14:val="none"/>
        </w:rPr>
        <w:t>FIRMA</w:t>
      </w:r>
    </w:p>
    <w:p w14:paraId="1D6D98D5" w14:textId="77777777" w:rsidR="000F1BEE" w:rsidRPr="000F1BEE" w:rsidRDefault="000F1BEE" w:rsidP="000F1BEE">
      <w:pPr>
        <w:suppressAutoHyphens/>
        <w:spacing w:after="0" w:line="240" w:lineRule="auto"/>
        <w:jc w:val="center"/>
        <w:rPr>
          <w:rFonts w:eastAsia="Times New Roman" w:cstheme="minorHAnsi"/>
          <w:i/>
          <w:iCs/>
          <w:kern w:val="0"/>
          <w:sz w:val="24"/>
          <w:szCs w:val="24"/>
          <w:lang w:eastAsia="ar-SA"/>
          <w14:ligatures w14:val="none"/>
        </w:rPr>
      </w:pPr>
      <w:r w:rsidRPr="000F1BEE">
        <w:rPr>
          <w:rFonts w:eastAsia="Times New Roman" w:cstheme="minorHAnsi"/>
          <w:i/>
          <w:iCs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                                       Marina Mello.</w:t>
      </w:r>
    </w:p>
    <w:p w14:paraId="108CE133" w14:textId="77777777" w:rsidR="000F1BEE" w:rsidRPr="000F1BEE" w:rsidRDefault="000F1BEE" w:rsidP="000F1BEE">
      <w:pPr>
        <w:jc w:val="right"/>
      </w:pPr>
    </w:p>
    <w:p w14:paraId="5084FD64" w14:textId="77777777" w:rsidR="00FE0BC2" w:rsidRDefault="00FE0BC2"/>
    <w:sectPr w:rsidR="00FE0BC2" w:rsidSect="000F1BEE">
      <w:footerReference w:type="default" r:id="rId7"/>
      <w:pgSz w:w="11906" w:h="16838"/>
      <w:pgMar w:top="426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5BF28" w14:textId="77777777" w:rsidR="007C3A6B" w:rsidRDefault="007C3A6B">
      <w:pPr>
        <w:spacing w:after="0" w:line="240" w:lineRule="auto"/>
      </w:pPr>
      <w:r>
        <w:separator/>
      </w:r>
    </w:p>
  </w:endnote>
  <w:endnote w:type="continuationSeparator" w:id="0">
    <w:p w14:paraId="7D502520" w14:textId="77777777" w:rsidR="007C3A6B" w:rsidRDefault="007C3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M Sans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E99C3" w14:textId="77777777" w:rsidR="00861669" w:rsidRDefault="007C3A6B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9A7F37" wp14:editId="170F4683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265430" cy="173355"/>
              <wp:effectExtent l="635" t="635" r="635" b="6985"/>
              <wp:wrapSquare wrapText="largest"/>
              <wp:docPr id="602434315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1C2D7" w14:textId="7E4AA44C" w:rsidR="00861669" w:rsidRDefault="007C3A6B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5C2EEB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A7F3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32.55pt;margin-top:.05pt;width:20.9pt;height:13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" stroked="f">
              <v:fill opacity="0"/>
              <v:textbox inset="0,0,0,0">
                <w:txbxContent>
                  <w:p w14:paraId="4881C2D7" w14:textId="7E4AA44C" w:rsidR="00861669" w:rsidRDefault="007C3A6B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5C2EEB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672B9" w14:textId="77777777" w:rsidR="007C3A6B" w:rsidRDefault="007C3A6B">
      <w:pPr>
        <w:spacing w:after="0" w:line="240" w:lineRule="auto"/>
      </w:pPr>
      <w:r>
        <w:separator/>
      </w:r>
    </w:p>
  </w:footnote>
  <w:footnote w:type="continuationSeparator" w:id="0">
    <w:p w14:paraId="07369287" w14:textId="77777777" w:rsidR="007C3A6B" w:rsidRDefault="007C3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60"/>
        </w:tabs>
        <w:ind w:left="360" w:hanging="360"/>
      </w:pPr>
      <w:rPr>
        <w:rFonts w:ascii="Wingdings 2" w:hAnsi="Wingdings 2" w:cs="Times New Roman"/>
        <w:kern w:val="1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 2" w:eastAsia="Andale Sans UI" w:hAnsi="Wingdings 2" w:cs="Wingdings 2"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E6D4FEF2"/>
    <w:name w:val="WW8Num4"/>
    <w:lvl w:ilvl="0">
      <w:start w:val="1"/>
      <w:numFmt w:val="bullet"/>
      <w:lvlText w:val="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kern w:val="1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kern w:val="1"/>
        <w:sz w:val="20"/>
        <w:szCs w:val="20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0000010"/>
    <w:multiLevelType w:val="multilevel"/>
    <w:tmpl w:val="9BAA5ECA"/>
    <w:name w:val="WW8Num16"/>
    <w:lvl w:ilvl="0">
      <w:start w:val="1"/>
      <w:numFmt w:val="bullet"/>
      <w:lvlText w:val=""/>
      <w:lvlJc w:val="left"/>
      <w:pPr>
        <w:tabs>
          <w:tab w:val="num" w:pos="0"/>
        </w:tabs>
        <w:ind w:left="791" w:hanging="360"/>
      </w:pPr>
      <w:rPr>
        <w:rFonts w:ascii="Wingdings" w:hAnsi="Wingdings" w:hint="default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/>
      </w:rPr>
    </w:lvl>
  </w:abstractNum>
  <w:abstractNum w:abstractNumId="7" w15:restartNumberingAfterBreak="0">
    <w:nsid w:val="00000011"/>
    <w:multiLevelType w:val="multilevel"/>
    <w:tmpl w:val="26944EFE"/>
    <w:name w:val="WW8Num17"/>
    <w:lvl w:ilvl="0">
      <w:start w:val="1"/>
      <w:numFmt w:val="bullet"/>
      <w:lvlText w:val=""/>
      <w:lvlJc w:val="left"/>
      <w:pPr>
        <w:tabs>
          <w:tab w:val="num" w:pos="0"/>
        </w:tabs>
        <w:ind w:left="791" w:hanging="362"/>
      </w:pPr>
      <w:rPr>
        <w:rFonts w:ascii="Wingdings" w:hAnsi="Wingdings" w:hint="default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8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lang w:val="de-D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lang w:val="de-D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9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Wingdings" w:hint="default"/>
        <w:lang w:val="de-D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 w:hint="default"/>
        <w:lang w:val="de-D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0" w15:restartNumberingAfterBreak="0">
    <w:nsid w:val="06855D9A"/>
    <w:multiLevelType w:val="hybridMultilevel"/>
    <w:tmpl w:val="14D0E7BC"/>
    <w:lvl w:ilvl="0" w:tplc="6D667F1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13807"/>
    <w:multiLevelType w:val="hybridMultilevel"/>
    <w:tmpl w:val="C8DC2F02"/>
    <w:lvl w:ilvl="0" w:tplc="1CE02FA8">
      <w:start w:val="2"/>
      <w:numFmt w:val="decimal"/>
      <w:lvlText w:val="%1"/>
      <w:lvlJc w:val="left"/>
      <w:pPr>
        <w:ind w:left="720" w:hanging="360"/>
      </w:pPr>
      <w:rPr>
        <w:rFonts w:hint="default"/>
        <w:i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C028C"/>
    <w:multiLevelType w:val="hybridMultilevel"/>
    <w:tmpl w:val="70DC3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91A8F"/>
    <w:multiLevelType w:val="hybridMultilevel"/>
    <w:tmpl w:val="7C4CD0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70235"/>
    <w:multiLevelType w:val="hybridMultilevel"/>
    <w:tmpl w:val="570253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D23A0"/>
    <w:multiLevelType w:val="multilevel"/>
    <w:tmpl w:val="D0D4DD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16" w15:restartNumberingAfterBreak="0">
    <w:nsid w:val="37003ED5"/>
    <w:multiLevelType w:val="hybridMultilevel"/>
    <w:tmpl w:val="6FB84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81327"/>
    <w:multiLevelType w:val="hybridMultilevel"/>
    <w:tmpl w:val="CFD23C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0EE6"/>
    <w:multiLevelType w:val="hybridMultilevel"/>
    <w:tmpl w:val="9F96B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45EC2"/>
    <w:multiLevelType w:val="hybridMultilevel"/>
    <w:tmpl w:val="186096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D1A71"/>
    <w:multiLevelType w:val="hybridMultilevel"/>
    <w:tmpl w:val="6C28A8B0"/>
    <w:lvl w:ilvl="0" w:tplc="A89CD4E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864C9"/>
    <w:multiLevelType w:val="multilevel"/>
    <w:tmpl w:val="92D80628"/>
    <w:lvl w:ilvl="0">
      <w:start w:val="1"/>
      <w:numFmt w:val="bullet"/>
      <w:lvlText w:val=""/>
      <w:lvlJc w:val="left"/>
      <w:pPr>
        <w:tabs>
          <w:tab w:val="num" w:pos="0"/>
        </w:tabs>
        <w:ind w:left="432" w:hanging="432"/>
      </w:pPr>
      <w:rPr>
        <w:rFonts w:ascii="Wingdings" w:hAnsi="Wingdings" w:cs="Times New Roman" w:hint="default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 w15:restartNumberingAfterBreak="0">
    <w:nsid w:val="62E93E88"/>
    <w:multiLevelType w:val="hybridMultilevel"/>
    <w:tmpl w:val="3A32F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50C11"/>
    <w:multiLevelType w:val="hybridMultilevel"/>
    <w:tmpl w:val="EF2055DE"/>
    <w:lvl w:ilvl="0" w:tplc="0410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6EF32188"/>
    <w:multiLevelType w:val="multilevel"/>
    <w:tmpl w:val="4B042D04"/>
    <w:lvl w:ilvl="0">
      <w:start w:val="1"/>
      <w:numFmt w:val="bullet"/>
      <w:lvlText w:val=""/>
      <w:lvlJc w:val="left"/>
      <w:pPr>
        <w:tabs>
          <w:tab w:val="num" w:pos="0"/>
        </w:tabs>
        <w:ind w:left="432" w:hanging="432"/>
      </w:pPr>
      <w:rPr>
        <w:rFonts w:ascii="Wingdings" w:hAnsi="Wingdings" w:cs="Times New Roman" w:hint="default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3"/>
  </w:num>
  <w:num w:numId="12">
    <w:abstractNumId w:val="12"/>
  </w:num>
  <w:num w:numId="13">
    <w:abstractNumId w:val="24"/>
  </w:num>
  <w:num w:numId="14">
    <w:abstractNumId w:val="21"/>
  </w:num>
  <w:num w:numId="15">
    <w:abstractNumId w:val="14"/>
  </w:num>
  <w:num w:numId="16">
    <w:abstractNumId w:val="19"/>
  </w:num>
  <w:num w:numId="17">
    <w:abstractNumId w:val="15"/>
  </w:num>
  <w:num w:numId="18">
    <w:abstractNumId w:val="10"/>
  </w:num>
  <w:num w:numId="19">
    <w:abstractNumId w:val="13"/>
  </w:num>
  <w:num w:numId="20">
    <w:abstractNumId w:val="22"/>
  </w:num>
  <w:num w:numId="21">
    <w:abstractNumId w:val="17"/>
  </w:num>
  <w:num w:numId="22">
    <w:abstractNumId w:val="16"/>
  </w:num>
  <w:num w:numId="23">
    <w:abstractNumId w:val="18"/>
  </w:num>
  <w:num w:numId="24">
    <w:abstractNumId w:val="1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3B"/>
    <w:rsid w:val="000544E4"/>
    <w:rsid w:val="00064E4A"/>
    <w:rsid w:val="000723ED"/>
    <w:rsid w:val="000969AC"/>
    <w:rsid w:val="000F1BEE"/>
    <w:rsid w:val="00110CB1"/>
    <w:rsid w:val="001367E8"/>
    <w:rsid w:val="00143C48"/>
    <w:rsid w:val="0016332C"/>
    <w:rsid w:val="00197E08"/>
    <w:rsid w:val="001F5BC2"/>
    <w:rsid w:val="0020292F"/>
    <w:rsid w:val="00220448"/>
    <w:rsid w:val="00251232"/>
    <w:rsid w:val="00281CAB"/>
    <w:rsid w:val="002A663D"/>
    <w:rsid w:val="002E41FB"/>
    <w:rsid w:val="00331DFC"/>
    <w:rsid w:val="00347099"/>
    <w:rsid w:val="00350D6D"/>
    <w:rsid w:val="00355FDC"/>
    <w:rsid w:val="003762C3"/>
    <w:rsid w:val="003E31E8"/>
    <w:rsid w:val="003E7EE0"/>
    <w:rsid w:val="003F449A"/>
    <w:rsid w:val="00405864"/>
    <w:rsid w:val="00416DC9"/>
    <w:rsid w:val="00433052"/>
    <w:rsid w:val="004803D6"/>
    <w:rsid w:val="004D073A"/>
    <w:rsid w:val="004E71DE"/>
    <w:rsid w:val="00535243"/>
    <w:rsid w:val="005440F6"/>
    <w:rsid w:val="00593288"/>
    <w:rsid w:val="005C2EEB"/>
    <w:rsid w:val="005D2B0A"/>
    <w:rsid w:val="005E6C35"/>
    <w:rsid w:val="0060450D"/>
    <w:rsid w:val="006315B0"/>
    <w:rsid w:val="0065323D"/>
    <w:rsid w:val="00676E15"/>
    <w:rsid w:val="006E598C"/>
    <w:rsid w:val="00701F1E"/>
    <w:rsid w:val="007145ED"/>
    <w:rsid w:val="007314B3"/>
    <w:rsid w:val="00735383"/>
    <w:rsid w:val="00735993"/>
    <w:rsid w:val="00752572"/>
    <w:rsid w:val="00754DBC"/>
    <w:rsid w:val="00783722"/>
    <w:rsid w:val="007A1D44"/>
    <w:rsid w:val="007C3A6B"/>
    <w:rsid w:val="007D438C"/>
    <w:rsid w:val="007E15A0"/>
    <w:rsid w:val="007E6794"/>
    <w:rsid w:val="007F4004"/>
    <w:rsid w:val="007F576B"/>
    <w:rsid w:val="00812563"/>
    <w:rsid w:val="00827F3B"/>
    <w:rsid w:val="008416ED"/>
    <w:rsid w:val="0085580A"/>
    <w:rsid w:val="00857F50"/>
    <w:rsid w:val="00861669"/>
    <w:rsid w:val="008642C2"/>
    <w:rsid w:val="0088214C"/>
    <w:rsid w:val="00882346"/>
    <w:rsid w:val="0088635D"/>
    <w:rsid w:val="00890305"/>
    <w:rsid w:val="008912F9"/>
    <w:rsid w:val="008A7D94"/>
    <w:rsid w:val="008B5A70"/>
    <w:rsid w:val="008E2960"/>
    <w:rsid w:val="008F07FF"/>
    <w:rsid w:val="008F3D1C"/>
    <w:rsid w:val="00925E93"/>
    <w:rsid w:val="00965DFB"/>
    <w:rsid w:val="009A212D"/>
    <w:rsid w:val="009E6589"/>
    <w:rsid w:val="00A032F0"/>
    <w:rsid w:val="00A04583"/>
    <w:rsid w:val="00A04B5B"/>
    <w:rsid w:val="00A12018"/>
    <w:rsid w:val="00A47249"/>
    <w:rsid w:val="00A54010"/>
    <w:rsid w:val="00A7128E"/>
    <w:rsid w:val="00A75EED"/>
    <w:rsid w:val="00A866A8"/>
    <w:rsid w:val="00A91174"/>
    <w:rsid w:val="00AC1F0D"/>
    <w:rsid w:val="00AC4674"/>
    <w:rsid w:val="00AD7F18"/>
    <w:rsid w:val="00B6089D"/>
    <w:rsid w:val="00B72B56"/>
    <w:rsid w:val="00B93002"/>
    <w:rsid w:val="00BC0C5B"/>
    <w:rsid w:val="00BC6537"/>
    <w:rsid w:val="00BD7CDF"/>
    <w:rsid w:val="00BE04D6"/>
    <w:rsid w:val="00C24BED"/>
    <w:rsid w:val="00C414AD"/>
    <w:rsid w:val="00C81842"/>
    <w:rsid w:val="00C86523"/>
    <w:rsid w:val="00C87F5E"/>
    <w:rsid w:val="00C9754D"/>
    <w:rsid w:val="00CA53CF"/>
    <w:rsid w:val="00CB6DE8"/>
    <w:rsid w:val="00CC1352"/>
    <w:rsid w:val="00CD4598"/>
    <w:rsid w:val="00D15811"/>
    <w:rsid w:val="00D206BB"/>
    <w:rsid w:val="00D21BAC"/>
    <w:rsid w:val="00D478B1"/>
    <w:rsid w:val="00D50668"/>
    <w:rsid w:val="00D549C7"/>
    <w:rsid w:val="00D729D0"/>
    <w:rsid w:val="00D735A0"/>
    <w:rsid w:val="00DC0B8E"/>
    <w:rsid w:val="00DD071B"/>
    <w:rsid w:val="00DD2EC2"/>
    <w:rsid w:val="00DF7B40"/>
    <w:rsid w:val="00E32CE8"/>
    <w:rsid w:val="00E46B07"/>
    <w:rsid w:val="00E47AB8"/>
    <w:rsid w:val="00E541AA"/>
    <w:rsid w:val="00E96163"/>
    <w:rsid w:val="00EA2A50"/>
    <w:rsid w:val="00EA7989"/>
    <w:rsid w:val="00EB585B"/>
    <w:rsid w:val="00F20E1B"/>
    <w:rsid w:val="00F27599"/>
    <w:rsid w:val="00F416C1"/>
    <w:rsid w:val="00F5281E"/>
    <w:rsid w:val="00F9403B"/>
    <w:rsid w:val="00FB3640"/>
    <w:rsid w:val="00FC3563"/>
    <w:rsid w:val="00FE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9163"/>
  <w15:chartTrackingRefBased/>
  <w15:docId w15:val="{79319070-7384-4678-BAC7-779EB5FC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94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4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40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4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40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4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4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4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4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4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4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40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403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403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40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40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40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40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4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4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4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4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4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40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40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403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4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403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403B"/>
    <w:rPr>
      <w:b/>
      <w:bCs/>
      <w:smallCaps/>
      <w:color w:val="2F5496" w:themeColor="accent1" w:themeShade="BF"/>
      <w:spacing w:val="5"/>
    </w:rPr>
  </w:style>
  <w:style w:type="character" w:styleId="Numeropagina">
    <w:name w:val="page number"/>
    <w:basedOn w:val="Carpredefinitoparagrafo"/>
    <w:rsid w:val="000F1BEE"/>
  </w:style>
  <w:style w:type="paragraph" w:styleId="Pidipagina">
    <w:name w:val="footer"/>
    <w:basedOn w:val="Normale"/>
    <w:link w:val="PidipaginaCarattere"/>
    <w:rsid w:val="000F1BEE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0F1BE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Grigliatabella">
    <w:name w:val="Table Grid"/>
    <w:basedOn w:val="Tabellanormale"/>
    <w:uiPriority w:val="39"/>
    <w:rsid w:val="000F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F1B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1BEE"/>
  </w:style>
  <w:style w:type="paragraph" w:customStyle="1" w:styleId="Default">
    <w:name w:val="Default"/>
    <w:rsid w:val="000F1BEE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4742</Words>
  <Characters>27031</Characters>
  <Application>Microsoft Office Word</Application>
  <DocSecurity>0</DocSecurity>
  <Lines>225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Vict4ry_Royal3 Sacco</dc:creator>
  <cp:keywords/>
  <dc:description/>
  <cp:lastModifiedBy>utente</cp:lastModifiedBy>
  <cp:revision>3</cp:revision>
  <dcterms:created xsi:type="dcterms:W3CDTF">2024-11-14T16:27:00Z</dcterms:created>
  <dcterms:modified xsi:type="dcterms:W3CDTF">2024-11-14T16:27:00Z</dcterms:modified>
</cp:coreProperties>
</file>