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42B5B13" w14:textId="77777777" w:rsidR="002A55E6" w:rsidRDefault="002A55E6">
      <w:pPr>
        <w:jc w:val="center"/>
        <w:rPr>
          <w:b/>
          <w:sz w:val="20"/>
          <w:szCs w:val="20"/>
        </w:rPr>
      </w:pPr>
    </w:p>
    <w:p w14:paraId="3E51CF61" w14:textId="77777777" w:rsidR="002A55E6" w:rsidRDefault="002A55E6">
      <w:pPr>
        <w:pStyle w:val="Intestazione"/>
        <w:rPr>
          <w:b/>
          <w:sz w:val="20"/>
          <w:lang w:val="it-IT"/>
        </w:rPr>
      </w:pPr>
    </w:p>
    <w:p w14:paraId="638D903B" w14:textId="77777777" w:rsidR="002A55E6" w:rsidRDefault="002A55E6" w:rsidP="00A11346">
      <w:pPr>
        <w:pStyle w:val="Intestazione"/>
        <w:jc w:val="center"/>
        <w:rPr>
          <w:rFonts w:ascii="Calibri" w:hAnsi="Calibri" w:cs="Calibri"/>
          <w:b/>
          <w:bCs/>
          <w:sz w:val="22"/>
          <w:szCs w:val="22"/>
          <w:lang w:val="it-IT"/>
        </w:rPr>
      </w:pPr>
      <w:r w:rsidRPr="00944DC8">
        <w:rPr>
          <w:rFonts w:ascii="Calibri" w:hAnsi="Calibri" w:cs="Calibri"/>
          <w:b/>
          <w:sz w:val="22"/>
          <w:szCs w:val="22"/>
          <w:lang w:val="it-IT"/>
        </w:rPr>
        <w:t xml:space="preserve">PROGRAMMAZIONE </w:t>
      </w:r>
      <w:r w:rsidRPr="00944DC8">
        <w:rPr>
          <w:rFonts w:ascii="Calibri" w:hAnsi="Calibri" w:cs="Calibri"/>
          <w:b/>
          <w:bCs/>
          <w:sz w:val="22"/>
          <w:szCs w:val="22"/>
          <w:lang w:val="it-IT"/>
        </w:rPr>
        <w:t>DISCIPLINARE</w:t>
      </w:r>
    </w:p>
    <w:p w14:paraId="48E31906" w14:textId="77777777" w:rsidR="00A11346" w:rsidRDefault="00A11346" w:rsidP="00A11346">
      <w:pPr>
        <w:pStyle w:val="Intestazione"/>
        <w:jc w:val="center"/>
        <w:rPr>
          <w:rFonts w:ascii="Calibri" w:hAnsi="Calibri" w:cs="Calibri"/>
          <w:b/>
          <w:bCs/>
          <w:sz w:val="22"/>
          <w:szCs w:val="22"/>
          <w:lang w:val="it-IT"/>
        </w:rPr>
      </w:pPr>
      <w:r>
        <w:rPr>
          <w:rFonts w:ascii="Calibri" w:hAnsi="Calibri" w:cs="Calibri"/>
          <w:b/>
          <w:bCs/>
          <w:sz w:val="22"/>
          <w:szCs w:val="22"/>
          <w:lang w:val="it-IT"/>
        </w:rPr>
        <w:t>SCIENZE MOTORIE E SPORTIVE</w:t>
      </w:r>
    </w:p>
    <w:p w14:paraId="4B43E31B" w14:textId="77777777" w:rsidR="00A11346" w:rsidRPr="00944DC8" w:rsidRDefault="00A11346" w:rsidP="00A11346">
      <w:pPr>
        <w:pStyle w:val="Intestazione"/>
        <w:jc w:val="center"/>
        <w:rPr>
          <w:rFonts w:ascii="Calibri" w:hAnsi="Calibri" w:cs="Calibri"/>
          <w:b/>
          <w:bCs/>
          <w:sz w:val="22"/>
          <w:szCs w:val="22"/>
          <w:lang w:val="it-IT"/>
        </w:rPr>
      </w:pPr>
    </w:p>
    <w:p w14:paraId="066C5A2E" w14:textId="77777777" w:rsidR="002A55E6" w:rsidRPr="00944DC8" w:rsidRDefault="002A55E6" w:rsidP="00A11346">
      <w:pPr>
        <w:pStyle w:val="Intestazione"/>
        <w:jc w:val="center"/>
        <w:rPr>
          <w:rFonts w:ascii="Calibri" w:hAnsi="Calibri" w:cs="Calibri"/>
          <w:b/>
          <w:sz w:val="22"/>
          <w:szCs w:val="22"/>
        </w:rPr>
      </w:pPr>
      <w:r w:rsidRPr="00944DC8">
        <w:rPr>
          <w:rFonts w:ascii="Calibri" w:hAnsi="Calibri" w:cs="Calibri"/>
          <w:b/>
          <w:bCs/>
          <w:sz w:val="22"/>
          <w:szCs w:val="22"/>
          <w:lang w:val="it-IT"/>
        </w:rPr>
        <w:t>Classe</w:t>
      </w:r>
      <w:r w:rsidRPr="00944DC8">
        <w:rPr>
          <w:rFonts w:ascii="Calibri" w:hAnsi="Calibri" w:cs="Calibri"/>
          <w:b/>
          <w:bCs/>
          <w:sz w:val="22"/>
          <w:szCs w:val="22"/>
          <w:lang w:val="it-IT"/>
        </w:rPr>
        <w:br/>
      </w:r>
    </w:p>
    <w:p w14:paraId="05CC4240" w14:textId="77777777" w:rsidR="002A55E6" w:rsidRPr="00944DC8" w:rsidRDefault="002A55E6">
      <w:pPr>
        <w:tabs>
          <w:tab w:val="center" w:pos="4819"/>
          <w:tab w:val="right" w:pos="9638"/>
        </w:tabs>
        <w:jc w:val="center"/>
        <w:rPr>
          <w:rFonts w:ascii="Calibri" w:hAnsi="Calibri" w:cs="Calibri"/>
          <w:b/>
          <w:sz w:val="22"/>
          <w:szCs w:val="22"/>
        </w:rPr>
      </w:pPr>
      <w:r w:rsidRPr="00944DC8">
        <w:rPr>
          <w:rFonts w:ascii="Calibri" w:hAnsi="Calibri" w:cs="Calibri"/>
          <w:b/>
          <w:sz w:val="22"/>
          <w:szCs w:val="22"/>
        </w:rPr>
        <w:tab/>
        <w:t>IIS ENZO FERRARI</w:t>
      </w:r>
      <w:r w:rsidRPr="00944DC8">
        <w:rPr>
          <w:rFonts w:ascii="Calibri" w:hAnsi="Calibri" w:cs="Calibri"/>
          <w:b/>
          <w:sz w:val="22"/>
          <w:szCs w:val="22"/>
        </w:rPr>
        <w:tab/>
      </w:r>
    </w:p>
    <w:p w14:paraId="081632D2" w14:textId="77777777" w:rsidR="002A55E6" w:rsidRPr="00944DC8" w:rsidRDefault="002A55E6">
      <w:pPr>
        <w:jc w:val="center"/>
        <w:rPr>
          <w:rFonts w:ascii="Calibri" w:hAnsi="Calibri" w:cs="Calibri"/>
          <w:sz w:val="22"/>
          <w:szCs w:val="22"/>
        </w:rPr>
      </w:pPr>
      <w:r w:rsidRPr="00944DC8">
        <w:rPr>
          <w:rFonts w:ascii="Calibri" w:hAnsi="Calibri" w:cs="Calibri"/>
          <w:b/>
          <w:sz w:val="22"/>
          <w:szCs w:val="22"/>
        </w:rPr>
        <w:t xml:space="preserve">  Battipaglia </w:t>
      </w:r>
    </w:p>
    <w:p w14:paraId="56A86426" w14:textId="77777777" w:rsidR="002A55E6" w:rsidRPr="00944DC8" w:rsidRDefault="002A55E6">
      <w:pPr>
        <w:jc w:val="center"/>
        <w:rPr>
          <w:rFonts w:ascii="Calibri" w:hAnsi="Calibri" w:cs="Calibri"/>
          <w:sz w:val="22"/>
          <w:szCs w:val="22"/>
        </w:rPr>
      </w:pPr>
      <w:r w:rsidRPr="00944DC8">
        <w:rPr>
          <w:rFonts w:ascii="Calibri" w:hAnsi="Calibri" w:cs="Calibri"/>
          <w:sz w:val="22"/>
          <w:szCs w:val="22"/>
        </w:rPr>
        <w:t>ANNO SCOLASTICO</w:t>
      </w:r>
    </w:p>
    <w:p w14:paraId="1516F90C" w14:textId="77777777" w:rsidR="002A55E6" w:rsidRPr="00944DC8" w:rsidRDefault="002A55E6">
      <w:pPr>
        <w:jc w:val="center"/>
        <w:rPr>
          <w:rFonts w:ascii="Calibri" w:hAnsi="Calibri" w:cs="Calibri"/>
          <w:sz w:val="22"/>
          <w:szCs w:val="22"/>
        </w:rPr>
      </w:pPr>
    </w:p>
    <w:p w14:paraId="2D5D02C6" w14:textId="29740924" w:rsidR="002A55E6" w:rsidRPr="00944DC8" w:rsidRDefault="002A55E6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944DC8">
        <w:rPr>
          <w:rFonts w:ascii="Calibri" w:hAnsi="Calibri" w:cs="Calibri"/>
          <w:b/>
          <w:bCs/>
          <w:sz w:val="22"/>
          <w:szCs w:val="22"/>
        </w:rPr>
        <w:t>202</w:t>
      </w:r>
      <w:r w:rsidR="006222A2">
        <w:rPr>
          <w:rFonts w:ascii="Calibri" w:hAnsi="Calibri" w:cs="Calibri"/>
          <w:b/>
          <w:bCs/>
          <w:sz w:val="22"/>
          <w:szCs w:val="22"/>
        </w:rPr>
        <w:t>4</w:t>
      </w:r>
      <w:r w:rsidRPr="00944DC8">
        <w:rPr>
          <w:rFonts w:ascii="Calibri" w:hAnsi="Calibri" w:cs="Calibri"/>
          <w:b/>
          <w:bCs/>
          <w:sz w:val="22"/>
          <w:szCs w:val="22"/>
        </w:rPr>
        <w:t>-202</w:t>
      </w:r>
      <w:r w:rsidR="006222A2">
        <w:rPr>
          <w:rFonts w:ascii="Calibri" w:hAnsi="Calibri" w:cs="Calibri"/>
          <w:b/>
          <w:bCs/>
          <w:sz w:val="22"/>
          <w:szCs w:val="22"/>
        </w:rPr>
        <w:t>5</w:t>
      </w:r>
    </w:p>
    <w:p w14:paraId="64402F5C" w14:textId="77777777" w:rsidR="002A55E6" w:rsidRPr="00944DC8" w:rsidRDefault="002A55E6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0D65B690" w14:textId="77777777" w:rsidR="002A55E6" w:rsidRPr="00944DC8" w:rsidRDefault="002A55E6">
      <w:pPr>
        <w:jc w:val="center"/>
        <w:rPr>
          <w:rFonts w:ascii="Calibri" w:hAnsi="Calibri" w:cs="Calibri"/>
          <w:sz w:val="22"/>
          <w:szCs w:val="22"/>
        </w:rPr>
      </w:pPr>
    </w:p>
    <w:p w14:paraId="1219797F" w14:textId="77777777" w:rsidR="002A55E6" w:rsidRPr="00944DC8" w:rsidRDefault="002A55E6">
      <w:pPr>
        <w:rPr>
          <w:rFonts w:ascii="Calibri" w:hAnsi="Calibri" w:cs="Calibri"/>
          <w:b/>
          <w:sz w:val="22"/>
          <w:szCs w:val="22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904"/>
        <w:gridCol w:w="5048"/>
      </w:tblGrid>
      <w:tr w:rsidR="002A55E6" w:rsidRPr="00944DC8" w14:paraId="49166DDF" w14:textId="77777777">
        <w:trPr>
          <w:trHeight w:val="350"/>
        </w:trPr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656C60A" w14:textId="77777777" w:rsidR="002A55E6" w:rsidRPr="00944DC8" w:rsidRDefault="002A55E6">
            <w:pPr>
              <w:spacing w:line="100" w:lineRule="atLeast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944DC8">
              <w:rPr>
                <w:rFonts w:ascii="Calibri" w:eastAsia="Calibri" w:hAnsi="Calibri" w:cs="Calibri"/>
                <w:b/>
                <w:sz w:val="22"/>
                <w:szCs w:val="22"/>
              </w:rPr>
              <w:t>DISCIPLINA:</w:t>
            </w:r>
          </w:p>
        </w:tc>
        <w:tc>
          <w:tcPr>
            <w:tcW w:w="5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F863B7" w14:textId="77777777" w:rsidR="002A55E6" w:rsidRPr="00944DC8" w:rsidRDefault="00FC22F1">
            <w:pPr>
              <w:snapToGrid w:val="0"/>
              <w:spacing w:line="100" w:lineRule="atLeast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944DC8">
              <w:rPr>
                <w:rFonts w:ascii="Calibri" w:eastAsia="Calibri" w:hAnsi="Calibri" w:cs="Calibri"/>
                <w:b/>
                <w:sz w:val="22"/>
                <w:szCs w:val="22"/>
              </w:rPr>
              <w:t>SCIENZE MOTORIE E SPORTIVE</w:t>
            </w:r>
          </w:p>
        </w:tc>
      </w:tr>
      <w:tr w:rsidR="002A55E6" w:rsidRPr="00944DC8" w14:paraId="0BDB93B3" w14:textId="77777777">
        <w:trPr>
          <w:trHeight w:val="367"/>
        </w:trPr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C81F0BB" w14:textId="77777777" w:rsidR="002A55E6" w:rsidRPr="00944DC8" w:rsidRDefault="002A55E6">
            <w:pPr>
              <w:spacing w:line="100" w:lineRule="atLeast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944DC8">
              <w:rPr>
                <w:rFonts w:ascii="Calibri" w:eastAsia="Calibri" w:hAnsi="Calibri" w:cs="Calibri"/>
                <w:b/>
                <w:sz w:val="22"/>
                <w:szCs w:val="22"/>
              </w:rPr>
              <w:t>ASSE*:</w:t>
            </w:r>
          </w:p>
        </w:tc>
        <w:tc>
          <w:tcPr>
            <w:tcW w:w="5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FD2548" w14:textId="77777777" w:rsidR="00FC22F1" w:rsidRPr="00944DC8" w:rsidRDefault="00FC22F1" w:rsidP="00FC22F1">
            <w:pPr>
              <w:snapToGrid w:val="0"/>
              <w:spacing w:line="100" w:lineRule="atLeast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944DC8">
              <w:rPr>
                <w:rFonts w:ascii="Calibri" w:eastAsia="Calibri" w:hAnsi="Calibri" w:cs="Calibri"/>
                <w:b/>
                <w:sz w:val="22"/>
                <w:szCs w:val="22"/>
              </w:rPr>
              <w:t>ASSE SCIENTIFICO,</w:t>
            </w:r>
          </w:p>
          <w:p w14:paraId="4D8BEBA2" w14:textId="77777777" w:rsidR="002A55E6" w:rsidRPr="00944DC8" w:rsidRDefault="00FC22F1" w:rsidP="00FC22F1">
            <w:pPr>
              <w:snapToGrid w:val="0"/>
              <w:spacing w:line="100" w:lineRule="atLeast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944DC8">
              <w:rPr>
                <w:rFonts w:ascii="Calibri" w:eastAsia="Calibri" w:hAnsi="Calibri" w:cs="Calibri"/>
                <w:b/>
                <w:sz w:val="22"/>
                <w:szCs w:val="22"/>
              </w:rPr>
              <w:t>TECNOLOGICO E PROFESSIONALE</w:t>
            </w:r>
          </w:p>
        </w:tc>
      </w:tr>
      <w:tr w:rsidR="002A55E6" w:rsidRPr="00944DC8" w14:paraId="08B3A834" w14:textId="77777777">
        <w:trPr>
          <w:trHeight w:val="350"/>
        </w:trPr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1BDF872" w14:textId="77777777" w:rsidR="002A55E6" w:rsidRPr="00944DC8" w:rsidRDefault="002A55E6">
            <w:pPr>
              <w:spacing w:line="100" w:lineRule="atLeast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944DC8">
              <w:rPr>
                <w:rFonts w:ascii="Calibri" w:eastAsia="Calibri" w:hAnsi="Calibri" w:cs="Calibri"/>
                <w:b/>
                <w:sz w:val="22"/>
                <w:szCs w:val="22"/>
              </w:rPr>
              <w:t>DOCENTE:</w:t>
            </w:r>
          </w:p>
        </w:tc>
        <w:tc>
          <w:tcPr>
            <w:tcW w:w="5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F0ECA7" w14:textId="30A73969" w:rsidR="002A55E6" w:rsidRPr="00944DC8" w:rsidRDefault="001B258C">
            <w:pPr>
              <w:snapToGrid w:val="0"/>
              <w:spacing w:line="100" w:lineRule="atLeast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ANTONIO COLAVOLPE</w:t>
            </w:r>
          </w:p>
        </w:tc>
      </w:tr>
      <w:tr w:rsidR="002A55E6" w:rsidRPr="00944DC8" w14:paraId="2C0CB635" w14:textId="77777777">
        <w:trPr>
          <w:trHeight w:val="367"/>
        </w:trPr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F487BB9" w14:textId="77777777" w:rsidR="002A55E6" w:rsidRPr="00944DC8" w:rsidRDefault="002A55E6">
            <w:pPr>
              <w:spacing w:line="100" w:lineRule="atLeast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944DC8">
              <w:rPr>
                <w:rFonts w:ascii="Calibri" w:eastAsia="Calibri" w:hAnsi="Calibri" w:cs="Calibri"/>
                <w:b/>
                <w:sz w:val="22"/>
                <w:szCs w:val="22"/>
              </w:rPr>
              <w:t>CLASSE e SEZIONE:</w:t>
            </w:r>
          </w:p>
        </w:tc>
        <w:tc>
          <w:tcPr>
            <w:tcW w:w="5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BF682F" w14:textId="6CC83672" w:rsidR="002A55E6" w:rsidRPr="00944DC8" w:rsidRDefault="00FF0739">
            <w:pPr>
              <w:snapToGrid w:val="0"/>
              <w:spacing w:line="100" w:lineRule="atLeast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5 </w:t>
            </w:r>
            <w:r w:rsidR="003F03D2">
              <w:rPr>
                <w:rFonts w:ascii="Calibri" w:eastAsia="Calibri" w:hAnsi="Calibri" w:cs="Calibri"/>
                <w:b/>
                <w:sz w:val="22"/>
                <w:szCs w:val="22"/>
              </w:rPr>
              <w:t>M.R.A.</w:t>
            </w:r>
          </w:p>
        </w:tc>
      </w:tr>
      <w:tr w:rsidR="002A55E6" w:rsidRPr="00944DC8" w14:paraId="2F584564" w14:textId="77777777">
        <w:trPr>
          <w:trHeight w:val="350"/>
        </w:trPr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EB6CEA4" w14:textId="77777777" w:rsidR="002A55E6" w:rsidRPr="00944DC8" w:rsidRDefault="002A55E6">
            <w:pPr>
              <w:spacing w:line="100" w:lineRule="atLeast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944DC8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ORE SETTIMANALI DISCIPLINA: </w:t>
            </w:r>
          </w:p>
        </w:tc>
        <w:tc>
          <w:tcPr>
            <w:tcW w:w="5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225D0B" w14:textId="77777777" w:rsidR="002A55E6" w:rsidRPr="00944DC8" w:rsidRDefault="00FC22F1">
            <w:pPr>
              <w:snapToGrid w:val="0"/>
              <w:spacing w:line="100" w:lineRule="atLeast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944DC8">
              <w:rPr>
                <w:rFonts w:ascii="Calibri" w:eastAsia="Calibri" w:hAnsi="Calibri" w:cs="Calibri"/>
                <w:b/>
                <w:sz w:val="22"/>
                <w:szCs w:val="22"/>
              </w:rPr>
              <w:t>2</w:t>
            </w:r>
          </w:p>
        </w:tc>
      </w:tr>
      <w:tr w:rsidR="002A55E6" w:rsidRPr="00944DC8" w14:paraId="34796E74" w14:textId="77777777">
        <w:trPr>
          <w:trHeight w:val="350"/>
        </w:trPr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86AD15C" w14:textId="77777777" w:rsidR="002A55E6" w:rsidRPr="00944DC8" w:rsidRDefault="002A55E6">
            <w:pPr>
              <w:spacing w:line="100" w:lineRule="atLeast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944DC8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DATA PRESENTAZIONE: </w:t>
            </w:r>
          </w:p>
        </w:tc>
        <w:tc>
          <w:tcPr>
            <w:tcW w:w="5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EEB3ED" w14:textId="77777777" w:rsidR="002A55E6" w:rsidRPr="00944DC8" w:rsidRDefault="002A55E6">
            <w:pPr>
              <w:snapToGrid w:val="0"/>
              <w:spacing w:line="100" w:lineRule="atLeast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</w:tbl>
    <w:p w14:paraId="318F2C70" w14:textId="77777777" w:rsidR="002A55E6" w:rsidRPr="00944DC8" w:rsidRDefault="002A55E6">
      <w:pPr>
        <w:rPr>
          <w:rFonts w:ascii="Calibri" w:hAnsi="Calibri" w:cs="Calibri"/>
          <w:b/>
          <w:sz w:val="22"/>
          <w:szCs w:val="22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164"/>
        <w:gridCol w:w="2775"/>
        <w:gridCol w:w="4060"/>
      </w:tblGrid>
      <w:tr w:rsidR="002A55E6" w:rsidRPr="00944DC8" w14:paraId="48137E0A" w14:textId="77777777">
        <w:trPr>
          <w:cantSplit/>
        </w:trPr>
        <w:tc>
          <w:tcPr>
            <w:tcW w:w="9999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5CA8856D" w14:textId="77777777" w:rsidR="002A55E6" w:rsidRPr="00944DC8" w:rsidRDefault="002A55E6">
            <w:pPr>
              <w:pStyle w:val="Titolo1"/>
              <w:numPr>
                <w:ilvl w:val="0"/>
                <w:numId w:val="0"/>
              </w:numPr>
              <w:tabs>
                <w:tab w:val="left" w:pos="720"/>
              </w:tabs>
              <w:spacing w:after="0"/>
              <w:ind w:left="36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44DC8">
              <w:rPr>
                <w:rFonts w:ascii="Calibri" w:hAnsi="Calibri" w:cs="Calibri"/>
                <w:sz w:val="22"/>
                <w:szCs w:val="22"/>
                <w:lang w:val="it-IT"/>
              </w:rPr>
              <w:t xml:space="preserve">1 </w:t>
            </w:r>
            <w:r w:rsidR="00FC22F1" w:rsidRPr="00944DC8">
              <w:rPr>
                <w:rFonts w:ascii="Calibri" w:hAnsi="Calibri" w:cs="Calibri"/>
                <w:sz w:val="22"/>
                <w:szCs w:val="22"/>
                <w:lang w:val="it-IT"/>
              </w:rPr>
              <w:t>- SITUAZIONE</w:t>
            </w:r>
            <w:r w:rsidRPr="00944DC8">
              <w:rPr>
                <w:rFonts w:ascii="Calibri" w:hAnsi="Calibri" w:cs="Calibri"/>
                <w:sz w:val="22"/>
                <w:szCs w:val="22"/>
                <w:lang w:val="it-IT"/>
              </w:rPr>
              <w:t xml:space="preserve"> DI PARTENZA </w:t>
            </w:r>
          </w:p>
        </w:tc>
      </w:tr>
      <w:tr w:rsidR="002A55E6" w:rsidRPr="00944DC8" w14:paraId="42D24E54" w14:textId="77777777">
        <w:trPr>
          <w:cantSplit/>
        </w:trPr>
        <w:tc>
          <w:tcPr>
            <w:tcW w:w="31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ED71E80" w14:textId="77777777" w:rsidR="002A55E6" w:rsidRPr="00944DC8" w:rsidRDefault="002A55E6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944DC8">
              <w:rPr>
                <w:rFonts w:ascii="Calibri" w:hAnsi="Calibri" w:cs="Calibri"/>
                <w:b/>
                <w:sz w:val="22"/>
                <w:szCs w:val="22"/>
              </w:rPr>
              <w:t>Livello della classe</w:t>
            </w:r>
          </w:p>
        </w:tc>
        <w:tc>
          <w:tcPr>
            <w:tcW w:w="2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DB9D850" w14:textId="77777777" w:rsidR="002A55E6" w:rsidRPr="00944DC8" w:rsidRDefault="002A55E6">
            <w:pPr>
              <w:spacing w:before="120"/>
              <w:jc w:val="center"/>
              <w:rPr>
                <w:rFonts w:ascii="Calibri" w:hAnsi="Calibri" w:cs="Calibri"/>
                <w:b/>
                <w:kern w:val="1"/>
                <w:sz w:val="22"/>
                <w:szCs w:val="22"/>
              </w:rPr>
            </w:pPr>
            <w:r w:rsidRPr="00944DC8">
              <w:rPr>
                <w:rFonts w:ascii="Calibri" w:hAnsi="Calibri" w:cs="Calibri"/>
                <w:b/>
                <w:sz w:val="22"/>
                <w:szCs w:val="22"/>
              </w:rPr>
              <w:t>Comportamento</w:t>
            </w:r>
          </w:p>
        </w:tc>
        <w:tc>
          <w:tcPr>
            <w:tcW w:w="40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DAC374D" w14:textId="77777777" w:rsidR="002A55E6" w:rsidRPr="00944DC8" w:rsidRDefault="002A55E6">
            <w:pPr>
              <w:spacing w:before="12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44DC8">
              <w:rPr>
                <w:rFonts w:ascii="Calibri" w:hAnsi="Calibri" w:cs="Calibri"/>
                <w:b/>
                <w:kern w:val="1"/>
                <w:sz w:val="22"/>
                <w:szCs w:val="22"/>
              </w:rPr>
              <w:t>N.° ALLIEVI</w:t>
            </w:r>
            <w:r w:rsidRPr="00944DC8">
              <w:rPr>
                <w:rFonts w:ascii="Calibri" w:hAnsi="Calibri" w:cs="Calibri"/>
                <w:sz w:val="22"/>
                <w:szCs w:val="22"/>
              </w:rPr>
              <w:t xml:space="preserve">  </w:t>
            </w:r>
            <w:bookmarkStart w:id="0" w:name="Testo4"/>
            <w:bookmarkEnd w:id="0"/>
            <w:r w:rsidRPr="00944DC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FC22F1" w:rsidRPr="00944DC8">
              <w:rPr>
                <w:rFonts w:ascii="Calibri" w:hAnsi="Calibri" w:cs="Calibri"/>
                <w:b/>
                <w:sz w:val="22"/>
                <w:szCs w:val="22"/>
              </w:rPr>
              <w:t>Osservazioni:</w:t>
            </w:r>
          </w:p>
        </w:tc>
      </w:tr>
      <w:tr w:rsidR="002A55E6" w:rsidRPr="00944DC8" w14:paraId="0B7C7F82" w14:textId="77777777">
        <w:trPr>
          <w:cantSplit/>
        </w:trPr>
        <w:tc>
          <w:tcPr>
            <w:tcW w:w="31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913BFB0" w14:textId="5A7C6B36" w:rsidR="002A55E6" w:rsidRPr="00944DC8" w:rsidRDefault="00F24B7C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  <w:r w:rsidR="002A55E6" w:rsidRPr="00944DC8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A55E6" w:rsidRPr="00944DC8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sz w:val="22"/>
                <w:szCs w:val="22"/>
              </w:rPr>
            </w:r>
            <w:r w:rsidR="00000000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2A55E6" w:rsidRPr="00944DC8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Start w:id="1" w:name="Controllo1"/>
            <w:bookmarkEnd w:id="1"/>
            <w:r w:rsidR="002A55E6" w:rsidRPr="00944DC8">
              <w:rPr>
                <w:rFonts w:ascii="Calibri" w:hAnsi="Calibri" w:cs="Calibri"/>
                <w:sz w:val="22"/>
                <w:szCs w:val="22"/>
              </w:rPr>
              <w:t xml:space="preserve"> Medio-alto</w:t>
            </w:r>
          </w:p>
          <w:p w14:paraId="25AD8E3E" w14:textId="77777777" w:rsidR="002A55E6" w:rsidRPr="00944DC8" w:rsidRDefault="002A55E6">
            <w:pPr>
              <w:rPr>
                <w:rFonts w:ascii="Calibri" w:hAnsi="Calibri" w:cs="Calibri"/>
                <w:sz w:val="22"/>
                <w:szCs w:val="22"/>
              </w:rPr>
            </w:pPr>
            <w:r w:rsidRPr="00944DC8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44DC8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sz w:val="22"/>
                <w:szCs w:val="22"/>
              </w:rPr>
            </w:r>
            <w:r w:rsidR="00000000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944DC8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944DC8">
              <w:rPr>
                <w:rFonts w:ascii="Calibri" w:hAnsi="Calibri" w:cs="Calibri"/>
                <w:sz w:val="22"/>
                <w:szCs w:val="22"/>
              </w:rPr>
              <w:t xml:space="preserve">  Medio</w:t>
            </w:r>
          </w:p>
          <w:p w14:paraId="0E36A90F" w14:textId="77777777" w:rsidR="002A55E6" w:rsidRPr="00944DC8" w:rsidRDefault="002A55E6">
            <w:pPr>
              <w:rPr>
                <w:rFonts w:ascii="Calibri" w:hAnsi="Calibri" w:cs="Calibri"/>
                <w:sz w:val="22"/>
                <w:szCs w:val="22"/>
              </w:rPr>
            </w:pPr>
            <w:r w:rsidRPr="00944DC8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44DC8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sz w:val="22"/>
                <w:szCs w:val="22"/>
              </w:rPr>
            </w:r>
            <w:r w:rsidR="00000000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944DC8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944DC8">
              <w:rPr>
                <w:rFonts w:ascii="Calibri" w:hAnsi="Calibri" w:cs="Calibri"/>
                <w:sz w:val="22"/>
                <w:szCs w:val="22"/>
              </w:rPr>
              <w:t xml:space="preserve"> Medio-basso</w:t>
            </w:r>
          </w:p>
          <w:p w14:paraId="62005154" w14:textId="77777777" w:rsidR="002A55E6" w:rsidRPr="00944DC8" w:rsidRDefault="002A55E6">
            <w:pPr>
              <w:rPr>
                <w:rFonts w:ascii="Calibri" w:hAnsi="Calibri" w:cs="Calibri"/>
                <w:sz w:val="22"/>
                <w:szCs w:val="22"/>
              </w:rPr>
            </w:pPr>
            <w:r w:rsidRPr="00944DC8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44DC8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sz w:val="22"/>
                <w:szCs w:val="22"/>
              </w:rPr>
            </w:r>
            <w:r w:rsidR="00000000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944DC8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944DC8">
              <w:rPr>
                <w:rFonts w:ascii="Calibri" w:hAnsi="Calibri" w:cs="Calibri"/>
                <w:sz w:val="22"/>
                <w:szCs w:val="22"/>
              </w:rPr>
              <w:t xml:space="preserve"> Basso</w:t>
            </w:r>
            <w:r w:rsidRPr="00944DC8">
              <w:rPr>
                <w:rFonts w:ascii="Calibri" w:hAnsi="Calibri" w:cs="Calibri"/>
                <w:sz w:val="22"/>
                <w:szCs w:val="22"/>
              </w:rPr>
              <w:tab/>
            </w:r>
            <w:r w:rsidRPr="00944DC8">
              <w:rPr>
                <w:rFonts w:ascii="Calibri" w:hAnsi="Calibri" w:cs="Calibri"/>
                <w:sz w:val="22"/>
                <w:szCs w:val="22"/>
              </w:rPr>
              <w:tab/>
            </w:r>
            <w:r w:rsidRPr="00944DC8">
              <w:rPr>
                <w:rFonts w:ascii="Calibri" w:hAnsi="Calibri" w:cs="Calibri"/>
                <w:sz w:val="22"/>
                <w:szCs w:val="22"/>
              </w:rPr>
              <w:tab/>
              <w:t xml:space="preserve"> </w:t>
            </w:r>
          </w:p>
        </w:tc>
        <w:tc>
          <w:tcPr>
            <w:tcW w:w="2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13CFC27" w14:textId="7229E283" w:rsidR="002A55E6" w:rsidRPr="00944DC8" w:rsidRDefault="00F24B7C">
            <w:pPr>
              <w:rPr>
                <w:rFonts w:ascii="Calibri" w:hAnsi="Calibri" w:cs="Calibri"/>
                <w:sz w:val="22"/>
                <w:szCs w:val="22"/>
              </w:rPr>
            </w:pPr>
            <w:bookmarkStart w:id="2" w:name="Controllo5"/>
            <w:bookmarkEnd w:id="2"/>
            <w:r>
              <w:rPr>
                <w:rFonts w:ascii="Calibri" w:hAnsi="Calibri" w:cs="Calibri"/>
                <w:sz w:val="22"/>
                <w:szCs w:val="22"/>
              </w:rPr>
              <w:t>X</w:t>
            </w:r>
            <w:r w:rsidR="002A55E6" w:rsidRPr="00944DC8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A55E6" w:rsidRPr="00944DC8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sz w:val="22"/>
                <w:szCs w:val="22"/>
              </w:rPr>
            </w:r>
            <w:r w:rsidR="00000000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2A55E6" w:rsidRPr="00944DC8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="002A55E6" w:rsidRPr="00944DC8">
              <w:rPr>
                <w:rFonts w:ascii="Calibri" w:hAnsi="Calibri" w:cs="Calibri"/>
                <w:sz w:val="22"/>
                <w:szCs w:val="22"/>
              </w:rPr>
              <w:t xml:space="preserve"> Vivace</w:t>
            </w:r>
          </w:p>
          <w:p w14:paraId="5BA22893" w14:textId="77777777" w:rsidR="002A55E6" w:rsidRPr="00944DC8" w:rsidRDefault="002A55E6">
            <w:pPr>
              <w:rPr>
                <w:rFonts w:ascii="Calibri" w:hAnsi="Calibri" w:cs="Calibri"/>
                <w:sz w:val="22"/>
                <w:szCs w:val="22"/>
              </w:rPr>
            </w:pPr>
            <w:r w:rsidRPr="00944DC8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ontrollo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44DC8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sz w:val="22"/>
                <w:szCs w:val="22"/>
              </w:rPr>
            </w:r>
            <w:r w:rsidR="00000000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944DC8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944DC8">
              <w:rPr>
                <w:rFonts w:ascii="Calibri" w:hAnsi="Calibri" w:cs="Calibri"/>
                <w:sz w:val="22"/>
                <w:szCs w:val="22"/>
              </w:rPr>
              <w:t xml:space="preserve">  Tranquillo</w:t>
            </w:r>
          </w:p>
          <w:p w14:paraId="76FB8962" w14:textId="77777777" w:rsidR="002A55E6" w:rsidRPr="00944DC8" w:rsidRDefault="002A55E6">
            <w:pPr>
              <w:rPr>
                <w:rFonts w:ascii="Calibri" w:hAnsi="Calibri" w:cs="Calibri"/>
                <w:sz w:val="22"/>
                <w:szCs w:val="22"/>
              </w:rPr>
            </w:pPr>
            <w:r w:rsidRPr="00944DC8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ontrollo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44DC8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sz w:val="22"/>
                <w:szCs w:val="22"/>
              </w:rPr>
            </w:r>
            <w:r w:rsidR="00000000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944DC8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944DC8">
              <w:rPr>
                <w:rFonts w:ascii="Calibri" w:hAnsi="Calibri" w:cs="Calibri"/>
                <w:sz w:val="22"/>
                <w:szCs w:val="22"/>
              </w:rPr>
              <w:t xml:space="preserve"> Passivo</w:t>
            </w:r>
          </w:p>
          <w:bookmarkStart w:id="3" w:name="Controllo8"/>
          <w:p w14:paraId="2AD269B7" w14:textId="77777777" w:rsidR="002A55E6" w:rsidRPr="00944DC8" w:rsidRDefault="002A55E6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944DC8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ontrollo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44DC8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sz w:val="22"/>
                <w:szCs w:val="22"/>
              </w:rPr>
            </w:r>
            <w:r w:rsidR="00000000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944DC8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3"/>
            <w:r w:rsidRPr="00944DC8">
              <w:rPr>
                <w:rFonts w:ascii="Calibri" w:hAnsi="Calibri" w:cs="Calibri"/>
                <w:sz w:val="22"/>
                <w:szCs w:val="22"/>
              </w:rPr>
              <w:t xml:space="preserve"> Problematico</w:t>
            </w:r>
          </w:p>
        </w:tc>
        <w:tc>
          <w:tcPr>
            <w:tcW w:w="40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52E67B9" w14:textId="64D5E901" w:rsidR="002A55E6" w:rsidRPr="00944DC8" w:rsidRDefault="00FF0739">
            <w:pPr>
              <w:snapToGrid w:val="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bookmarkStart w:id="4" w:name="Testo5"/>
            <w:bookmarkEnd w:id="4"/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                                 </w:t>
            </w:r>
            <w:r w:rsidR="003F03D2">
              <w:rPr>
                <w:rFonts w:ascii="Calibri" w:hAnsi="Calibri" w:cs="Calibri"/>
                <w:b/>
                <w:sz w:val="22"/>
                <w:szCs w:val="22"/>
              </w:rPr>
              <w:t>8</w:t>
            </w:r>
          </w:p>
          <w:p w14:paraId="404E00AB" w14:textId="77777777" w:rsidR="002A55E6" w:rsidRPr="00944DC8" w:rsidRDefault="002A55E6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2A55E6" w:rsidRPr="00944DC8" w14:paraId="2AD45EA2" w14:textId="77777777">
        <w:trPr>
          <w:cantSplit/>
        </w:trPr>
        <w:tc>
          <w:tcPr>
            <w:tcW w:w="9999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42345A78" w14:textId="77777777" w:rsidR="002A55E6" w:rsidRPr="00944DC8" w:rsidRDefault="002A55E6">
            <w:pPr>
              <w:widowControl w:val="0"/>
              <w:snapToGri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  <w:p w14:paraId="6D7F88EE" w14:textId="77777777" w:rsidR="002A55E6" w:rsidRPr="00944DC8" w:rsidRDefault="002A55E6">
            <w:pPr>
              <w:widowControl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44DC8">
              <w:rPr>
                <w:rFonts w:ascii="Calibri" w:hAnsi="Calibri" w:cs="Calibri"/>
                <w:bCs/>
                <w:sz w:val="22"/>
                <w:szCs w:val="22"/>
              </w:rPr>
              <w:t>Strumenti utilizzati per l’analisi</w:t>
            </w:r>
          </w:p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507"/>
              <w:gridCol w:w="2752"/>
              <w:gridCol w:w="506"/>
              <w:gridCol w:w="2813"/>
              <w:gridCol w:w="506"/>
              <w:gridCol w:w="2684"/>
            </w:tblGrid>
            <w:tr w:rsidR="002A55E6" w:rsidRPr="00944DC8" w14:paraId="1CB792CA" w14:textId="77777777">
              <w:trPr>
                <w:trHeight w:val="435"/>
              </w:trPr>
              <w:tc>
                <w:tcPr>
                  <w:tcW w:w="507" w:type="dxa"/>
                  <w:shd w:val="clear" w:color="auto" w:fill="auto"/>
                </w:tcPr>
                <w:p w14:paraId="50B4FC69" w14:textId="4BE3AB02" w:rsidR="002A55E6" w:rsidRPr="00944DC8" w:rsidRDefault="00F24B7C">
                  <w:pPr>
                    <w:widowControl w:val="0"/>
                    <w:jc w:val="both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</w:rPr>
                    <w:t>X</w:t>
                  </w:r>
                  <w:r w:rsidR="002A55E6" w:rsidRPr="00944DC8">
                    <w:rPr>
                      <w:rFonts w:ascii="Calibri" w:hAnsi="Calibri" w:cs="Calibri"/>
                      <w:sz w:val="22"/>
                      <w:szCs w:val="22"/>
                    </w:rPr>
                    <w:fldChar w:fldCharType="begin">
                      <w:ffData>
                        <w:name w:val="Controllo1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="002A55E6" w:rsidRPr="00944DC8">
                    <w:rPr>
                      <w:rFonts w:ascii="Calibri" w:hAnsi="Calibri" w:cs="Calibri"/>
                      <w:sz w:val="22"/>
                      <w:szCs w:val="22"/>
                    </w:rPr>
                    <w:instrText xml:space="preserve"> FORMCHECKBOX </w:instrText>
                  </w:r>
                  <w:r w:rsidR="00000000">
                    <w:rPr>
                      <w:rFonts w:ascii="Calibri" w:hAnsi="Calibri" w:cs="Calibri"/>
                      <w:sz w:val="22"/>
                      <w:szCs w:val="22"/>
                    </w:rPr>
                  </w:r>
                  <w:r w:rsidR="00000000">
                    <w:rPr>
                      <w:rFonts w:ascii="Calibri" w:hAnsi="Calibri" w:cs="Calibri"/>
                      <w:sz w:val="22"/>
                      <w:szCs w:val="22"/>
                    </w:rPr>
                    <w:fldChar w:fldCharType="separate"/>
                  </w:r>
                  <w:r w:rsidR="002A55E6" w:rsidRPr="00944DC8">
                    <w:rPr>
                      <w:rFonts w:ascii="Calibri" w:hAnsi="Calibri" w:cs="Calibri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752" w:type="dxa"/>
                  <w:shd w:val="clear" w:color="auto" w:fill="auto"/>
                </w:tcPr>
                <w:p w14:paraId="4A441BFD" w14:textId="77777777" w:rsidR="002A55E6" w:rsidRPr="00944DC8" w:rsidRDefault="002A55E6">
                  <w:pPr>
                    <w:widowControl w:val="0"/>
                    <w:tabs>
                      <w:tab w:val="right" w:pos="2458"/>
                    </w:tabs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944DC8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test d’ingresso</w:t>
                  </w:r>
                  <w:r w:rsidRPr="00944DC8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ab/>
                  </w:r>
                </w:p>
              </w:tc>
              <w:bookmarkStart w:id="5" w:name="Controllo3"/>
              <w:tc>
                <w:tcPr>
                  <w:tcW w:w="506" w:type="dxa"/>
                  <w:shd w:val="clear" w:color="auto" w:fill="auto"/>
                </w:tcPr>
                <w:p w14:paraId="31F29C91" w14:textId="77777777" w:rsidR="002A55E6" w:rsidRPr="00944DC8" w:rsidRDefault="002A55E6">
                  <w:pPr>
                    <w:widowControl w:val="0"/>
                    <w:jc w:val="both"/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  <w:r w:rsidRPr="00944DC8">
                    <w:rPr>
                      <w:rFonts w:ascii="Calibri" w:hAnsi="Calibri" w:cs="Calibri"/>
                      <w:sz w:val="22"/>
                      <w:szCs w:val="22"/>
                    </w:rPr>
                    <w:fldChar w:fldCharType="begin">
                      <w:ffData>
                        <w:name w:val="Controllo3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944DC8">
                    <w:rPr>
                      <w:rFonts w:ascii="Calibri" w:hAnsi="Calibri" w:cs="Calibri"/>
                      <w:sz w:val="22"/>
                      <w:szCs w:val="22"/>
                    </w:rPr>
                    <w:instrText xml:space="preserve"> FORMCHECKBOX </w:instrText>
                  </w:r>
                  <w:r w:rsidR="00000000">
                    <w:rPr>
                      <w:rFonts w:ascii="Calibri" w:hAnsi="Calibri" w:cs="Calibri"/>
                      <w:sz w:val="22"/>
                      <w:szCs w:val="22"/>
                    </w:rPr>
                  </w:r>
                  <w:r w:rsidR="00000000">
                    <w:rPr>
                      <w:rFonts w:ascii="Calibri" w:hAnsi="Calibri" w:cs="Calibri"/>
                      <w:sz w:val="22"/>
                      <w:szCs w:val="22"/>
                    </w:rPr>
                    <w:fldChar w:fldCharType="separate"/>
                  </w:r>
                  <w:r w:rsidRPr="00944DC8">
                    <w:rPr>
                      <w:rFonts w:ascii="Calibri" w:hAnsi="Calibri" w:cs="Calibri"/>
                      <w:sz w:val="22"/>
                      <w:szCs w:val="22"/>
                    </w:rPr>
                    <w:fldChar w:fldCharType="end"/>
                  </w:r>
                  <w:bookmarkEnd w:id="5"/>
                </w:p>
              </w:tc>
              <w:tc>
                <w:tcPr>
                  <w:tcW w:w="2813" w:type="dxa"/>
                  <w:shd w:val="clear" w:color="auto" w:fill="auto"/>
                </w:tcPr>
                <w:p w14:paraId="436D307B" w14:textId="77777777" w:rsidR="002A55E6" w:rsidRPr="00944DC8" w:rsidRDefault="002A55E6">
                  <w:pPr>
                    <w:widowControl w:val="0"/>
                    <w:jc w:val="both"/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  <w:r w:rsidRPr="00944DC8"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t>osservazione</w:t>
                  </w:r>
                </w:p>
              </w:tc>
              <w:tc>
                <w:tcPr>
                  <w:tcW w:w="506" w:type="dxa"/>
                  <w:shd w:val="clear" w:color="auto" w:fill="auto"/>
                </w:tcPr>
                <w:p w14:paraId="4EE9B54D" w14:textId="77777777" w:rsidR="002A55E6" w:rsidRPr="00944DC8" w:rsidRDefault="002A55E6">
                  <w:pPr>
                    <w:widowControl w:val="0"/>
                    <w:snapToGrid w:val="0"/>
                    <w:jc w:val="both"/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2684" w:type="dxa"/>
                  <w:shd w:val="clear" w:color="auto" w:fill="auto"/>
                </w:tcPr>
                <w:p w14:paraId="76DD23E9" w14:textId="77777777" w:rsidR="002A55E6" w:rsidRPr="00944DC8" w:rsidRDefault="002A55E6">
                  <w:pPr>
                    <w:widowControl w:val="0"/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944DC8"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t>verifiche alla lavagna</w:t>
                  </w:r>
                </w:p>
              </w:tc>
            </w:tr>
            <w:bookmarkStart w:id="6" w:name="Controllo2"/>
            <w:tr w:rsidR="002A55E6" w:rsidRPr="00944DC8" w14:paraId="6EB69261" w14:textId="77777777">
              <w:trPr>
                <w:trHeight w:val="399"/>
              </w:trPr>
              <w:tc>
                <w:tcPr>
                  <w:tcW w:w="507" w:type="dxa"/>
                  <w:shd w:val="clear" w:color="auto" w:fill="auto"/>
                </w:tcPr>
                <w:p w14:paraId="49870DA6" w14:textId="77777777" w:rsidR="002A55E6" w:rsidRPr="00944DC8" w:rsidRDefault="002A55E6">
                  <w:pPr>
                    <w:widowControl w:val="0"/>
                    <w:jc w:val="both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944DC8"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fldChar w:fldCharType="begin">
                      <w:ffData>
                        <w:name w:val="Controllo2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944DC8">
                    <w:rPr>
                      <w:rFonts w:ascii="Calibri" w:hAnsi="Calibri" w:cs="Calibri"/>
                      <w:sz w:val="22"/>
                      <w:szCs w:val="22"/>
                    </w:rPr>
                    <w:instrText xml:space="preserve"> FORMCHECKBOX </w:instrText>
                  </w:r>
                  <w:r w:rsidR="00000000"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r>
                  <w:r w:rsidR="00000000"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fldChar w:fldCharType="separate"/>
                  </w:r>
                  <w:r w:rsidRPr="00944DC8"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fldChar w:fldCharType="end"/>
                  </w:r>
                  <w:bookmarkEnd w:id="6"/>
                </w:p>
              </w:tc>
              <w:tc>
                <w:tcPr>
                  <w:tcW w:w="2752" w:type="dxa"/>
                  <w:shd w:val="clear" w:color="auto" w:fill="auto"/>
                </w:tcPr>
                <w:p w14:paraId="5D2370F8" w14:textId="77777777" w:rsidR="002A55E6" w:rsidRPr="00944DC8" w:rsidRDefault="002A55E6">
                  <w:pPr>
                    <w:widowControl w:val="0"/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944DC8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questionari</w:t>
                  </w:r>
                </w:p>
              </w:tc>
              <w:tc>
                <w:tcPr>
                  <w:tcW w:w="506" w:type="dxa"/>
                  <w:shd w:val="clear" w:color="auto" w:fill="auto"/>
                </w:tcPr>
                <w:p w14:paraId="33B1C7DD" w14:textId="77777777" w:rsidR="002A55E6" w:rsidRPr="00944DC8" w:rsidRDefault="002A55E6">
                  <w:pPr>
                    <w:widowControl w:val="0"/>
                    <w:jc w:val="both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944DC8">
                    <w:rPr>
                      <w:rFonts w:ascii="Calibri" w:hAnsi="Calibri" w:cs="Calibri"/>
                      <w:sz w:val="22"/>
                      <w:szCs w:val="22"/>
                    </w:rPr>
                    <w:fldChar w:fldCharType="begin">
                      <w:ffData>
                        <w:name w:val="Controllo1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944DC8">
                    <w:rPr>
                      <w:rFonts w:ascii="Calibri" w:hAnsi="Calibri" w:cs="Calibri"/>
                      <w:sz w:val="22"/>
                      <w:szCs w:val="22"/>
                    </w:rPr>
                    <w:instrText xml:space="preserve"> FORMCHECKBOX </w:instrText>
                  </w:r>
                  <w:r w:rsidR="00000000">
                    <w:rPr>
                      <w:rFonts w:ascii="Calibri" w:hAnsi="Calibri" w:cs="Calibri"/>
                      <w:sz w:val="22"/>
                      <w:szCs w:val="22"/>
                    </w:rPr>
                  </w:r>
                  <w:r w:rsidR="00000000">
                    <w:rPr>
                      <w:rFonts w:ascii="Calibri" w:hAnsi="Calibri" w:cs="Calibri"/>
                      <w:sz w:val="22"/>
                      <w:szCs w:val="22"/>
                    </w:rPr>
                    <w:fldChar w:fldCharType="separate"/>
                  </w:r>
                  <w:r w:rsidRPr="00944DC8">
                    <w:rPr>
                      <w:rFonts w:ascii="Calibri" w:hAnsi="Calibri" w:cs="Calibri"/>
                      <w:sz w:val="22"/>
                      <w:szCs w:val="22"/>
                    </w:rPr>
                    <w:fldChar w:fldCharType="end"/>
                  </w:r>
                  <w:r w:rsidRPr="00944DC8">
                    <w:rPr>
                      <w:rFonts w:ascii="Calibri" w:hAnsi="Calibri" w:cs="Calibri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2813" w:type="dxa"/>
                  <w:shd w:val="clear" w:color="auto" w:fill="auto"/>
                </w:tcPr>
                <w:p w14:paraId="464D4718" w14:textId="77777777" w:rsidR="002A55E6" w:rsidRPr="00944DC8" w:rsidRDefault="002A55E6">
                  <w:pPr>
                    <w:widowControl w:val="0"/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944DC8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dialogo</w:t>
                  </w:r>
                </w:p>
              </w:tc>
              <w:bookmarkStart w:id="7" w:name="Controllo6"/>
              <w:tc>
                <w:tcPr>
                  <w:tcW w:w="506" w:type="dxa"/>
                  <w:shd w:val="clear" w:color="auto" w:fill="auto"/>
                </w:tcPr>
                <w:p w14:paraId="1DAD4D72" w14:textId="77777777" w:rsidR="002A55E6" w:rsidRPr="00944DC8" w:rsidRDefault="002A55E6">
                  <w:pPr>
                    <w:widowControl w:val="0"/>
                    <w:jc w:val="both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944DC8"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fldChar w:fldCharType="begin">
                      <w:ffData>
                        <w:name w:val="Controllo6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944DC8">
                    <w:rPr>
                      <w:rFonts w:ascii="Calibri" w:hAnsi="Calibri" w:cs="Calibri"/>
                      <w:sz w:val="22"/>
                      <w:szCs w:val="22"/>
                    </w:rPr>
                    <w:instrText xml:space="preserve"> FORMCHECKBOX </w:instrText>
                  </w:r>
                  <w:r w:rsidR="00000000"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r>
                  <w:r w:rsidR="00000000"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fldChar w:fldCharType="separate"/>
                  </w:r>
                  <w:r w:rsidRPr="00944DC8"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fldChar w:fldCharType="end"/>
                  </w:r>
                  <w:bookmarkEnd w:id="7"/>
                </w:p>
              </w:tc>
              <w:tc>
                <w:tcPr>
                  <w:tcW w:w="2684" w:type="dxa"/>
                  <w:shd w:val="clear" w:color="auto" w:fill="auto"/>
                </w:tcPr>
                <w:p w14:paraId="1C80CD35" w14:textId="77777777" w:rsidR="002A55E6" w:rsidRPr="00944DC8" w:rsidRDefault="002A55E6">
                  <w:pPr>
                    <w:widowControl w:val="0"/>
                    <w:jc w:val="both"/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  <w:r w:rsidRPr="00944DC8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Altro ______</w:t>
                  </w:r>
                </w:p>
                <w:p w14:paraId="144D25FA" w14:textId="77777777" w:rsidR="002A55E6" w:rsidRPr="00944DC8" w:rsidRDefault="002A55E6">
                  <w:pPr>
                    <w:widowControl w:val="0"/>
                    <w:jc w:val="both"/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</w:p>
              </w:tc>
            </w:tr>
          </w:tbl>
          <w:p w14:paraId="6D1A73AB" w14:textId="77777777" w:rsidR="002A55E6" w:rsidRPr="00944DC8" w:rsidRDefault="002A55E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303F3BE7" w14:textId="77777777" w:rsidR="002A55E6" w:rsidRPr="00944DC8" w:rsidRDefault="002A55E6">
      <w:pPr>
        <w:rPr>
          <w:rFonts w:ascii="Calibri" w:hAnsi="Calibri" w:cs="Calibri"/>
          <w:sz w:val="22"/>
          <w:szCs w:val="22"/>
        </w:rPr>
      </w:pPr>
    </w:p>
    <w:p w14:paraId="04E9D899" w14:textId="77777777" w:rsidR="002A55E6" w:rsidRPr="00944DC8" w:rsidRDefault="002A55E6">
      <w:pPr>
        <w:rPr>
          <w:rFonts w:ascii="Calibri" w:hAnsi="Calibri" w:cs="Calibri"/>
          <w:sz w:val="22"/>
          <w:szCs w:val="22"/>
        </w:rPr>
      </w:pPr>
    </w:p>
    <w:p w14:paraId="1A272A98" w14:textId="77777777" w:rsidR="002A55E6" w:rsidRPr="00944DC8" w:rsidRDefault="002A55E6" w:rsidP="00AE1D08">
      <w:pPr>
        <w:pStyle w:val="Default"/>
        <w:rPr>
          <w:b/>
          <w:i/>
          <w:sz w:val="22"/>
          <w:szCs w:val="22"/>
        </w:rPr>
      </w:pPr>
      <w:r w:rsidRPr="00944DC8">
        <w:rPr>
          <w:b/>
          <w:i/>
          <w:sz w:val="22"/>
          <w:szCs w:val="22"/>
        </w:rPr>
        <w:t>LIVELLI DI PROFITTO IN INGRESSO – ARGOMENTI</w:t>
      </w:r>
      <w:r w:rsidR="00AE1D08" w:rsidRPr="00944DC8">
        <w:rPr>
          <w:b/>
          <w:i/>
          <w:sz w:val="22"/>
          <w:szCs w:val="22"/>
        </w:rPr>
        <w:t xml:space="preserve">   pallavolo, tennis tavolo, badminton, il corpo umano, conoscenze generiche sull’attività motoria</w:t>
      </w:r>
    </w:p>
    <w:p w14:paraId="6B99C7DB" w14:textId="77777777" w:rsidR="002A55E6" w:rsidRPr="00944DC8" w:rsidRDefault="002A55E6">
      <w:pPr>
        <w:pStyle w:val="Default"/>
        <w:rPr>
          <w:sz w:val="22"/>
          <w:szCs w:val="22"/>
        </w:rPr>
      </w:pPr>
    </w:p>
    <w:tbl>
      <w:tblPr>
        <w:tblW w:w="0" w:type="auto"/>
        <w:tblInd w:w="-25" w:type="dxa"/>
        <w:tblLayout w:type="fixed"/>
        <w:tblLook w:val="0000" w:firstRow="0" w:lastRow="0" w:firstColumn="0" w:lastColumn="0" w:noHBand="0" w:noVBand="0"/>
      </w:tblPr>
      <w:tblGrid>
        <w:gridCol w:w="1409"/>
        <w:gridCol w:w="1410"/>
        <w:gridCol w:w="1638"/>
        <w:gridCol w:w="1700"/>
        <w:gridCol w:w="1657"/>
        <w:gridCol w:w="1940"/>
      </w:tblGrid>
      <w:tr w:rsidR="002A55E6" w:rsidRPr="00944DC8" w14:paraId="12B2AE8D" w14:textId="77777777">
        <w:trPr>
          <w:trHeight w:val="411"/>
        </w:trPr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951712" w14:textId="77777777" w:rsidR="002A55E6" w:rsidRPr="00944DC8" w:rsidRDefault="002A55E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44DC8">
              <w:rPr>
                <w:rFonts w:ascii="Calibri" w:hAnsi="Calibri" w:cs="Calibri"/>
                <w:sz w:val="22"/>
                <w:szCs w:val="22"/>
              </w:rPr>
              <w:t>1° Livello</w:t>
            </w:r>
          </w:p>
          <w:p w14:paraId="43A2C06A" w14:textId="77777777" w:rsidR="002A55E6" w:rsidRPr="00944DC8" w:rsidRDefault="002A55E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44DC8">
              <w:rPr>
                <w:rFonts w:ascii="Calibri" w:hAnsi="Calibri" w:cs="Calibri"/>
                <w:sz w:val="22"/>
                <w:szCs w:val="22"/>
              </w:rPr>
              <w:t>(&gt; 7,4)</w:t>
            </w:r>
          </w:p>
          <w:p w14:paraId="55BC8929" w14:textId="77777777" w:rsidR="002A55E6" w:rsidRPr="00944DC8" w:rsidRDefault="00FC22F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44DC8">
              <w:rPr>
                <w:rFonts w:ascii="Calibri" w:hAnsi="Calibri" w:cs="Calibri"/>
                <w:sz w:val="22"/>
                <w:szCs w:val="22"/>
              </w:rPr>
              <w:t>(ottimo)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E6BDE4" w14:textId="77777777" w:rsidR="002A55E6" w:rsidRPr="00944DC8" w:rsidRDefault="002A55E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44DC8">
              <w:rPr>
                <w:rFonts w:ascii="Calibri" w:hAnsi="Calibri" w:cs="Calibri"/>
                <w:sz w:val="22"/>
                <w:szCs w:val="22"/>
              </w:rPr>
              <w:t>2° Livello</w:t>
            </w:r>
          </w:p>
          <w:p w14:paraId="7B0F9F0E" w14:textId="77777777" w:rsidR="002A55E6" w:rsidRPr="00944DC8" w:rsidRDefault="002A55E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44DC8">
              <w:rPr>
                <w:rFonts w:ascii="Calibri" w:hAnsi="Calibri" w:cs="Calibri"/>
                <w:sz w:val="22"/>
                <w:szCs w:val="22"/>
              </w:rPr>
              <w:t>(da 6,5 a 7,4)</w:t>
            </w:r>
          </w:p>
          <w:p w14:paraId="2155C404" w14:textId="77777777" w:rsidR="002A55E6" w:rsidRPr="00944DC8" w:rsidRDefault="00FC22F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44DC8">
              <w:rPr>
                <w:rFonts w:ascii="Calibri" w:hAnsi="Calibri" w:cs="Calibri"/>
                <w:sz w:val="22"/>
                <w:szCs w:val="22"/>
              </w:rPr>
              <w:t>(buono)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4D7E87" w14:textId="77777777" w:rsidR="002A55E6" w:rsidRPr="00944DC8" w:rsidRDefault="002A55E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44DC8">
              <w:rPr>
                <w:rFonts w:ascii="Calibri" w:hAnsi="Calibri" w:cs="Calibri"/>
                <w:sz w:val="22"/>
                <w:szCs w:val="22"/>
              </w:rPr>
              <w:t>3° Livello</w:t>
            </w:r>
          </w:p>
          <w:p w14:paraId="21FC0046" w14:textId="77777777" w:rsidR="002A55E6" w:rsidRPr="00944DC8" w:rsidRDefault="002A55E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44DC8">
              <w:rPr>
                <w:rFonts w:ascii="Calibri" w:hAnsi="Calibri" w:cs="Calibri"/>
                <w:sz w:val="22"/>
                <w:szCs w:val="22"/>
              </w:rPr>
              <w:t>da 5,5 a 6,4</w:t>
            </w:r>
          </w:p>
          <w:p w14:paraId="5BA34163" w14:textId="77777777" w:rsidR="002A55E6" w:rsidRPr="00944DC8" w:rsidRDefault="00FC22F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44DC8">
              <w:rPr>
                <w:rFonts w:ascii="Calibri" w:hAnsi="Calibri" w:cs="Calibri"/>
                <w:sz w:val="22"/>
                <w:szCs w:val="22"/>
              </w:rPr>
              <w:t>(sufficiente)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106981" w14:textId="77777777" w:rsidR="002A55E6" w:rsidRPr="00944DC8" w:rsidRDefault="002A55E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44DC8">
              <w:rPr>
                <w:rFonts w:ascii="Calibri" w:hAnsi="Calibri" w:cs="Calibri"/>
                <w:sz w:val="22"/>
                <w:szCs w:val="22"/>
              </w:rPr>
              <w:t>4° Livello</w:t>
            </w:r>
          </w:p>
          <w:p w14:paraId="0DAC3AFB" w14:textId="77777777" w:rsidR="002A55E6" w:rsidRPr="00944DC8" w:rsidRDefault="002A55E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44DC8">
              <w:rPr>
                <w:rFonts w:ascii="Calibri" w:hAnsi="Calibri" w:cs="Calibri"/>
                <w:sz w:val="22"/>
                <w:szCs w:val="22"/>
              </w:rPr>
              <w:t>da 4,5 a 5,4</w:t>
            </w:r>
          </w:p>
          <w:p w14:paraId="235F5CBE" w14:textId="77777777" w:rsidR="002A55E6" w:rsidRPr="00944DC8" w:rsidRDefault="00FC22F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44DC8">
              <w:rPr>
                <w:rFonts w:ascii="Calibri" w:hAnsi="Calibri" w:cs="Calibri"/>
                <w:sz w:val="22"/>
                <w:szCs w:val="22"/>
              </w:rPr>
              <w:t>(mediocre)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75A949" w14:textId="77777777" w:rsidR="002A55E6" w:rsidRPr="00944DC8" w:rsidRDefault="002A55E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44DC8">
              <w:rPr>
                <w:rFonts w:ascii="Calibri" w:hAnsi="Calibri" w:cs="Calibri"/>
                <w:sz w:val="22"/>
                <w:szCs w:val="22"/>
              </w:rPr>
              <w:t>5° Livello</w:t>
            </w:r>
          </w:p>
          <w:p w14:paraId="68EC1B33" w14:textId="77777777" w:rsidR="002A55E6" w:rsidRPr="00944DC8" w:rsidRDefault="002A55E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44DC8">
              <w:rPr>
                <w:rFonts w:ascii="Calibri" w:hAnsi="Calibri" w:cs="Calibri"/>
                <w:sz w:val="22"/>
                <w:szCs w:val="22"/>
              </w:rPr>
              <w:t>4,5&lt;</w:t>
            </w:r>
          </w:p>
          <w:p w14:paraId="44DC70E2" w14:textId="77777777" w:rsidR="002A55E6" w:rsidRPr="00944DC8" w:rsidRDefault="002A55E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44DC8">
              <w:rPr>
                <w:rFonts w:ascii="Calibri" w:hAnsi="Calibri" w:cs="Calibri"/>
                <w:sz w:val="22"/>
                <w:szCs w:val="22"/>
              </w:rPr>
              <w:t>(</w:t>
            </w:r>
            <w:r w:rsidR="00FC22F1" w:rsidRPr="00944DC8">
              <w:rPr>
                <w:rFonts w:ascii="Calibri" w:hAnsi="Calibri" w:cs="Calibri"/>
                <w:sz w:val="22"/>
                <w:szCs w:val="22"/>
              </w:rPr>
              <w:t>insufficiente)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E36385" w14:textId="77777777" w:rsidR="002A55E6" w:rsidRPr="00944DC8" w:rsidRDefault="002A55E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44DC8">
              <w:rPr>
                <w:rFonts w:ascii="Calibri" w:hAnsi="Calibri" w:cs="Calibri"/>
                <w:sz w:val="22"/>
                <w:szCs w:val="22"/>
              </w:rPr>
              <w:t>6° Livello</w:t>
            </w:r>
          </w:p>
          <w:p w14:paraId="496DC1DA" w14:textId="77777777" w:rsidR="002A55E6" w:rsidRPr="00944DC8" w:rsidRDefault="002A55E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44DC8">
              <w:rPr>
                <w:rFonts w:ascii="Calibri" w:hAnsi="Calibri" w:cs="Calibri"/>
                <w:sz w:val="22"/>
                <w:szCs w:val="22"/>
              </w:rPr>
              <w:t>NC</w:t>
            </w:r>
          </w:p>
        </w:tc>
      </w:tr>
      <w:tr w:rsidR="002A55E6" w:rsidRPr="00944DC8" w14:paraId="6F520D4D" w14:textId="77777777">
        <w:trPr>
          <w:trHeight w:val="619"/>
        </w:trPr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DF0F57" w14:textId="77777777" w:rsidR="002A55E6" w:rsidRPr="00944DC8" w:rsidRDefault="002A55E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44DC8">
              <w:rPr>
                <w:rFonts w:ascii="Calibri" w:hAnsi="Calibri" w:cs="Calibri"/>
                <w:sz w:val="22"/>
                <w:szCs w:val="22"/>
              </w:rPr>
              <w:t>Alunni N. _________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5C7EAE" w14:textId="77777777" w:rsidR="002A55E6" w:rsidRPr="00944DC8" w:rsidRDefault="002A55E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44DC8">
              <w:rPr>
                <w:rFonts w:ascii="Calibri" w:hAnsi="Calibri" w:cs="Calibri"/>
                <w:sz w:val="22"/>
                <w:szCs w:val="22"/>
              </w:rPr>
              <w:t>Alunni N. _________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74BFA3" w14:textId="77777777" w:rsidR="002A55E6" w:rsidRPr="00944DC8" w:rsidRDefault="002A55E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44DC8">
              <w:rPr>
                <w:rFonts w:ascii="Calibri" w:hAnsi="Calibri" w:cs="Calibri"/>
                <w:sz w:val="22"/>
                <w:szCs w:val="22"/>
              </w:rPr>
              <w:t>Alunni N. _________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E8B5AB" w14:textId="77777777" w:rsidR="002A55E6" w:rsidRPr="00944DC8" w:rsidRDefault="002A55E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44DC8">
              <w:rPr>
                <w:rFonts w:ascii="Calibri" w:hAnsi="Calibri" w:cs="Calibri"/>
                <w:sz w:val="22"/>
                <w:szCs w:val="22"/>
              </w:rPr>
              <w:t>Alunni N. _________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8E38B7" w14:textId="77777777" w:rsidR="002A55E6" w:rsidRPr="00944DC8" w:rsidRDefault="002A55E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44DC8">
              <w:rPr>
                <w:rFonts w:ascii="Calibri" w:hAnsi="Calibri" w:cs="Calibri"/>
                <w:sz w:val="22"/>
                <w:szCs w:val="22"/>
              </w:rPr>
              <w:t>Alunni N. _________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2284EB" w14:textId="77777777" w:rsidR="002A55E6" w:rsidRPr="00944DC8" w:rsidRDefault="002A55E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44DC8">
              <w:rPr>
                <w:rFonts w:ascii="Calibri" w:hAnsi="Calibri" w:cs="Calibri"/>
                <w:sz w:val="22"/>
                <w:szCs w:val="22"/>
              </w:rPr>
              <w:t>Alunni N. _________</w:t>
            </w:r>
          </w:p>
        </w:tc>
      </w:tr>
      <w:tr w:rsidR="002A55E6" w:rsidRPr="00944DC8" w14:paraId="0EB05326" w14:textId="77777777">
        <w:trPr>
          <w:trHeight w:val="301"/>
        </w:trPr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D537C9" w14:textId="77777777" w:rsidR="002A55E6" w:rsidRPr="00944DC8" w:rsidRDefault="002A55E6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944DC8">
              <w:rPr>
                <w:rFonts w:ascii="Calibri" w:hAnsi="Calibri" w:cs="Calibri"/>
                <w:sz w:val="22"/>
                <w:szCs w:val="22"/>
              </w:rPr>
              <w:t>%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C9FAC1" w14:textId="77777777" w:rsidR="002A55E6" w:rsidRPr="00944DC8" w:rsidRDefault="002A55E6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944DC8">
              <w:rPr>
                <w:rFonts w:ascii="Calibri" w:hAnsi="Calibri" w:cs="Calibri"/>
                <w:sz w:val="22"/>
                <w:szCs w:val="22"/>
              </w:rPr>
              <w:t>%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A584B2" w14:textId="77777777" w:rsidR="002A55E6" w:rsidRPr="00944DC8" w:rsidRDefault="002A55E6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944DC8">
              <w:rPr>
                <w:rFonts w:ascii="Calibri" w:hAnsi="Calibri" w:cs="Calibri"/>
                <w:sz w:val="22"/>
                <w:szCs w:val="22"/>
              </w:rPr>
              <w:t>%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E07E8E" w14:textId="77777777" w:rsidR="002A55E6" w:rsidRPr="00944DC8" w:rsidRDefault="002A55E6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944DC8">
              <w:rPr>
                <w:rFonts w:ascii="Calibri" w:hAnsi="Calibri" w:cs="Calibri"/>
                <w:sz w:val="22"/>
                <w:szCs w:val="22"/>
              </w:rPr>
              <w:t>%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63B18D" w14:textId="77777777" w:rsidR="002A55E6" w:rsidRPr="00944DC8" w:rsidRDefault="002A55E6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944DC8">
              <w:rPr>
                <w:rFonts w:ascii="Calibri" w:hAnsi="Calibri" w:cs="Calibri"/>
                <w:sz w:val="22"/>
                <w:szCs w:val="22"/>
              </w:rPr>
              <w:t>%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9F4F42" w14:textId="77777777" w:rsidR="002A55E6" w:rsidRPr="00944DC8" w:rsidRDefault="002A55E6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944DC8">
              <w:rPr>
                <w:rFonts w:ascii="Calibri" w:hAnsi="Calibri" w:cs="Calibri"/>
                <w:sz w:val="22"/>
                <w:szCs w:val="22"/>
              </w:rPr>
              <w:t>%</w:t>
            </w:r>
          </w:p>
        </w:tc>
      </w:tr>
    </w:tbl>
    <w:p w14:paraId="1D7286D0" w14:textId="77777777" w:rsidR="002A55E6" w:rsidRPr="00944DC8" w:rsidRDefault="002A55E6">
      <w:pPr>
        <w:pStyle w:val="Default"/>
        <w:tabs>
          <w:tab w:val="left" w:pos="1470"/>
        </w:tabs>
        <w:rPr>
          <w:b/>
          <w:sz w:val="22"/>
          <w:szCs w:val="22"/>
        </w:rPr>
      </w:pPr>
    </w:p>
    <w:p w14:paraId="4DAAA145" w14:textId="77777777" w:rsidR="002A55E6" w:rsidRPr="00944DC8" w:rsidRDefault="002A55E6">
      <w:pPr>
        <w:pStyle w:val="Default"/>
        <w:tabs>
          <w:tab w:val="left" w:pos="1470"/>
        </w:tabs>
        <w:rPr>
          <w:b/>
          <w:sz w:val="22"/>
          <w:szCs w:val="22"/>
        </w:rPr>
      </w:pPr>
    </w:p>
    <w:p w14:paraId="25F9A763" w14:textId="77777777" w:rsidR="002A55E6" w:rsidRPr="00944DC8" w:rsidRDefault="002A55E6">
      <w:pPr>
        <w:pStyle w:val="Default"/>
        <w:tabs>
          <w:tab w:val="left" w:pos="1470"/>
        </w:tabs>
        <w:rPr>
          <w:b/>
          <w:sz w:val="22"/>
          <w:szCs w:val="22"/>
        </w:rPr>
      </w:pPr>
    </w:p>
    <w:p w14:paraId="75975A34" w14:textId="77777777" w:rsidR="002A55E6" w:rsidRPr="00944DC8" w:rsidRDefault="002A55E6">
      <w:pPr>
        <w:pStyle w:val="Default"/>
        <w:tabs>
          <w:tab w:val="left" w:pos="1470"/>
        </w:tabs>
        <w:rPr>
          <w:b/>
          <w:sz w:val="22"/>
          <w:szCs w:val="22"/>
        </w:rPr>
      </w:pPr>
    </w:p>
    <w:p w14:paraId="4A6C638B" w14:textId="77777777" w:rsidR="002A55E6" w:rsidRPr="00944DC8" w:rsidRDefault="002A55E6">
      <w:pPr>
        <w:pStyle w:val="Default"/>
        <w:tabs>
          <w:tab w:val="left" w:pos="1470"/>
        </w:tabs>
        <w:rPr>
          <w:b/>
          <w:sz w:val="22"/>
          <w:szCs w:val="22"/>
        </w:rPr>
      </w:pPr>
    </w:p>
    <w:p w14:paraId="3B339FA4" w14:textId="77777777" w:rsidR="002A55E6" w:rsidRPr="00944DC8" w:rsidRDefault="002A55E6">
      <w:pPr>
        <w:pStyle w:val="Default"/>
        <w:tabs>
          <w:tab w:val="left" w:pos="1470"/>
        </w:tabs>
        <w:rPr>
          <w:b/>
          <w:sz w:val="22"/>
          <w:szCs w:val="22"/>
        </w:rPr>
      </w:pPr>
    </w:p>
    <w:p w14:paraId="46802FBE" w14:textId="77777777" w:rsidR="002A55E6" w:rsidRPr="00944DC8" w:rsidRDefault="002A55E6">
      <w:pPr>
        <w:pStyle w:val="Default"/>
        <w:tabs>
          <w:tab w:val="left" w:pos="1470"/>
        </w:tabs>
        <w:rPr>
          <w:b/>
          <w:sz w:val="22"/>
          <w:szCs w:val="22"/>
        </w:rPr>
      </w:pPr>
    </w:p>
    <w:p w14:paraId="3EB46BB5" w14:textId="77777777" w:rsidR="002A55E6" w:rsidRPr="00944DC8" w:rsidRDefault="002A55E6">
      <w:pPr>
        <w:pStyle w:val="Default"/>
        <w:tabs>
          <w:tab w:val="left" w:pos="1470"/>
        </w:tabs>
        <w:rPr>
          <w:b/>
          <w:sz w:val="22"/>
          <w:szCs w:val="22"/>
        </w:rPr>
      </w:pPr>
    </w:p>
    <w:p w14:paraId="2A94D6DF" w14:textId="77777777" w:rsidR="002A55E6" w:rsidRPr="00944DC8" w:rsidRDefault="002A55E6">
      <w:pPr>
        <w:pStyle w:val="Default"/>
        <w:tabs>
          <w:tab w:val="left" w:pos="1470"/>
        </w:tabs>
        <w:rPr>
          <w:b/>
          <w:sz w:val="22"/>
          <w:szCs w:val="22"/>
        </w:rPr>
      </w:pPr>
    </w:p>
    <w:p w14:paraId="2B03F3DE" w14:textId="77777777" w:rsidR="002A55E6" w:rsidRPr="00944DC8" w:rsidRDefault="002A55E6">
      <w:pPr>
        <w:pStyle w:val="Default"/>
        <w:tabs>
          <w:tab w:val="left" w:pos="1470"/>
        </w:tabs>
        <w:rPr>
          <w:b/>
          <w:sz w:val="22"/>
          <w:szCs w:val="22"/>
        </w:rPr>
      </w:pPr>
    </w:p>
    <w:p w14:paraId="51AF50BB" w14:textId="77777777" w:rsidR="002A55E6" w:rsidRPr="00944DC8" w:rsidRDefault="002A55E6">
      <w:pPr>
        <w:pStyle w:val="Default"/>
        <w:tabs>
          <w:tab w:val="left" w:pos="1470"/>
        </w:tabs>
        <w:rPr>
          <w:b/>
          <w:sz w:val="22"/>
          <w:szCs w:val="22"/>
        </w:rPr>
      </w:pPr>
    </w:p>
    <w:p w14:paraId="4DB901E8" w14:textId="77777777" w:rsidR="002A55E6" w:rsidRPr="00944DC8" w:rsidRDefault="002A55E6">
      <w:pPr>
        <w:pStyle w:val="Default"/>
        <w:tabs>
          <w:tab w:val="left" w:pos="1470"/>
        </w:tabs>
        <w:rPr>
          <w:b/>
          <w:sz w:val="22"/>
          <w:szCs w:val="22"/>
        </w:rPr>
      </w:pPr>
    </w:p>
    <w:p w14:paraId="4D8AF14E" w14:textId="77777777" w:rsidR="002A55E6" w:rsidRPr="00944DC8" w:rsidRDefault="002A55E6">
      <w:pPr>
        <w:pStyle w:val="Default"/>
        <w:tabs>
          <w:tab w:val="left" w:pos="1470"/>
        </w:tabs>
        <w:rPr>
          <w:b/>
          <w:sz w:val="22"/>
          <w:szCs w:val="22"/>
        </w:rPr>
      </w:pPr>
    </w:p>
    <w:tbl>
      <w:tblPr>
        <w:tblW w:w="0" w:type="auto"/>
        <w:tblInd w:w="-8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783"/>
      </w:tblGrid>
      <w:tr w:rsidR="002A55E6" w:rsidRPr="00944DC8" w14:paraId="5C726B89" w14:textId="77777777">
        <w:tc>
          <w:tcPr>
            <w:tcW w:w="97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65816E0" w14:textId="77777777" w:rsidR="002A55E6" w:rsidRPr="00944DC8" w:rsidRDefault="002A55E6">
            <w:pPr>
              <w:pStyle w:val="Default"/>
              <w:shd w:val="clear" w:color="auto" w:fill="FFFFFF"/>
              <w:tabs>
                <w:tab w:val="left" w:pos="1470"/>
              </w:tabs>
              <w:rPr>
                <w:sz w:val="22"/>
                <w:szCs w:val="22"/>
              </w:rPr>
            </w:pPr>
            <w:r w:rsidRPr="00944DC8">
              <w:rPr>
                <w:b/>
                <w:sz w:val="22"/>
                <w:szCs w:val="22"/>
                <w:shd w:val="clear" w:color="auto" w:fill="FFFFFF"/>
              </w:rPr>
              <w:t xml:space="preserve">2. QUADRO DEGLI OBIETTIVI DI COMPETENZA </w:t>
            </w:r>
          </w:p>
        </w:tc>
      </w:tr>
    </w:tbl>
    <w:p w14:paraId="2C9450A5" w14:textId="77777777" w:rsidR="002A55E6" w:rsidRPr="00944DC8" w:rsidRDefault="002A55E6">
      <w:pPr>
        <w:pStyle w:val="Default"/>
        <w:tabs>
          <w:tab w:val="left" w:pos="1470"/>
        </w:tabs>
        <w:rPr>
          <w:b/>
          <w:sz w:val="22"/>
          <w:szCs w:val="22"/>
        </w:rPr>
      </w:pPr>
    </w:p>
    <w:p w14:paraId="50E696AB" w14:textId="77777777" w:rsidR="002A55E6" w:rsidRPr="00944DC8" w:rsidRDefault="002A55E6">
      <w:pPr>
        <w:pStyle w:val="Default"/>
        <w:numPr>
          <w:ilvl w:val="1"/>
          <w:numId w:val="3"/>
        </w:numPr>
        <w:tabs>
          <w:tab w:val="left" w:pos="1470"/>
        </w:tabs>
        <w:rPr>
          <w:b/>
          <w:bCs/>
          <w:i/>
          <w:sz w:val="22"/>
          <w:szCs w:val="22"/>
        </w:rPr>
      </w:pPr>
      <w:r w:rsidRPr="00944DC8">
        <w:rPr>
          <w:b/>
          <w:bCs/>
          <w:sz w:val="22"/>
          <w:szCs w:val="22"/>
          <w:u w:val="single"/>
        </w:rPr>
        <w:t xml:space="preserve">COMPETENZE DEGLI ASSI CULTURALI </w:t>
      </w:r>
    </w:p>
    <w:p w14:paraId="392EF7F6" w14:textId="77777777" w:rsidR="002A55E6" w:rsidRPr="00944DC8" w:rsidRDefault="002A55E6">
      <w:pPr>
        <w:pStyle w:val="Default"/>
        <w:tabs>
          <w:tab w:val="left" w:pos="1470"/>
        </w:tabs>
        <w:ind w:left="360"/>
        <w:rPr>
          <w:bCs/>
          <w:sz w:val="22"/>
          <w:szCs w:val="22"/>
        </w:rPr>
      </w:pPr>
      <w:r w:rsidRPr="00944DC8">
        <w:rPr>
          <w:b/>
          <w:bCs/>
          <w:i/>
          <w:sz w:val="22"/>
          <w:szCs w:val="22"/>
        </w:rPr>
        <w:t xml:space="preserve">      </w:t>
      </w:r>
    </w:p>
    <w:p w14:paraId="59EB6A0A" w14:textId="77777777" w:rsidR="002A55E6" w:rsidRPr="00944DC8" w:rsidRDefault="002A55E6">
      <w:pPr>
        <w:pStyle w:val="Default"/>
        <w:tabs>
          <w:tab w:val="left" w:pos="1470"/>
        </w:tabs>
        <w:jc w:val="both"/>
        <w:rPr>
          <w:b/>
          <w:bCs/>
          <w:sz w:val="22"/>
          <w:szCs w:val="22"/>
        </w:rPr>
      </w:pPr>
      <w:r w:rsidRPr="00944DC8">
        <w:rPr>
          <w:bCs/>
          <w:sz w:val="22"/>
          <w:szCs w:val="22"/>
        </w:rPr>
        <w:t xml:space="preserve">Nella tabella che segue ciascun docente indichi l’asse culturale cui appartiene la propria disciplina e le competenze che si intendono sviluppare per l’anno scolastico in corso. </w:t>
      </w:r>
    </w:p>
    <w:p w14:paraId="374FDB06" w14:textId="77777777" w:rsidR="002A55E6" w:rsidRPr="00944DC8" w:rsidRDefault="002A55E6">
      <w:pPr>
        <w:pStyle w:val="Default"/>
        <w:tabs>
          <w:tab w:val="left" w:pos="1470"/>
        </w:tabs>
        <w:rPr>
          <w:b/>
          <w:bCs/>
          <w:sz w:val="22"/>
          <w:szCs w:val="22"/>
        </w:rPr>
      </w:pPr>
    </w:p>
    <w:p w14:paraId="0D924369" w14:textId="77777777" w:rsidR="002A55E6" w:rsidRPr="00944DC8" w:rsidRDefault="002A55E6">
      <w:pPr>
        <w:pStyle w:val="Default"/>
        <w:tabs>
          <w:tab w:val="left" w:pos="1470"/>
        </w:tabs>
        <w:ind w:left="360"/>
        <w:rPr>
          <w:b/>
          <w:bCs/>
          <w:sz w:val="22"/>
          <w:szCs w:val="22"/>
        </w:rPr>
      </w:pPr>
      <w:r w:rsidRPr="00944DC8">
        <w:rPr>
          <w:b/>
          <w:bCs/>
          <w:sz w:val="22"/>
          <w:szCs w:val="22"/>
          <w:u w:val="single"/>
        </w:rPr>
        <w:t xml:space="preserve"> COMPETENZE IN AMBITO DISCIPLINARE </w:t>
      </w:r>
    </w:p>
    <w:p w14:paraId="3F30B889" w14:textId="77777777" w:rsidR="002A55E6" w:rsidRPr="00944DC8" w:rsidRDefault="002A55E6">
      <w:pPr>
        <w:pStyle w:val="Default"/>
        <w:tabs>
          <w:tab w:val="left" w:pos="1470"/>
        </w:tabs>
        <w:rPr>
          <w:b/>
          <w:bCs/>
          <w:sz w:val="22"/>
          <w:szCs w:val="22"/>
        </w:rPr>
      </w:pPr>
    </w:p>
    <w:p w14:paraId="4B242BBF" w14:textId="77777777" w:rsidR="002A55E6" w:rsidRPr="00944DC8" w:rsidRDefault="002A55E6">
      <w:pPr>
        <w:pStyle w:val="Default"/>
        <w:tabs>
          <w:tab w:val="left" w:pos="1470"/>
        </w:tabs>
        <w:rPr>
          <w:b/>
          <w:bCs/>
          <w:sz w:val="22"/>
          <w:szCs w:val="22"/>
        </w:rPr>
      </w:pPr>
      <w:r w:rsidRPr="00944DC8">
        <w:rPr>
          <w:b/>
          <w:bCs/>
          <w:sz w:val="22"/>
          <w:szCs w:val="22"/>
        </w:rPr>
        <w:t xml:space="preserve"> </w:t>
      </w:r>
      <w:r w:rsidRPr="00944DC8">
        <w:rPr>
          <w:b/>
          <w:bCs/>
          <w:sz w:val="22"/>
          <w:szCs w:val="22"/>
          <w:u w:val="single"/>
        </w:rPr>
        <w:t xml:space="preserve">ASSE CULTURALE DEI LINGUAGGI </w:t>
      </w:r>
      <w:r w:rsidRPr="00944DC8">
        <w:rPr>
          <w:b/>
          <w:bCs/>
          <w:sz w:val="22"/>
          <w:szCs w:val="22"/>
          <w:u w:val="single"/>
        </w:rPr>
        <w:tab/>
      </w:r>
      <w:r w:rsidRPr="00944DC8">
        <w:rPr>
          <w:b/>
          <w:bCs/>
          <w:sz w:val="22"/>
          <w:szCs w:val="22"/>
        </w:rPr>
        <w:tab/>
      </w:r>
      <w:r w:rsidRPr="00944DC8">
        <w:rPr>
          <w:b/>
          <w:bCs/>
          <w:sz w:val="22"/>
          <w:szCs w:val="22"/>
        </w:rPr>
        <w:tab/>
      </w:r>
      <w:r w:rsidRPr="00944DC8">
        <w:rPr>
          <w:b/>
          <w:bCs/>
          <w:sz w:val="22"/>
          <w:szCs w:val="22"/>
        </w:rPr>
        <w:t xml:space="preserve"> </w:t>
      </w:r>
      <w:r w:rsidRPr="00944DC8">
        <w:rPr>
          <w:b/>
          <w:bCs/>
          <w:sz w:val="22"/>
          <w:szCs w:val="22"/>
          <w:u w:val="single"/>
        </w:rPr>
        <w:t>ASSE CULTURALE MATEMATICO</w:t>
      </w:r>
    </w:p>
    <w:p w14:paraId="45AF1F45" w14:textId="77777777" w:rsidR="002A55E6" w:rsidRPr="00944DC8" w:rsidRDefault="00FC22F1">
      <w:pPr>
        <w:pStyle w:val="Default"/>
        <w:tabs>
          <w:tab w:val="left" w:pos="1470"/>
        </w:tabs>
        <w:rPr>
          <w:color w:val="auto"/>
          <w:sz w:val="22"/>
          <w:szCs w:val="22"/>
        </w:rPr>
      </w:pPr>
      <w:r w:rsidRPr="00944DC8">
        <w:rPr>
          <w:b/>
          <w:bCs/>
          <w:sz w:val="22"/>
          <w:szCs w:val="22"/>
        </w:rPr>
        <w:t>X</w:t>
      </w:r>
      <w:r w:rsidRPr="00944DC8">
        <w:rPr>
          <w:b/>
          <w:bCs/>
          <w:sz w:val="22"/>
          <w:szCs w:val="22"/>
          <w:u w:val="single"/>
        </w:rPr>
        <w:t xml:space="preserve"> </w:t>
      </w:r>
      <w:r w:rsidR="002A55E6" w:rsidRPr="00944DC8">
        <w:rPr>
          <w:b/>
          <w:bCs/>
          <w:sz w:val="22"/>
          <w:szCs w:val="22"/>
          <w:u w:val="single"/>
        </w:rPr>
        <w:t>ASSE CULTURALE SCIENTIFICO TECNOLOGICO</w:t>
      </w:r>
      <w:r w:rsidR="002A55E6" w:rsidRPr="00944DC8">
        <w:rPr>
          <w:b/>
          <w:bCs/>
          <w:sz w:val="22"/>
          <w:szCs w:val="22"/>
        </w:rPr>
        <w:tab/>
      </w:r>
      <w:r w:rsidR="002A55E6" w:rsidRPr="00944DC8">
        <w:rPr>
          <w:b/>
          <w:bCs/>
          <w:sz w:val="22"/>
          <w:szCs w:val="22"/>
        </w:rPr>
        <w:t xml:space="preserve"> </w:t>
      </w:r>
      <w:r w:rsidR="002A55E6" w:rsidRPr="00944DC8">
        <w:rPr>
          <w:b/>
          <w:bCs/>
          <w:sz w:val="22"/>
          <w:szCs w:val="22"/>
          <w:u w:val="single"/>
        </w:rPr>
        <w:t>ASSE CULTURALE STORICO-SOCIALE</w:t>
      </w:r>
    </w:p>
    <w:p w14:paraId="6A4F6E95" w14:textId="77777777" w:rsidR="002A55E6" w:rsidRPr="00944DC8" w:rsidRDefault="002A55E6">
      <w:pPr>
        <w:pStyle w:val="Default"/>
        <w:rPr>
          <w:color w:val="auto"/>
          <w:sz w:val="22"/>
          <w:szCs w:val="22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137"/>
        <w:gridCol w:w="5974"/>
      </w:tblGrid>
      <w:tr w:rsidR="002A55E6" w:rsidRPr="00944DC8" w14:paraId="1131DE3B" w14:textId="77777777">
        <w:trPr>
          <w:trHeight w:val="1990"/>
        </w:trPr>
        <w:tc>
          <w:tcPr>
            <w:tcW w:w="4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4524624" w14:textId="77777777" w:rsidR="002A55E6" w:rsidRPr="00944DC8" w:rsidRDefault="002A55E6">
            <w:pPr>
              <w:pStyle w:val="Default"/>
              <w:rPr>
                <w:i/>
                <w:iCs/>
                <w:sz w:val="22"/>
                <w:szCs w:val="22"/>
              </w:rPr>
            </w:pPr>
            <w:r w:rsidRPr="00944DC8">
              <w:rPr>
                <w:b/>
                <w:bCs/>
                <w:sz w:val="22"/>
                <w:szCs w:val="22"/>
                <w:u w:val="single"/>
              </w:rPr>
              <w:t xml:space="preserve">Competenze disciplinari </w:t>
            </w:r>
            <w:r w:rsidR="00FC22F1" w:rsidRPr="00944DC8">
              <w:rPr>
                <w:b/>
                <w:bCs/>
                <w:sz w:val="22"/>
                <w:szCs w:val="22"/>
                <w:u w:val="single"/>
              </w:rPr>
              <w:t>del Triennio</w:t>
            </w:r>
          </w:p>
          <w:p w14:paraId="635977CB" w14:textId="77777777" w:rsidR="002A55E6" w:rsidRPr="00944DC8" w:rsidRDefault="002A55E6">
            <w:pPr>
              <w:pStyle w:val="Default"/>
              <w:rPr>
                <w:i/>
                <w:iCs/>
                <w:sz w:val="22"/>
                <w:szCs w:val="22"/>
              </w:rPr>
            </w:pPr>
            <w:r w:rsidRPr="00944DC8">
              <w:rPr>
                <w:i/>
                <w:iCs/>
                <w:sz w:val="22"/>
                <w:szCs w:val="22"/>
              </w:rPr>
              <w:t xml:space="preserve">Competenze della </w:t>
            </w:r>
            <w:r w:rsidR="00FC22F1" w:rsidRPr="00944DC8">
              <w:rPr>
                <w:i/>
                <w:iCs/>
                <w:sz w:val="22"/>
                <w:szCs w:val="22"/>
              </w:rPr>
              <w:t>disciplina definite</w:t>
            </w:r>
            <w:r w:rsidRPr="00944DC8">
              <w:rPr>
                <w:i/>
                <w:iCs/>
                <w:sz w:val="22"/>
                <w:szCs w:val="22"/>
              </w:rPr>
              <w:t xml:space="preserve"> all’interno dei Dipartimenti</w:t>
            </w:r>
          </w:p>
          <w:p w14:paraId="7A5580BB" w14:textId="77777777" w:rsidR="002A55E6" w:rsidRPr="00944DC8" w:rsidRDefault="002A55E6">
            <w:pPr>
              <w:pStyle w:val="Default"/>
              <w:rPr>
                <w:i/>
                <w:iCs/>
                <w:sz w:val="22"/>
                <w:szCs w:val="22"/>
              </w:rPr>
            </w:pPr>
          </w:p>
          <w:p w14:paraId="3D388BE8" w14:textId="77777777" w:rsidR="002A55E6" w:rsidRPr="00944DC8" w:rsidRDefault="002A55E6">
            <w:pPr>
              <w:pStyle w:val="Default"/>
              <w:rPr>
                <w:i/>
                <w:iCs/>
                <w:sz w:val="22"/>
                <w:szCs w:val="22"/>
              </w:rPr>
            </w:pPr>
          </w:p>
          <w:p w14:paraId="3D5C146E" w14:textId="77777777" w:rsidR="002A55E6" w:rsidRPr="00944DC8" w:rsidRDefault="002A55E6">
            <w:pPr>
              <w:pStyle w:val="Default"/>
              <w:rPr>
                <w:i/>
                <w:iCs/>
                <w:sz w:val="22"/>
                <w:szCs w:val="22"/>
              </w:rPr>
            </w:pPr>
          </w:p>
          <w:p w14:paraId="10888EF0" w14:textId="77777777" w:rsidR="002A55E6" w:rsidRPr="00944DC8" w:rsidRDefault="002A55E6">
            <w:pPr>
              <w:pStyle w:val="Default"/>
              <w:rPr>
                <w:i/>
                <w:iCs/>
                <w:sz w:val="22"/>
                <w:szCs w:val="22"/>
              </w:rPr>
            </w:pPr>
          </w:p>
          <w:p w14:paraId="61E051E5" w14:textId="77777777" w:rsidR="002A55E6" w:rsidRPr="00944DC8" w:rsidRDefault="002A55E6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5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5B2ADAF" w14:textId="77777777" w:rsidR="002A55E6" w:rsidRPr="00944DC8" w:rsidRDefault="00087095" w:rsidP="00087095">
            <w:pPr>
              <w:numPr>
                <w:ilvl w:val="0"/>
                <w:numId w:val="5"/>
              </w:numPr>
              <w:autoSpaceDE w:val="0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944DC8">
              <w:rPr>
                <w:rFonts w:ascii="Calibri" w:hAnsi="Calibri" w:cs="Calibri"/>
                <w:sz w:val="22"/>
                <w:szCs w:val="22"/>
              </w:rPr>
              <w:t>Conoscere</w:t>
            </w:r>
            <w:r w:rsidR="0081317A" w:rsidRPr="00944DC8">
              <w:rPr>
                <w:rFonts w:ascii="Calibri" w:hAnsi="Calibri" w:cs="Calibri"/>
                <w:sz w:val="22"/>
                <w:szCs w:val="22"/>
              </w:rPr>
              <w:t xml:space="preserve"> i principali aspetti comunicativi, culturali e relazionali   dell’espressività corporea ed esercitare in modo efficace la pratica sportiva per il benessere individuale e collettivo.</w:t>
            </w:r>
          </w:p>
          <w:p w14:paraId="62BDF733" w14:textId="77777777" w:rsidR="002A55E6" w:rsidRPr="00944DC8" w:rsidRDefault="00087095" w:rsidP="00087095">
            <w:pPr>
              <w:numPr>
                <w:ilvl w:val="0"/>
                <w:numId w:val="5"/>
              </w:numPr>
              <w:autoSpaceDE w:val="0"/>
              <w:rPr>
                <w:rFonts w:ascii="Calibri" w:hAnsi="Calibri" w:cs="Calibri"/>
                <w:sz w:val="22"/>
                <w:szCs w:val="22"/>
              </w:rPr>
            </w:pPr>
            <w:r w:rsidRPr="00944DC8">
              <w:rPr>
                <w:rFonts w:ascii="Calibri" w:hAnsi="Calibri" w:cs="Calibri"/>
                <w:sz w:val="22"/>
                <w:szCs w:val="22"/>
              </w:rPr>
              <w:t>Miglioramento delle capacità coordinative e condizionali attraverso una gestione efficace del gesto motorio</w:t>
            </w:r>
          </w:p>
          <w:p w14:paraId="2CC15DA2" w14:textId="77777777" w:rsidR="002A55E6" w:rsidRPr="00944DC8" w:rsidRDefault="00087095" w:rsidP="00087095">
            <w:pPr>
              <w:numPr>
                <w:ilvl w:val="0"/>
                <w:numId w:val="5"/>
              </w:numPr>
              <w:autoSpaceDE w:val="0"/>
              <w:rPr>
                <w:rFonts w:ascii="Calibri" w:hAnsi="Calibri" w:cs="Calibri"/>
                <w:sz w:val="22"/>
                <w:szCs w:val="22"/>
              </w:rPr>
            </w:pPr>
            <w:r w:rsidRPr="00944DC8">
              <w:rPr>
                <w:rFonts w:ascii="Calibri" w:hAnsi="Calibri" w:cs="Calibri"/>
                <w:sz w:val="22"/>
                <w:szCs w:val="22"/>
              </w:rPr>
              <w:t>Conoscenza della tecnica, tattica e del regolamento delle attività proposte</w:t>
            </w:r>
          </w:p>
        </w:tc>
      </w:tr>
    </w:tbl>
    <w:p w14:paraId="412730C2" w14:textId="77777777" w:rsidR="002A55E6" w:rsidRPr="00944DC8" w:rsidRDefault="002A55E6">
      <w:pPr>
        <w:pStyle w:val="Default"/>
        <w:rPr>
          <w:color w:val="auto"/>
          <w:sz w:val="22"/>
          <w:szCs w:val="22"/>
        </w:rPr>
      </w:pPr>
    </w:p>
    <w:p w14:paraId="17866C94" w14:textId="77777777" w:rsidR="002A55E6" w:rsidRPr="00944DC8" w:rsidRDefault="002A55E6">
      <w:pPr>
        <w:pStyle w:val="Default"/>
        <w:rPr>
          <w:color w:val="auto"/>
          <w:sz w:val="22"/>
          <w:szCs w:val="22"/>
        </w:rPr>
      </w:pPr>
    </w:p>
    <w:p w14:paraId="1B002509" w14:textId="77777777" w:rsidR="002A55E6" w:rsidRPr="00944DC8" w:rsidRDefault="002A55E6">
      <w:pPr>
        <w:pStyle w:val="Default"/>
        <w:rPr>
          <w:color w:val="auto"/>
          <w:sz w:val="22"/>
          <w:szCs w:val="22"/>
        </w:rPr>
      </w:pPr>
      <w:r w:rsidRPr="00944DC8">
        <w:rPr>
          <w:b/>
          <w:color w:val="auto"/>
          <w:sz w:val="22"/>
          <w:szCs w:val="22"/>
          <w:u w:val="single"/>
        </w:rPr>
        <w:t xml:space="preserve">ARTICOLAZIONE DELLE COMPETENZE IN ABILITA’ E CONOSCENZE </w:t>
      </w:r>
    </w:p>
    <w:p w14:paraId="6F9997BE" w14:textId="77777777" w:rsidR="002A55E6" w:rsidRPr="00944DC8" w:rsidRDefault="002A55E6">
      <w:pPr>
        <w:pStyle w:val="Default"/>
        <w:jc w:val="center"/>
        <w:rPr>
          <w:color w:val="auto"/>
          <w:sz w:val="22"/>
          <w:szCs w:val="22"/>
        </w:rPr>
      </w:pPr>
      <w:r w:rsidRPr="00944DC8">
        <w:rPr>
          <w:color w:val="auto"/>
          <w:sz w:val="22"/>
          <w:szCs w:val="22"/>
        </w:rPr>
        <w:t xml:space="preserve">(Per ciascuna competenza esplicitare le corrispondenti </w:t>
      </w:r>
      <w:r w:rsidR="00FC22F1" w:rsidRPr="00944DC8">
        <w:rPr>
          <w:color w:val="auto"/>
          <w:sz w:val="22"/>
          <w:szCs w:val="22"/>
        </w:rPr>
        <w:t>conoscenze e</w:t>
      </w:r>
      <w:r w:rsidRPr="00944DC8">
        <w:rPr>
          <w:color w:val="auto"/>
          <w:sz w:val="22"/>
          <w:szCs w:val="22"/>
        </w:rPr>
        <w:t xml:space="preserve"> abilità)</w:t>
      </w:r>
    </w:p>
    <w:p w14:paraId="725F4D2E" w14:textId="77777777" w:rsidR="002A55E6" w:rsidRPr="00944DC8" w:rsidRDefault="002A55E6">
      <w:pPr>
        <w:pStyle w:val="Default"/>
        <w:rPr>
          <w:color w:val="auto"/>
          <w:sz w:val="22"/>
          <w:szCs w:val="22"/>
        </w:rPr>
      </w:pPr>
    </w:p>
    <w:tbl>
      <w:tblPr>
        <w:tblW w:w="1007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75"/>
        <w:gridCol w:w="5097"/>
      </w:tblGrid>
      <w:tr w:rsidR="002A55E6" w:rsidRPr="00944DC8" w14:paraId="71CF0D74" w14:textId="77777777" w:rsidTr="00ED38AE">
        <w:trPr>
          <w:cantSplit/>
          <w:trHeight w:val="405"/>
        </w:trPr>
        <w:tc>
          <w:tcPr>
            <w:tcW w:w="10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20D2F9" w14:textId="77777777" w:rsidR="002A55E6" w:rsidRPr="00944DC8" w:rsidRDefault="002A55E6" w:rsidP="00F761B2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944DC8">
              <w:rPr>
                <w:b/>
                <w:sz w:val="22"/>
                <w:szCs w:val="22"/>
              </w:rPr>
              <w:t xml:space="preserve">COMPETENZA N.1 (ASSE </w:t>
            </w:r>
            <w:r w:rsidR="00087095" w:rsidRPr="00944DC8">
              <w:rPr>
                <w:b/>
                <w:bCs/>
                <w:sz w:val="22"/>
                <w:szCs w:val="22"/>
              </w:rPr>
              <w:t>CULTURALE SCIENTIFICO TECNOLOGICO</w:t>
            </w:r>
            <w:r w:rsidRPr="00944DC8">
              <w:rPr>
                <w:b/>
                <w:sz w:val="22"/>
                <w:szCs w:val="22"/>
              </w:rPr>
              <w:t>)</w:t>
            </w:r>
            <w:r w:rsidRPr="00944DC8">
              <w:rPr>
                <w:b/>
                <w:sz w:val="22"/>
                <w:szCs w:val="22"/>
              </w:rPr>
              <w:br/>
            </w:r>
            <w:r w:rsidRPr="00944DC8">
              <w:rPr>
                <w:b/>
                <w:sz w:val="22"/>
                <w:szCs w:val="22"/>
              </w:rPr>
              <w:br/>
            </w:r>
            <w:r w:rsidR="00F761B2" w:rsidRPr="00944DC8">
              <w:rPr>
                <w:b/>
                <w:sz w:val="22"/>
                <w:szCs w:val="22"/>
              </w:rPr>
              <w:t>La percezione di sé ed il completamento dello sviluppo funzionale delle capacità motorie ed espressive</w:t>
            </w:r>
          </w:p>
          <w:p w14:paraId="7F4A7EA2" w14:textId="77777777" w:rsidR="002A55E6" w:rsidRPr="00944DC8" w:rsidRDefault="002A55E6" w:rsidP="00F761B2">
            <w:pPr>
              <w:pStyle w:val="Default"/>
              <w:rPr>
                <w:b/>
                <w:sz w:val="22"/>
                <w:szCs w:val="22"/>
              </w:rPr>
            </w:pPr>
          </w:p>
          <w:p w14:paraId="67E9076F" w14:textId="77777777" w:rsidR="002A55E6" w:rsidRPr="00944DC8" w:rsidRDefault="002A55E6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</w:tr>
      <w:tr w:rsidR="002A55E6" w:rsidRPr="00944DC8" w14:paraId="417F4032" w14:textId="77777777" w:rsidTr="00ED38AE">
        <w:trPr>
          <w:trHeight w:val="178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441D11" w14:textId="77777777" w:rsidR="002A55E6" w:rsidRPr="00944DC8" w:rsidRDefault="002A55E6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  <w:r w:rsidRPr="00944DC8">
              <w:rPr>
                <w:b/>
                <w:color w:val="auto"/>
                <w:sz w:val="22"/>
                <w:szCs w:val="22"/>
              </w:rPr>
              <w:t xml:space="preserve">CONOSCENZE </w:t>
            </w:r>
          </w:p>
        </w:tc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1BEDD0" w14:textId="77777777" w:rsidR="002A55E6" w:rsidRPr="00944DC8" w:rsidRDefault="002A55E6">
            <w:pPr>
              <w:pStyle w:val="Default"/>
              <w:jc w:val="center"/>
              <w:rPr>
                <w:sz w:val="22"/>
                <w:szCs w:val="22"/>
              </w:rPr>
            </w:pPr>
            <w:r w:rsidRPr="00944DC8">
              <w:rPr>
                <w:b/>
                <w:color w:val="auto"/>
                <w:sz w:val="22"/>
                <w:szCs w:val="22"/>
              </w:rPr>
              <w:t>ABILITA’</w:t>
            </w:r>
          </w:p>
        </w:tc>
      </w:tr>
      <w:tr w:rsidR="002A55E6" w:rsidRPr="00944DC8" w14:paraId="67ECD703" w14:textId="77777777" w:rsidTr="00ED38AE">
        <w:trPr>
          <w:trHeight w:val="2884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CE8CC3" w14:textId="77777777" w:rsidR="00E45816" w:rsidRPr="00944DC8" w:rsidRDefault="00E45816" w:rsidP="00E45816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944DC8">
              <w:rPr>
                <w:rFonts w:ascii="Calibri" w:hAnsi="Calibri" w:cs="Calibri"/>
                <w:sz w:val="22"/>
                <w:szCs w:val="22"/>
              </w:rPr>
              <w:t>• Conoscenza della terminologia specifica;</w:t>
            </w:r>
          </w:p>
          <w:p w14:paraId="13FB0370" w14:textId="77777777" w:rsidR="00E45816" w:rsidRPr="00944DC8" w:rsidRDefault="00E45816" w:rsidP="00E45816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944DC8">
              <w:rPr>
                <w:rFonts w:ascii="Calibri" w:hAnsi="Calibri" w:cs="Calibri"/>
                <w:sz w:val="22"/>
                <w:szCs w:val="22"/>
              </w:rPr>
              <w:t>• conoscere il sistema cardio-respiratorio e locomotore in relazione al movimento;</w:t>
            </w:r>
          </w:p>
          <w:p w14:paraId="1FBF9710" w14:textId="77777777" w:rsidR="00E45816" w:rsidRPr="00944DC8" w:rsidRDefault="00E45816" w:rsidP="00E45816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944DC8">
              <w:rPr>
                <w:rFonts w:ascii="Calibri" w:hAnsi="Calibri" w:cs="Calibri"/>
                <w:sz w:val="22"/>
                <w:szCs w:val="22"/>
              </w:rPr>
              <w:t>• utilizzare le informazioni dei diversi canali percettivi;</w:t>
            </w:r>
          </w:p>
          <w:p w14:paraId="1412FD35" w14:textId="77777777" w:rsidR="00E45816" w:rsidRPr="00944DC8" w:rsidRDefault="00E45816" w:rsidP="00E45816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944DC8">
              <w:rPr>
                <w:rFonts w:ascii="Calibri" w:hAnsi="Calibri" w:cs="Calibri"/>
                <w:sz w:val="22"/>
                <w:szCs w:val="22"/>
              </w:rPr>
              <w:t>• utilizzare le procedure per il miglioramento delle capacità condizionali.</w:t>
            </w:r>
          </w:p>
          <w:p w14:paraId="37889D2A" w14:textId="77777777" w:rsidR="002A55E6" w:rsidRPr="00944DC8" w:rsidRDefault="002A55E6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  <w:p w14:paraId="0F0235F8" w14:textId="77777777" w:rsidR="002A55E6" w:rsidRPr="00944DC8" w:rsidRDefault="002A55E6">
            <w:pPr>
              <w:autoSpaceDE w:val="0"/>
              <w:rPr>
                <w:rFonts w:ascii="Calibri" w:hAnsi="Calibri" w:cs="Calibri"/>
                <w:sz w:val="22"/>
                <w:szCs w:val="22"/>
              </w:rPr>
            </w:pPr>
          </w:p>
          <w:p w14:paraId="62DD192C" w14:textId="77777777" w:rsidR="002A55E6" w:rsidRPr="00944DC8" w:rsidRDefault="002A55E6">
            <w:pPr>
              <w:autoSpaceDE w:val="0"/>
              <w:rPr>
                <w:rFonts w:ascii="Calibri" w:hAnsi="Calibri" w:cs="Calibri"/>
                <w:sz w:val="22"/>
                <w:szCs w:val="22"/>
              </w:rPr>
            </w:pPr>
          </w:p>
          <w:p w14:paraId="571BA205" w14:textId="77777777" w:rsidR="002A55E6" w:rsidRPr="00944DC8" w:rsidRDefault="002A55E6">
            <w:pPr>
              <w:autoSpaceDE w:val="0"/>
              <w:rPr>
                <w:rFonts w:ascii="Calibri" w:hAnsi="Calibri" w:cs="Calibri"/>
                <w:sz w:val="22"/>
                <w:szCs w:val="22"/>
              </w:rPr>
            </w:pPr>
          </w:p>
          <w:p w14:paraId="5A238F61" w14:textId="77777777" w:rsidR="002A55E6" w:rsidRPr="00944DC8" w:rsidRDefault="002A55E6">
            <w:pPr>
              <w:autoSpaceDE w:val="0"/>
              <w:rPr>
                <w:rFonts w:ascii="Calibri" w:hAnsi="Calibri" w:cs="Calibri"/>
                <w:sz w:val="22"/>
                <w:szCs w:val="22"/>
              </w:rPr>
            </w:pPr>
          </w:p>
          <w:p w14:paraId="214055DB" w14:textId="77777777" w:rsidR="002A55E6" w:rsidRPr="00944DC8" w:rsidRDefault="002A55E6">
            <w:pPr>
              <w:autoSpaceDE w:val="0"/>
              <w:rPr>
                <w:rFonts w:ascii="Calibri" w:hAnsi="Calibri" w:cs="Calibri"/>
                <w:sz w:val="22"/>
                <w:szCs w:val="22"/>
              </w:rPr>
            </w:pPr>
          </w:p>
          <w:p w14:paraId="3C2A6F53" w14:textId="77777777" w:rsidR="002A55E6" w:rsidRPr="00944DC8" w:rsidRDefault="002A55E6">
            <w:pPr>
              <w:autoSpaceDE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FDA8E8" w14:textId="77777777" w:rsidR="00E45816" w:rsidRPr="00944DC8" w:rsidRDefault="00E45816" w:rsidP="00E45816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944DC8">
              <w:rPr>
                <w:rFonts w:ascii="Calibri" w:hAnsi="Calibri" w:cs="Calibri"/>
                <w:sz w:val="22"/>
                <w:szCs w:val="22"/>
              </w:rPr>
              <w:t>• Sapersi esprimere con la terminologia specifica;</w:t>
            </w:r>
          </w:p>
          <w:p w14:paraId="18459963" w14:textId="77777777" w:rsidR="00E45816" w:rsidRPr="00944DC8" w:rsidRDefault="00E45816" w:rsidP="00E45816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944DC8">
              <w:rPr>
                <w:rFonts w:ascii="Calibri" w:hAnsi="Calibri" w:cs="Calibri"/>
                <w:sz w:val="22"/>
                <w:szCs w:val="22"/>
              </w:rPr>
              <w:t>• saper controllare il movimento dei segmenti corporei adattandolo ai cambiamenti morfologici;</w:t>
            </w:r>
          </w:p>
          <w:p w14:paraId="411A1AEB" w14:textId="77777777" w:rsidR="00E45816" w:rsidRPr="00944DC8" w:rsidRDefault="00E45816" w:rsidP="00E45816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944DC8">
              <w:rPr>
                <w:rFonts w:ascii="Calibri" w:hAnsi="Calibri" w:cs="Calibri"/>
                <w:sz w:val="22"/>
                <w:szCs w:val="22"/>
              </w:rPr>
              <w:t>• riconoscere le modificazioni cardio-respiratorie e dell'apparato locomotore;</w:t>
            </w:r>
          </w:p>
          <w:p w14:paraId="21878CCE" w14:textId="77777777" w:rsidR="00E45816" w:rsidRPr="00944DC8" w:rsidRDefault="00E45816" w:rsidP="00E45816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944DC8">
              <w:rPr>
                <w:rFonts w:ascii="Calibri" w:hAnsi="Calibri" w:cs="Calibri"/>
                <w:sz w:val="22"/>
                <w:szCs w:val="22"/>
              </w:rPr>
              <w:t>• saper utilizzare il ritmo e le informazioni sensoriali;</w:t>
            </w:r>
          </w:p>
          <w:p w14:paraId="68316FBC" w14:textId="77777777" w:rsidR="00E45816" w:rsidRPr="00944DC8" w:rsidRDefault="00E45816" w:rsidP="00E45816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944DC8">
              <w:rPr>
                <w:rFonts w:ascii="Calibri" w:hAnsi="Calibri" w:cs="Calibri"/>
                <w:sz w:val="22"/>
                <w:szCs w:val="22"/>
              </w:rPr>
              <w:t>• utilizzare le procedure per l'incremento delle capacità condizionali.</w:t>
            </w:r>
          </w:p>
          <w:p w14:paraId="4B986247" w14:textId="77777777" w:rsidR="002A55E6" w:rsidRPr="00944DC8" w:rsidRDefault="002A55E6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  <w:p w14:paraId="2FFF159C" w14:textId="77777777" w:rsidR="00ED38AE" w:rsidRPr="00944DC8" w:rsidRDefault="00ED38AE" w:rsidP="00ED38A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04018A06" w14:textId="77777777" w:rsidR="002A55E6" w:rsidRPr="00944DC8" w:rsidRDefault="002A55E6">
      <w:pPr>
        <w:pStyle w:val="Default"/>
        <w:rPr>
          <w:b/>
          <w:color w:val="auto"/>
          <w:sz w:val="22"/>
          <w:szCs w:val="22"/>
          <w:u w:val="single"/>
        </w:rPr>
      </w:pPr>
    </w:p>
    <w:p w14:paraId="4A18CC4A" w14:textId="77777777" w:rsidR="002A55E6" w:rsidRPr="00944DC8" w:rsidRDefault="002A55E6">
      <w:pPr>
        <w:pStyle w:val="Default"/>
        <w:rPr>
          <w:b/>
          <w:color w:val="auto"/>
          <w:sz w:val="22"/>
          <w:szCs w:val="22"/>
          <w:u w:val="single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968"/>
        <w:gridCol w:w="5090"/>
      </w:tblGrid>
      <w:tr w:rsidR="002A55E6" w:rsidRPr="00944DC8" w14:paraId="1CEF14C5" w14:textId="77777777">
        <w:trPr>
          <w:cantSplit/>
          <w:trHeight w:val="635"/>
        </w:trPr>
        <w:tc>
          <w:tcPr>
            <w:tcW w:w="100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6210FE" w14:textId="77777777" w:rsidR="00F761B2" w:rsidRPr="00944DC8" w:rsidRDefault="002A55E6" w:rsidP="00F761B2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944DC8">
              <w:rPr>
                <w:b/>
                <w:sz w:val="22"/>
                <w:szCs w:val="22"/>
              </w:rPr>
              <w:t xml:space="preserve">COMPETENZA N.2 </w:t>
            </w:r>
            <w:r w:rsidR="00087095" w:rsidRPr="00944DC8">
              <w:rPr>
                <w:b/>
                <w:sz w:val="22"/>
                <w:szCs w:val="22"/>
              </w:rPr>
              <w:t xml:space="preserve">(ASSE </w:t>
            </w:r>
            <w:r w:rsidR="00087095" w:rsidRPr="00944DC8">
              <w:rPr>
                <w:b/>
                <w:bCs/>
                <w:sz w:val="22"/>
                <w:szCs w:val="22"/>
              </w:rPr>
              <w:t>CULTURALE SCIENTIFICO TECNOLOGICO</w:t>
            </w:r>
            <w:r w:rsidR="00087095" w:rsidRPr="00944DC8">
              <w:rPr>
                <w:b/>
                <w:sz w:val="22"/>
                <w:szCs w:val="22"/>
              </w:rPr>
              <w:t>)</w:t>
            </w:r>
          </w:p>
          <w:p w14:paraId="3132BF82" w14:textId="77777777" w:rsidR="0075206B" w:rsidRPr="00944DC8" w:rsidRDefault="0075206B" w:rsidP="00F761B2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14:paraId="02E9B2E6" w14:textId="77777777" w:rsidR="002A55E6" w:rsidRPr="00944DC8" w:rsidRDefault="00F761B2" w:rsidP="0075206B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944DC8">
              <w:rPr>
                <w:b/>
                <w:sz w:val="22"/>
                <w:szCs w:val="22"/>
              </w:rPr>
              <w:t>Lo sport, le regole e il fair play</w:t>
            </w:r>
          </w:p>
          <w:p w14:paraId="5A80DEC5" w14:textId="77777777" w:rsidR="002A55E6" w:rsidRPr="00944DC8" w:rsidRDefault="002A55E6">
            <w:pPr>
              <w:autoSpaceDE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2A55E6" w:rsidRPr="00944DC8" w14:paraId="5A56CCA1" w14:textId="77777777">
        <w:trPr>
          <w:trHeight w:val="280"/>
        </w:trPr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FC94F2" w14:textId="77777777" w:rsidR="002A55E6" w:rsidRPr="00944DC8" w:rsidRDefault="002A55E6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  <w:r w:rsidRPr="00944DC8">
              <w:rPr>
                <w:b/>
                <w:color w:val="auto"/>
                <w:sz w:val="22"/>
                <w:szCs w:val="22"/>
              </w:rPr>
              <w:t>CONOSCENZE</w:t>
            </w:r>
          </w:p>
        </w:tc>
        <w:tc>
          <w:tcPr>
            <w:tcW w:w="5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EAD769" w14:textId="77777777" w:rsidR="002A55E6" w:rsidRPr="00944DC8" w:rsidRDefault="002A55E6">
            <w:pPr>
              <w:pStyle w:val="Default"/>
              <w:jc w:val="center"/>
              <w:rPr>
                <w:sz w:val="22"/>
                <w:szCs w:val="22"/>
              </w:rPr>
            </w:pPr>
            <w:r w:rsidRPr="00944DC8">
              <w:rPr>
                <w:b/>
                <w:color w:val="auto"/>
                <w:sz w:val="22"/>
                <w:szCs w:val="22"/>
              </w:rPr>
              <w:t>ABILITA’</w:t>
            </w:r>
          </w:p>
        </w:tc>
      </w:tr>
      <w:tr w:rsidR="002A55E6" w:rsidRPr="00944DC8" w14:paraId="64ABD1D8" w14:textId="77777777">
        <w:trPr>
          <w:trHeight w:val="1689"/>
        </w:trPr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F5357F" w14:textId="77777777" w:rsidR="00E45816" w:rsidRPr="00944DC8" w:rsidRDefault="00E45816" w:rsidP="00E45816">
            <w:pPr>
              <w:autoSpaceDE w:val="0"/>
              <w:snapToGrid w:val="0"/>
              <w:ind w:left="113"/>
              <w:rPr>
                <w:rFonts w:ascii="Calibri" w:hAnsi="Calibri" w:cs="Calibri"/>
                <w:sz w:val="22"/>
                <w:szCs w:val="22"/>
              </w:rPr>
            </w:pPr>
            <w:r w:rsidRPr="00944DC8">
              <w:rPr>
                <w:rFonts w:ascii="Calibri" w:hAnsi="Calibri" w:cs="Calibri"/>
                <w:sz w:val="22"/>
                <w:szCs w:val="22"/>
              </w:rPr>
              <w:t>• Utilizzare modalità cooperative che valorizzino le diversità;</w:t>
            </w:r>
          </w:p>
          <w:p w14:paraId="30123064" w14:textId="77777777" w:rsidR="00E45816" w:rsidRPr="00944DC8" w:rsidRDefault="00E45816" w:rsidP="00E45816">
            <w:pPr>
              <w:autoSpaceDE w:val="0"/>
              <w:snapToGrid w:val="0"/>
              <w:ind w:left="113"/>
              <w:rPr>
                <w:rFonts w:ascii="Calibri" w:hAnsi="Calibri" w:cs="Calibri"/>
                <w:sz w:val="22"/>
                <w:szCs w:val="22"/>
              </w:rPr>
            </w:pPr>
            <w:r w:rsidRPr="00944DC8">
              <w:rPr>
                <w:rFonts w:ascii="Calibri" w:hAnsi="Calibri" w:cs="Calibri"/>
                <w:sz w:val="22"/>
                <w:szCs w:val="22"/>
              </w:rPr>
              <w:t>• applicare le regole, gli elementi tecnici tipici più importanti degli sport trattati e arbitrare gli incontri;</w:t>
            </w:r>
          </w:p>
          <w:p w14:paraId="44D72B58" w14:textId="77777777" w:rsidR="00E45816" w:rsidRPr="00944DC8" w:rsidRDefault="00E45816" w:rsidP="00E45816">
            <w:pPr>
              <w:autoSpaceDE w:val="0"/>
              <w:snapToGrid w:val="0"/>
              <w:ind w:left="113"/>
              <w:rPr>
                <w:rFonts w:ascii="Calibri" w:hAnsi="Calibri" w:cs="Calibri"/>
                <w:sz w:val="22"/>
                <w:szCs w:val="22"/>
              </w:rPr>
            </w:pPr>
            <w:r w:rsidRPr="00944DC8">
              <w:rPr>
                <w:rFonts w:ascii="Calibri" w:hAnsi="Calibri" w:cs="Calibri"/>
                <w:sz w:val="22"/>
                <w:szCs w:val="22"/>
              </w:rPr>
              <w:t>• applicare le regole del fair-play.</w:t>
            </w:r>
          </w:p>
          <w:p w14:paraId="0DA69F98" w14:textId="77777777" w:rsidR="00E45816" w:rsidRPr="00944DC8" w:rsidRDefault="00E45816" w:rsidP="00E45816">
            <w:pPr>
              <w:autoSpaceDE w:val="0"/>
              <w:snapToGrid w:val="0"/>
              <w:ind w:left="113"/>
              <w:rPr>
                <w:rFonts w:ascii="Calibri" w:hAnsi="Calibri" w:cs="Calibri"/>
                <w:sz w:val="22"/>
                <w:szCs w:val="22"/>
              </w:rPr>
            </w:pPr>
            <w:r w:rsidRPr="00944DC8">
              <w:rPr>
                <w:rFonts w:ascii="Calibri" w:hAnsi="Calibri" w:cs="Calibri"/>
                <w:sz w:val="22"/>
                <w:szCs w:val="22"/>
              </w:rPr>
              <w:t>• Conoscenza ed organizzazione degli organismi di promozione sportiva.</w:t>
            </w:r>
          </w:p>
          <w:p w14:paraId="4C454EC7" w14:textId="77777777" w:rsidR="002A55E6" w:rsidRPr="00944DC8" w:rsidRDefault="002A55E6">
            <w:pPr>
              <w:autoSpaceDE w:val="0"/>
              <w:snapToGrid w:val="0"/>
              <w:ind w:left="113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EC09DA" w14:textId="77777777" w:rsidR="00E45816" w:rsidRPr="00944DC8" w:rsidRDefault="00E45816" w:rsidP="00E45816">
            <w:pPr>
              <w:autoSpaceDE w:val="0"/>
              <w:snapToGrid w:val="0"/>
              <w:ind w:left="113"/>
              <w:rPr>
                <w:rFonts w:ascii="Calibri" w:hAnsi="Calibri" w:cs="Calibri"/>
                <w:sz w:val="22"/>
                <w:szCs w:val="22"/>
              </w:rPr>
            </w:pPr>
            <w:r w:rsidRPr="00944DC8">
              <w:rPr>
                <w:rFonts w:ascii="Calibri" w:hAnsi="Calibri" w:cs="Calibri"/>
                <w:sz w:val="22"/>
                <w:szCs w:val="22"/>
              </w:rPr>
              <w:t>• Relazionarsi coerentemente mettendo in atto comportamenti corretti e collaborativi;</w:t>
            </w:r>
          </w:p>
          <w:p w14:paraId="0F42B6B5" w14:textId="77777777" w:rsidR="00E45816" w:rsidRPr="00944DC8" w:rsidRDefault="00E45816" w:rsidP="00E45816">
            <w:pPr>
              <w:autoSpaceDE w:val="0"/>
              <w:snapToGrid w:val="0"/>
              <w:ind w:left="113"/>
              <w:rPr>
                <w:rFonts w:ascii="Calibri" w:hAnsi="Calibri" w:cs="Calibri"/>
                <w:sz w:val="22"/>
                <w:szCs w:val="22"/>
              </w:rPr>
            </w:pPr>
            <w:r w:rsidRPr="00944DC8">
              <w:rPr>
                <w:rFonts w:ascii="Calibri" w:hAnsi="Calibri" w:cs="Calibri"/>
                <w:sz w:val="22"/>
                <w:szCs w:val="22"/>
              </w:rPr>
              <w:t>• rispettare le regole in un'attività di gioco e sport e svolgere un ruolo attivo;</w:t>
            </w:r>
          </w:p>
          <w:p w14:paraId="0D67EE50" w14:textId="77777777" w:rsidR="00E45816" w:rsidRPr="00944DC8" w:rsidRDefault="00E45816" w:rsidP="00E45816">
            <w:pPr>
              <w:autoSpaceDE w:val="0"/>
              <w:snapToGrid w:val="0"/>
              <w:ind w:left="113"/>
              <w:rPr>
                <w:rFonts w:ascii="Calibri" w:hAnsi="Calibri" w:cs="Calibri"/>
                <w:sz w:val="22"/>
                <w:szCs w:val="22"/>
              </w:rPr>
            </w:pPr>
            <w:r w:rsidRPr="00944DC8">
              <w:rPr>
                <w:rFonts w:ascii="Calibri" w:hAnsi="Calibri" w:cs="Calibri"/>
                <w:sz w:val="22"/>
                <w:szCs w:val="22"/>
              </w:rPr>
              <w:t>• gestire al meglio le proprie abilità tecniche e partecipare attivamente alle scelte tattiche;</w:t>
            </w:r>
          </w:p>
          <w:p w14:paraId="672E1B26" w14:textId="77777777" w:rsidR="00E45816" w:rsidRPr="00944DC8" w:rsidRDefault="00E45816" w:rsidP="00E45816">
            <w:pPr>
              <w:autoSpaceDE w:val="0"/>
              <w:snapToGrid w:val="0"/>
              <w:ind w:left="113"/>
              <w:rPr>
                <w:rFonts w:ascii="Calibri" w:hAnsi="Calibri" w:cs="Calibri"/>
                <w:sz w:val="22"/>
                <w:szCs w:val="22"/>
              </w:rPr>
            </w:pPr>
            <w:r w:rsidRPr="00944DC8">
              <w:rPr>
                <w:rFonts w:ascii="Calibri" w:hAnsi="Calibri" w:cs="Calibri"/>
                <w:sz w:val="22"/>
                <w:szCs w:val="22"/>
              </w:rPr>
              <w:t>• svolgere funzioni organizzative e di arbitraggio.</w:t>
            </w:r>
          </w:p>
          <w:p w14:paraId="6ED46176" w14:textId="77777777" w:rsidR="002A55E6" w:rsidRPr="00944DC8" w:rsidRDefault="002A55E6">
            <w:pPr>
              <w:autoSpaceDE w:val="0"/>
              <w:snapToGrid w:val="0"/>
              <w:ind w:left="113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2E9E2D8D" w14:textId="77777777" w:rsidR="002A55E6" w:rsidRPr="00944DC8" w:rsidRDefault="002A55E6">
      <w:pPr>
        <w:pStyle w:val="Default"/>
        <w:rPr>
          <w:b/>
          <w:color w:val="auto"/>
          <w:sz w:val="22"/>
          <w:szCs w:val="22"/>
          <w:u w:val="single"/>
        </w:rPr>
      </w:pPr>
    </w:p>
    <w:p w14:paraId="05464B26" w14:textId="77777777" w:rsidR="002A55E6" w:rsidRPr="00944DC8" w:rsidRDefault="002A55E6">
      <w:pPr>
        <w:pStyle w:val="Default"/>
        <w:rPr>
          <w:b/>
          <w:color w:val="auto"/>
          <w:sz w:val="22"/>
          <w:szCs w:val="22"/>
          <w:u w:val="single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968"/>
        <w:gridCol w:w="5090"/>
      </w:tblGrid>
      <w:tr w:rsidR="002A55E6" w:rsidRPr="00944DC8" w14:paraId="2FD30298" w14:textId="77777777">
        <w:trPr>
          <w:cantSplit/>
          <w:trHeight w:val="635"/>
        </w:trPr>
        <w:tc>
          <w:tcPr>
            <w:tcW w:w="100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BDAADF" w14:textId="77777777" w:rsidR="0075206B" w:rsidRPr="00944DC8" w:rsidRDefault="002A55E6" w:rsidP="0075206B">
            <w:pPr>
              <w:pStyle w:val="Default"/>
              <w:jc w:val="center"/>
              <w:rPr>
                <w:b/>
                <w:sz w:val="22"/>
                <w:szCs w:val="22"/>
              </w:rPr>
            </w:pPr>
            <w:bookmarkStart w:id="8" w:name="_Hlk57213474"/>
            <w:r w:rsidRPr="00944DC8">
              <w:rPr>
                <w:b/>
                <w:sz w:val="22"/>
                <w:szCs w:val="22"/>
              </w:rPr>
              <w:t xml:space="preserve">COMPETENZA N.3 </w:t>
            </w:r>
            <w:r w:rsidR="00087095" w:rsidRPr="00944DC8">
              <w:rPr>
                <w:b/>
                <w:sz w:val="22"/>
                <w:szCs w:val="22"/>
              </w:rPr>
              <w:t xml:space="preserve">(ASSE </w:t>
            </w:r>
            <w:r w:rsidR="00087095" w:rsidRPr="00944DC8">
              <w:rPr>
                <w:b/>
                <w:bCs/>
                <w:sz w:val="22"/>
                <w:szCs w:val="22"/>
              </w:rPr>
              <w:t>CULTURALE SCIENTIFICO TECNOLOGICO</w:t>
            </w:r>
            <w:r w:rsidR="00087095" w:rsidRPr="00944DC8">
              <w:rPr>
                <w:b/>
                <w:sz w:val="22"/>
                <w:szCs w:val="22"/>
              </w:rPr>
              <w:t>)</w:t>
            </w:r>
            <w:r w:rsidRPr="00944DC8">
              <w:rPr>
                <w:b/>
                <w:sz w:val="22"/>
                <w:szCs w:val="22"/>
              </w:rPr>
              <w:br/>
            </w:r>
          </w:p>
          <w:p w14:paraId="2B512473" w14:textId="77777777" w:rsidR="002A55E6" w:rsidRPr="00944DC8" w:rsidRDefault="0075206B" w:rsidP="0075206B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944DC8">
              <w:rPr>
                <w:b/>
                <w:sz w:val="22"/>
                <w:szCs w:val="22"/>
              </w:rPr>
              <w:t>Salute, benessere, sicurezza e prevenzione</w:t>
            </w:r>
          </w:p>
          <w:p w14:paraId="62F017EE" w14:textId="77777777" w:rsidR="002A55E6" w:rsidRPr="00944DC8" w:rsidRDefault="002A55E6">
            <w:pPr>
              <w:autoSpaceDE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2A55E6" w:rsidRPr="00944DC8" w14:paraId="3D9E4F9C" w14:textId="77777777">
        <w:trPr>
          <w:trHeight w:val="280"/>
        </w:trPr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1741BB" w14:textId="77777777" w:rsidR="002A55E6" w:rsidRPr="00944DC8" w:rsidRDefault="002A55E6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  <w:r w:rsidRPr="00944DC8">
              <w:rPr>
                <w:b/>
                <w:color w:val="auto"/>
                <w:sz w:val="22"/>
                <w:szCs w:val="22"/>
              </w:rPr>
              <w:t>CONOSCENZE</w:t>
            </w:r>
          </w:p>
        </w:tc>
        <w:tc>
          <w:tcPr>
            <w:tcW w:w="5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418BD6" w14:textId="77777777" w:rsidR="002A55E6" w:rsidRPr="00944DC8" w:rsidRDefault="002A55E6">
            <w:pPr>
              <w:pStyle w:val="Default"/>
              <w:jc w:val="center"/>
              <w:rPr>
                <w:sz w:val="22"/>
                <w:szCs w:val="22"/>
              </w:rPr>
            </w:pPr>
            <w:r w:rsidRPr="00944DC8">
              <w:rPr>
                <w:b/>
                <w:color w:val="auto"/>
                <w:sz w:val="22"/>
                <w:szCs w:val="22"/>
              </w:rPr>
              <w:t>ABILITA’</w:t>
            </w:r>
          </w:p>
        </w:tc>
      </w:tr>
      <w:tr w:rsidR="002A55E6" w:rsidRPr="00944DC8" w14:paraId="7A47D2AB" w14:textId="77777777">
        <w:trPr>
          <w:trHeight w:val="1689"/>
        </w:trPr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60D65B" w14:textId="77777777" w:rsidR="00E45816" w:rsidRPr="00944DC8" w:rsidRDefault="00E45816" w:rsidP="00E45816">
            <w:pPr>
              <w:autoSpaceDE w:val="0"/>
              <w:snapToGrid w:val="0"/>
              <w:ind w:left="113"/>
              <w:rPr>
                <w:rFonts w:ascii="Calibri" w:hAnsi="Calibri" w:cs="Calibri"/>
                <w:sz w:val="22"/>
                <w:szCs w:val="22"/>
              </w:rPr>
            </w:pPr>
            <w:r w:rsidRPr="00944DC8">
              <w:rPr>
                <w:rFonts w:ascii="Calibri" w:hAnsi="Calibri" w:cs="Calibri"/>
                <w:sz w:val="22"/>
                <w:szCs w:val="22"/>
              </w:rPr>
              <w:t>• Conoscere le regole di convivenza civile in contesti liberi e strutturati;</w:t>
            </w:r>
          </w:p>
          <w:p w14:paraId="070C543A" w14:textId="77777777" w:rsidR="00E45816" w:rsidRPr="00944DC8" w:rsidRDefault="00E45816" w:rsidP="00E45816">
            <w:pPr>
              <w:autoSpaceDE w:val="0"/>
              <w:snapToGrid w:val="0"/>
              <w:ind w:left="113"/>
              <w:rPr>
                <w:rFonts w:ascii="Calibri" w:hAnsi="Calibri" w:cs="Calibri"/>
                <w:sz w:val="22"/>
                <w:szCs w:val="22"/>
              </w:rPr>
            </w:pPr>
            <w:r w:rsidRPr="00944DC8">
              <w:rPr>
                <w:rFonts w:ascii="Calibri" w:hAnsi="Calibri" w:cs="Calibri"/>
                <w:sz w:val="22"/>
                <w:szCs w:val="22"/>
              </w:rPr>
              <w:t>• conoscere gli effetti delle attività motorie e sportive su sé stessi;</w:t>
            </w:r>
          </w:p>
          <w:p w14:paraId="7F07EF96" w14:textId="77777777" w:rsidR="00E45816" w:rsidRPr="00944DC8" w:rsidRDefault="00E45816" w:rsidP="00E45816">
            <w:pPr>
              <w:autoSpaceDE w:val="0"/>
              <w:snapToGrid w:val="0"/>
              <w:ind w:left="113"/>
              <w:rPr>
                <w:rFonts w:ascii="Calibri" w:hAnsi="Calibri" w:cs="Calibri"/>
                <w:sz w:val="22"/>
                <w:szCs w:val="22"/>
              </w:rPr>
            </w:pPr>
            <w:r w:rsidRPr="00944DC8">
              <w:rPr>
                <w:rFonts w:ascii="Calibri" w:hAnsi="Calibri" w:cs="Calibri"/>
                <w:sz w:val="22"/>
                <w:szCs w:val="22"/>
              </w:rPr>
              <w:t>• conoscere le norme sanitarie ed alimentari indispensabili per il mantenimento del proprio benessere;</w:t>
            </w:r>
          </w:p>
          <w:p w14:paraId="6E7F485F" w14:textId="77777777" w:rsidR="00E45816" w:rsidRPr="00944DC8" w:rsidRDefault="00E45816" w:rsidP="00E45816">
            <w:pPr>
              <w:autoSpaceDE w:val="0"/>
              <w:snapToGrid w:val="0"/>
              <w:ind w:left="113"/>
              <w:rPr>
                <w:rFonts w:ascii="Calibri" w:hAnsi="Calibri" w:cs="Calibri"/>
                <w:sz w:val="22"/>
                <w:szCs w:val="22"/>
              </w:rPr>
            </w:pPr>
            <w:r w:rsidRPr="00944DC8">
              <w:rPr>
                <w:rFonts w:ascii="Calibri" w:hAnsi="Calibri" w:cs="Calibri"/>
                <w:sz w:val="22"/>
                <w:szCs w:val="22"/>
              </w:rPr>
              <w:t>• conoscere gli effetti dannosi di prodotti chimici e di pratiche potenzianti utilizzati scorrettamente in ambito sportivo.</w:t>
            </w:r>
          </w:p>
          <w:p w14:paraId="24086085" w14:textId="77777777" w:rsidR="002A55E6" w:rsidRPr="00944DC8" w:rsidRDefault="002A55E6">
            <w:pPr>
              <w:autoSpaceDE w:val="0"/>
              <w:snapToGrid w:val="0"/>
              <w:ind w:left="113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6B9978" w14:textId="77777777" w:rsidR="00E45816" w:rsidRPr="00944DC8" w:rsidRDefault="00E45816" w:rsidP="00E45816">
            <w:pPr>
              <w:autoSpaceDE w:val="0"/>
              <w:snapToGrid w:val="0"/>
              <w:ind w:left="113"/>
              <w:rPr>
                <w:rFonts w:ascii="Calibri" w:hAnsi="Calibri" w:cs="Calibri"/>
                <w:sz w:val="22"/>
                <w:szCs w:val="22"/>
              </w:rPr>
            </w:pPr>
            <w:r w:rsidRPr="00944DC8">
              <w:rPr>
                <w:rFonts w:ascii="Calibri" w:hAnsi="Calibri" w:cs="Calibri"/>
                <w:sz w:val="22"/>
                <w:szCs w:val="22"/>
              </w:rPr>
              <w:t>• Condividere, utilizzare e rispettare le regole utili alla convivenza ed alle attività motorie e sportive;</w:t>
            </w:r>
          </w:p>
          <w:p w14:paraId="6AEB718C" w14:textId="77777777" w:rsidR="00E45816" w:rsidRPr="00944DC8" w:rsidRDefault="00E45816" w:rsidP="00E45816">
            <w:pPr>
              <w:autoSpaceDE w:val="0"/>
              <w:snapToGrid w:val="0"/>
              <w:ind w:left="113"/>
              <w:rPr>
                <w:rFonts w:ascii="Calibri" w:hAnsi="Calibri" w:cs="Calibri"/>
                <w:sz w:val="22"/>
                <w:szCs w:val="22"/>
              </w:rPr>
            </w:pPr>
            <w:r w:rsidRPr="00944DC8">
              <w:rPr>
                <w:rFonts w:ascii="Calibri" w:hAnsi="Calibri" w:cs="Calibri"/>
                <w:sz w:val="22"/>
                <w:szCs w:val="22"/>
              </w:rPr>
              <w:t>• organizzare semplici percorsi di allenamento e applicare i principi metodologici proposti per il mantenimento della salute;</w:t>
            </w:r>
          </w:p>
          <w:p w14:paraId="657009DC" w14:textId="77777777" w:rsidR="00E45816" w:rsidRPr="00944DC8" w:rsidRDefault="00E45816" w:rsidP="00E45816">
            <w:pPr>
              <w:autoSpaceDE w:val="0"/>
              <w:snapToGrid w:val="0"/>
              <w:ind w:left="113"/>
              <w:rPr>
                <w:rFonts w:ascii="Calibri" w:hAnsi="Calibri" w:cs="Calibri"/>
                <w:sz w:val="22"/>
                <w:szCs w:val="22"/>
              </w:rPr>
            </w:pPr>
            <w:r w:rsidRPr="00944DC8">
              <w:rPr>
                <w:rFonts w:ascii="Calibri" w:hAnsi="Calibri" w:cs="Calibri"/>
                <w:sz w:val="22"/>
                <w:szCs w:val="22"/>
              </w:rPr>
              <w:t>• assumere comportamenti idonei a prevenire infortuni durante le diverse attività motorie e saper agire in caso di infortunio;</w:t>
            </w:r>
          </w:p>
          <w:p w14:paraId="16371C75" w14:textId="77777777" w:rsidR="00E45816" w:rsidRPr="00944DC8" w:rsidRDefault="00E45816" w:rsidP="00E45816">
            <w:pPr>
              <w:autoSpaceDE w:val="0"/>
              <w:snapToGrid w:val="0"/>
              <w:ind w:left="113"/>
              <w:rPr>
                <w:rFonts w:ascii="Calibri" w:hAnsi="Calibri" w:cs="Calibri"/>
                <w:sz w:val="22"/>
                <w:szCs w:val="22"/>
              </w:rPr>
            </w:pPr>
            <w:r w:rsidRPr="00944DC8">
              <w:rPr>
                <w:rFonts w:ascii="Calibri" w:hAnsi="Calibri" w:cs="Calibri"/>
                <w:sz w:val="22"/>
                <w:szCs w:val="22"/>
              </w:rPr>
              <w:t>• conoscere e saper applicare i principi per un corretto stile di vita.</w:t>
            </w:r>
          </w:p>
          <w:p w14:paraId="5B4B7EAE" w14:textId="77777777" w:rsidR="002A55E6" w:rsidRPr="00944DC8" w:rsidRDefault="002A55E6">
            <w:pPr>
              <w:autoSpaceDE w:val="0"/>
              <w:snapToGrid w:val="0"/>
              <w:ind w:left="113"/>
              <w:rPr>
                <w:rFonts w:ascii="Calibri" w:hAnsi="Calibri" w:cs="Calibri"/>
                <w:sz w:val="22"/>
                <w:szCs w:val="22"/>
              </w:rPr>
            </w:pPr>
          </w:p>
        </w:tc>
      </w:tr>
      <w:bookmarkEnd w:id="8"/>
    </w:tbl>
    <w:p w14:paraId="3069D4D2" w14:textId="77777777" w:rsidR="002A55E6" w:rsidRPr="00944DC8" w:rsidRDefault="002A55E6">
      <w:pPr>
        <w:pStyle w:val="Default"/>
        <w:rPr>
          <w:b/>
          <w:color w:val="auto"/>
          <w:sz w:val="22"/>
          <w:szCs w:val="22"/>
          <w:u w:val="single"/>
        </w:rPr>
      </w:pPr>
    </w:p>
    <w:p w14:paraId="671648F0" w14:textId="77777777" w:rsidR="0075206B" w:rsidRPr="00944DC8" w:rsidRDefault="0075206B">
      <w:pPr>
        <w:pStyle w:val="Default"/>
        <w:rPr>
          <w:b/>
          <w:color w:val="auto"/>
          <w:sz w:val="22"/>
          <w:szCs w:val="22"/>
          <w:u w:val="single"/>
        </w:rPr>
      </w:pPr>
    </w:p>
    <w:tbl>
      <w:tblPr>
        <w:tblW w:w="1006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68"/>
        <w:gridCol w:w="5090"/>
        <w:gridCol w:w="7"/>
      </w:tblGrid>
      <w:tr w:rsidR="00F761B2" w:rsidRPr="00944DC8" w14:paraId="2443D5B3" w14:textId="77777777" w:rsidTr="00312638">
        <w:trPr>
          <w:gridAfter w:val="1"/>
          <w:wAfter w:w="7" w:type="dxa"/>
          <w:cantSplit/>
          <w:trHeight w:val="635"/>
        </w:trPr>
        <w:tc>
          <w:tcPr>
            <w:tcW w:w="100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F9186C" w14:textId="77777777" w:rsidR="0075206B" w:rsidRPr="00944DC8" w:rsidRDefault="00F761B2" w:rsidP="0075206B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944DC8">
              <w:rPr>
                <w:b/>
                <w:sz w:val="22"/>
                <w:szCs w:val="22"/>
              </w:rPr>
              <w:t xml:space="preserve">COMPETENZA N.4 (ASSE </w:t>
            </w:r>
            <w:r w:rsidRPr="00944DC8">
              <w:rPr>
                <w:b/>
                <w:bCs/>
                <w:sz w:val="22"/>
                <w:szCs w:val="22"/>
              </w:rPr>
              <w:t>CULTURALE SCIENTIFICO TECNOLOGICO</w:t>
            </w:r>
            <w:r w:rsidRPr="00944DC8">
              <w:rPr>
                <w:b/>
                <w:sz w:val="22"/>
                <w:szCs w:val="22"/>
              </w:rPr>
              <w:t>)</w:t>
            </w:r>
            <w:r w:rsidRPr="00944DC8">
              <w:rPr>
                <w:b/>
                <w:sz w:val="22"/>
                <w:szCs w:val="22"/>
              </w:rPr>
              <w:br/>
            </w:r>
            <w:r w:rsidRPr="00944DC8">
              <w:rPr>
                <w:b/>
                <w:sz w:val="22"/>
                <w:szCs w:val="22"/>
              </w:rPr>
              <w:br/>
            </w:r>
            <w:r w:rsidR="0075206B" w:rsidRPr="00944DC8">
              <w:rPr>
                <w:b/>
                <w:sz w:val="22"/>
                <w:szCs w:val="22"/>
              </w:rPr>
              <w:t>Relazione con l’ambiente naturale e tecnologico</w:t>
            </w:r>
          </w:p>
          <w:p w14:paraId="5B2ABD07" w14:textId="77777777" w:rsidR="00F761B2" w:rsidRPr="00944DC8" w:rsidRDefault="00F761B2" w:rsidP="0075206B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14:paraId="11A28E90" w14:textId="77777777" w:rsidR="00F761B2" w:rsidRPr="00944DC8" w:rsidRDefault="00F761B2" w:rsidP="0075206B">
            <w:pPr>
              <w:autoSpaceDE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F761B2" w:rsidRPr="00944DC8" w14:paraId="72128AA5" w14:textId="77777777" w:rsidTr="00312638">
        <w:trPr>
          <w:gridAfter w:val="1"/>
          <w:wAfter w:w="7" w:type="dxa"/>
          <w:trHeight w:val="280"/>
        </w:trPr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69EE05" w14:textId="77777777" w:rsidR="00F761B2" w:rsidRPr="00944DC8" w:rsidRDefault="00F761B2" w:rsidP="0075206B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  <w:r w:rsidRPr="00944DC8">
              <w:rPr>
                <w:b/>
                <w:color w:val="auto"/>
                <w:sz w:val="22"/>
                <w:szCs w:val="22"/>
              </w:rPr>
              <w:t>CONOSCENZE</w:t>
            </w:r>
          </w:p>
        </w:tc>
        <w:tc>
          <w:tcPr>
            <w:tcW w:w="5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DD2648" w14:textId="77777777" w:rsidR="00F761B2" w:rsidRPr="00944DC8" w:rsidRDefault="00F761B2" w:rsidP="0075206B">
            <w:pPr>
              <w:pStyle w:val="Default"/>
              <w:jc w:val="center"/>
              <w:rPr>
                <w:sz w:val="22"/>
                <w:szCs w:val="22"/>
              </w:rPr>
            </w:pPr>
            <w:r w:rsidRPr="00944DC8">
              <w:rPr>
                <w:b/>
                <w:color w:val="auto"/>
                <w:sz w:val="22"/>
                <w:szCs w:val="22"/>
              </w:rPr>
              <w:t>ABILITA’</w:t>
            </w:r>
          </w:p>
        </w:tc>
      </w:tr>
      <w:tr w:rsidR="00F761B2" w:rsidRPr="00944DC8" w14:paraId="4D310E80" w14:textId="77777777" w:rsidTr="00312638">
        <w:trPr>
          <w:gridAfter w:val="1"/>
          <w:wAfter w:w="7" w:type="dxa"/>
          <w:trHeight w:val="1689"/>
        </w:trPr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5DCAC3" w14:textId="77777777" w:rsidR="00E45816" w:rsidRPr="00944DC8" w:rsidRDefault="00E45816" w:rsidP="00E45816">
            <w:pPr>
              <w:autoSpaceDE w:val="0"/>
              <w:snapToGrid w:val="0"/>
              <w:ind w:left="113"/>
              <w:rPr>
                <w:rFonts w:ascii="Calibri" w:hAnsi="Calibri" w:cs="Calibri"/>
                <w:sz w:val="22"/>
                <w:szCs w:val="22"/>
              </w:rPr>
            </w:pPr>
            <w:r w:rsidRPr="00944DC8">
              <w:rPr>
                <w:rFonts w:ascii="Calibri" w:hAnsi="Calibri" w:cs="Calibri"/>
                <w:sz w:val="22"/>
                <w:szCs w:val="22"/>
              </w:rPr>
              <w:t>• Utilizzare mezzi e strumenti idonei a praticare attività in ambiente naturale.</w:t>
            </w:r>
          </w:p>
          <w:p w14:paraId="45386731" w14:textId="77777777" w:rsidR="00F761B2" w:rsidRPr="00944DC8" w:rsidRDefault="00F761B2" w:rsidP="0075206B">
            <w:pPr>
              <w:autoSpaceDE w:val="0"/>
              <w:snapToGrid w:val="0"/>
              <w:ind w:left="113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DBA02A" w14:textId="77777777" w:rsidR="00E45816" w:rsidRPr="00944DC8" w:rsidRDefault="00E45816" w:rsidP="00E45816">
            <w:pPr>
              <w:autoSpaceDE w:val="0"/>
              <w:snapToGrid w:val="0"/>
              <w:ind w:left="113"/>
              <w:rPr>
                <w:rFonts w:ascii="Calibri" w:hAnsi="Calibri" w:cs="Calibri"/>
                <w:sz w:val="22"/>
                <w:szCs w:val="22"/>
              </w:rPr>
            </w:pPr>
            <w:r w:rsidRPr="00944DC8">
              <w:rPr>
                <w:rFonts w:ascii="Calibri" w:hAnsi="Calibri" w:cs="Calibri"/>
                <w:sz w:val="22"/>
                <w:szCs w:val="22"/>
              </w:rPr>
              <w:t>• Organizza e pratica attivamente adeguate attività in ambiente naturale.</w:t>
            </w:r>
          </w:p>
          <w:p w14:paraId="479C2B2C" w14:textId="77777777" w:rsidR="00AE1D08" w:rsidRPr="00944DC8" w:rsidRDefault="00AE1D08" w:rsidP="00AE1D0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A55E6" w:rsidRPr="00944DC8" w14:paraId="7CACB6EE" w14:textId="77777777" w:rsidTr="00312638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006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E062455" w14:textId="77777777" w:rsidR="002A55E6" w:rsidRPr="00944DC8" w:rsidRDefault="00FC22F1">
            <w:pPr>
              <w:shd w:val="clear" w:color="auto" w:fill="FFFFFF"/>
              <w:suppressAutoHyphens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44DC8">
              <w:rPr>
                <w:rFonts w:ascii="Calibri" w:hAnsi="Calibri" w:cs="Calibri"/>
                <w:b/>
                <w:kern w:val="1"/>
                <w:sz w:val="22"/>
                <w:szCs w:val="22"/>
              </w:rPr>
              <w:t>3 -</w:t>
            </w:r>
            <w:r w:rsidR="002A55E6" w:rsidRPr="00944DC8">
              <w:rPr>
                <w:rFonts w:ascii="Calibri" w:hAnsi="Calibri" w:cs="Calibri"/>
                <w:b/>
                <w:kern w:val="1"/>
                <w:sz w:val="22"/>
                <w:szCs w:val="22"/>
              </w:rPr>
              <w:t xml:space="preserve"> OBIETTIVI COGNITIVO - FORMATIVI DISCIPLINARI</w:t>
            </w:r>
          </w:p>
        </w:tc>
      </w:tr>
    </w:tbl>
    <w:p w14:paraId="08F2B197" w14:textId="77777777" w:rsidR="002A55E6" w:rsidRPr="00944DC8" w:rsidRDefault="002A55E6">
      <w:pPr>
        <w:pStyle w:val="Default"/>
        <w:rPr>
          <w:b/>
          <w:kern w:val="1"/>
          <w:sz w:val="22"/>
          <w:szCs w:val="22"/>
        </w:rPr>
      </w:pPr>
    </w:p>
    <w:p w14:paraId="61939B56" w14:textId="77777777" w:rsidR="002A55E6" w:rsidRPr="00944DC8" w:rsidRDefault="002A55E6">
      <w:pPr>
        <w:rPr>
          <w:rFonts w:ascii="Calibri" w:eastAsia="Arial" w:hAnsi="Calibri" w:cs="Calibri"/>
          <w:i/>
          <w:kern w:val="1"/>
          <w:sz w:val="22"/>
          <w:szCs w:val="22"/>
        </w:rPr>
      </w:pPr>
      <w:r w:rsidRPr="00944DC8">
        <w:rPr>
          <w:rFonts w:ascii="Calibri" w:eastAsia="Arial" w:hAnsi="Calibri" w:cs="Calibri"/>
          <w:bCs/>
          <w:color w:val="FF0000"/>
          <w:kern w:val="1"/>
          <w:sz w:val="22"/>
          <w:szCs w:val="22"/>
        </w:rPr>
        <w:t>(</w:t>
      </w:r>
      <w:r w:rsidRPr="00944DC8">
        <w:rPr>
          <w:rFonts w:ascii="Calibri" w:eastAsia="Arial" w:hAnsi="Calibri" w:cs="Calibri"/>
          <w:i/>
          <w:color w:val="FF0000"/>
          <w:kern w:val="1"/>
          <w:sz w:val="22"/>
          <w:szCs w:val="22"/>
        </w:rPr>
        <w:t xml:space="preserve">Si adottano gli obiettivi in termini di competenze, abilità/capacità, conoscenze già definiti dal Dipartimento Disciplinare </w:t>
      </w:r>
      <w:r w:rsidR="00FC22F1" w:rsidRPr="00944DC8">
        <w:rPr>
          <w:rFonts w:ascii="Calibri" w:eastAsia="Arial" w:hAnsi="Calibri" w:cs="Calibri"/>
          <w:i/>
          <w:color w:val="FF0000"/>
          <w:kern w:val="1"/>
          <w:sz w:val="22"/>
          <w:szCs w:val="22"/>
        </w:rPr>
        <w:t>e declinati</w:t>
      </w:r>
      <w:r w:rsidRPr="00944DC8">
        <w:rPr>
          <w:rFonts w:ascii="Calibri" w:eastAsia="Arial" w:hAnsi="Calibri" w:cs="Calibri"/>
          <w:i/>
          <w:color w:val="FF0000"/>
          <w:kern w:val="1"/>
          <w:sz w:val="22"/>
          <w:szCs w:val="22"/>
        </w:rPr>
        <w:t xml:space="preserve"> all’interno di ciascun Modulo).</w:t>
      </w:r>
    </w:p>
    <w:p w14:paraId="76BB15E5" w14:textId="77777777" w:rsidR="002A55E6" w:rsidRPr="00944DC8" w:rsidRDefault="002A55E6">
      <w:pPr>
        <w:rPr>
          <w:rFonts w:ascii="Calibri" w:eastAsia="Arial" w:hAnsi="Calibri" w:cs="Calibri"/>
          <w:i/>
          <w:kern w:val="1"/>
          <w:sz w:val="22"/>
          <w:szCs w:val="22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73"/>
      </w:tblGrid>
      <w:tr w:rsidR="002A55E6" w:rsidRPr="00944DC8" w14:paraId="014FBA1E" w14:textId="77777777">
        <w:trPr>
          <w:trHeight w:val="283"/>
        </w:trPr>
        <w:tc>
          <w:tcPr>
            <w:tcW w:w="10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243E25D" w14:textId="77777777" w:rsidR="002A55E6" w:rsidRPr="00944DC8" w:rsidRDefault="002A55E6">
            <w:pPr>
              <w:rPr>
                <w:rFonts w:ascii="Calibri" w:hAnsi="Calibri" w:cs="Calibri"/>
                <w:sz w:val="22"/>
                <w:szCs w:val="22"/>
              </w:rPr>
            </w:pPr>
            <w:r w:rsidRPr="00944DC8">
              <w:rPr>
                <w:rFonts w:ascii="Calibri" w:hAnsi="Calibri" w:cs="Calibri"/>
                <w:b/>
                <w:kern w:val="1"/>
                <w:sz w:val="22"/>
                <w:szCs w:val="22"/>
              </w:rPr>
              <w:t>MODULI DISCIPLINARI E U.D.A. DI RIFERIMENTO</w:t>
            </w:r>
          </w:p>
        </w:tc>
      </w:tr>
      <w:tr w:rsidR="002A55E6" w:rsidRPr="00944DC8" w14:paraId="289A5512" w14:textId="77777777">
        <w:trPr>
          <w:trHeight w:val="70"/>
        </w:trPr>
        <w:tc>
          <w:tcPr>
            <w:tcW w:w="10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A3CA72" w14:textId="77777777" w:rsidR="002A55E6" w:rsidRPr="00944DC8" w:rsidRDefault="002A55E6">
            <w:pPr>
              <w:rPr>
                <w:rFonts w:ascii="Calibri" w:hAnsi="Calibri" w:cs="Calibri"/>
                <w:sz w:val="22"/>
                <w:szCs w:val="22"/>
              </w:rPr>
            </w:pPr>
            <w:r w:rsidRPr="00944DC8">
              <w:rPr>
                <w:rFonts w:ascii="Calibri" w:hAnsi="Calibri" w:cs="Calibri"/>
                <w:kern w:val="1"/>
                <w:sz w:val="22"/>
                <w:szCs w:val="22"/>
              </w:rPr>
              <w:lastRenderedPageBreak/>
              <w:t xml:space="preserve">Modulo 1. </w:t>
            </w:r>
            <w:r w:rsidR="0075206B" w:rsidRPr="00944DC8">
              <w:rPr>
                <w:rFonts w:ascii="Calibri" w:hAnsi="Calibri" w:cs="Calibri"/>
                <w:b/>
                <w:kern w:val="1"/>
                <w:sz w:val="22"/>
                <w:szCs w:val="22"/>
              </w:rPr>
              <w:t>La percezione di sé ed il completamento dello sviluppo funzionale delle capacità motorie ed espressive</w:t>
            </w:r>
          </w:p>
        </w:tc>
      </w:tr>
      <w:tr w:rsidR="002A55E6" w:rsidRPr="00944DC8" w14:paraId="138CFA78" w14:textId="77777777">
        <w:trPr>
          <w:trHeight w:val="70"/>
        </w:trPr>
        <w:tc>
          <w:tcPr>
            <w:tcW w:w="10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BE5C38" w14:textId="77777777" w:rsidR="002A55E6" w:rsidRPr="00944DC8" w:rsidRDefault="002A55E6">
            <w:pPr>
              <w:rPr>
                <w:rFonts w:ascii="Calibri" w:hAnsi="Calibri" w:cs="Calibri"/>
                <w:kern w:val="1"/>
                <w:sz w:val="22"/>
                <w:szCs w:val="22"/>
              </w:rPr>
            </w:pPr>
            <w:r w:rsidRPr="00944DC8">
              <w:rPr>
                <w:rFonts w:ascii="Calibri" w:hAnsi="Calibri" w:cs="Calibri"/>
                <w:kern w:val="1"/>
                <w:sz w:val="22"/>
                <w:szCs w:val="22"/>
              </w:rPr>
              <w:t xml:space="preserve">UDA di riferimento: </w:t>
            </w:r>
          </w:p>
          <w:p w14:paraId="78E4B186" w14:textId="77777777" w:rsidR="00E45816" w:rsidRPr="00944DC8" w:rsidRDefault="00E45816" w:rsidP="00E45816">
            <w:pPr>
              <w:rPr>
                <w:rFonts w:ascii="Calibri" w:hAnsi="Calibri" w:cs="Calibri"/>
                <w:kern w:val="1"/>
                <w:sz w:val="22"/>
                <w:szCs w:val="22"/>
              </w:rPr>
            </w:pPr>
            <w:r w:rsidRPr="00944DC8">
              <w:rPr>
                <w:rFonts w:ascii="Calibri" w:hAnsi="Calibri" w:cs="Calibri"/>
                <w:kern w:val="1"/>
                <w:sz w:val="22"/>
                <w:szCs w:val="22"/>
              </w:rPr>
              <w:t>• Padronanza del proprio corpo e percezione sensoriale;</w:t>
            </w:r>
          </w:p>
          <w:p w14:paraId="787B5212" w14:textId="77777777" w:rsidR="00E45816" w:rsidRPr="00944DC8" w:rsidRDefault="00E45816" w:rsidP="00E45816">
            <w:pPr>
              <w:rPr>
                <w:rFonts w:ascii="Calibri" w:hAnsi="Calibri" w:cs="Calibri"/>
                <w:kern w:val="1"/>
                <w:sz w:val="22"/>
                <w:szCs w:val="22"/>
              </w:rPr>
            </w:pPr>
            <w:r w:rsidRPr="00944DC8">
              <w:rPr>
                <w:rFonts w:ascii="Calibri" w:hAnsi="Calibri" w:cs="Calibri"/>
                <w:kern w:val="1"/>
                <w:sz w:val="22"/>
                <w:szCs w:val="22"/>
              </w:rPr>
              <w:t>• utilizzo di schemi motori complessi specifici delle attività sportive.</w:t>
            </w:r>
          </w:p>
          <w:p w14:paraId="2E086810" w14:textId="77777777" w:rsidR="00ED38AE" w:rsidRPr="00944DC8" w:rsidRDefault="00ED38AE">
            <w:pPr>
              <w:rPr>
                <w:rFonts w:ascii="Calibri" w:hAnsi="Calibri" w:cs="Calibri"/>
                <w:kern w:val="1"/>
                <w:sz w:val="22"/>
                <w:szCs w:val="22"/>
              </w:rPr>
            </w:pPr>
          </w:p>
        </w:tc>
      </w:tr>
    </w:tbl>
    <w:p w14:paraId="22717A1A" w14:textId="77777777" w:rsidR="002A55E6" w:rsidRPr="00944DC8" w:rsidRDefault="002A55E6">
      <w:pPr>
        <w:shd w:val="clear" w:color="auto" w:fill="FFFFFF"/>
        <w:suppressAutoHyphens w:val="0"/>
        <w:jc w:val="both"/>
        <w:rPr>
          <w:rFonts w:ascii="Calibri" w:hAnsi="Calibri" w:cs="Calibri"/>
          <w:bCs/>
          <w:color w:val="333333"/>
          <w:kern w:val="1"/>
          <w:sz w:val="22"/>
          <w:szCs w:val="22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73"/>
      </w:tblGrid>
      <w:tr w:rsidR="002A55E6" w:rsidRPr="00944DC8" w14:paraId="4416B62D" w14:textId="77777777">
        <w:trPr>
          <w:trHeight w:val="283"/>
        </w:trPr>
        <w:tc>
          <w:tcPr>
            <w:tcW w:w="10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6660D3C" w14:textId="77777777" w:rsidR="002A55E6" w:rsidRPr="00944DC8" w:rsidRDefault="002A55E6">
            <w:pPr>
              <w:rPr>
                <w:rFonts w:ascii="Calibri" w:hAnsi="Calibri" w:cs="Calibri"/>
                <w:sz w:val="22"/>
                <w:szCs w:val="22"/>
              </w:rPr>
            </w:pPr>
            <w:r w:rsidRPr="00944DC8">
              <w:rPr>
                <w:rFonts w:ascii="Calibri" w:hAnsi="Calibri" w:cs="Calibri"/>
                <w:b/>
                <w:kern w:val="1"/>
                <w:sz w:val="22"/>
                <w:szCs w:val="22"/>
              </w:rPr>
              <w:t>MODULI DISCIPLINARI E U.D.A. DI RIFERIMENTO</w:t>
            </w:r>
          </w:p>
        </w:tc>
      </w:tr>
      <w:tr w:rsidR="002A55E6" w:rsidRPr="00944DC8" w14:paraId="5CBEAF13" w14:textId="77777777">
        <w:trPr>
          <w:trHeight w:val="70"/>
        </w:trPr>
        <w:tc>
          <w:tcPr>
            <w:tcW w:w="10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57AE18" w14:textId="77777777" w:rsidR="002A55E6" w:rsidRPr="00944DC8" w:rsidRDefault="002A55E6">
            <w:pPr>
              <w:rPr>
                <w:rFonts w:ascii="Calibri" w:hAnsi="Calibri" w:cs="Calibri"/>
                <w:b/>
                <w:kern w:val="1"/>
                <w:sz w:val="22"/>
                <w:szCs w:val="22"/>
              </w:rPr>
            </w:pPr>
            <w:r w:rsidRPr="00944DC8">
              <w:rPr>
                <w:rFonts w:ascii="Calibri" w:hAnsi="Calibri" w:cs="Calibri"/>
                <w:kern w:val="1"/>
                <w:sz w:val="22"/>
                <w:szCs w:val="22"/>
              </w:rPr>
              <w:t xml:space="preserve">Modulo 2. </w:t>
            </w:r>
            <w:r w:rsidR="0075206B" w:rsidRPr="00944DC8">
              <w:rPr>
                <w:rFonts w:ascii="Calibri" w:hAnsi="Calibri" w:cs="Calibri"/>
                <w:b/>
                <w:kern w:val="1"/>
                <w:sz w:val="22"/>
                <w:szCs w:val="22"/>
              </w:rPr>
              <w:t>Lo sport, le regole e il fair play</w:t>
            </w:r>
          </w:p>
        </w:tc>
      </w:tr>
      <w:tr w:rsidR="002A55E6" w:rsidRPr="00944DC8" w14:paraId="6C046589" w14:textId="77777777">
        <w:trPr>
          <w:trHeight w:val="70"/>
        </w:trPr>
        <w:tc>
          <w:tcPr>
            <w:tcW w:w="10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4F5C5F" w14:textId="77777777" w:rsidR="002A55E6" w:rsidRPr="00944DC8" w:rsidRDefault="002A55E6">
            <w:pPr>
              <w:rPr>
                <w:rFonts w:ascii="Calibri" w:hAnsi="Calibri" w:cs="Calibri"/>
                <w:kern w:val="1"/>
                <w:sz w:val="22"/>
                <w:szCs w:val="22"/>
              </w:rPr>
            </w:pPr>
            <w:r w:rsidRPr="00944DC8">
              <w:rPr>
                <w:rFonts w:ascii="Calibri" w:hAnsi="Calibri" w:cs="Calibri"/>
                <w:kern w:val="1"/>
                <w:sz w:val="22"/>
                <w:szCs w:val="22"/>
              </w:rPr>
              <w:t xml:space="preserve">UDA di riferimento: </w:t>
            </w:r>
          </w:p>
          <w:p w14:paraId="719774A3" w14:textId="77777777" w:rsidR="00E45816" w:rsidRPr="00944DC8" w:rsidRDefault="00E45816" w:rsidP="00E45816">
            <w:pPr>
              <w:rPr>
                <w:rFonts w:ascii="Calibri" w:hAnsi="Calibri" w:cs="Calibri"/>
                <w:kern w:val="1"/>
                <w:sz w:val="22"/>
                <w:szCs w:val="22"/>
              </w:rPr>
            </w:pPr>
            <w:r w:rsidRPr="00944DC8">
              <w:rPr>
                <w:rFonts w:ascii="Calibri" w:hAnsi="Calibri" w:cs="Calibri"/>
                <w:kern w:val="1"/>
                <w:sz w:val="22"/>
                <w:szCs w:val="22"/>
              </w:rPr>
              <w:t>• Giochi sportivi e sport (aspetti relazionali e cognitivi);</w:t>
            </w:r>
          </w:p>
          <w:p w14:paraId="5A628008" w14:textId="77777777" w:rsidR="00E45816" w:rsidRPr="00944DC8" w:rsidRDefault="00E45816" w:rsidP="00E45816">
            <w:pPr>
              <w:rPr>
                <w:rFonts w:ascii="Calibri" w:hAnsi="Calibri" w:cs="Calibri"/>
                <w:kern w:val="1"/>
                <w:sz w:val="22"/>
                <w:szCs w:val="22"/>
              </w:rPr>
            </w:pPr>
            <w:r w:rsidRPr="00944DC8">
              <w:rPr>
                <w:rFonts w:ascii="Calibri" w:hAnsi="Calibri" w:cs="Calibri"/>
                <w:kern w:val="1"/>
                <w:sz w:val="22"/>
                <w:szCs w:val="22"/>
              </w:rPr>
              <w:t>• conoscere strategie di gioco e dare il proprio personale contributo all’attività, interpretando al meglio la cultura sportiva.</w:t>
            </w:r>
          </w:p>
          <w:p w14:paraId="0FD6A5A0" w14:textId="77777777" w:rsidR="00E45816" w:rsidRPr="00944DC8" w:rsidRDefault="00E45816" w:rsidP="00E45816">
            <w:pPr>
              <w:rPr>
                <w:rFonts w:ascii="Calibri" w:hAnsi="Calibri" w:cs="Calibri"/>
                <w:kern w:val="1"/>
                <w:sz w:val="22"/>
                <w:szCs w:val="22"/>
              </w:rPr>
            </w:pPr>
            <w:r w:rsidRPr="00944DC8">
              <w:rPr>
                <w:rFonts w:ascii="Calibri" w:hAnsi="Calibri" w:cs="Calibri"/>
                <w:kern w:val="1"/>
                <w:sz w:val="22"/>
                <w:szCs w:val="22"/>
              </w:rPr>
              <w:t>• I modelli nazionali, europei ed internazionali dell’organizzazione sportiva e dell’associazionismo scolastico.</w:t>
            </w:r>
          </w:p>
          <w:p w14:paraId="389CA220" w14:textId="77777777" w:rsidR="00ED38AE" w:rsidRPr="00944DC8" w:rsidRDefault="00ED38AE">
            <w:pPr>
              <w:rPr>
                <w:rFonts w:ascii="Calibri" w:hAnsi="Calibri" w:cs="Calibri"/>
                <w:kern w:val="1"/>
                <w:sz w:val="22"/>
                <w:szCs w:val="22"/>
              </w:rPr>
            </w:pPr>
          </w:p>
        </w:tc>
      </w:tr>
    </w:tbl>
    <w:p w14:paraId="7FB836A5" w14:textId="77777777" w:rsidR="002A55E6" w:rsidRPr="00944DC8" w:rsidRDefault="002A55E6">
      <w:pPr>
        <w:shd w:val="clear" w:color="auto" w:fill="FFFFFF"/>
        <w:suppressAutoHyphens w:val="0"/>
        <w:jc w:val="both"/>
        <w:rPr>
          <w:rFonts w:ascii="Calibri" w:hAnsi="Calibri" w:cs="Calibri"/>
          <w:bCs/>
          <w:color w:val="333333"/>
          <w:kern w:val="1"/>
          <w:sz w:val="22"/>
          <w:szCs w:val="22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73"/>
      </w:tblGrid>
      <w:tr w:rsidR="002A55E6" w:rsidRPr="00944DC8" w14:paraId="23C94AD8" w14:textId="77777777">
        <w:trPr>
          <w:trHeight w:val="283"/>
        </w:trPr>
        <w:tc>
          <w:tcPr>
            <w:tcW w:w="10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9155E23" w14:textId="77777777" w:rsidR="002A55E6" w:rsidRPr="00944DC8" w:rsidRDefault="002A55E6">
            <w:pPr>
              <w:rPr>
                <w:rFonts w:ascii="Calibri" w:hAnsi="Calibri" w:cs="Calibri"/>
                <w:sz w:val="22"/>
                <w:szCs w:val="22"/>
              </w:rPr>
            </w:pPr>
            <w:r w:rsidRPr="00944DC8">
              <w:rPr>
                <w:rFonts w:ascii="Calibri" w:hAnsi="Calibri" w:cs="Calibri"/>
                <w:b/>
                <w:kern w:val="1"/>
                <w:sz w:val="22"/>
                <w:szCs w:val="22"/>
              </w:rPr>
              <w:t>MODULI DISCIPLINARI E U.D.A. DI RIFERIMENTO</w:t>
            </w:r>
          </w:p>
        </w:tc>
      </w:tr>
      <w:tr w:rsidR="002A55E6" w:rsidRPr="00944DC8" w14:paraId="15E7C5B5" w14:textId="77777777">
        <w:trPr>
          <w:trHeight w:val="70"/>
        </w:trPr>
        <w:tc>
          <w:tcPr>
            <w:tcW w:w="10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490A0C" w14:textId="77777777" w:rsidR="0075206B" w:rsidRPr="00944DC8" w:rsidRDefault="002A55E6" w:rsidP="0075206B">
            <w:pPr>
              <w:rPr>
                <w:rFonts w:ascii="Calibri" w:hAnsi="Calibri" w:cs="Calibri"/>
                <w:b/>
                <w:kern w:val="1"/>
                <w:sz w:val="22"/>
                <w:szCs w:val="22"/>
              </w:rPr>
            </w:pPr>
            <w:r w:rsidRPr="00944DC8">
              <w:rPr>
                <w:rFonts w:ascii="Calibri" w:hAnsi="Calibri" w:cs="Calibri"/>
                <w:kern w:val="1"/>
                <w:sz w:val="22"/>
                <w:szCs w:val="22"/>
              </w:rPr>
              <w:t xml:space="preserve">Modulo 3. </w:t>
            </w:r>
            <w:r w:rsidR="0075206B" w:rsidRPr="00944DC8">
              <w:rPr>
                <w:rFonts w:ascii="Calibri" w:hAnsi="Calibri" w:cs="Calibri"/>
                <w:b/>
                <w:kern w:val="1"/>
                <w:sz w:val="22"/>
                <w:szCs w:val="22"/>
              </w:rPr>
              <w:t>Salute, benessere, sicurezza e prevenzione</w:t>
            </w:r>
          </w:p>
          <w:p w14:paraId="19135670" w14:textId="77777777" w:rsidR="002A55E6" w:rsidRPr="00944DC8" w:rsidRDefault="002A55E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A55E6" w:rsidRPr="00944DC8" w14:paraId="7FF0CF5E" w14:textId="77777777">
        <w:trPr>
          <w:trHeight w:val="70"/>
        </w:trPr>
        <w:tc>
          <w:tcPr>
            <w:tcW w:w="10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985B03" w14:textId="77777777" w:rsidR="002A55E6" w:rsidRPr="00944DC8" w:rsidRDefault="002A55E6">
            <w:pPr>
              <w:rPr>
                <w:rFonts w:ascii="Calibri" w:hAnsi="Calibri" w:cs="Calibri"/>
                <w:kern w:val="1"/>
                <w:sz w:val="22"/>
                <w:szCs w:val="22"/>
              </w:rPr>
            </w:pPr>
            <w:r w:rsidRPr="00944DC8">
              <w:rPr>
                <w:rFonts w:ascii="Calibri" w:hAnsi="Calibri" w:cs="Calibri"/>
                <w:kern w:val="1"/>
                <w:sz w:val="22"/>
                <w:szCs w:val="22"/>
              </w:rPr>
              <w:t xml:space="preserve">UDA di riferimento: </w:t>
            </w:r>
          </w:p>
          <w:p w14:paraId="2AE86D04" w14:textId="77777777" w:rsidR="00E45816" w:rsidRPr="00944DC8" w:rsidRDefault="00E45816" w:rsidP="00E45816">
            <w:pPr>
              <w:rPr>
                <w:rFonts w:ascii="Calibri" w:hAnsi="Calibri" w:cs="Calibri"/>
                <w:kern w:val="1"/>
                <w:sz w:val="22"/>
                <w:szCs w:val="22"/>
              </w:rPr>
            </w:pPr>
            <w:r w:rsidRPr="00944DC8">
              <w:rPr>
                <w:rFonts w:ascii="Calibri" w:hAnsi="Calibri" w:cs="Calibri"/>
                <w:kern w:val="1"/>
                <w:sz w:val="22"/>
                <w:szCs w:val="22"/>
              </w:rPr>
              <w:t>• Prevenzione, salute, sicurezza, primo soccorso;</w:t>
            </w:r>
          </w:p>
          <w:p w14:paraId="31AAEDB9" w14:textId="77777777" w:rsidR="00E45816" w:rsidRPr="00944DC8" w:rsidRDefault="00E45816" w:rsidP="00E45816">
            <w:pPr>
              <w:rPr>
                <w:rFonts w:ascii="Calibri" w:hAnsi="Calibri" w:cs="Calibri"/>
                <w:kern w:val="1"/>
                <w:sz w:val="22"/>
                <w:szCs w:val="22"/>
              </w:rPr>
            </w:pPr>
            <w:r w:rsidRPr="00944DC8">
              <w:rPr>
                <w:rFonts w:ascii="Calibri" w:hAnsi="Calibri" w:cs="Calibri"/>
                <w:kern w:val="1"/>
                <w:sz w:val="22"/>
                <w:szCs w:val="22"/>
              </w:rPr>
              <w:t>• conoscere le norme di comportamento per la prevenzione di infortuni, del primo soccorso e i principi per l’adozione di corretti stili di vita.</w:t>
            </w:r>
          </w:p>
          <w:p w14:paraId="056E9FB0" w14:textId="77777777" w:rsidR="00ED38AE" w:rsidRPr="00944DC8" w:rsidRDefault="00ED38AE">
            <w:pPr>
              <w:rPr>
                <w:rFonts w:ascii="Calibri" w:hAnsi="Calibri" w:cs="Calibri"/>
                <w:kern w:val="1"/>
                <w:sz w:val="22"/>
                <w:szCs w:val="22"/>
              </w:rPr>
            </w:pPr>
          </w:p>
        </w:tc>
      </w:tr>
    </w:tbl>
    <w:p w14:paraId="54503E56" w14:textId="77777777" w:rsidR="002A55E6" w:rsidRPr="00944DC8" w:rsidRDefault="002A55E6">
      <w:pPr>
        <w:shd w:val="clear" w:color="auto" w:fill="FFFFFF"/>
        <w:suppressAutoHyphens w:val="0"/>
        <w:jc w:val="both"/>
        <w:rPr>
          <w:rFonts w:ascii="Calibri" w:hAnsi="Calibri" w:cs="Calibri"/>
          <w:b/>
          <w:color w:val="333333"/>
          <w:kern w:val="1"/>
          <w:sz w:val="22"/>
          <w:szCs w:val="22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73"/>
      </w:tblGrid>
      <w:tr w:rsidR="0075206B" w:rsidRPr="00944DC8" w14:paraId="78BCC89B" w14:textId="77777777" w:rsidTr="0075206B">
        <w:trPr>
          <w:trHeight w:val="283"/>
        </w:trPr>
        <w:tc>
          <w:tcPr>
            <w:tcW w:w="10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5744661" w14:textId="77777777" w:rsidR="0075206B" w:rsidRPr="00944DC8" w:rsidRDefault="0075206B" w:rsidP="0075206B">
            <w:pPr>
              <w:shd w:val="clear" w:color="auto" w:fill="FFFFFF"/>
              <w:suppressAutoHyphens w:val="0"/>
              <w:jc w:val="both"/>
              <w:rPr>
                <w:rFonts w:ascii="Calibri" w:hAnsi="Calibri" w:cs="Calibri"/>
                <w:b/>
                <w:color w:val="333333"/>
                <w:kern w:val="1"/>
                <w:sz w:val="22"/>
                <w:szCs w:val="22"/>
              </w:rPr>
            </w:pPr>
            <w:r w:rsidRPr="00944DC8">
              <w:rPr>
                <w:rFonts w:ascii="Calibri" w:hAnsi="Calibri" w:cs="Calibri"/>
                <w:b/>
                <w:color w:val="333333"/>
                <w:kern w:val="1"/>
                <w:sz w:val="22"/>
                <w:szCs w:val="22"/>
              </w:rPr>
              <w:t>MODULI DISCIPLINARI E U.D.A. DI RIFERIMENTO</w:t>
            </w:r>
          </w:p>
        </w:tc>
      </w:tr>
      <w:tr w:rsidR="0075206B" w:rsidRPr="00944DC8" w14:paraId="3D47BC02" w14:textId="77777777" w:rsidTr="0075206B">
        <w:trPr>
          <w:trHeight w:val="70"/>
        </w:trPr>
        <w:tc>
          <w:tcPr>
            <w:tcW w:w="10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68EC8C" w14:textId="77777777" w:rsidR="0075206B" w:rsidRPr="00944DC8" w:rsidRDefault="0075206B" w:rsidP="0075206B">
            <w:pPr>
              <w:shd w:val="clear" w:color="auto" w:fill="FFFFFF"/>
              <w:suppressAutoHyphens w:val="0"/>
              <w:jc w:val="both"/>
              <w:rPr>
                <w:rFonts w:ascii="Calibri" w:hAnsi="Calibri" w:cs="Calibri"/>
                <w:bCs/>
                <w:color w:val="333333"/>
                <w:kern w:val="1"/>
                <w:sz w:val="22"/>
                <w:szCs w:val="22"/>
              </w:rPr>
            </w:pPr>
            <w:r w:rsidRPr="00944DC8">
              <w:rPr>
                <w:rFonts w:ascii="Calibri" w:hAnsi="Calibri" w:cs="Calibri"/>
                <w:bCs/>
                <w:color w:val="333333"/>
                <w:kern w:val="1"/>
                <w:sz w:val="22"/>
                <w:szCs w:val="22"/>
              </w:rPr>
              <w:t xml:space="preserve">Modulo 4. </w:t>
            </w:r>
            <w:r w:rsidRPr="00944DC8">
              <w:rPr>
                <w:rFonts w:ascii="Calibri" w:hAnsi="Calibri" w:cs="Calibri"/>
                <w:b/>
                <w:bCs/>
                <w:color w:val="333333"/>
                <w:kern w:val="1"/>
                <w:sz w:val="22"/>
                <w:szCs w:val="22"/>
              </w:rPr>
              <w:t>Relazione con l’ambiente naturale e tecnologico</w:t>
            </w:r>
          </w:p>
        </w:tc>
      </w:tr>
      <w:tr w:rsidR="0075206B" w:rsidRPr="00944DC8" w14:paraId="254C0952" w14:textId="77777777" w:rsidTr="0075206B">
        <w:trPr>
          <w:trHeight w:val="127"/>
        </w:trPr>
        <w:tc>
          <w:tcPr>
            <w:tcW w:w="10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046A07" w14:textId="77777777" w:rsidR="0075206B" w:rsidRPr="00944DC8" w:rsidRDefault="0075206B" w:rsidP="0075206B">
            <w:pPr>
              <w:shd w:val="clear" w:color="auto" w:fill="FFFFFF"/>
              <w:suppressAutoHyphens w:val="0"/>
              <w:jc w:val="both"/>
              <w:rPr>
                <w:rFonts w:ascii="Calibri" w:hAnsi="Calibri" w:cs="Calibri"/>
                <w:bCs/>
                <w:color w:val="333333"/>
                <w:kern w:val="1"/>
                <w:sz w:val="22"/>
                <w:szCs w:val="22"/>
              </w:rPr>
            </w:pPr>
            <w:r w:rsidRPr="00944DC8">
              <w:rPr>
                <w:rFonts w:ascii="Calibri" w:hAnsi="Calibri" w:cs="Calibri"/>
                <w:bCs/>
                <w:color w:val="333333"/>
                <w:kern w:val="1"/>
                <w:sz w:val="22"/>
                <w:szCs w:val="22"/>
              </w:rPr>
              <w:t xml:space="preserve">UDA di riferimento: </w:t>
            </w:r>
          </w:p>
          <w:p w14:paraId="38644517" w14:textId="77777777" w:rsidR="00E45816" w:rsidRPr="00944DC8" w:rsidRDefault="00E45816" w:rsidP="00E45816">
            <w:pPr>
              <w:shd w:val="clear" w:color="auto" w:fill="FFFFFF"/>
              <w:suppressAutoHyphens w:val="0"/>
              <w:jc w:val="both"/>
              <w:rPr>
                <w:rFonts w:ascii="Calibri" w:hAnsi="Calibri" w:cs="Calibri"/>
                <w:bCs/>
                <w:color w:val="333333"/>
                <w:kern w:val="1"/>
                <w:sz w:val="22"/>
                <w:szCs w:val="22"/>
              </w:rPr>
            </w:pPr>
            <w:r w:rsidRPr="00944DC8">
              <w:rPr>
                <w:rFonts w:ascii="Calibri" w:hAnsi="Calibri" w:cs="Calibri"/>
                <w:bCs/>
                <w:color w:val="333333"/>
                <w:kern w:val="1"/>
                <w:sz w:val="22"/>
                <w:szCs w:val="22"/>
              </w:rPr>
              <w:t>• Conosce</w:t>
            </w:r>
            <w:r w:rsidR="00652CCC" w:rsidRPr="00944DC8">
              <w:rPr>
                <w:rFonts w:ascii="Calibri" w:hAnsi="Calibri" w:cs="Calibri"/>
                <w:bCs/>
                <w:color w:val="333333"/>
                <w:kern w:val="1"/>
                <w:sz w:val="22"/>
                <w:szCs w:val="22"/>
              </w:rPr>
              <w:t>re</w:t>
            </w:r>
            <w:r w:rsidRPr="00944DC8">
              <w:rPr>
                <w:rFonts w:ascii="Calibri" w:hAnsi="Calibri" w:cs="Calibri"/>
                <w:bCs/>
                <w:color w:val="333333"/>
                <w:kern w:val="1"/>
                <w:sz w:val="22"/>
                <w:szCs w:val="22"/>
              </w:rPr>
              <w:t xml:space="preserve"> e pratica</w:t>
            </w:r>
            <w:r w:rsidR="00652CCC" w:rsidRPr="00944DC8">
              <w:rPr>
                <w:rFonts w:ascii="Calibri" w:hAnsi="Calibri" w:cs="Calibri"/>
                <w:bCs/>
                <w:color w:val="333333"/>
                <w:kern w:val="1"/>
                <w:sz w:val="22"/>
                <w:szCs w:val="22"/>
              </w:rPr>
              <w:t>re</w:t>
            </w:r>
            <w:r w:rsidRPr="00944DC8">
              <w:rPr>
                <w:rFonts w:ascii="Calibri" w:hAnsi="Calibri" w:cs="Calibri"/>
                <w:bCs/>
                <w:color w:val="333333"/>
                <w:kern w:val="1"/>
                <w:sz w:val="22"/>
                <w:szCs w:val="22"/>
              </w:rPr>
              <w:t xml:space="preserve"> diverse attività in coerenza con l’ambiente naturale.</w:t>
            </w:r>
          </w:p>
          <w:p w14:paraId="79BB662F" w14:textId="77777777" w:rsidR="00ED38AE" w:rsidRPr="00944DC8" w:rsidRDefault="00ED38AE" w:rsidP="0075206B">
            <w:pPr>
              <w:shd w:val="clear" w:color="auto" w:fill="FFFFFF"/>
              <w:suppressAutoHyphens w:val="0"/>
              <w:jc w:val="both"/>
              <w:rPr>
                <w:rFonts w:ascii="Calibri" w:hAnsi="Calibri" w:cs="Calibri"/>
                <w:bCs/>
                <w:color w:val="333333"/>
                <w:kern w:val="1"/>
                <w:sz w:val="22"/>
                <w:szCs w:val="22"/>
              </w:rPr>
            </w:pPr>
          </w:p>
        </w:tc>
      </w:tr>
    </w:tbl>
    <w:p w14:paraId="710E4629" w14:textId="77777777" w:rsidR="002A55E6" w:rsidRPr="00944DC8" w:rsidRDefault="002A55E6">
      <w:pPr>
        <w:shd w:val="clear" w:color="auto" w:fill="FFFFFF"/>
        <w:suppressAutoHyphens w:val="0"/>
        <w:jc w:val="both"/>
        <w:rPr>
          <w:rFonts w:ascii="Calibri" w:hAnsi="Calibri" w:cs="Calibri"/>
          <w:b/>
          <w:color w:val="333333"/>
          <w:kern w:val="1"/>
          <w:sz w:val="22"/>
          <w:szCs w:val="22"/>
        </w:rPr>
      </w:pPr>
    </w:p>
    <w:p w14:paraId="4BA675A6" w14:textId="77777777" w:rsidR="002A55E6" w:rsidRPr="00944DC8" w:rsidRDefault="002A55E6">
      <w:pPr>
        <w:shd w:val="clear" w:color="auto" w:fill="FFFFFF"/>
        <w:suppressAutoHyphens w:val="0"/>
        <w:jc w:val="both"/>
        <w:rPr>
          <w:rFonts w:ascii="Calibri" w:hAnsi="Calibri" w:cs="Calibri"/>
          <w:b/>
          <w:color w:val="000000"/>
          <w:kern w:val="1"/>
          <w:sz w:val="22"/>
          <w:szCs w:val="22"/>
          <w:lang w:eastAsia="it-IT" w:bidi="it-IT"/>
        </w:rPr>
      </w:pPr>
      <w:r w:rsidRPr="00944DC8">
        <w:rPr>
          <w:rFonts w:ascii="Calibri" w:hAnsi="Calibri" w:cs="Calibri"/>
          <w:b/>
          <w:color w:val="333333"/>
          <w:kern w:val="1"/>
          <w:sz w:val="22"/>
          <w:szCs w:val="22"/>
        </w:rPr>
        <w:t xml:space="preserve">            </w:t>
      </w:r>
    </w:p>
    <w:tbl>
      <w:tblPr>
        <w:tblW w:w="9859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59"/>
      </w:tblGrid>
      <w:tr w:rsidR="002A55E6" w:rsidRPr="00944DC8" w14:paraId="295A572F" w14:textId="77777777" w:rsidTr="00FC22F1">
        <w:trPr>
          <w:trHeight w:val="225"/>
        </w:trPr>
        <w:tc>
          <w:tcPr>
            <w:tcW w:w="9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FC4ABA" w14:textId="77777777" w:rsidR="002A55E6" w:rsidRPr="00944DC8" w:rsidRDefault="002A55E6">
            <w:pPr>
              <w:suppressAutoHyphens w:val="0"/>
              <w:spacing w:line="205" w:lineRule="exact"/>
              <w:ind w:right="3459"/>
              <w:jc w:val="center"/>
              <w:rPr>
                <w:rFonts w:ascii="Calibri" w:hAnsi="Calibri" w:cs="Calibri"/>
                <w:b/>
                <w:color w:val="FF0000"/>
                <w:kern w:val="1"/>
                <w:sz w:val="22"/>
                <w:szCs w:val="22"/>
                <w:lang w:eastAsia="it-IT" w:bidi="it-IT"/>
              </w:rPr>
            </w:pPr>
            <w:r w:rsidRPr="00944DC8">
              <w:rPr>
                <w:rFonts w:ascii="Calibri" w:hAnsi="Calibri" w:cs="Calibri"/>
                <w:b/>
                <w:color w:val="000000"/>
                <w:kern w:val="1"/>
                <w:sz w:val="22"/>
                <w:szCs w:val="22"/>
                <w:lang w:eastAsia="it-IT" w:bidi="it-IT"/>
              </w:rPr>
              <w:t xml:space="preserve">4 - OBIETTIVI MINIMI PER ALLIEVI BES/DSA </w:t>
            </w:r>
          </w:p>
          <w:p w14:paraId="28CBB137" w14:textId="77777777" w:rsidR="002A55E6" w:rsidRPr="00944DC8" w:rsidRDefault="002A55E6">
            <w:pPr>
              <w:suppressAutoHyphens w:val="0"/>
              <w:spacing w:line="205" w:lineRule="exact"/>
              <w:ind w:right="3459"/>
              <w:jc w:val="center"/>
              <w:rPr>
                <w:rFonts w:ascii="Calibri" w:hAnsi="Calibri" w:cs="Calibri"/>
                <w:b/>
                <w:color w:val="FF0000"/>
                <w:kern w:val="1"/>
                <w:sz w:val="22"/>
                <w:szCs w:val="22"/>
                <w:lang w:eastAsia="it-IT" w:bidi="it-IT"/>
              </w:rPr>
            </w:pPr>
          </w:p>
        </w:tc>
      </w:tr>
      <w:tr w:rsidR="00FC22F1" w:rsidRPr="00944DC8" w14:paraId="6823B230" w14:textId="77777777" w:rsidTr="00FC22F1">
        <w:trPr>
          <w:trHeight w:val="1006"/>
        </w:trPr>
        <w:tc>
          <w:tcPr>
            <w:tcW w:w="9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CF7580" w14:textId="77777777" w:rsidR="00FC22F1" w:rsidRPr="00944DC8" w:rsidRDefault="00FC22F1" w:rsidP="00FC22F1">
            <w:pPr>
              <w:tabs>
                <w:tab w:val="left" w:pos="790"/>
                <w:tab w:val="left" w:pos="791"/>
              </w:tabs>
              <w:suppressAutoHyphens w:val="0"/>
              <w:spacing w:after="200" w:line="182" w:lineRule="exact"/>
              <w:rPr>
                <w:rFonts w:ascii="Calibri" w:hAnsi="Calibri" w:cs="Calibri"/>
                <w:kern w:val="1"/>
                <w:sz w:val="22"/>
                <w:szCs w:val="22"/>
                <w:lang w:eastAsia="it-IT" w:bidi="it-IT"/>
              </w:rPr>
            </w:pPr>
            <w:r w:rsidRPr="00944DC8">
              <w:rPr>
                <w:rFonts w:ascii="Calibri" w:hAnsi="Calibri" w:cs="Calibri"/>
                <w:spacing w:val="-4"/>
                <w:kern w:val="1"/>
                <w:sz w:val="22"/>
                <w:szCs w:val="22"/>
                <w:lang w:eastAsia="it-IT" w:bidi="it-IT"/>
              </w:rPr>
              <w:t xml:space="preserve">     </w:t>
            </w:r>
            <w:r w:rsidRPr="00944DC8">
              <w:rPr>
                <w:rFonts w:ascii="Calibri" w:hAnsi="Calibri" w:cs="Calibri"/>
                <w:b/>
                <w:bCs/>
                <w:kern w:val="1"/>
                <w:sz w:val="22"/>
                <w:szCs w:val="22"/>
                <w:lang w:eastAsia="it-IT" w:bidi="it-IT"/>
              </w:rPr>
              <w:t>X</w:t>
            </w:r>
            <w:r w:rsidRPr="00944DC8">
              <w:rPr>
                <w:rFonts w:ascii="Calibri" w:hAnsi="Calibri" w:cs="Calibri"/>
                <w:kern w:val="1"/>
                <w:sz w:val="22"/>
                <w:szCs w:val="22"/>
                <w:lang w:eastAsia="it-IT" w:bidi="it-IT"/>
              </w:rPr>
              <w:t xml:space="preserve">       </w:t>
            </w:r>
            <w:r w:rsidRPr="00944DC8">
              <w:rPr>
                <w:rFonts w:ascii="Calibri" w:hAnsi="Calibri" w:cs="Calibri"/>
                <w:spacing w:val="-4"/>
                <w:kern w:val="1"/>
                <w:sz w:val="22"/>
                <w:szCs w:val="22"/>
                <w:lang w:eastAsia="it-IT" w:bidi="it-IT"/>
              </w:rPr>
              <w:t xml:space="preserve">Avere </w:t>
            </w:r>
            <w:r w:rsidRPr="00944DC8">
              <w:rPr>
                <w:rFonts w:ascii="Calibri" w:hAnsi="Calibri" w:cs="Calibri"/>
                <w:kern w:val="1"/>
                <w:sz w:val="22"/>
                <w:szCs w:val="22"/>
                <w:lang w:eastAsia="it-IT" w:bidi="it-IT"/>
              </w:rPr>
              <w:t>rispetto di sé e degli</w:t>
            </w:r>
            <w:r w:rsidRPr="00944DC8">
              <w:rPr>
                <w:rFonts w:ascii="Calibri" w:hAnsi="Calibri" w:cs="Calibri"/>
                <w:spacing w:val="5"/>
                <w:kern w:val="1"/>
                <w:sz w:val="22"/>
                <w:szCs w:val="22"/>
                <w:lang w:eastAsia="it-IT" w:bidi="it-IT"/>
              </w:rPr>
              <w:t xml:space="preserve"> </w:t>
            </w:r>
            <w:r w:rsidRPr="00944DC8">
              <w:rPr>
                <w:rFonts w:ascii="Calibri" w:hAnsi="Calibri" w:cs="Calibri"/>
                <w:kern w:val="1"/>
                <w:sz w:val="22"/>
                <w:szCs w:val="22"/>
                <w:lang w:eastAsia="it-IT" w:bidi="it-IT"/>
              </w:rPr>
              <w:t>altri.</w:t>
            </w:r>
          </w:p>
          <w:p w14:paraId="76DB77A7" w14:textId="77777777" w:rsidR="00FC22F1" w:rsidRPr="00944DC8" w:rsidRDefault="00FC22F1" w:rsidP="00FC22F1">
            <w:pPr>
              <w:tabs>
                <w:tab w:val="left" w:pos="790"/>
                <w:tab w:val="left" w:pos="791"/>
              </w:tabs>
              <w:suppressAutoHyphens w:val="0"/>
              <w:spacing w:before="80" w:after="200" w:line="276" w:lineRule="auto"/>
              <w:rPr>
                <w:rFonts w:ascii="Calibri" w:hAnsi="Calibri" w:cs="Calibri"/>
                <w:kern w:val="1"/>
                <w:sz w:val="22"/>
                <w:szCs w:val="22"/>
                <w:lang w:eastAsia="it-IT" w:bidi="it-IT"/>
              </w:rPr>
            </w:pPr>
            <w:r w:rsidRPr="00944DC8">
              <w:rPr>
                <w:rFonts w:ascii="Calibri" w:hAnsi="Calibri" w:cs="Calibri"/>
                <w:b/>
                <w:bCs/>
                <w:kern w:val="1"/>
                <w:sz w:val="22"/>
                <w:szCs w:val="22"/>
                <w:lang w:eastAsia="it-IT" w:bidi="it-IT"/>
              </w:rPr>
              <w:t xml:space="preserve">     X</w:t>
            </w:r>
            <w:r w:rsidRPr="00944DC8">
              <w:rPr>
                <w:rFonts w:ascii="Calibri" w:hAnsi="Calibri" w:cs="Calibri"/>
                <w:kern w:val="1"/>
                <w:sz w:val="22"/>
                <w:szCs w:val="22"/>
                <w:lang w:eastAsia="it-IT" w:bidi="it-IT"/>
              </w:rPr>
              <w:t xml:space="preserve">       Rispettare le regole più elementari della buona</w:t>
            </w:r>
            <w:r w:rsidRPr="00944DC8">
              <w:rPr>
                <w:rFonts w:ascii="Calibri" w:hAnsi="Calibri" w:cs="Calibri"/>
                <w:spacing w:val="-4"/>
                <w:kern w:val="1"/>
                <w:sz w:val="22"/>
                <w:szCs w:val="22"/>
                <w:lang w:eastAsia="it-IT" w:bidi="it-IT"/>
              </w:rPr>
              <w:t xml:space="preserve"> </w:t>
            </w:r>
            <w:r w:rsidRPr="00944DC8">
              <w:rPr>
                <w:rFonts w:ascii="Calibri" w:hAnsi="Calibri" w:cs="Calibri"/>
                <w:kern w:val="1"/>
                <w:sz w:val="22"/>
                <w:szCs w:val="22"/>
                <w:lang w:eastAsia="it-IT" w:bidi="it-IT"/>
              </w:rPr>
              <w:t>educazione.</w:t>
            </w:r>
          </w:p>
          <w:p w14:paraId="5C8A3ECC" w14:textId="77777777" w:rsidR="00FC22F1" w:rsidRPr="00944DC8" w:rsidRDefault="00FC22F1" w:rsidP="00FC22F1">
            <w:pPr>
              <w:tabs>
                <w:tab w:val="left" w:pos="790"/>
                <w:tab w:val="left" w:pos="791"/>
              </w:tabs>
              <w:suppressAutoHyphens w:val="0"/>
              <w:spacing w:before="80" w:after="200" w:line="276" w:lineRule="auto"/>
              <w:rPr>
                <w:rFonts w:ascii="Calibri" w:hAnsi="Calibri" w:cs="Calibri"/>
                <w:kern w:val="1"/>
                <w:sz w:val="22"/>
                <w:szCs w:val="22"/>
                <w:lang w:eastAsia="it-IT" w:bidi="it-IT"/>
              </w:rPr>
            </w:pPr>
            <w:r w:rsidRPr="00944DC8">
              <w:rPr>
                <w:rFonts w:ascii="Calibri" w:hAnsi="Calibri" w:cs="Calibri"/>
                <w:b/>
                <w:bCs/>
                <w:kern w:val="1"/>
                <w:sz w:val="22"/>
                <w:szCs w:val="22"/>
                <w:lang w:eastAsia="it-IT" w:bidi="it-IT"/>
              </w:rPr>
              <w:t xml:space="preserve">     X</w:t>
            </w:r>
            <w:r w:rsidRPr="00944DC8">
              <w:rPr>
                <w:rFonts w:ascii="Calibri" w:hAnsi="Calibri" w:cs="Calibri"/>
                <w:kern w:val="1"/>
                <w:sz w:val="22"/>
                <w:szCs w:val="22"/>
                <w:lang w:eastAsia="it-IT" w:bidi="it-IT"/>
              </w:rPr>
              <w:t xml:space="preserve">       Saper ascoltare l’altro. Collaborare con i</w:t>
            </w:r>
            <w:r w:rsidRPr="00944DC8">
              <w:rPr>
                <w:rFonts w:ascii="Calibri" w:hAnsi="Calibri" w:cs="Calibri"/>
                <w:spacing w:val="-3"/>
                <w:kern w:val="1"/>
                <w:sz w:val="22"/>
                <w:szCs w:val="22"/>
                <w:lang w:eastAsia="it-IT" w:bidi="it-IT"/>
              </w:rPr>
              <w:t xml:space="preserve"> </w:t>
            </w:r>
            <w:r w:rsidRPr="00944DC8">
              <w:rPr>
                <w:rFonts w:ascii="Calibri" w:hAnsi="Calibri" w:cs="Calibri"/>
                <w:kern w:val="1"/>
                <w:sz w:val="22"/>
                <w:szCs w:val="22"/>
                <w:lang w:eastAsia="it-IT" w:bidi="it-IT"/>
              </w:rPr>
              <w:t>compagni.</w:t>
            </w:r>
          </w:p>
          <w:p w14:paraId="3E97FF23" w14:textId="77777777" w:rsidR="00FC22F1" w:rsidRPr="00944DC8" w:rsidRDefault="00FC22F1" w:rsidP="00FC22F1">
            <w:pPr>
              <w:tabs>
                <w:tab w:val="left" w:pos="790"/>
                <w:tab w:val="left" w:pos="791"/>
              </w:tabs>
              <w:suppressAutoHyphens w:val="0"/>
              <w:spacing w:before="80" w:after="200" w:line="173" w:lineRule="exact"/>
              <w:rPr>
                <w:rFonts w:ascii="Calibri" w:hAnsi="Calibri" w:cs="Calibri"/>
                <w:sz w:val="22"/>
                <w:szCs w:val="22"/>
              </w:rPr>
            </w:pPr>
            <w:r w:rsidRPr="00944DC8">
              <w:rPr>
                <w:rFonts w:ascii="Calibri" w:hAnsi="Calibri" w:cs="Calibri"/>
                <w:kern w:val="1"/>
                <w:sz w:val="22"/>
                <w:szCs w:val="22"/>
                <w:lang w:eastAsia="it-IT" w:bidi="it-IT"/>
              </w:rPr>
              <w:t xml:space="preserve">     </w:t>
            </w:r>
            <w:r w:rsidRPr="00944DC8">
              <w:rPr>
                <w:rFonts w:ascii="Calibri" w:hAnsi="Calibri" w:cs="Calibri"/>
                <w:b/>
                <w:bCs/>
                <w:kern w:val="1"/>
                <w:sz w:val="22"/>
                <w:szCs w:val="22"/>
                <w:lang w:eastAsia="it-IT" w:bidi="it-IT"/>
              </w:rPr>
              <w:t>X</w:t>
            </w:r>
            <w:r w:rsidRPr="00944DC8">
              <w:rPr>
                <w:rFonts w:ascii="Calibri" w:hAnsi="Calibri" w:cs="Calibri"/>
                <w:kern w:val="1"/>
                <w:sz w:val="22"/>
                <w:szCs w:val="22"/>
                <w:lang w:eastAsia="it-IT" w:bidi="it-IT"/>
              </w:rPr>
              <w:t xml:space="preserve">       Imparare a intervenire nel momento</w:t>
            </w:r>
            <w:r w:rsidRPr="00944DC8">
              <w:rPr>
                <w:rFonts w:ascii="Calibri" w:hAnsi="Calibri" w:cs="Calibri"/>
                <w:spacing w:val="-4"/>
                <w:kern w:val="1"/>
                <w:sz w:val="22"/>
                <w:szCs w:val="22"/>
                <w:lang w:eastAsia="it-IT" w:bidi="it-IT"/>
              </w:rPr>
              <w:t xml:space="preserve"> </w:t>
            </w:r>
            <w:r w:rsidRPr="00944DC8">
              <w:rPr>
                <w:rFonts w:ascii="Calibri" w:hAnsi="Calibri" w:cs="Calibri"/>
                <w:kern w:val="1"/>
                <w:sz w:val="22"/>
                <w:szCs w:val="22"/>
                <w:lang w:eastAsia="it-IT" w:bidi="it-IT"/>
              </w:rPr>
              <w:t>opportuno.</w:t>
            </w:r>
          </w:p>
        </w:tc>
      </w:tr>
      <w:tr w:rsidR="00FC22F1" w:rsidRPr="00944DC8" w14:paraId="32C23450" w14:textId="77777777" w:rsidTr="00FC22F1">
        <w:trPr>
          <w:trHeight w:val="1007"/>
        </w:trPr>
        <w:tc>
          <w:tcPr>
            <w:tcW w:w="9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77B86D" w14:textId="77777777" w:rsidR="00FC22F1" w:rsidRPr="00944DC8" w:rsidRDefault="00FC22F1" w:rsidP="00FC22F1">
            <w:pPr>
              <w:tabs>
                <w:tab w:val="left" w:pos="790"/>
                <w:tab w:val="left" w:pos="791"/>
              </w:tabs>
              <w:suppressAutoHyphens w:val="0"/>
              <w:spacing w:after="200" w:line="182" w:lineRule="exact"/>
              <w:rPr>
                <w:rFonts w:ascii="Calibri" w:hAnsi="Calibri" w:cs="Calibri"/>
                <w:kern w:val="1"/>
                <w:sz w:val="22"/>
                <w:szCs w:val="22"/>
                <w:lang w:eastAsia="it-IT" w:bidi="it-IT"/>
              </w:rPr>
            </w:pPr>
            <w:r w:rsidRPr="00944DC8">
              <w:rPr>
                <w:rFonts w:ascii="Calibri" w:hAnsi="Calibri" w:cs="Calibri"/>
                <w:kern w:val="1"/>
                <w:sz w:val="22"/>
                <w:szCs w:val="22"/>
                <w:lang w:eastAsia="it-IT" w:bidi="it-IT"/>
              </w:rPr>
              <w:t xml:space="preserve">     </w:t>
            </w:r>
            <w:r w:rsidRPr="00944DC8">
              <w:rPr>
                <w:rFonts w:ascii="Calibri" w:hAnsi="Calibri" w:cs="Calibri"/>
                <w:b/>
                <w:bCs/>
                <w:kern w:val="1"/>
                <w:sz w:val="22"/>
                <w:szCs w:val="22"/>
                <w:lang w:eastAsia="it-IT" w:bidi="it-IT"/>
              </w:rPr>
              <w:t>X</w:t>
            </w:r>
            <w:r w:rsidRPr="00944DC8">
              <w:rPr>
                <w:rFonts w:ascii="Calibri" w:hAnsi="Calibri" w:cs="Calibri"/>
                <w:kern w:val="1"/>
                <w:sz w:val="22"/>
                <w:szCs w:val="22"/>
                <w:lang w:eastAsia="it-IT" w:bidi="it-IT"/>
              </w:rPr>
              <w:t xml:space="preserve">       Acquisire termini e convenzioni proprie della</w:t>
            </w:r>
            <w:r w:rsidRPr="00944DC8">
              <w:rPr>
                <w:rFonts w:ascii="Calibri" w:hAnsi="Calibri" w:cs="Calibri"/>
                <w:spacing w:val="-3"/>
                <w:kern w:val="1"/>
                <w:sz w:val="22"/>
                <w:szCs w:val="22"/>
                <w:lang w:eastAsia="it-IT" w:bidi="it-IT"/>
              </w:rPr>
              <w:t xml:space="preserve"> </w:t>
            </w:r>
            <w:r w:rsidRPr="00944DC8">
              <w:rPr>
                <w:rFonts w:ascii="Calibri" w:hAnsi="Calibri" w:cs="Calibri"/>
                <w:kern w:val="1"/>
                <w:sz w:val="22"/>
                <w:szCs w:val="22"/>
                <w:lang w:eastAsia="it-IT" w:bidi="it-IT"/>
              </w:rPr>
              <w:t>materia.</w:t>
            </w:r>
          </w:p>
          <w:p w14:paraId="57EAF108" w14:textId="77777777" w:rsidR="00FC22F1" w:rsidRPr="00944DC8" w:rsidRDefault="00FC22F1" w:rsidP="00FC22F1">
            <w:pPr>
              <w:tabs>
                <w:tab w:val="left" w:pos="790"/>
                <w:tab w:val="left" w:pos="791"/>
              </w:tabs>
              <w:suppressAutoHyphens w:val="0"/>
              <w:spacing w:before="80" w:after="200" w:line="276" w:lineRule="auto"/>
              <w:rPr>
                <w:rFonts w:ascii="Calibri" w:hAnsi="Calibri" w:cs="Calibri"/>
                <w:kern w:val="1"/>
                <w:sz w:val="22"/>
                <w:szCs w:val="22"/>
                <w:lang w:eastAsia="it-IT" w:bidi="it-IT"/>
              </w:rPr>
            </w:pPr>
            <w:r w:rsidRPr="00944DC8">
              <w:rPr>
                <w:rFonts w:ascii="Calibri" w:hAnsi="Calibri" w:cs="Calibri"/>
                <w:kern w:val="1"/>
                <w:sz w:val="22"/>
                <w:szCs w:val="22"/>
                <w:lang w:eastAsia="it-IT" w:bidi="it-IT"/>
              </w:rPr>
              <w:t xml:space="preserve">     </w:t>
            </w:r>
            <w:r w:rsidRPr="00944DC8">
              <w:rPr>
                <w:rFonts w:ascii="Calibri" w:hAnsi="Calibri" w:cs="Calibri"/>
                <w:b/>
                <w:bCs/>
                <w:kern w:val="1"/>
                <w:sz w:val="22"/>
                <w:szCs w:val="22"/>
                <w:lang w:eastAsia="it-IT" w:bidi="it-IT"/>
              </w:rPr>
              <w:t xml:space="preserve">X      </w:t>
            </w:r>
            <w:r w:rsidRPr="00944DC8">
              <w:rPr>
                <w:rFonts w:ascii="Calibri" w:hAnsi="Calibri" w:cs="Calibri"/>
                <w:kern w:val="1"/>
                <w:sz w:val="22"/>
                <w:szCs w:val="22"/>
                <w:lang w:eastAsia="it-IT" w:bidi="it-IT"/>
              </w:rPr>
              <w:t xml:space="preserve"> Prendere sicurezza di sé nell’ambito della disciplina e della futura</w:t>
            </w:r>
            <w:r w:rsidRPr="00944DC8">
              <w:rPr>
                <w:rFonts w:ascii="Calibri" w:hAnsi="Calibri" w:cs="Calibri"/>
                <w:spacing w:val="29"/>
                <w:kern w:val="1"/>
                <w:sz w:val="22"/>
                <w:szCs w:val="22"/>
                <w:lang w:eastAsia="it-IT" w:bidi="it-IT"/>
              </w:rPr>
              <w:t xml:space="preserve"> </w:t>
            </w:r>
            <w:r w:rsidRPr="00944DC8">
              <w:rPr>
                <w:rFonts w:ascii="Calibri" w:hAnsi="Calibri" w:cs="Calibri"/>
                <w:kern w:val="1"/>
                <w:sz w:val="22"/>
                <w:szCs w:val="22"/>
                <w:lang w:eastAsia="it-IT" w:bidi="it-IT"/>
              </w:rPr>
              <w:t>professione.</w:t>
            </w:r>
          </w:p>
          <w:p w14:paraId="6B2DAC07" w14:textId="77777777" w:rsidR="00FC22F1" w:rsidRPr="00944DC8" w:rsidRDefault="00FC22F1" w:rsidP="00FC22F1">
            <w:pPr>
              <w:tabs>
                <w:tab w:val="left" w:pos="790"/>
                <w:tab w:val="left" w:pos="791"/>
              </w:tabs>
              <w:suppressAutoHyphens w:val="0"/>
              <w:spacing w:before="80" w:after="200" w:line="276" w:lineRule="auto"/>
              <w:rPr>
                <w:rFonts w:ascii="Calibri" w:hAnsi="Calibri" w:cs="Calibri"/>
                <w:kern w:val="1"/>
                <w:sz w:val="22"/>
                <w:szCs w:val="22"/>
                <w:lang w:eastAsia="it-IT" w:bidi="it-IT"/>
              </w:rPr>
            </w:pPr>
            <w:r w:rsidRPr="00944DC8">
              <w:rPr>
                <w:rFonts w:ascii="Calibri" w:hAnsi="Calibri" w:cs="Calibri"/>
                <w:kern w:val="1"/>
                <w:sz w:val="22"/>
                <w:szCs w:val="22"/>
                <w:lang w:eastAsia="it-IT" w:bidi="it-IT"/>
              </w:rPr>
              <w:t xml:space="preserve">     </w:t>
            </w:r>
            <w:r w:rsidRPr="00944DC8">
              <w:rPr>
                <w:rFonts w:ascii="Calibri" w:hAnsi="Calibri" w:cs="Calibri"/>
                <w:b/>
                <w:bCs/>
                <w:kern w:val="1"/>
                <w:sz w:val="22"/>
                <w:szCs w:val="22"/>
                <w:lang w:eastAsia="it-IT" w:bidi="it-IT"/>
              </w:rPr>
              <w:t>X</w:t>
            </w:r>
            <w:r w:rsidRPr="00944DC8">
              <w:rPr>
                <w:rFonts w:ascii="Calibri" w:hAnsi="Calibri" w:cs="Calibri"/>
                <w:kern w:val="1"/>
                <w:sz w:val="22"/>
                <w:szCs w:val="22"/>
                <w:lang w:eastAsia="it-IT" w:bidi="it-IT"/>
              </w:rPr>
              <w:t xml:space="preserve">      Saper coordinare il proprio lavoro sequenzialmente e in maniera</w:t>
            </w:r>
            <w:r w:rsidRPr="00944DC8">
              <w:rPr>
                <w:rFonts w:ascii="Calibri" w:hAnsi="Calibri" w:cs="Calibri"/>
                <w:spacing w:val="-7"/>
                <w:kern w:val="1"/>
                <w:sz w:val="22"/>
                <w:szCs w:val="22"/>
                <w:lang w:eastAsia="it-IT" w:bidi="it-IT"/>
              </w:rPr>
              <w:t xml:space="preserve"> </w:t>
            </w:r>
            <w:r w:rsidRPr="00944DC8">
              <w:rPr>
                <w:rFonts w:ascii="Calibri" w:hAnsi="Calibri" w:cs="Calibri"/>
                <w:kern w:val="1"/>
                <w:sz w:val="22"/>
                <w:szCs w:val="22"/>
                <w:lang w:eastAsia="it-IT" w:bidi="it-IT"/>
              </w:rPr>
              <w:t>ordinata.</w:t>
            </w:r>
          </w:p>
          <w:p w14:paraId="522D6681" w14:textId="77777777" w:rsidR="00FC22F1" w:rsidRPr="00944DC8" w:rsidRDefault="00312638" w:rsidP="00312638">
            <w:pPr>
              <w:tabs>
                <w:tab w:val="left" w:pos="790"/>
                <w:tab w:val="left" w:pos="791"/>
              </w:tabs>
              <w:suppressAutoHyphens w:val="0"/>
              <w:spacing w:before="80" w:after="200" w:line="173" w:lineRule="exact"/>
              <w:rPr>
                <w:rFonts w:ascii="Calibri" w:hAnsi="Calibri" w:cs="Calibri"/>
                <w:sz w:val="22"/>
                <w:szCs w:val="22"/>
              </w:rPr>
            </w:pPr>
            <w:r w:rsidRPr="00944DC8">
              <w:rPr>
                <w:rFonts w:ascii="Calibri" w:hAnsi="Calibri" w:cs="Calibri"/>
                <w:kern w:val="1"/>
                <w:sz w:val="22"/>
                <w:szCs w:val="22"/>
                <w:lang w:eastAsia="it-IT" w:bidi="it-IT"/>
              </w:rPr>
              <w:t xml:space="preserve"> </w:t>
            </w:r>
            <w:r w:rsidR="00FC22F1" w:rsidRPr="00944DC8">
              <w:rPr>
                <w:rFonts w:ascii="Calibri" w:hAnsi="Calibri" w:cs="Calibri"/>
                <w:kern w:val="1"/>
                <w:sz w:val="22"/>
                <w:szCs w:val="22"/>
                <w:lang w:eastAsia="it-IT" w:bidi="it-IT"/>
              </w:rPr>
              <w:t xml:space="preserve">   </w:t>
            </w:r>
            <w:r w:rsidR="00FC22F1" w:rsidRPr="00944DC8">
              <w:rPr>
                <w:rFonts w:ascii="Calibri" w:hAnsi="Calibri" w:cs="Calibri"/>
                <w:b/>
                <w:bCs/>
                <w:kern w:val="1"/>
                <w:sz w:val="22"/>
                <w:szCs w:val="22"/>
                <w:lang w:eastAsia="it-IT" w:bidi="it-IT"/>
              </w:rPr>
              <w:t xml:space="preserve">X    </w:t>
            </w:r>
            <w:r w:rsidR="00FC22F1" w:rsidRPr="00944DC8">
              <w:rPr>
                <w:rFonts w:ascii="Calibri" w:hAnsi="Calibri" w:cs="Calibri"/>
                <w:kern w:val="1"/>
                <w:sz w:val="22"/>
                <w:szCs w:val="22"/>
                <w:lang w:eastAsia="it-IT" w:bidi="it-IT"/>
              </w:rPr>
              <w:t xml:space="preserve">  Collaborare con il</w:t>
            </w:r>
            <w:r w:rsidR="00FC22F1" w:rsidRPr="00944DC8">
              <w:rPr>
                <w:rFonts w:ascii="Calibri" w:hAnsi="Calibri" w:cs="Calibri"/>
                <w:spacing w:val="-2"/>
                <w:kern w:val="1"/>
                <w:sz w:val="22"/>
                <w:szCs w:val="22"/>
                <w:lang w:eastAsia="it-IT" w:bidi="it-IT"/>
              </w:rPr>
              <w:t xml:space="preserve"> </w:t>
            </w:r>
            <w:r w:rsidR="00FC22F1" w:rsidRPr="00944DC8">
              <w:rPr>
                <w:rFonts w:ascii="Calibri" w:hAnsi="Calibri" w:cs="Calibri"/>
                <w:kern w:val="1"/>
                <w:sz w:val="22"/>
                <w:szCs w:val="22"/>
                <w:lang w:eastAsia="it-IT" w:bidi="it-IT"/>
              </w:rPr>
              <w:t>gruppo.</w:t>
            </w:r>
          </w:p>
        </w:tc>
      </w:tr>
      <w:tr w:rsidR="00FC22F1" w:rsidRPr="00944DC8" w14:paraId="4BBF0CC9" w14:textId="77777777" w:rsidTr="00FC22F1">
        <w:trPr>
          <w:trHeight w:val="1558"/>
        </w:trPr>
        <w:tc>
          <w:tcPr>
            <w:tcW w:w="9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5DA58C" w14:textId="77777777" w:rsidR="00FC22F1" w:rsidRPr="00944DC8" w:rsidRDefault="00FC22F1" w:rsidP="00FC22F1">
            <w:pPr>
              <w:tabs>
                <w:tab w:val="left" w:pos="790"/>
                <w:tab w:val="left" w:pos="791"/>
              </w:tabs>
              <w:suppressAutoHyphens w:val="0"/>
              <w:spacing w:after="200" w:line="182" w:lineRule="exact"/>
              <w:rPr>
                <w:rFonts w:ascii="Calibri" w:hAnsi="Calibri" w:cs="Calibri"/>
                <w:kern w:val="1"/>
                <w:sz w:val="22"/>
                <w:szCs w:val="22"/>
                <w:lang w:eastAsia="it-IT" w:bidi="it-IT"/>
              </w:rPr>
            </w:pPr>
            <w:r w:rsidRPr="00944DC8">
              <w:rPr>
                <w:rFonts w:ascii="Calibri" w:hAnsi="Calibri" w:cs="Calibri"/>
                <w:b/>
                <w:bCs/>
                <w:kern w:val="1"/>
                <w:sz w:val="22"/>
                <w:szCs w:val="22"/>
                <w:lang w:eastAsia="it-IT" w:bidi="it-IT"/>
              </w:rPr>
              <w:t xml:space="preserve">     X</w:t>
            </w:r>
            <w:r w:rsidRPr="00944DC8">
              <w:rPr>
                <w:rFonts w:ascii="Calibri" w:hAnsi="Calibri" w:cs="Calibri"/>
                <w:kern w:val="1"/>
                <w:sz w:val="22"/>
                <w:szCs w:val="22"/>
                <w:lang w:eastAsia="it-IT" w:bidi="it-IT"/>
              </w:rPr>
              <w:t xml:space="preserve">      Portare sempre il materiale necessario (divisa completa, libro - ricettario,</w:t>
            </w:r>
            <w:r w:rsidRPr="00944DC8">
              <w:rPr>
                <w:rFonts w:ascii="Calibri" w:hAnsi="Calibri" w:cs="Calibri"/>
                <w:spacing w:val="-14"/>
                <w:kern w:val="1"/>
                <w:sz w:val="22"/>
                <w:szCs w:val="22"/>
                <w:lang w:eastAsia="it-IT" w:bidi="it-IT"/>
              </w:rPr>
              <w:t xml:space="preserve"> </w:t>
            </w:r>
            <w:r w:rsidRPr="00944DC8">
              <w:rPr>
                <w:rFonts w:ascii="Calibri" w:hAnsi="Calibri" w:cs="Calibri"/>
                <w:kern w:val="1"/>
                <w:sz w:val="22"/>
                <w:szCs w:val="22"/>
                <w:lang w:eastAsia="it-IT" w:bidi="it-IT"/>
              </w:rPr>
              <w:t>eccetera)</w:t>
            </w:r>
          </w:p>
          <w:p w14:paraId="26A4C673" w14:textId="77777777" w:rsidR="00FC22F1" w:rsidRPr="00944DC8" w:rsidRDefault="00FC22F1" w:rsidP="00FC22F1">
            <w:pPr>
              <w:tabs>
                <w:tab w:val="left" w:pos="790"/>
                <w:tab w:val="left" w:pos="791"/>
              </w:tabs>
              <w:suppressAutoHyphens w:val="0"/>
              <w:spacing w:before="80" w:after="200" w:line="276" w:lineRule="auto"/>
              <w:rPr>
                <w:rFonts w:ascii="Calibri" w:hAnsi="Calibri" w:cs="Calibri"/>
                <w:kern w:val="1"/>
                <w:sz w:val="22"/>
                <w:szCs w:val="22"/>
                <w:lang w:eastAsia="it-IT" w:bidi="it-IT"/>
              </w:rPr>
            </w:pPr>
            <w:r w:rsidRPr="00944DC8">
              <w:rPr>
                <w:rFonts w:ascii="Calibri" w:hAnsi="Calibri" w:cs="Calibri"/>
                <w:kern w:val="1"/>
                <w:sz w:val="22"/>
                <w:szCs w:val="22"/>
                <w:lang w:eastAsia="it-IT" w:bidi="it-IT"/>
              </w:rPr>
              <w:t xml:space="preserve">     </w:t>
            </w:r>
            <w:r w:rsidRPr="00944DC8">
              <w:rPr>
                <w:rFonts w:ascii="Calibri" w:hAnsi="Calibri" w:cs="Calibri"/>
                <w:b/>
                <w:bCs/>
                <w:kern w:val="1"/>
                <w:sz w:val="22"/>
                <w:szCs w:val="22"/>
                <w:lang w:eastAsia="it-IT" w:bidi="it-IT"/>
              </w:rPr>
              <w:t xml:space="preserve">X </w:t>
            </w:r>
            <w:r w:rsidRPr="00944DC8">
              <w:rPr>
                <w:rFonts w:ascii="Calibri" w:hAnsi="Calibri" w:cs="Calibri"/>
                <w:kern w:val="1"/>
                <w:sz w:val="22"/>
                <w:szCs w:val="22"/>
                <w:lang w:eastAsia="it-IT" w:bidi="it-IT"/>
              </w:rPr>
              <w:t xml:space="preserve">     Utilizzare in modo appropriato gli strumenti di</w:t>
            </w:r>
            <w:r w:rsidRPr="00944DC8">
              <w:rPr>
                <w:rFonts w:ascii="Calibri" w:hAnsi="Calibri" w:cs="Calibri"/>
                <w:spacing w:val="-2"/>
                <w:kern w:val="1"/>
                <w:sz w:val="22"/>
                <w:szCs w:val="22"/>
                <w:lang w:eastAsia="it-IT" w:bidi="it-IT"/>
              </w:rPr>
              <w:t xml:space="preserve"> </w:t>
            </w:r>
            <w:r w:rsidRPr="00944DC8">
              <w:rPr>
                <w:rFonts w:ascii="Calibri" w:hAnsi="Calibri" w:cs="Calibri"/>
                <w:kern w:val="1"/>
                <w:sz w:val="22"/>
                <w:szCs w:val="22"/>
                <w:lang w:eastAsia="it-IT" w:bidi="it-IT"/>
              </w:rPr>
              <w:t>lavoro.</w:t>
            </w:r>
          </w:p>
          <w:p w14:paraId="1A5DF469" w14:textId="77777777" w:rsidR="00FC22F1" w:rsidRPr="00944DC8" w:rsidRDefault="00FC22F1" w:rsidP="00FC22F1">
            <w:pPr>
              <w:tabs>
                <w:tab w:val="left" w:pos="790"/>
                <w:tab w:val="left" w:pos="791"/>
              </w:tabs>
              <w:suppressAutoHyphens w:val="0"/>
              <w:spacing w:before="80" w:after="200" w:line="276" w:lineRule="auto"/>
              <w:rPr>
                <w:rFonts w:ascii="Calibri" w:hAnsi="Calibri" w:cs="Calibri"/>
                <w:kern w:val="1"/>
                <w:sz w:val="22"/>
                <w:szCs w:val="22"/>
                <w:lang w:eastAsia="it-IT" w:bidi="it-IT"/>
              </w:rPr>
            </w:pPr>
            <w:r w:rsidRPr="00944DC8">
              <w:rPr>
                <w:rFonts w:ascii="Calibri" w:hAnsi="Calibri" w:cs="Calibri"/>
                <w:kern w:val="1"/>
                <w:sz w:val="22"/>
                <w:szCs w:val="22"/>
                <w:lang w:eastAsia="it-IT" w:bidi="it-IT"/>
              </w:rPr>
              <w:t xml:space="preserve">     </w:t>
            </w:r>
            <w:r w:rsidRPr="00944DC8">
              <w:rPr>
                <w:rFonts w:ascii="Calibri" w:hAnsi="Calibri" w:cs="Calibri"/>
                <w:b/>
                <w:bCs/>
                <w:kern w:val="1"/>
                <w:sz w:val="22"/>
                <w:szCs w:val="22"/>
                <w:lang w:eastAsia="it-IT" w:bidi="it-IT"/>
              </w:rPr>
              <w:t>X</w:t>
            </w:r>
            <w:r w:rsidRPr="00944DC8">
              <w:rPr>
                <w:rFonts w:ascii="Calibri" w:hAnsi="Calibri" w:cs="Calibri"/>
                <w:kern w:val="1"/>
                <w:sz w:val="22"/>
                <w:szCs w:val="22"/>
                <w:lang w:eastAsia="it-IT" w:bidi="it-IT"/>
              </w:rPr>
              <w:t xml:space="preserve">      Mantenere in ordine e pulita la propria postazione di</w:t>
            </w:r>
            <w:r w:rsidRPr="00944DC8">
              <w:rPr>
                <w:rFonts w:ascii="Calibri" w:hAnsi="Calibri" w:cs="Calibri"/>
                <w:spacing w:val="-4"/>
                <w:kern w:val="1"/>
                <w:sz w:val="22"/>
                <w:szCs w:val="22"/>
                <w:lang w:eastAsia="it-IT" w:bidi="it-IT"/>
              </w:rPr>
              <w:t xml:space="preserve"> </w:t>
            </w:r>
            <w:r w:rsidRPr="00944DC8">
              <w:rPr>
                <w:rFonts w:ascii="Calibri" w:hAnsi="Calibri" w:cs="Calibri"/>
                <w:kern w:val="1"/>
                <w:sz w:val="22"/>
                <w:szCs w:val="22"/>
                <w:lang w:eastAsia="it-IT" w:bidi="it-IT"/>
              </w:rPr>
              <w:t>lavoro.</w:t>
            </w:r>
          </w:p>
          <w:p w14:paraId="21761053" w14:textId="77777777" w:rsidR="00FC22F1" w:rsidRPr="00944DC8" w:rsidRDefault="00FC22F1" w:rsidP="00FC22F1">
            <w:pPr>
              <w:tabs>
                <w:tab w:val="left" w:pos="790"/>
                <w:tab w:val="left" w:pos="791"/>
              </w:tabs>
              <w:suppressAutoHyphens w:val="0"/>
              <w:spacing w:before="80" w:after="200" w:line="276" w:lineRule="auto"/>
              <w:rPr>
                <w:rFonts w:ascii="Calibri" w:hAnsi="Calibri" w:cs="Calibri"/>
                <w:kern w:val="1"/>
                <w:sz w:val="22"/>
                <w:szCs w:val="22"/>
                <w:lang w:eastAsia="it-IT" w:bidi="it-IT"/>
              </w:rPr>
            </w:pPr>
            <w:r w:rsidRPr="00944DC8">
              <w:rPr>
                <w:rFonts w:ascii="Calibri" w:hAnsi="Calibri" w:cs="Calibri"/>
                <w:kern w:val="1"/>
                <w:sz w:val="22"/>
                <w:szCs w:val="22"/>
                <w:lang w:eastAsia="it-IT" w:bidi="it-IT"/>
              </w:rPr>
              <w:t xml:space="preserve">     </w:t>
            </w:r>
            <w:r w:rsidRPr="00944DC8">
              <w:rPr>
                <w:rFonts w:ascii="Calibri" w:hAnsi="Calibri" w:cs="Calibri"/>
                <w:b/>
                <w:bCs/>
                <w:kern w:val="1"/>
                <w:sz w:val="22"/>
                <w:szCs w:val="22"/>
                <w:lang w:eastAsia="it-IT" w:bidi="it-IT"/>
              </w:rPr>
              <w:t>X</w:t>
            </w:r>
            <w:r w:rsidRPr="00944DC8">
              <w:rPr>
                <w:rFonts w:ascii="Calibri" w:hAnsi="Calibri" w:cs="Calibri"/>
                <w:kern w:val="1"/>
                <w:sz w:val="22"/>
                <w:szCs w:val="22"/>
                <w:lang w:eastAsia="it-IT" w:bidi="it-IT"/>
              </w:rPr>
              <w:t xml:space="preserve">      Portare avanti e a termine individualmente e/o in gruppo un lavoro</w:t>
            </w:r>
            <w:r w:rsidRPr="00944DC8">
              <w:rPr>
                <w:rFonts w:ascii="Calibri" w:hAnsi="Calibri" w:cs="Calibri"/>
                <w:spacing w:val="-10"/>
                <w:kern w:val="1"/>
                <w:sz w:val="22"/>
                <w:szCs w:val="22"/>
                <w:lang w:eastAsia="it-IT" w:bidi="it-IT"/>
              </w:rPr>
              <w:t xml:space="preserve"> </w:t>
            </w:r>
            <w:r w:rsidRPr="00944DC8">
              <w:rPr>
                <w:rFonts w:ascii="Calibri" w:hAnsi="Calibri" w:cs="Calibri"/>
                <w:kern w:val="1"/>
                <w:sz w:val="22"/>
                <w:szCs w:val="22"/>
                <w:lang w:eastAsia="it-IT" w:bidi="it-IT"/>
              </w:rPr>
              <w:t>programmato.</w:t>
            </w:r>
          </w:p>
          <w:p w14:paraId="495D1220" w14:textId="77777777" w:rsidR="00FC22F1" w:rsidRPr="00944DC8" w:rsidRDefault="00FC22F1" w:rsidP="00FC22F1">
            <w:pPr>
              <w:tabs>
                <w:tab w:val="left" w:pos="790"/>
                <w:tab w:val="left" w:pos="791"/>
              </w:tabs>
              <w:suppressAutoHyphens w:val="0"/>
              <w:spacing w:before="80" w:after="200" w:line="276" w:lineRule="auto"/>
              <w:rPr>
                <w:rFonts w:ascii="Calibri" w:hAnsi="Calibri" w:cs="Calibri"/>
                <w:kern w:val="1"/>
                <w:sz w:val="22"/>
                <w:szCs w:val="22"/>
                <w:lang w:eastAsia="it-IT" w:bidi="it-IT"/>
              </w:rPr>
            </w:pPr>
            <w:r w:rsidRPr="00944DC8">
              <w:rPr>
                <w:rFonts w:ascii="Calibri" w:hAnsi="Calibri" w:cs="Calibri"/>
                <w:kern w:val="1"/>
                <w:sz w:val="22"/>
                <w:szCs w:val="22"/>
                <w:lang w:eastAsia="it-IT" w:bidi="it-IT"/>
              </w:rPr>
              <w:lastRenderedPageBreak/>
              <w:t xml:space="preserve">     </w:t>
            </w:r>
            <w:r w:rsidRPr="00944DC8">
              <w:rPr>
                <w:rFonts w:ascii="Calibri" w:hAnsi="Calibri" w:cs="Calibri"/>
                <w:b/>
                <w:bCs/>
                <w:kern w:val="1"/>
                <w:sz w:val="22"/>
                <w:szCs w:val="22"/>
                <w:lang w:eastAsia="it-IT" w:bidi="it-IT"/>
              </w:rPr>
              <w:t>X</w:t>
            </w:r>
            <w:r w:rsidRPr="00944DC8">
              <w:rPr>
                <w:rFonts w:ascii="Calibri" w:hAnsi="Calibri" w:cs="Calibri"/>
                <w:kern w:val="1"/>
                <w:sz w:val="22"/>
                <w:szCs w:val="22"/>
                <w:lang w:eastAsia="it-IT" w:bidi="it-IT"/>
              </w:rPr>
              <w:t xml:space="preserve">     Coordinare il lavoro pratico con il proprio</w:t>
            </w:r>
            <w:r w:rsidRPr="00944DC8">
              <w:rPr>
                <w:rFonts w:ascii="Calibri" w:hAnsi="Calibri" w:cs="Calibri"/>
                <w:spacing w:val="-2"/>
                <w:kern w:val="1"/>
                <w:sz w:val="22"/>
                <w:szCs w:val="22"/>
                <w:lang w:eastAsia="it-IT" w:bidi="it-IT"/>
              </w:rPr>
              <w:t xml:space="preserve"> </w:t>
            </w:r>
            <w:r w:rsidRPr="00944DC8">
              <w:rPr>
                <w:rFonts w:ascii="Calibri" w:hAnsi="Calibri" w:cs="Calibri"/>
                <w:kern w:val="1"/>
                <w:sz w:val="22"/>
                <w:szCs w:val="22"/>
                <w:lang w:eastAsia="it-IT" w:bidi="it-IT"/>
              </w:rPr>
              <w:t>gruppo.</w:t>
            </w:r>
          </w:p>
          <w:p w14:paraId="128D2487" w14:textId="77777777" w:rsidR="00FC22F1" w:rsidRPr="00944DC8" w:rsidRDefault="00FC22F1" w:rsidP="00FC22F1">
            <w:pPr>
              <w:numPr>
                <w:ilvl w:val="0"/>
                <w:numId w:val="14"/>
              </w:numPr>
              <w:tabs>
                <w:tab w:val="left" w:pos="790"/>
                <w:tab w:val="left" w:pos="791"/>
              </w:tabs>
              <w:suppressAutoHyphens w:val="0"/>
              <w:spacing w:before="80" w:after="200" w:line="173" w:lineRule="exact"/>
              <w:rPr>
                <w:rFonts w:ascii="Calibri" w:hAnsi="Calibri" w:cs="Calibri"/>
                <w:sz w:val="22"/>
                <w:szCs w:val="22"/>
              </w:rPr>
            </w:pPr>
            <w:r w:rsidRPr="00944DC8">
              <w:rPr>
                <w:rFonts w:ascii="Calibri" w:hAnsi="Calibri" w:cs="Calibri"/>
                <w:kern w:val="1"/>
                <w:sz w:val="22"/>
                <w:szCs w:val="22"/>
                <w:lang w:eastAsia="it-IT" w:bidi="it-IT"/>
              </w:rPr>
              <w:t>Organizzare e tenere in ordine costantemente il proprio</w:t>
            </w:r>
            <w:r w:rsidRPr="00944DC8">
              <w:rPr>
                <w:rFonts w:ascii="Calibri" w:hAnsi="Calibri" w:cs="Calibri"/>
                <w:spacing w:val="-4"/>
                <w:kern w:val="1"/>
                <w:sz w:val="22"/>
                <w:szCs w:val="22"/>
                <w:lang w:eastAsia="it-IT" w:bidi="it-IT"/>
              </w:rPr>
              <w:t xml:space="preserve"> </w:t>
            </w:r>
            <w:r w:rsidRPr="00944DC8">
              <w:rPr>
                <w:rFonts w:ascii="Calibri" w:hAnsi="Calibri" w:cs="Calibri"/>
                <w:kern w:val="1"/>
                <w:sz w:val="22"/>
                <w:szCs w:val="22"/>
                <w:lang w:eastAsia="it-IT" w:bidi="it-IT"/>
              </w:rPr>
              <w:t>ricettario.</w:t>
            </w:r>
          </w:p>
        </w:tc>
      </w:tr>
    </w:tbl>
    <w:p w14:paraId="7B5A4844" w14:textId="77777777" w:rsidR="002A55E6" w:rsidRPr="00944DC8" w:rsidRDefault="002A55E6">
      <w:pPr>
        <w:shd w:val="clear" w:color="auto" w:fill="FFFFFF"/>
        <w:suppressAutoHyphens w:val="0"/>
        <w:jc w:val="both"/>
        <w:rPr>
          <w:rFonts w:ascii="Calibri" w:hAnsi="Calibri" w:cs="Calibri"/>
          <w:b/>
          <w:color w:val="333333"/>
          <w:kern w:val="1"/>
          <w:sz w:val="22"/>
          <w:szCs w:val="22"/>
        </w:rPr>
      </w:pPr>
    </w:p>
    <w:p w14:paraId="51936352" w14:textId="77777777" w:rsidR="002A55E6" w:rsidRPr="00944DC8" w:rsidRDefault="002A55E6">
      <w:pPr>
        <w:shd w:val="clear" w:color="auto" w:fill="FFFFFF"/>
        <w:suppressAutoHyphens w:val="0"/>
        <w:jc w:val="both"/>
        <w:rPr>
          <w:rFonts w:ascii="Calibri" w:hAnsi="Calibri" w:cs="Calibri"/>
          <w:b/>
          <w:color w:val="333333"/>
          <w:kern w:val="1"/>
          <w:sz w:val="22"/>
          <w:szCs w:val="22"/>
        </w:rPr>
      </w:pPr>
    </w:p>
    <w:p w14:paraId="1E561C21" w14:textId="77777777" w:rsidR="002A55E6" w:rsidRPr="00944DC8" w:rsidRDefault="002A55E6">
      <w:pPr>
        <w:shd w:val="clear" w:color="auto" w:fill="FFFFFF"/>
        <w:suppressAutoHyphens w:val="0"/>
        <w:jc w:val="both"/>
        <w:rPr>
          <w:rFonts w:ascii="Calibri" w:hAnsi="Calibri" w:cs="Calibri"/>
          <w:b/>
          <w:kern w:val="1"/>
          <w:sz w:val="22"/>
          <w:szCs w:val="22"/>
        </w:rPr>
      </w:pPr>
      <w:r w:rsidRPr="00944DC8">
        <w:rPr>
          <w:rFonts w:ascii="Calibri" w:hAnsi="Calibri" w:cs="Calibri"/>
          <w:b/>
          <w:color w:val="333333"/>
          <w:kern w:val="1"/>
          <w:sz w:val="22"/>
          <w:szCs w:val="22"/>
        </w:rPr>
        <w:t xml:space="preserve">      </w:t>
      </w:r>
    </w:p>
    <w:p w14:paraId="1A09712A" w14:textId="77777777" w:rsidR="002A55E6" w:rsidRPr="00944DC8" w:rsidRDefault="002A55E6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46"/>
      </w:tblGrid>
      <w:tr w:rsidR="002A55E6" w:rsidRPr="00944DC8" w14:paraId="7FE9CB4E" w14:textId="77777777">
        <w:tc>
          <w:tcPr>
            <w:tcW w:w="96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7472881" w14:textId="319E0EC6" w:rsidR="002A55E6" w:rsidRPr="00944DC8" w:rsidRDefault="001B258C">
            <w:pPr>
              <w:pStyle w:val="Contenutotabella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5</w:t>
            </w:r>
            <w:r w:rsidR="002A55E6" w:rsidRPr="00944DC8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="00FC22F1" w:rsidRPr="00944DC8">
              <w:rPr>
                <w:rFonts w:ascii="Calibri" w:hAnsi="Calibri" w:cs="Calibri"/>
                <w:b/>
                <w:bCs/>
                <w:sz w:val="22"/>
                <w:szCs w:val="22"/>
              </w:rPr>
              <w:t>- METODOLOGIA</w:t>
            </w:r>
          </w:p>
        </w:tc>
      </w:tr>
    </w:tbl>
    <w:p w14:paraId="472965A6" w14:textId="77777777" w:rsidR="002A55E6" w:rsidRPr="00944DC8" w:rsidRDefault="002A55E6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12"/>
        <w:gridCol w:w="3213"/>
        <w:gridCol w:w="3221"/>
      </w:tblGrid>
      <w:tr w:rsidR="002A55E6" w:rsidRPr="00944DC8" w14:paraId="23A627DC" w14:textId="77777777">
        <w:tc>
          <w:tcPr>
            <w:tcW w:w="32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A2D63F4" w14:textId="77777777" w:rsidR="002A55E6" w:rsidRPr="00944DC8" w:rsidRDefault="002A55E6">
            <w:pPr>
              <w:pStyle w:val="Paragrafoelenco"/>
              <w:spacing w:after="0"/>
              <w:ind w:left="786"/>
              <w:rPr>
                <w:rFonts w:cs="Calibri"/>
                <w:b/>
              </w:rPr>
            </w:pPr>
            <w:r w:rsidRPr="00944DC8">
              <w:rPr>
                <w:rFonts w:cs="Calibri"/>
                <w:b/>
              </w:rPr>
              <w:t>Mediazione didattica (metodi)</w:t>
            </w:r>
          </w:p>
        </w:tc>
        <w:tc>
          <w:tcPr>
            <w:tcW w:w="32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604887" w14:textId="77777777" w:rsidR="002A55E6" w:rsidRPr="00944DC8" w:rsidRDefault="002A55E6">
            <w:pPr>
              <w:pStyle w:val="Paragrafoelenco"/>
              <w:spacing w:after="0"/>
              <w:ind w:left="786"/>
              <w:rPr>
                <w:rFonts w:cs="Calibri"/>
                <w:b/>
              </w:rPr>
            </w:pPr>
            <w:r w:rsidRPr="00944DC8">
              <w:rPr>
                <w:rFonts w:cs="Calibri"/>
                <w:b/>
              </w:rPr>
              <w:t>Soluzioni organizzative (Mezzi)</w:t>
            </w:r>
          </w:p>
        </w:tc>
        <w:tc>
          <w:tcPr>
            <w:tcW w:w="32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ACB486C" w14:textId="77777777" w:rsidR="002A55E6" w:rsidRPr="00944DC8" w:rsidRDefault="002A55E6">
            <w:pPr>
              <w:pStyle w:val="Paragrafoelenco"/>
              <w:spacing w:after="0"/>
              <w:ind w:left="786"/>
              <w:rPr>
                <w:rFonts w:cs="Calibri"/>
              </w:rPr>
            </w:pPr>
            <w:r w:rsidRPr="00944DC8">
              <w:rPr>
                <w:rFonts w:cs="Calibri"/>
                <w:b/>
              </w:rPr>
              <w:t>Spazi</w:t>
            </w:r>
          </w:p>
        </w:tc>
      </w:tr>
      <w:tr w:rsidR="002A55E6" w:rsidRPr="00944DC8" w14:paraId="5D5989D2" w14:textId="77777777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853E77B" w14:textId="77777777" w:rsidR="002A55E6" w:rsidRPr="00944DC8" w:rsidRDefault="002A55E6">
            <w:pPr>
              <w:keepNext/>
              <w:spacing w:line="100" w:lineRule="atLeast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944DC8">
              <w:rPr>
                <w:rFonts w:ascii="Calibri" w:hAnsi="Calibri" w:cs="Calibri"/>
                <w:color w:val="000000"/>
                <w:kern w:val="1"/>
                <w:sz w:val="22"/>
                <w:szCs w:val="22"/>
              </w:rPr>
              <w:t>Flipped</w:t>
            </w:r>
            <w:proofErr w:type="spellEnd"/>
            <w:r w:rsidRPr="00944DC8">
              <w:rPr>
                <w:rFonts w:ascii="Calibri" w:hAnsi="Calibri" w:cs="Calibri"/>
                <w:color w:val="000000"/>
                <w:kern w:val="1"/>
                <w:sz w:val="22"/>
                <w:szCs w:val="22"/>
              </w:rPr>
              <w:t xml:space="preserve"> </w:t>
            </w:r>
            <w:proofErr w:type="spellStart"/>
            <w:r w:rsidRPr="00944DC8">
              <w:rPr>
                <w:rFonts w:ascii="Calibri" w:hAnsi="Calibri" w:cs="Calibri"/>
                <w:color w:val="000000"/>
                <w:kern w:val="1"/>
                <w:sz w:val="22"/>
                <w:szCs w:val="22"/>
              </w:rPr>
              <w:t>Classroom</w:t>
            </w:r>
            <w:proofErr w:type="spellEnd"/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5E43B3E" w14:textId="77777777" w:rsidR="002A55E6" w:rsidRPr="00944DC8" w:rsidRDefault="001E57AF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44DC8">
              <w:rPr>
                <w:rFonts w:ascii="Calibri" w:hAnsi="Calibri" w:cs="Calibri"/>
                <w:b/>
                <w:sz w:val="22"/>
                <w:szCs w:val="22"/>
              </w:rPr>
              <w:t>X</w:t>
            </w:r>
            <w:r w:rsidRPr="00944DC8">
              <w:rPr>
                <w:rFonts w:ascii="Calibri" w:hAnsi="Calibri" w:cs="Calibri"/>
                <w:sz w:val="22"/>
                <w:szCs w:val="22"/>
              </w:rPr>
              <w:t xml:space="preserve"> Testi</w:t>
            </w:r>
          </w:p>
        </w:tc>
        <w:tc>
          <w:tcPr>
            <w:tcW w:w="32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FC18009" w14:textId="77777777" w:rsidR="002A55E6" w:rsidRPr="00944DC8" w:rsidRDefault="00F55140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44DC8">
              <w:rPr>
                <w:rFonts w:ascii="Calibri" w:hAnsi="Calibri" w:cs="Calibri"/>
                <w:b/>
                <w:sz w:val="22"/>
                <w:szCs w:val="22"/>
              </w:rPr>
              <w:t>X</w:t>
            </w:r>
            <w:r w:rsidRPr="00944DC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2A55E6" w:rsidRPr="00944DC8">
              <w:rPr>
                <w:rFonts w:ascii="Calibri" w:hAnsi="Calibri" w:cs="Calibri"/>
                <w:sz w:val="22"/>
                <w:szCs w:val="22"/>
              </w:rPr>
              <w:t>Aula</w:t>
            </w:r>
          </w:p>
        </w:tc>
      </w:tr>
      <w:tr w:rsidR="002A55E6" w:rsidRPr="00944DC8" w14:paraId="3AF0403E" w14:textId="77777777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F09321A" w14:textId="77777777" w:rsidR="002A55E6" w:rsidRPr="00944DC8" w:rsidRDefault="002A55E6">
            <w:pPr>
              <w:keepNext/>
              <w:spacing w:line="100" w:lineRule="atLeast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944DC8">
              <w:rPr>
                <w:rFonts w:ascii="Calibri" w:hAnsi="Calibri" w:cs="Calibri"/>
                <w:color w:val="000000"/>
                <w:kern w:val="1"/>
                <w:sz w:val="22"/>
                <w:szCs w:val="22"/>
              </w:rPr>
              <w:t>Debate</w:t>
            </w:r>
            <w:proofErr w:type="spellEnd"/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ED3F01B" w14:textId="77777777" w:rsidR="002A55E6" w:rsidRPr="00944DC8" w:rsidRDefault="002A55E6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44DC8">
              <w:rPr>
                <w:rFonts w:ascii="Calibri" w:hAnsi="Calibri" w:cs="Calibri"/>
                <w:sz w:val="22"/>
                <w:szCs w:val="22"/>
              </w:rPr>
              <w:t>Lavagna</w:t>
            </w:r>
          </w:p>
        </w:tc>
        <w:tc>
          <w:tcPr>
            <w:tcW w:w="32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3AEFB6D" w14:textId="77777777" w:rsidR="002A55E6" w:rsidRPr="00944DC8" w:rsidRDefault="002A55E6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44DC8">
              <w:rPr>
                <w:rFonts w:ascii="Calibri" w:hAnsi="Calibri" w:cs="Calibri"/>
                <w:sz w:val="22"/>
                <w:szCs w:val="22"/>
              </w:rPr>
              <w:t>Aula virtuale</w:t>
            </w:r>
          </w:p>
        </w:tc>
      </w:tr>
      <w:tr w:rsidR="002A55E6" w:rsidRPr="00944DC8" w14:paraId="0B5D6E6F" w14:textId="77777777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DDD547B" w14:textId="77777777" w:rsidR="002A55E6" w:rsidRPr="00944DC8" w:rsidRDefault="002A55E6">
            <w:pPr>
              <w:keepNext/>
              <w:spacing w:line="100" w:lineRule="atLeast"/>
              <w:rPr>
                <w:rFonts w:ascii="Calibri" w:hAnsi="Calibri" w:cs="Calibri"/>
                <w:sz w:val="22"/>
                <w:szCs w:val="22"/>
              </w:rPr>
            </w:pPr>
            <w:r w:rsidRPr="00944DC8">
              <w:rPr>
                <w:rFonts w:ascii="Calibri" w:hAnsi="Calibri" w:cs="Calibri"/>
                <w:color w:val="000000"/>
                <w:kern w:val="1"/>
                <w:sz w:val="22"/>
                <w:szCs w:val="22"/>
              </w:rPr>
              <w:t>Peer To Peer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FEB0E0" w14:textId="77777777" w:rsidR="002A55E6" w:rsidRPr="00944DC8" w:rsidRDefault="002A55E6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44DC8">
              <w:rPr>
                <w:rFonts w:ascii="Calibri" w:hAnsi="Calibri" w:cs="Calibri"/>
                <w:sz w:val="22"/>
                <w:szCs w:val="22"/>
              </w:rPr>
              <w:t>Vocabolari</w:t>
            </w:r>
          </w:p>
        </w:tc>
        <w:tc>
          <w:tcPr>
            <w:tcW w:w="32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BD45213" w14:textId="77777777" w:rsidR="002A55E6" w:rsidRPr="00944DC8" w:rsidRDefault="002A55E6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44DC8">
              <w:rPr>
                <w:rFonts w:ascii="Calibri" w:hAnsi="Calibri" w:cs="Calibri"/>
                <w:sz w:val="22"/>
                <w:szCs w:val="22"/>
              </w:rPr>
              <w:t>Aula multimediale</w:t>
            </w:r>
          </w:p>
        </w:tc>
      </w:tr>
      <w:tr w:rsidR="002A55E6" w:rsidRPr="00944DC8" w14:paraId="5996E856" w14:textId="77777777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A624F66" w14:textId="77777777" w:rsidR="002A55E6" w:rsidRPr="00944DC8" w:rsidRDefault="001E57AF">
            <w:pPr>
              <w:keepNext/>
              <w:spacing w:line="100" w:lineRule="atLeast"/>
              <w:rPr>
                <w:rFonts w:ascii="Calibri" w:hAnsi="Calibri" w:cs="Calibri"/>
                <w:sz w:val="22"/>
                <w:szCs w:val="22"/>
              </w:rPr>
            </w:pPr>
            <w:r w:rsidRPr="00944DC8">
              <w:rPr>
                <w:rFonts w:ascii="Calibri" w:hAnsi="Calibri" w:cs="Calibri"/>
                <w:b/>
                <w:color w:val="000000"/>
                <w:kern w:val="1"/>
                <w:sz w:val="22"/>
                <w:szCs w:val="22"/>
              </w:rPr>
              <w:t>X</w:t>
            </w:r>
            <w:r w:rsidRPr="00944DC8">
              <w:rPr>
                <w:rFonts w:ascii="Calibri" w:hAnsi="Calibri" w:cs="Calibri"/>
                <w:color w:val="000000"/>
                <w:kern w:val="1"/>
                <w:sz w:val="22"/>
                <w:szCs w:val="22"/>
              </w:rPr>
              <w:t xml:space="preserve"> Cooperative</w:t>
            </w:r>
            <w:r w:rsidR="002A55E6" w:rsidRPr="00944DC8">
              <w:rPr>
                <w:rFonts w:ascii="Calibri" w:hAnsi="Calibri" w:cs="Calibri"/>
                <w:color w:val="000000"/>
                <w:kern w:val="1"/>
                <w:sz w:val="22"/>
                <w:szCs w:val="22"/>
              </w:rPr>
              <w:t xml:space="preserve"> Learning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88CC2F0" w14:textId="77777777" w:rsidR="002A55E6" w:rsidRPr="00944DC8" w:rsidRDefault="002A55E6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44DC8">
              <w:rPr>
                <w:rFonts w:ascii="Calibri" w:hAnsi="Calibri" w:cs="Calibri"/>
                <w:sz w:val="22"/>
                <w:szCs w:val="22"/>
              </w:rPr>
              <w:t>Materiale in fotocopia</w:t>
            </w:r>
          </w:p>
        </w:tc>
        <w:tc>
          <w:tcPr>
            <w:tcW w:w="32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B1F4495" w14:textId="77777777" w:rsidR="002A55E6" w:rsidRPr="00944DC8" w:rsidRDefault="00F55140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44DC8">
              <w:rPr>
                <w:rFonts w:ascii="Calibri" w:hAnsi="Calibri" w:cs="Calibri"/>
                <w:b/>
                <w:sz w:val="22"/>
                <w:szCs w:val="22"/>
              </w:rPr>
              <w:t>X</w:t>
            </w:r>
            <w:r w:rsidRPr="00944DC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2A55E6" w:rsidRPr="00944DC8">
              <w:rPr>
                <w:rFonts w:ascii="Calibri" w:hAnsi="Calibri" w:cs="Calibri"/>
                <w:sz w:val="22"/>
                <w:szCs w:val="22"/>
              </w:rPr>
              <w:t>Spazi laboratoriali</w:t>
            </w:r>
          </w:p>
        </w:tc>
      </w:tr>
      <w:tr w:rsidR="002A55E6" w:rsidRPr="00944DC8" w14:paraId="27D51488" w14:textId="77777777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D5C0DC7" w14:textId="77777777" w:rsidR="002A55E6" w:rsidRPr="00944DC8" w:rsidRDefault="002A55E6">
            <w:pPr>
              <w:keepNext/>
              <w:spacing w:line="100" w:lineRule="atLeast"/>
              <w:rPr>
                <w:rFonts w:ascii="Calibri" w:hAnsi="Calibri" w:cs="Calibri"/>
                <w:sz w:val="22"/>
                <w:szCs w:val="22"/>
              </w:rPr>
            </w:pPr>
            <w:r w:rsidRPr="00944DC8">
              <w:rPr>
                <w:rFonts w:ascii="Calibri" w:hAnsi="Calibri" w:cs="Calibri"/>
                <w:color w:val="000000"/>
                <w:kern w:val="1"/>
                <w:sz w:val="22"/>
                <w:szCs w:val="22"/>
              </w:rPr>
              <w:t>Didattica breve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F89394D" w14:textId="77777777" w:rsidR="002A55E6" w:rsidRPr="00944DC8" w:rsidRDefault="002A55E6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44DC8">
              <w:rPr>
                <w:rFonts w:ascii="Calibri" w:hAnsi="Calibri" w:cs="Calibri"/>
                <w:sz w:val="22"/>
                <w:szCs w:val="22"/>
              </w:rPr>
              <w:t>Giornali</w:t>
            </w:r>
          </w:p>
        </w:tc>
        <w:tc>
          <w:tcPr>
            <w:tcW w:w="32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E6806AD" w14:textId="77777777" w:rsidR="002A55E6" w:rsidRPr="00944DC8" w:rsidRDefault="002A55E6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44DC8">
              <w:rPr>
                <w:rFonts w:ascii="Calibri" w:hAnsi="Calibri" w:cs="Calibri"/>
                <w:sz w:val="22"/>
                <w:szCs w:val="22"/>
              </w:rPr>
              <w:t>Azienda Istituto</w:t>
            </w:r>
          </w:p>
        </w:tc>
      </w:tr>
      <w:tr w:rsidR="002A55E6" w:rsidRPr="00944DC8" w14:paraId="42A86E35" w14:textId="77777777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4817EA6" w14:textId="77777777" w:rsidR="002A55E6" w:rsidRPr="00944DC8" w:rsidRDefault="00F55140">
            <w:pPr>
              <w:spacing w:line="100" w:lineRule="atLeast"/>
              <w:rPr>
                <w:rFonts w:ascii="Calibri" w:hAnsi="Calibri" w:cs="Calibri"/>
                <w:sz w:val="22"/>
                <w:szCs w:val="22"/>
              </w:rPr>
            </w:pPr>
            <w:r w:rsidRPr="00944DC8">
              <w:rPr>
                <w:rFonts w:ascii="Calibri" w:hAnsi="Calibri" w:cs="Calibri"/>
                <w:b/>
                <w:kern w:val="1"/>
                <w:sz w:val="22"/>
                <w:szCs w:val="22"/>
              </w:rPr>
              <w:t>X</w:t>
            </w:r>
            <w:r w:rsidRPr="00944DC8">
              <w:rPr>
                <w:rFonts w:ascii="Calibri" w:hAnsi="Calibri" w:cs="Calibri"/>
                <w:kern w:val="1"/>
                <w:sz w:val="22"/>
                <w:szCs w:val="22"/>
              </w:rPr>
              <w:t xml:space="preserve"> </w:t>
            </w:r>
            <w:r w:rsidR="002A55E6" w:rsidRPr="00944DC8">
              <w:rPr>
                <w:rFonts w:ascii="Calibri" w:hAnsi="Calibri" w:cs="Calibri"/>
                <w:kern w:val="1"/>
                <w:sz w:val="22"/>
                <w:szCs w:val="22"/>
              </w:rPr>
              <w:t xml:space="preserve">Lezione Frontale 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6E46697" w14:textId="77777777" w:rsidR="002A55E6" w:rsidRPr="00944DC8" w:rsidRDefault="00F55140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44DC8">
              <w:rPr>
                <w:rFonts w:ascii="Calibri" w:hAnsi="Calibri" w:cs="Calibri"/>
                <w:b/>
                <w:sz w:val="22"/>
                <w:szCs w:val="22"/>
              </w:rPr>
              <w:t>X</w:t>
            </w:r>
            <w:r w:rsidRPr="00944DC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2A55E6" w:rsidRPr="00944DC8">
              <w:rPr>
                <w:rFonts w:ascii="Calibri" w:hAnsi="Calibri" w:cs="Calibri"/>
                <w:sz w:val="22"/>
                <w:szCs w:val="22"/>
              </w:rPr>
              <w:t>Supporti multimediali</w:t>
            </w:r>
          </w:p>
        </w:tc>
        <w:tc>
          <w:tcPr>
            <w:tcW w:w="32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340A936" w14:textId="77777777" w:rsidR="002A55E6" w:rsidRPr="00944DC8" w:rsidRDefault="002A55E6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44DC8">
              <w:rPr>
                <w:rFonts w:ascii="Calibri" w:hAnsi="Calibri" w:cs="Calibri"/>
                <w:sz w:val="22"/>
                <w:szCs w:val="22"/>
              </w:rPr>
              <w:t>Visite guidate</w:t>
            </w:r>
          </w:p>
        </w:tc>
      </w:tr>
      <w:tr w:rsidR="002A55E6" w:rsidRPr="00944DC8" w14:paraId="7CD6A730" w14:textId="77777777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298CF2E" w14:textId="77777777" w:rsidR="002A55E6" w:rsidRPr="00944DC8" w:rsidRDefault="002A55E6">
            <w:pPr>
              <w:spacing w:line="100" w:lineRule="atLeast"/>
              <w:rPr>
                <w:rFonts w:ascii="Calibri" w:hAnsi="Calibri" w:cs="Calibri"/>
                <w:sz w:val="22"/>
                <w:szCs w:val="22"/>
              </w:rPr>
            </w:pPr>
            <w:r w:rsidRPr="00944DC8">
              <w:rPr>
                <w:rFonts w:ascii="Calibri" w:hAnsi="Calibri" w:cs="Calibri"/>
                <w:kern w:val="1"/>
                <w:sz w:val="22"/>
                <w:szCs w:val="22"/>
              </w:rPr>
              <w:t>Lettura ed interpretazione del testo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B50EF14" w14:textId="77777777" w:rsidR="002A55E6" w:rsidRPr="00944DC8" w:rsidRDefault="002A55E6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44DC8">
              <w:rPr>
                <w:rFonts w:ascii="Calibri" w:hAnsi="Calibri" w:cs="Calibri"/>
                <w:sz w:val="22"/>
                <w:szCs w:val="22"/>
              </w:rPr>
              <w:t>Stage</w:t>
            </w:r>
          </w:p>
        </w:tc>
        <w:tc>
          <w:tcPr>
            <w:tcW w:w="32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AF0A429" w14:textId="77777777" w:rsidR="002A55E6" w:rsidRPr="00944DC8" w:rsidRDefault="002A55E6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44DC8">
              <w:rPr>
                <w:rFonts w:ascii="Calibri" w:hAnsi="Calibri" w:cs="Calibri"/>
                <w:sz w:val="22"/>
                <w:szCs w:val="22"/>
              </w:rPr>
              <w:t>Altro (specificare)</w:t>
            </w:r>
          </w:p>
        </w:tc>
      </w:tr>
      <w:tr w:rsidR="002A55E6" w:rsidRPr="00944DC8" w14:paraId="33E586B7" w14:textId="77777777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1D8C4A9" w14:textId="77777777" w:rsidR="002A55E6" w:rsidRPr="00944DC8" w:rsidRDefault="002A55E6">
            <w:pPr>
              <w:spacing w:line="100" w:lineRule="atLeast"/>
              <w:rPr>
                <w:rFonts w:ascii="Calibri" w:hAnsi="Calibri" w:cs="Calibri"/>
                <w:sz w:val="22"/>
                <w:szCs w:val="22"/>
              </w:rPr>
            </w:pPr>
            <w:r w:rsidRPr="00944DC8">
              <w:rPr>
                <w:rFonts w:ascii="Calibri" w:hAnsi="Calibri" w:cs="Calibri"/>
                <w:kern w:val="1"/>
                <w:sz w:val="22"/>
                <w:szCs w:val="22"/>
              </w:rPr>
              <w:t>Lezione introduttiva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FD7AB7" w14:textId="77777777" w:rsidR="002A55E6" w:rsidRPr="00944DC8" w:rsidRDefault="002A55E6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44DC8">
              <w:rPr>
                <w:rFonts w:ascii="Calibri" w:hAnsi="Calibri" w:cs="Calibri"/>
                <w:sz w:val="22"/>
                <w:szCs w:val="22"/>
              </w:rPr>
              <w:t>Altro (specificare)</w:t>
            </w:r>
          </w:p>
          <w:p w14:paraId="2E596080" w14:textId="77777777" w:rsidR="002A55E6" w:rsidRPr="00944DC8" w:rsidRDefault="002A55E6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5D7D3CF" w14:textId="77777777" w:rsidR="002A55E6" w:rsidRPr="00944DC8" w:rsidRDefault="002A55E6">
            <w:pPr>
              <w:pStyle w:val="Contenutotabella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A55E6" w:rsidRPr="00944DC8" w14:paraId="498C552F" w14:textId="77777777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76DDE25" w14:textId="77777777" w:rsidR="002A55E6" w:rsidRPr="00944DC8" w:rsidRDefault="002A55E6">
            <w:pPr>
              <w:spacing w:line="100" w:lineRule="atLeast"/>
              <w:rPr>
                <w:rFonts w:ascii="Calibri" w:hAnsi="Calibri" w:cs="Calibri"/>
                <w:sz w:val="22"/>
                <w:szCs w:val="22"/>
              </w:rPr>
            </w:pPr>
            <w:r w:rsidRPr="00944DC8">
              <w:rPr>
                <w:rFonts w:ascii="Calibri" w:hAnsi="Calibri" w:cs="Calibri"/>
                <w:kern w:val="1"/>
                <w:sz w:val="22"/>
                <w:szCs w:val="22"/>
              </w:rPr>
              <w:t>Approfondimento disciplinare con contestualizzazione del problema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CEFE5BE" w14:textId="77777777" w:rsidR="002A55E6" w:rsidRPr="00944DC8" w:rsidRDefault="002A55E6">
            <w:pPr>
              <w:pStyle w:val="Contenutotabella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A4D7B9F" w14:textId="77777777" w:rsidR="002A55E6" w:rsidRPr="00944DC8" w:rsidRDefault="002A55E6">
            <w:pPr>
              <w:pStyle w:val="Contenutotabella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A55E6" w:rsidRPr="00944DC8" w14:paraId="653A94E4" w14:textId="77777777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7ACBE6C" w14:textId="77777777" w:rsidR="002A55E6" w:rsidRPr="00944DC8" w:rsidRDefault="00F55140">
            <w:pPr>
              <w:spacing w:line="100" w:lineRule="atLeast"/>
              <w:rPr>
                <w:rFonts w:ascii="Calibri" w:hAnsi="Calibri" w:cs="Calibri"/>
                <w:sz w:val="22"/>
                <w:szCs w:val="22"/>
              </w:rPr>
            </w:pPr>
            <w:r w:rsidRPr="00944DC8">
              <w:rPr>
                <w:rFonts w:ascii="Calibri" w:hAnsi="Calibri" w:cs="Calibri"/>
                <w:b/>
                <w:kern w:val="1"/>
                <w:sz w:val="22"/>
                <w:szCs w:val="22"/>
              </w:rPr>
              <w:t>X</w:t>
            </w:r>
            <w:r w:rsidRPr="00944DC8">
              <w:rPr>
                <w:rFonts w:ascii="Calibri" w:hAnsi="Calibri" w:cs="Calibri"/>
                <w:kern w:val="1"/>
                <w:sz w:val="22"/>
                <w:szCs w:val="22"/>
              </w:rPr>
              <w:t xml:space="preserve"> </w:t>
            </w:r>
            <w:r w:rsidR="002A55E6" w:rsidRPr="00944DC8">
              <w:rPr>
                <w:rFonts w:ascii="Calibri" w:hAnsi="Calibri" w:cs="Calibri"/>
                <w:kern w:val="1"/>
                <w:sz w:val="22"/>
                <w:szCs w:val="22"/>
              </w:rPr>
              <w:t>Attività laboratoriale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912009D" w14:textId="77777777" w:rsidR="002A55E6" w:rsidRPr="00944DC8" w:rsidRDefault="002A55E6">
            <w:pPr>
              <w:pStyle w:val="Contenutotabella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2AE5689" w14:textId="77777777" w:rsidR="002A55E6" w:rsidRPr="00944DC8" w:rsidRDefault="002A55E6">
            <w:pPr>
              <w:pStyle w:val="Contenutotabella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A55E6" w:rsidRPr="00944DC8" w14:paraId="0910134B" w14:textId="77777777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36EE7D7" w14:textId="77777777" w:rsidR="002A55E6" w:rsidRPr="00944DC8" w:rsidRDefault="002A55E6">
            <w:pPr>
              <w:spacing w:line="100" w:lineRule="atLeast"/>
              <w:rPr>
                <w:rFonts w:ascii="Calibri" w:hAnsi="Calibri" w:cs="Calibri"/>
                <w:sz w:val="22"/>
                <w:szCs w:val="22"/>
              </w:rPr>
            </w:pPr>
            <w:r w:rsidRPr="00944DC8">
              <w:rPr>
                <w:rFonts w:ascii="Calibri" w:hAnsi="Calibri" w:cs="Calibri"/>
                <w:kern w:val="1"/>
                <w:sz w:val="22"/>
                <w:szCs w:val="22"/>
              </w:rPr>
              <w:t>Costruzione di mappe/schemi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0C0E3FF" w14:textId="77777777" w:rsidR="002A55E6" w:rsidRPr="00944DC8" w:rsidRDefault="002A55E6">
            <w:pPr>
              <w:pStyle w:val="Contenutotabella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2F76CA7" w14:textId="77777777" w:rsidR="002A55E6" w:rsidRPr="00944DC8" w:rsidRDefault="002A55E6">
            <w:pPr>
              <w:pStyle w:val="Contenutotabella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A55E6" w:rsidRPr="00944DC8" w14:paraId="53EC6871" w14:textId="77777777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8C0E8CE" w14:textId="77777777" w:rsidR="002A55E6" w:rsidRPr="00944DC8" w:rsidRDefault="002A55E6">
            <w:pPr>
              <w:spacing w:line="100" w:lineRule="atLeast"/>
              <w:rPr>
                <w:rFonts w:ascii="Calibri" w:hAnsi="Calibri" w:cs="Calibri"/>
                <w:sz w:val="22"/>
                <w:szCs w:val="22"/>
              </w:rPr>
            </w:pPr>
            <w:r w:rsidRPr="00944DC8">
              <w:rPr>
                <w:rFonts w:ascii="Calibri" w:hAnsi="Calibri" w:cs="Calibri"/>
                <w:kern w:val="1"/>
                <w:sz w:val="22"/>
                <w:szCs w:val="22"/>
              </w:rPr>
              <w:t>Utilizzo delle fonti (indicare quali)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B00865" w14:textId="77777777" w:rsidR="002A55E6" w:rsidRPr="00944DC8" w:rsidRDefault="002A55E6">
            <w:pPr>
              <w:pStyle w:val="Contenutotabella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B3ED134" w14:textId="77777777" w:rsidR="002A55E6" w:rsidRPr="00944DC8" w:rsidRDefault="002A55E6">
            <w:pPr>
              <w:pStyle w:val="Contenutotabella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A55E6" w:rsidRPr="00944DC8" w14:paraId="2BC9F90D" w14:textId="77777777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F6FABDE" w14:textId="77777777" w:rsidR="002A55E6" w:rsidRPr="00944DC8" w:rsidRDefault="002A55E6">
            <w:pPr>
              <w:spacing w:line="100" w:lineRule="atLeast"/>
              <w:rPr>
                <w:rFonts w:ascii="Calibri" w:hAnsi="Calibri" w:cs="Calibri"/>
                <w:sz w:val="22"/>
                <w:szCs w:val="22"/>
              </w:rPr>
            </w:pPr>
            <w:r w:rsidRPr="00944DC8">
              <w:rPr>
                <w:rFonts w:ascii="Calibri" w:hAnsi="Calibri" w:cs="Calibri"/>
                <w:kern w:val="1"/>
                <w:sz w:val="22"/>
                <w:szCs w:val="22"/>
              </w:rPr>
              <w:t>Analisi critica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211DF1" w14:textId="77777777" w:rsidR="002A55E6" w:rsidRPr="00944DC8" w:rsidRDefault="002A55E6">
            <w:pPr>
              <w:pStyle w:val="Contenutotabella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3868C88" w14:textId="77777777" w:rsidR="002A55E6" w:rsidRPr="00944DC8" w:rsidRDefault="002A55E6">
            <w:pPr>
              <w:pStyle w:val="Contenutotabella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A55E6" w:rsidRPr="00944DC8" w14:paraId="2FDE582B" w14:textId="77777777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E6431AC" w14:textId="77777777" w:rsidR="002A55E6" w:rsidRPr="00944DC8" w:rsidRDefault="00F55140">
            <w:pPr>
              <w:spacing w:line="100" w:lineRule="atLeast"/>
              <w:rPr>
                <w:rFonts w:ascii="Calibri" w:hAnsi="Calibri" w:cs="Calibri"/>
                <w:sz w:val="22"/>
                <w:szCs w:val="22"/>
              </w:rPr>
            </w:pPr>
            <w:r w:rsidRPr="00944DC8">
              <w:rPr>
                <w:rFonts w:ascii="Calibri" w:hAnsi="Calibri" w:cs="Calibri"/>
                <w:b/>
                <w:kern w:val="1"/>
                <w:sz w:val="22"/>
                <w:szCs w:val="22"/>
              </w:rPr>
              <w:t>X</w:t>
            </w:r>
            <w:r w:rsidRPr="00944DC8">
              <w:rPr>
                <w:rFonts w:ascii="Calibri" w:hAnsi="Calibri" w:cs="Calibri"/>
                <w:kern w:val="1"/>
                <w:sz w:val="22"/>
                <w:szCs w:val="22"/>
              </w:rPr>
              <w:t xml:space="preserve"> </w:t>
            </w:r>
            <w:r w:rsidR="002A55E6" w:rsidRPr="00944DC8">
              <w:rPr>
                <w:rFonts w:ascii="Calibri" w:hAnsi="Calibri" w:cs="Calibri"/>
                <w:kern w:val="1"/>
                <w:sz w:val="22"/>
                <w:szCs w:val="22"/>
              </w:rPr>
              <w:t>Lavori di gruppo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4D29E66" w14:textId="77777777" w:rsidR="002A55E6" w:rsidRPr="00944DC8" w:rsidRDefault="002A55E6">
            <w:pPr>
              <w:pStyle w:val="Contenutotabella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F13A643" w14:textId="77777777" w:rsidR="002A55E6" w:rsidRPr="00944DC8" w:rsidRDefault="002A55E6">
            <w:pPr>
              <w:pStyle w:val="Contenutotabella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A55E6" w:rsidRPr="00944DC8" w14:paraId="6ED4B07A" w14:textId="77777777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FE93EF6" w14:textId="77777777" w:rsidR="002A55E6" w:rsidRPr="00944DC8" w:rsidRDefault="00F55140" w:rsidP="00F55140">
            <w:pPr>
              <w:pStyle w:val="Paragrafoelenco1"/>
              <w:spacing w:line="100" w:lineRule="atLeast"/>
              <w:ind w:left="0"/>
              <w:rPr>
                <w:rFonts w:ascii="Calibri" w:hAnsi="Calibri" w:cs="Calibri"/>
                <w:sz w:val="22"/>
                <w:szCs w:val="22"/>
              </w:rPr>
            </w:pPr>
            <w:r w:rsidRPr="00944DC8">
              <w:rPr>
                <w:rFonts w:ascii="Calibri" w:hAnsi="Calibri" w:cs="Calibri"/>
                <w:kern w:val="1"/>
                <w:sz w:val="22"/>
                <w:szCs w:val="22"/>
              </w:rPr>
              <w:t xml:space="preserve">       </w:t>
            </w:r>
            <w:r w:rsidRPr="00944DC8">
              <w:rPr>
                <w:rFonts w:ascii="Calibri" w:hAnsi="Calibri" w:cs="Calibri"/>
                <w:b/>
                <w:kern w:val="1"/>
                <w:sz w:val="22"/>
                <w:szCs w:val="22"/>
              </w:rPr>
              <w:t>X</w:t>
            </w:r>
            <w:r w:rsidRPr="00944DC8">
              <w:rPr>
                <w:rFonts w:ascii="Calibri" w:hAnsi="Calibri" w:cs="Calibri"/>
                <w:kern w:val="1"/>
                <w:sz w:val="22"/>
                <w:szCs w:val="22"/>
              </w:rPr>
              <w:t xml:space="preserve"> </w:t>
            </w:r>
            <w:r w:rsidR="002A55E6" w:rsidRPr="00944DC8">
              <w:rPr>
                <w:rFonts w:ascii="Calibri" w:hAnsi="Calibri" w:cs="Calibri"/>
                <w:kern w:val="1"/>
                <w:sz w:val="22"/>
                <w:szCs w:val="22"/>
              </w:rPr>
              <w:t xml:space="preserve">Eterogenei al loro interno 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215F4D" w14:textId="77777777" w:rsidR="002A55E6" w:rsidRPr="00944DC8" w:rsidRDefault="002A55E6">
            <w:pPr>
              <w:pStyle w:val="Contenutotabella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551D13B" w14:textId="77777777" w:rsidR="002A55E6" w:rsidRPr="00944DC8" w:rsidRDefault="002A55E6">
            <w:pPr>
              <w:pStyle w:val="Contenutotabella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A55E6" w:rsidRPr="00944DC8" w14:paraId="5C4D6859" w14:textId="77777777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08335AC" w14:textId="77777777" w:rsidR="002A55E6" w:rsidRPr="00944DC8" w:rsidRDefault="00F55140" w:rsidP="00F55140">
            <w:pPr>
              <w:pStyle w:val="Paragrafoelenco1"/>
              <w:spacing w:line="100" w:lineRule="atLeast"/>
              <w:ind w:left="0"/>
              <w:rPr>
                <w:rFonts w:ascii="Calibri" w:hAnsi="Calibri" w:cs="Calibri"/>
                <w:sz w:val="22"/>
                <w:szCs w:val="22"/>
              </w:rPr>
            </w:pPr>
            <w:r w:rsidRPr="00944DC8">
              <w:rPr>
                <w:rFonts w:ascii="Calibri" w:hAnsi="Calibri" w:cs="Calibri"/>
                <w:kern w:val="1"/>
                <w:sz w:val="22"/>
                <w:szCs w:val="22"/>
              </w:rPr>
              <w:t xml:space="preserve">       </w:t>
            </w:r>
            <w:r w:rsidRPr="00944DC8">
              <w:rPr>
                <w:rFonts w:ascii="Calibri" w:hAnsi="Calibri" w:cs="Calibri"/>
                <w:b/>
                <w:kern w:val="1"/>
                <w:sz w:val="22"/>
                <w:szCs w:val="22"/>
              </w:rPr>
              <w:t>X</w:t>
            </w:r>
            <w:r w:rsidRPr="00944DC8">
              <w:rPr>
                <w:rFonts w:ascii="Calibri" w:hAnsi="Calibri" w:cs="Calibri"/>
                <w:kern w:val="1"/>
                <w:sz w:val="22"/>
                <w:szCs w:val="22"/>
              </w:rPr>
              <w:t xml:space="preserve"> </w:t>
            </w:r>
            <w:r w:rsidR="002A55E6" w:rsidRPr="00944DC8">
              <w:rPr>
                <w:rFonts w:ascii="Calibri" w:hAnsi="Calibri" w:cs="Calibri"/>
                <w:kern w:val="1"/>
                <w:sz w:val="22"/>
                <w:szCs w:val="22"/>
              </w:rPr>
              <w:t>Per fasce di livello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4AF0357" w14:textId="77777777" w:rsidR="002A55E6" w:rsidRPr="00944DC8" w:rsidRDefault="002A55E6">
            <w:pPr>
              <w:pStyle w:val="Contenutotabella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920042F" w14:textId="77777777" w:rsidR="002A55E6" w:rsidRPr="00944DC8" w:rsidRDefault="002A55E6">
            <w:pPr>
              <w:pStyle w:val="Contenutotabella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A55E6" w:rsidRPr="00944DC8" w14:paraId="7539A9F3" w14:textId="77777777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0A9001E" w14:textId="77777777" w:rsidR="002A55E6" w:rsidRPr="00944DC8" w:rsidRDefault="00F55140">
            <w:pPr>
              <w:spacing w:line="100" w:lineRule="atLeast"/>
              <w:rPr>
                <w:rFonts w:ascii="Calibri" w:hAnsi="Calibri" w:cs="Calibri"/>
                <w:sz w:val="22"/>
                <w:szCs w:val="22"/>
              </w:rPr>
            </w:pPr>
            <w:bookmarkStart w:id="9" w:name="_Hlk56963787"/>
            <w:r w:rsidRPr="00944DC8">
              <w:rPr>
                <w:rFonts w:ascii="Calibri" w:hAnsi="Calibri" w:cs="Calibri"/>
                <w:b/>
                <w:kern w:val="1"/>
                <w:sz w:val="22"/>
                <w:szCs w:val="22"/>
              </w:rPr>
              <w:t>X</w:t>
            </w:r>
            <w:bookmarkEnd w:id="9"/>
            <w:r w:rsidRPr="00944DC8">
              <w:rPr>
                <w:rFonts w:ascii="Calibri" w:hAnsi="Calibri" w:cs="Calibri"/>
                <w:kern w:val="1"/>
                <w:sz w:val="22"/>
                <w:szCs w:val="22"/>
              </w:rPr>
              <w:t xml:space="preserve"> </w:t>
            </w:r>
            <w:r w:rsidR="002A55E6" w:rsidRPr="00944DC8">
              <w:rPr>
                <w:rFonts w:ascii="Calibri" w:hAnsi="Calibri" w:cs="Calibri"/>
                <w:kern w:val="1"/>
                <w:sz w:val="22"/>
                <w:szCs w:val="22"/>
              </w:rPr>
              <w:t>Tutoraggio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E7633F3" w14:textId="77777777" w:rsidR="002A55E6" w:rsidRPr="00944DC8" w:rsidRDefault="002A55E6">
            <w:pPr>
              <w:pStyle w:val="Contenutotabella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7B3BBD4" w14:textId="77777777" w:rsidR="002A55E6" w:rsidRPr="00944DC8" w:rsidRDefault="002A55E6">
            <w:pPr>
              <w:pStyle w:val="Contenutotabella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A55E6" w:rsidRPr="00944DC8" w14:paraId="512620C1" w14:textId="77777777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039CBBC" w14:textId="77777777" w:rsidR="002A55E6" w:rsidRPr="00944DC8" w:rsidRDefault="002A55E6">
            <w:pPr>
              <w:spacing w:line="100" w:lineRule="atLeast"/>
              <w:rPr>
                <w:rFonts w:ascii="Calibri" w:hAnsi="Calibri" w:cs="Calibri"/>
                <w:sz w:val="22"/>
                <w:szCs w:val="22"/>
              </w:rPr>
            </w:pPr>
            <w:r w:rsidRPr="00944DC8">
              <w:rPr>
                <w:rFonts w:ascii="Calibri" w:hAnsi="Calibri" w:cs="Calibri"/>
                <w:kern w:val="1"/>
                <w:sz w:val="22"/>
                <w:szCs w:val="22"/>
              </w:rPr>
              <w:t>Altro: specificare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449B9E7" w14:textId="77777777" w:rsidR="002A55E6" w:rsidRPr="00944DC8" w:rsidRDefault="002A55E6">
            <w:pPr>
              <w:pStyle w:val="Contenutotabella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B6D74CA" w14:textId="77777777" w:rsidR="002A55E6" w:rsidRPr="00944DC8" w:rsidRDefault="002A55E6">
            <w:pPr>
              <w:pStyle w:val="Contenutotabella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A55E6" w:rsidRPr="00944DC8" w14:paraId="383A217F" w14:textId="77777777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C36EDF" w14:textId="77777777" w:rsidR="002A55E6" w:rsidRPr="00944DC8" w:rsidRDefault="002A55E6">
            <w:pPr>
              <w:pStyle w:val="Contenutotabella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8123EC" w14:textId="77777777" w:rsidR="002A55E6" w:rsidRPr="00944DC8" w:rsidRDefault="002A55E6">
            <w:pPr>
              <w:pStyle w:val="Contenutotabella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74BF670" w14:textId="77777777" w:rsidR="002A55E6" w:rsidRPr="00944DC8" w:rsidRDefault="002A55E6">
            <w:pPr>
              <w:pStyle w:val="Contenutotabella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2923D3E3" w14:textId="77777777" w:rsidR="002A55E6" w:rsidRPr="00944DC8" w:rsidRDefault="002A55E6">
      <w:pPr>
        <w:rPr>
          <w:rFonts w:ascii="Calibri" w:hAnsi="Calibri" w:cs="Calibri"/>
          <w:sz w:val="22"/>
          <w:szCs w:val="22"/>
        </w:rPr>
      </w:pPr>
    </w:p>
    <w:p w14:paraId="5E8481A1" w14:textId="77777777" w:rsidR="002A55E6" w:rsidRPr="00944DC8" w:rsidRDefault="002A55E6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14"/>
        <w:gridCol w:w="4125"/>
      </w:tblGrid>
      <w:tr w:rsidR="002A55E6" w:rsidRPr="00944DC8" w14:paraId="1C976C31" w14:textId="77777777" w:rsidTr="00F55140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C6DF959" w14:textId="77777777" w:rsidR="002A55E6" w:rsidRPr="00944DC8" w:rsidRDefault="002A55E6">
            <w:pPr>
              <w:keepNext/>
              <w:spacing w:line="100" w:lineRule="atLeast"/>
              <w:rPr>
                <w:rFonts w:ascii="Calibri" w:hAnsi="Calibri" w:cs="Calibri"/>
                <w:kern w:val="1"/>
                <w:sz w:val="22"/>
                <w:szCs w:val="22"/>
              </w:rPr>
            </w:pPr>
            <w:r w:rsidRPr="00944DC8">
              <w:rPr>
                <w:rFonts w:ascii="Calibri" w:hAnsi="Calibri" w:cs="Calibri"/>
                <w:b/>
                <w:bCs/>
                <w:color w:val="000009"/>
                <w:spacing w:val="-1"/>
                <w:kern w:val="1"/>
                <w:sz w:val="22"/>
                <w:szCs w:val="22"/>
              </w:rPr>
              <w:lastRenderedPageBreak/>
              <w:t>6 STRUMENTI DI LAVORO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038879" w14:textId="77777777" w:rsidR="002A55E6" w:rsidRPr="00944DC8" w:rsidRDefault="002A55E6" w:rsidP="00F55140">
            <w:pPr>
              <w:snapToGrid w:val="0"/>
              <w:spacing w:line="100" w:lineRule="atLeast"/>
              <w:rPr>
                <w:rFonts w:ascii="Calibri" w:hAnsi="Calibri" w:cs="Calibri"/>
                <w:kern w:val="1"/>
                <w:sz w:val="22"/>
                <w:szCs w:val="22"/>
              </w:rPr>
            </w:pPr>
          </w:p>
        </w:tc>
      </w:tr>
      <w:tr w:rsidR="002A55E6" w:rsidRPr="00944DC8" w14:paraId="3E78D847" w14:textId="77777777" w:rsidTr="00F55140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81E4C4B" w14:textId="77777777" w:rsidR="002A55E6" w:rsidRPr="00944DC8" w:rsidRDefault="00BE118E">
            <w:pPr>
              <w:keepNext/>
              <w:spacing w:line="100" w:lineRule="atLeast"/>
              <w:rPr>
                <w:rFonts w:ascii="Calibri" w:hAnsi="Calibri" w:cs="Calibri"/>
                <w:kern w:val="1"/>
                <w:sz w:val="22"/>
                <w:szCs w:val="22"/>
              </w:rPr>
            </w:pPr>
            <w:r w:rsidRPr="00944DC8">
              <w:rPr>
                <w:rFonts w:ascii="Calibri" w:hAnsi="Calibri" w:cs="Calibri"/>
                <w:b/>
                <w:bCs/>
                <w:color w:val="000000"/>
                <w:kern w:val="1"/>
                <w:sz w:val="22"/>
                <w:szCs w:val="22"/>
              </w:rPr>
              <w:t>X</w:t>
            </w:r>
            <w:r w:rsidRPr="00944DC8">
              <w:rPr>
                <w:rFonts w:ascii="Calibri" w:hAnsi="Calibri" w:cs="Calibri"/>
                <w:color w:val="000000"/>
                <w:kern w:val="1"/>
                <w:sz w:val="22"/>
                <w:szCs w:val="22"/>
              </w:rPr>
              <w:t xml:space="preserve"> </w:t>
            </w:r>
            <w:r w:rsidR="002A55E6" w:rsidRPr="00944DC8">
              <w:rPr>
                <w:rFonts w:ascii="Calibri" w:hAnsi="Calibri" w:cs="Calibri"/>
                <w:color w:val="000000"/>
                <w:kern w:val="1"/>
                <w:sz w:val="22"/>
                <w:szCs w:val="22"/>
              </w:rPr>
              <w:t>Libro di Testo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61D7CD" w14:textId="77777777" w:rsidR="00BE118E" w:rsidRPr="00944DC8" w:rsidRDefault="00BE118E" w:rsidP="00BE118E">
            <w:pPr>
              <w:snapToGrid w:val="0"/>
              <w:spacing w:line="100" w:lineRule="atLeast"/>
              <w:rPr>
                <w:rFonts w:ascii="Calibri" w:hAnsi="Calibri" w:cs="Calibri"/>
                <w:kern w:val="1"/>
                <w:sz w:val="22"/>
                <w:szCs w:val="22"/>
              </w:rPr>
            </w:pPr>
            <w:r w:rsidRPr="00944DC8">
              <w:rPr>
                <w:rFonts w:ascii="Calibri" w:hAnsi="Calibri" w:cs="Calibri"/>
                <w:kern w:val="1"/>
                <w:sz w:val="22"/>
                <w:szCs w:val="22"/>
              </w:rPr>
              <w:t>Del Nista, Tasselli</w:t>
            </w:r>
          </w:p>
          <w:p w14:paraId="6DA0A55E" w14:textId="77777777" w:rsidR="00BE118E" w:rsidRPr="00944DC8" w:rsidRDefault="00BE118E" w:rsidP="00BE118E">
            <w:pPr>
              <w:snapToGrid w:val="0"/>
              <w:spacing w:line="100" w:lineRule="atLeast"/>
              <w:rPr>
                <w:rFonts w:ascii="Calibri" w:hAnsi="Calibri" w:cs="Calibri"/>
                <w:kern w:val="1"/>
                <w:sz w:val="22"/>
                <w:szCs w:val="22"/>
              </w:rPr>
            </w:pPr>
            <w:r w:rsidRPr="00944DC8">
              <w:rPr>
                <w:rFonts w:ascii="Calibri" w:hAnsi="Calibri" w:cs="Calibri"/>
                <w:kern w:val="1"/>
                <w:sz w:val="22"/>
                <w:szCs w:val="22"/>
              </w:rPr>
              <w:t>Il corpo e i suoi linguaggi</w:t>
            </w:r>
          </w:p>
          <w:p w14:paraId="46F4F571" w14:textId="77777777" w:rsidR="002A55E6" w:rsidRPr="00944DC8" w:rsidRDefault="00BE118E" w:rsidP="00BE118E">
            <w:pPr>
              <w:snapToGrid w:val="0"/>
              <w:spacing w:line="100" w:lineRule="atLeast"/>
              <w:rPr>
                <w:rFonts w:ascii="Calibri" w:hAnsi="Calibri" w:cs="Calibri"/>
                <w:kern w:val="1"/>
                <w:sz w:val="22"/>
                <w:szCs w:val="22"/>
              </w:rPr>
            </w:pPr>
            <w:r w:rsidRPr="00944DC8">
              <w:rPr>
                <w:rFonts w:ascii="Calibri" w:hAnsi="Calibri" w:cs="Calibri"/>
                <w:kern w:val="1"/>
                <w:sz w:val="22"/>
                <w:szCs w:val="22"/>
              </w:rPr>
              <w:t>D’Anna</w:t>
            </w:r>
          </w:p>
        </w:tc>
      </w:tr>
      <w:tr w:rsidR="002A55E6" w:rsidRPr="00944DC8" w14:paraId="7C6B73FB" w14:textId="77777777" w:rsidTr="00F55140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D0DE8AB" w14:textId="77777777" w:rsidR="002A55E6" w:rsidRPr="00944DC8" w:rsidRDefault="002A55E6">
            <w:pPr>
              <w:keepNext/>
              <w:spacing w:line="100" w:lineRule="atLeast"/>
              <w:rPr>
                <w:rFonts w:ascii="Calibri" w:hAnsi="Calibri" w:cs="Calibri"/>
                <w:kern w:val="1"/>
                <w:sz w:val="22"/>
                <w:szCs w:val="22"/>
              </w:rPr>
            </w:pPr>
            <w:r w:rsidRPr="00944DC8">
              <w:rPr>
                <w:rFonts w:ascii="Calibri" w:hAnsi="Calibri" w:cs="Calibri"/>
                <w:color w:val="000000"/>
                <w:kern w:val="1"/>
                <w:sz w:val="22"/>
                <w:szCs w:val="22"/>
              </w:rPr>
              <w:t>Risorse digitali libro di testo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A3CFE5" w14:textId="77777777" w:rsidR="002A55E6" w:rsidRPr="00944DC8" w:rsidRDefault="002A55E6">
            <w:pPr>
              <w:snapToGrid w:val="0"/>
              <w:spacing w:line="100" w:lineRule="atLeast"/>
              <w:rPr>
                <w:rFonts w:ascii="Calibri" w:hAnsi="Calibri" w:cs="Calibri"/>
                <w:kern w:val="1"/>
                <w:sz w:val="22"/>
                <w:szCs w:val="22"/>
              </w:rPr>
            </w:pPr>
          </w:p>
        </w:tc>
      </w:tr>
      <w:tr w:rsidR="002A55E6" w:rsidRPr="00944DC8" w14:paraId="4CAEFD0A" w14:textId="77777777" w:rsidTr="00F55140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14D64B0" w14:textId="77777777" w:rsidR="002A55E6" w:rsidRPr="00944DC8" w:rsidRDefault="00BE118E">
            <w:pPr>
              <w:keepNext/>
              <w:spacing w:line="100" w:lineRule="atLeast"/>
              <w:rPr>
                <w:rFonts w:ascii="Calibri" w:hAnsi="Calibri" w:cs="Calibri"/>
                <w:kern w:val="1"/>
                <w:sz w:val="22"/>
                <w:szCs w:val="22"/>
              </w:rPr>
            </w:pPr>
            <w:r w:rsidRPr="00944DC8">
              <w:rPr>
                <w:rFonts w:ascii="Calibri" w:hAnsi="Calibri" w:cs="Calibri"/>
                <w:b/>
                <w:color w:val="000000"/>
                <w:kern w:val="1"/>
                <w:sz w:val="22"/>
                <w:szCs w:val="22"/>
              </w:rPr>
              <w:t>X</w:t>
            </w:r>
            <w:r w:rsidRPr="00944DC8">
              <w:rPr>
                <w:rFonts w:ascii="Calibri" w:hAnsi="Calibri" w:cs="Calibri"/>
                <w:color w:val="000000"/>
                <w:kern w:val="1"/>
                <w:sz w:val="22"/>
                <w:szCs w:val="22"/>
              </w:rPr>
              <w:t xml:space="preserve"> </w:t>
            </w:r>
            <w:r w:rsidR="002A55E6" w:rsidRPr="00944DC8">
              <w:rPr>
                <w:rFonts w:ascii="Calibri" w:hAnsi="Calibri" w:cs="Calibri"/>
                <w:color w:val="000000"/>
                <w:kern w:val="1"/>
                <w:sz w:val="22"/>
                <w:szCs w:val="22"/>
              </w:rPr>
              <w:t>Risorse digitali in rete (link, videolezioni, mappe)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1C7B32" w14:textId="77777777" w:rsidR="002A55E6" w:rsidRPr="00944DC8" w:rsidRDefault="002A55E6">
            <w:pPr>
              <w:snapToGrid w:val="0"/>
              <w:spacing w:line="100" w:lineRule="atLeast"/>
              <w:rPr>
                <w:rFonts w:ascii="Calibri" w:hAnsi="Calibri" w:cs="Calibri"/>
                <w:kern w:val="1"/>
                <w:sz w:val="22"/>
                <w:szCs w:val="22"/>
              </w:rPr>
            </w:pPr>
          </w:p>
        </w:tc>
      </w:tr>
      <w:tr w:rsidR="002A55E6" w:rsidRPr="00944DC8" w14:paraId="2E3E7BA7" w14:textId="77777777" w:rsidTr="00F55140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02E343C" w14:textId="77777777" w:rsidR="002A55E6" w:rsidRPr="00944DC8" w:rsidRDefault="002A55E6">
            <w:pPr>
              <w:keepNext/>
              <w:spacing w:line="100" w:lineRule="atLeast"/>
              <w:rPr>
                <w:rFonts w:ascii="Calibri" w:hAnsi="Calibri" w:cs="Calibri"/>
                <w:kern w:val="1"/>
                <w:sz w:val="22"/>
                <w:szCs w:val="22"/>
              </w:rPr>
            </w:pPr>
            <w:r w:rsidRPr="00944DC8">
              <w:rPr>
                <w:rFonts w:ascii="Calibri" w:hAnsi="Calibri" w:cs="Calibri"/>
                <w:color w:val="000000"/>
                <w:kern w:val="1"/>
                <w:sz w:val="22"/>
                <w:szCs w:val="22"/>
              </w:rPr>
              <w:t>App Google: (specificare quali)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96C634" w14:textId="77777777" w:rsidR="002A55E6" w:rsidRPr="00944DC8" w:rsidRDefault="00F55140">
            <w:pPr>
              <w:snapToGrid w:val="0"/>
              <w:spacing w:line="100" w:lineRule="atLeast"/>
              <w:rPr>
                <w:rFonts w:ascii="Calibri" w:hAnsi="Calibri" w:cs="Calibri"/>
                <w:kern w:val="1"/>
                <w:sz w:val="22"/>
                <w:szCs w:val="22"/>
              </w:rPr>
            </w:pPr>
            <w:r w:rsidRPr="00944DC8">
              <w:rPr>
                <w:rFonts w:ascii="Calibri" w:hAnsi="Calibri" w:cs="Calibri"/>
                <w:kern w:val="1"/>
                <w:sz w:val="22"/>
                <w:szCs w:val="22"/>
                <w:lang w:val="en-US"/>
              </w:rPr>
              <w:t>G-suite For Educational</w:t>
            </w:r>
          </w:p>
        </w:tc>
      </w:tr>
      <w:tr w:rsidR="002A55E6" w:rsidRPr="00944DC8" w14:paraId="5C58B2CD" w14:textId="77777777" w:rsidTr="00F55140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E1A8970" w14:textId="77777777" w:rsidR="002A55E6" w:rsidRPr="00944DC8" w:rsidRDefault="002A55E6">
            <w:pPr>
              <w:keepNext/>
              <w:spacing w:line="100" w:lineRule="atLeast"/>
              <w:rPr>
                <w:rFonts w:ascii="Calibri" w:hAnsi="Calibri" w:cs="Calibri"/>
                <w:kern w:val="1"/>
                <w:sz w:val="22"/>
                <w:szCs w:val="22"/>
              </w:rPr>
            </w:pPr>
            <w:r w:rsidRPr="00944DC8">
              <w:rPr>
                <w:rFonts w:ascii="Calibri" w:hAnsi="Calibri" w:cs="Calibri"/>
                <w:color w:val="000000"/>
                <w:kern w:val="1"/>
                <w:sz w:val="22"/>
                <w:szCs w:val="22"/>
              </w:rPr>
              <w:t>Testi didattici di supporto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176A60" w14:textId="77777777" w:rsidR="002A55E6" w:rsidRPr="00944DC8" w:rsidRDefault="002A55E6">
            <w:pPr>
              <w:snapToGrid w:val="0"/>
              <w:spacing w:line="100" w:lineRule="atLeast"/>
              <w:rPr>
                <w:rFonts w:ascii="Calibri" w:hAnsi="Calibri" w:cs="Calibri"/>
                <w:kern w:val="1"/>
                <w:sz w:val="22"/>
                <w:szCs w:val="22"/>
              </w:rPr>
            </w:pPr>
          </w:p>
        </w:tc>
      </w:tr>
      <w:tr w:rsidR="002A55E6" w:rsidRPr="00944DC8" w14:paraId="31571CF0" w14:textId="77777777" w:rsidTr="00F55140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1D038B7" w14:textId="77777777" w:rsidR="002A55E6" w:rsidRPr="00944DC8" w:rsidRDefault="002A55E6">
            <w:pPr>
              <w:keepNext/>
              <w:spacing w:line="100" w:lineRule="atLeast"/>
              <w:rPr>
                <w:rFonts w:ascii="Calibri" w:hAnsi="Calibri" w:cs="Calibri"/>
                <w:kern w:val="1"/>
                <w:sz w:val="22"/>
                <w:szCs w:val="22"/>
              </w:rPr>
            </w:pPr>
            <w:r w:rsidRPr="00944DC8">
              <w:rPr>
                <w:rFonts w:ascii="Calibri" w:hAnsi="Calibri" w:cs="Calibri"/>
                <w:color w:val="000000"/>
                <w:kern w:val="1"/>
                <w:sz w:val="22"/>
                <w:szCs w:val="22"/>
              </w:rPr>
              <w:t>Chat WhatsApp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1CA0F1" w14:textId="77777777" w:rsidR="002A55E6" w:rsidRPr="00944DC8" w:rsidRDefault="002A55E6">
            <w:pPr>
              <w:snapToGrid w:val="0"/>
              <w:spacing w:line="100" w:lineRule="atLeast"/>
              <w:rPr>
                <w:rFonts w:ascii="Calibri" w:hAnsi="Calibri" w:cs="Calibri"/>
                <w:kern w:val="1"/>
                <w:sz w:val="22"/>
                <w:szCs w:val="22"/>
              </w:rPr>
            </w:pPr>
          </w:p>
        </w:tc>
      </w:tr>
      <w:tr w:rsidR="002A55E6" w:rsidRPr="00944DC8" w14:paraId="42A1FFA2" w14:textId="77777777" w:rsidTr="00F55140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5FDDF6D" w14:textId="77777777" w:rsidR="002A55E6" w:rsidRPr="00944DC8" w:rsidRDefault="002A55E6">
            <w:pPr>
              <w:keepNext/>
              <w:spacing w:line="100" w:lineRule="atLeast"/>
              <w:rPr>
                <w:rFonts w:ascii="Calibri" w:hAnsi="Calibri" w:cs="Calibri"/>
                <w:kern w:val="1"/>
                <w:sz w:val="22"/>
                <w:szCs w:val="22"/>
              </w:rPr>
            </w:pPr>
            <w:r w:rsidRPr="00944DC8">
              <w:rPr>
                <w:rFonts w:ascii="Calibri" w:hAnsi="Calibri" w:cs="Calibri"/>
                <w:color w:val="000000"/>
                <w:kern w:val="1"/>
                <w:sz w:val="22"/>
                <w:szCs w:val="22"/>
              </w:rPr>
              <w:t>Stampa specialistica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15A4D" w14:textId="77777777" w:rsidR="002A55E6" w:rsidRPr="00944DC8" w:rsidRDefault="002A55E6">
            <w:pPr>
              <w:snapToGrid w:val="0"/>
              <w:spacing w:line="100" w:lineRule="atLeast"/>
              <w:rPr>
                <w:rFonts w:ascii="Calibri" w:hAnsi="Calibri" w:cs="Calibri"/>
                <w:kern w:val="1"/>
                <w:sz w:val="22"/>
                <w:szCs w:val="22"/>
              </w:rPr>
            </w:pPr>
          </w:p>
        </w:tc>
      </w:tr>
      <w:tr w:rsidR="002A55E6" w:rsidRPr="00944DC8" w14:paraId="2E956CA5" w14:textId="77777777" w:rsidTr="00F55140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BD8C483" w14:textId="77777777" w:rsidR="002A55E6" w:rsidRPr="00944DC8" w:rsidRDefault="00BE118E">
            <w:pPr>
              <w:keepNext/>
              <w:spacing w:line="100" w:lineRule="atLeast"/>
              <w:rPr>
                <w:rFonts w:ascii="Calibri" w:hAnsi="Calibri" w:cs="Calibri"/>
                <w:kern w:val="1"/>
                <w:sz w:val="22"/>
                <w:szCs w:val="22"/>
              </w:rPr>
            </w:pPr>
            <w:r w:rsidRPr="00944DC8">
              <w:rPr>
                <w:rFonts w:ascii="Calibri" w:hAnsi="Calibri" w:cs="Calibri"/>
                <w:b/>
                <w:color w:val="000000"/>
                <w:kern w:val="1"/>
                <w:sz w:val="22"/>
                <w:szCs w:val="22"/>
              </w:rPr>
              <w:t>X</w:t>
            </w:r>
            <w:r w:rsidRPr="00944DC8">
              <w:rPr>
                <w:rFonts w:ascii="Calibri" w:hAnsi="Calibri" w:cs="Calibri"/>
                <w:color w:val="000000"/>
                <w:kern w:val="1"/>
                <w:sz w:val="22"/>
                <w:szCs w:val="22"/>
              </w:rPr>
              <w:t xml:space="preserve"> </w:t>
            </w:r>
            <w:r w:rsidR="002A55E6" w:rsidRPr="00944DC8">
              <w:rPr>
                <w:rFonts w:ascii="Calibri" w:hAnsi="Calibri" w:cs="Calibri"/>
                <w:color w:val="000000"/>
                <w:kern w:val="1"/>
                <w:sz w:val="22"/>
                <w:szCs w:val="22"/>
              </w:rPr>
              <w:t>Materiali autoprodotti dall’insegnante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F7CD8D" w14:textId="77777777" w:rsidR="002A55E6" w:rsidRPr="00944DC8" w:rsidRDefault="002A55E6">
            <w:pPr>
              <w:snapToGrid w:val="0"/>
              <w:spacing w:line="100" w:lineRule="atLeast"/>
              <w:rPr>
                <w:rFonts w:ascii="Calibri" w:hAnsi="Calibri" w:cs="Calibri"/>
                <w:kern w:val="1"/>
                <w:sz w:val="22"/>
                <w:szCs w:val="22"/>
              </w:rPr>
            </w:pPr>
          </w:p>
        </w:tc>
      </w:tr>
      <w:tr w:rsidR="002A55E6" w:rsidRPr="00944DC8" w14:paraId="2471FBD7" w14:textId="77777777" w:rsidTr="00F55140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575C84A" w14:textId="77777777" w:rsidR="002A55E6" w:rsidRPr="00944DC8" w:rsidRDefault="00BE118E">
            <w:pPr>
              <w:keepNext/>
              <w:spacing w:line="100" w:lineRule="atLeast"/>
              <w:rPr>
                <w:rFonts w:ascii="Calibri" w:hAnsi="Calibri" w:cs="Calibri"/>
                <w:kern w:val="1"/>
                <w:sz w:val="22"/>
                <w:szCs w:val="22"/>
              </w:rPr>
            </w:pPr>
            <w:r w:rsidRPr="00944DC8">
              <w:rPr>
                <w:rFonts w:ascii="Calibri" w:hAnsi="Calibri" w:cs="Calibri"/>
                <w:b/>
                <w:color w:val="000000"/>
                <w:kern w:val="1"/>
                <w:sz w:val="22"/>
                <w:szCs w:val="22"/>
              </w:rPr>
              <w:t>X</w:t>
            </w:r>
            <w:r w:rsidRPr="00944DC8">
              <w:rPr>
                <w:rFonts w:ascii="Calibri" w:hAnsi="Calibri" w:cs="Calibri"/>
                <w:color w:val="000000"/>
                <w:kern w:val="1"/>
                <w:sz w:val="22"/>
                <w:szCs w:val="22"/>
              </w:rPr>
              <w:t xml:space="preserve"> </w:t>
            </w:r>
            <w:r w:rsidR="002A55E6" w:rsidRPr="00944DC8">
              <w:rPr>
                <w:rFonts w:ascii="Calibri" w:hAnsi="Calibri" w:cs="Calibri"/>
                <w:color w:val="000000"/>
                <w:kern w:val="1"/>
                <w:sz w:val="22"/>
                <w:szCs w:val="22"/>
              </w:rPr>
              <w:t>Scheda predisposta dall’insegnante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918A44" w14:textId="77777777" w:rsidR="002A55E6" w:rsidRPr="00944DC8" w:rsidRDefault="002A55E6">
            <w:pPr>
              <w:snapToGrid w:val="0"/>
              <w:spacing w:line="100" w:lineRule="atLeast"/>
              <w:rPr>
                <w:rFonts w:ascii="Calibri" w:hAnsi="Calibri" w:cs="Calibri"/>
                <w:kern w:val="1"/>
                <w:sz w:val="22"/>
                <w:szCs w:val="22"/>
              </w:rPr>
            </w:pPr>
          </w:p>
        </w:tc>
      </w:tr>
      <w:tr w:rsidR="002A55E6" w:rsidRPr="00944DC8" w14:paraId="1D7486D1" w14:textId="77777777" w:rsidTr="00F55140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3D7363B" w14:textId="77777777" w:rsidR="002A55E6" w:rsidRPr="00944DC8" w:rsidRDefault="002A55E6">
            <w:pPr>
              <w:keepNext/>
              <w:spacing w:line="100" w:lineRule="atLeast"/>
              <w:rPr>
                <w:rFonts w:ascii="Calibri" w:hAnsi="Calibri" w:cs="Calibri"/>
                <w:kern w:val="1"/>
                <w:sz w:val="22"/>
                <w:szCs w:val="22"/>
              </w:rPr>
            </w:pPr>
            <w:r w:rsidRPr="00944DC8">
              <w:rPr>
                <w:rFonts w:ascii="Calibri" w:hAnsi="Calibri" w:cs="Calibri"/>
                <w:color w:val="000000"/>
                <w:kern w:val="1"/>
                <w:sz w:val="22"/>
                <w:szCs w:val="22"/>
              </w:rPr>
              <w:t>App Case Editrici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485F15" w14:textId="77777777" w:rsidR="002A55E6" w:rsidRPr="00944DC8" w:rsidRDefault="002A55E6">
            <w:pPr>
              <w:snapToGrid w:val="0"/>
              <w:spacing w:line="100" w:lineRule="atLeast"/>
              <w:rPr>
                <w:rFonts w:ascii="Calibri" w:hAnsi="Calibri" w:cs="Calibri"/>
                <w:kern w:val="1"/>
                <w:sz w:val="22"/>
                <w:szCs w:val="22"/>
              </w:rPr>
            </w:pPr>
          </w:p>
        </w:tc>
      </w:tr>
      <w:tr w:rsidR="002A55E6" w:rsidRPr="00944DC8" w14:paraId="5793B3B4" w14:textId="77777777" w:rsidTr="00F55140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A64BFC4" w14:textId="77777777" w:rsidR="002A55E6" w:rsidRPr="00944DC8" w:rsidRDefault="002A55E6">
            <w:pPr>
              <w:keepNext/>
              <w:spacing w:line="100" w:lineRule="atLeast"/>
              <w:rPr>
                <w:rFonts w:ascii="Calibri" w:hAnsi="Calibri" w:cs="Calibri"/>
                <w:kern w:val="1"/>
                <w:sz w:val="22"/>
                <w:szCs w:val="22"/>
              </w:rPr>
            </w:pPr>
            <w:r w:rsidRPr="00944DC8">
              <w:rPr>
                <w:rFonts w:ascii="Calibri" w:hAnsi="Calibri" w:cs="Calibri"/>
                <w:color w:val="000000"/>
                <w:kern w:val="1"/>
                <w:sz w:val="22"/>
                <w:szCs w:val="22"/>
              </w:rPr>
              <w:t>Personale Computer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1D92C1" w14:textId="77777777" w:rsidR="002A55E6" w:rsidRPr="00944DC8" w:rsidRDefault="002A55E6">
            <w:pPr>
              <w:snapToGrid w:val="0"/>
              <w:spacing w:line="100" w:lineRule="atLeast"/>
              <w:rPr>
                <w:rFonts w:ascii="Calibri" w:hAnsi="Calibri" w:cs="Calibri"/>
                <w:kern w:val="1"/>
                <w:sz w:val="22"/>
                <w:szCs w:val="22"/>
              </w:rPr>
            </w:pPr>
          </w:p>
        </w:tc>
      </w:tr>
      <w:tr w:rsidR="002A55E6" w:rsidRPr="00944DC8" w14:paraId="0140CEED" w14:textId="77777777" w:rsidTr="00F55140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861E611" w14:textId="77777777" w:rsidR="002A55E6" w:rsidRPr="00944DC8" w:rsidRDefault="002A55E6">
            <w:pPr>
              <w:spacing w:line="100" w:lineRule="atLeast"/>
              <w:rPr>
                <w:rFonts w:ascii="Calibri" w:hAnsi="Calibri" w:cs="Calibri"/>
                <w:kern w:val="1"/>
                <w:sz w:val="22"/>
                <w:szCs w:val="22"/>
              </w:rPr>
            </w:pPr>
            <w:r w:rsidRPr="00944DC8">
              <w:rPr>
                <w:rFonts w:ascii="Calibri" w:hAnsi="Calibri" w:cs="Calibri"/>
                <w:kern w:val="1"/>
                <w:sz w:val="22"/>
                <w:szCs w:val="22"/>
              </w:rPr>
              <w:t>Tablet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C406AC" w14:textId="77777777" w:rsidR="002A55E6" w:rsidRPr="00944DC8" w:rsidRDefault="002A55E6">
            <w:pPr>
              <w:snapToGrid w:val="0"/>
              <w:spacing w:line="100" w:lineRule="atLeast"/>
              <w:rPr>
                <w:rFonts w:ascii="Calibri" w:hAnsi="Calibri" w:cs="Calibri"/>
                <w:kern w:val="1"/>
                <w:sz w:val="22"/>
                <w:szCs w:val="22"/>
              </w:rPr>
            </w:pPr>
          </w:p>
        </w:tc>
      </w:tr>
      <w:tr w:rsidR="002A55E6" w:rsidRPr="00944DC8" w14:paraId="0A6DA859" w14:textId="77777777" w:rsidTr="00F55140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E4F16CA" w14:textId="77777777" w:rsidR="002A55E6" w:rsidRPr="00944DC8" w:rsidRDefault="00BE118E">
            <w:pPr>
              <w:keepNext/>
              <w:spacing w:line="100" w:lineRule="atLeast"/>
              <w:rPr>
                <w:rFonts w:ascii="Calibri" w:hAnsi="Calibri" w:cs="Calibri"/>
                <w:kern w:val="1"/>
                <w:sz w:val="22"/>
                <w:szCs w:val="22"/>
              </w:rPr>
            </w:pPr>
            <w:r w:rsidRPr="00944DC8">
              <w:rPr>
                <w:rFonts w:ascii="Calibri" w:hAnsi="Calibri" w:cs="Calibri"/>
                <w:b/>
                <w:color w:val="000000"/>
                <w:kern w:val="1"/>
                <w:sz w:val="22"/>
                <w:szCs w:val="22"/>
              </w:rPr>
              <w:t>X</w:t>
            </w:r>
            <w:r w:rsidRPr="00944DC8">
              <w:rPr>
                <w:rFonts w:ascii="Calibri" w:hAnsi="Calibri" w:cs="Calibri"/>
                <w:color w:val="000000"/>
                <w:kern w:val="1"/>
                <w:sz w:val="22"/>
                <w:szCs w:val="22"/>
              </w:rPr>
              <w:t xml:space="preserve"> </w:t>
            </w:r>
            <w:r w:rsidR="002A55E6" w:rsidRPr="00944DC8">
              <w:rPr>
                <w:rFonts w:ascii="Calibri" w:hAnsi="Calibri" w:cs="Calibri"/>
                <w:color w:val="000000"/>
                <w:kern w:val="1"/>
                <w:sz w:val="22"/>
                <w:szCs w:val="22"/>
              </w:rPr>
              <w:t xml:space="preserve">Sussidi audiovisivi 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2A222B" w14:textId="77777777" w:rsidR="002A55E6" w:rsidRPr="00944DC8" w:rsidRDefault="002A55E6">
            <w:pPr>
              <w:snapToGrid w:val="0"/>
              <w:spacing w:line="100" w:lineRule="atLeast"/>
              <w:rPr>
                <w:rFonts w:ascii="Calibri" w:hAnsi="Calibri" w:cs="Calibri"/>
                <w:kern w:val="1"/>
                <w:sz w:val="22"/>
                <w:szCs w:val="22"/>
              </w:rPr>
            </w:pPr>
          </w:p>
        </w:tc>
      </w:tr>
      <w:tr w:rsidR="002A55E6" w:rsidRPr="00944DC8" w14:paraId="5AD1B6B6" w14:textId="77777777" w:rsidTr="00F55140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BE01C90" w14:textId="77777777" w:rsidR="002A55E6" w:rsidRPr="00944DC8" w:rsidRDefault="00BE118E">
            <w:pPr>
              <w:keepNext/>
              <w:spacing w:line="100" w:lineRule="atLeast"/>
              <w:rPr>
                <w:rFonts w:ascii="Calibri" w:hAnsi="Calibri" w:cs="Calibri"/>
                <w:kern w:val="1"/>
                <w:sz w:val="22"/>
                <w:szCs w:val="22"/>
              </w:rPr>
            </w:pPr>
            <w:r w:rsidRPr="00944DC8">
              <w:rPr>
                <w:rFonts w:ascii="Calibri" w:hAnsi="Calibri" w:cs="Calibri"/>
                <w:b/>
                <w:color w:val="000000"/>
                <w:kern w:val="1"/>
                <w:sz w:val="22"/>
                <w:szCs w:val="22"/>
              </w:rPr>
              <w:t>X</w:t>
            </w:r>
            <w:r w:rsidRPr="00944DC8">
              <w:rPr>
                <w:rFonts w:ascii="Calibri" w:hAnsi="Calibri" w:cs="Calibri"/>
                <w:color w:val="000000"/>
                <w:kern w:val="1"/>
                <w:sz w:val="22"/>
                <w:szCs w:val="22"/>
              </w:rPr>
              <w:t xml:space="preserve"> </w:t>
            </w:r>
            <w:r w:rsidR="002A55E6" w:rsidRPr="00944DC8">
              <w:rPr>
                <w:rFonts w:ascii="Calibri" w:hAnsi="Calibri" w:cs="Calibri"/>
                <w:color w:val="000000"/>
                <w:kern w:val="1"/>
                <w:sz w:val="22"/>
                <w:szCs w:val="22"/>
              </w:rPr>
              <w:t>Film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B48150" w14:textId="77777777" w:rsidR="002A55E6" w:rsidRPr="00944DC8" w:rsidRDefault="002A55E6">
            <w:pPr>
              <w:snapToGrid w:val="0"/>
              <w:spacing w:line="100" w:lineRule="atLeast"/>
              <w:rPr>
                <w:rFonts w:ascii="Calibri" w:hAnsi="Calibri" w:cs="Calibri"/>
                <w:kern w:val="1"/>
                <w:sz w:val="22"/>
                <w:szCs w:val="22"/>
              </w:rPr>
            </w:pPr>
          </w:p>
        </w:tc>
      </w:tr>
      <w:tr w:rsidR="002A55E6" w:rsidRPr="00944DC8" w14:paraId="7F082BA8" w14:textId="77777777" w:rsidTr="00F55140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A5B41C7" w14:textId="77777777" w:rsidR="002A55E6" w:rsidRPr="00944DC8" w:rsidRDefault="00BE118E">
            <w:pPr>
              <w:keepNext/>
              <w:spacing w:line="100" w:lineRule="atLeast"/>
              <w:rPr>
                <w:rFonts w:ascii="Calibri" w:hAnsi="Calibri" w:cs="Calibri"/>
                <w:kern w:val="1"/>
                <w:sz w:val="22"/>
                <w:szCs w:val="22"/>
              </w:rPr>
            </w:pPr>
            <w:r w:rsidRPr="00944DC8">
              <w:rPr>
                <w:rFonts w:ascii="Calibri" w:hAnsi="Calibri" w:cs="Calibri"/>
                <w:b/>
                <w:color w:val="000000"/>
                <w:kern w:val="1"/>
                <w:sz w:val="22"/>
                <w:szCs w:val="22"/>
              </w:rPr>
              <w:t>X</w:t>
            </w:r>
            <w:r w:rsidRPr="00944DC8">
              <w:rPr>
                <w:rFonts w:ascii="Calibri" w:hAnsi="Calibri" w:cs="Calibri"/>
                <w:color w:val="000000"/>
                <w:kern w:val="1"/>
                <w:sz w:val="22"/>
                <w:szCs w:val="22"/>
              </w:rPr>
              <w:t xml:space="preserve"> </w:t>
            </w:r>
            <w:r w:rsidR="002A55E6" w:rsidRPr="00944DC8">
              <w:rPr>
                <w:rFonts w:ascii="Calibri" w:hAnsi="Calibri" w:cs="Calibri"/>
                <w:color w:val="000000"/>
                <w:kern w:val="1"/>
                <w:sz w:val="22"/>
                <w:szCs w:val="22"/>
              </w:rPr>
              <w:t>Documentario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F74B14" w14:textId="77777777" w:rsidR="002A55E6" w:rsidRPr="00944DC8" w:rsidRDefault="002A55E6">
            <w:pPr>
              <w:snapToGrid w:val="0"/>
              <w:spacing w:line="100" w:lineRule="atLeast"/>
              <w:rPr>
                <w:rFonts w:ascii="Calibri" w:hAnsi="Calibri" w:cs="Calibri"/>
                <w:kern w:val="1"/>
                <w:sz w:val="22"/>
                <w:szCs w:val="22"/>
              </w:rPr>
            </w:pPr>
          </w:p>
        </w:tc>
      </w:tr>
      <w:tr w:rsidR="002A55E6" w:rsidRPr="00944DC8" w14:paraId="233C70FF" w14:textId="77777777" w:rsidTr="00F55140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77FD3B9" w14:textId="77777777" w:rsidR="002A55E6" w:rsidRPr="00944DC8" w:rsidRDefault="001E57AF">
            <w:pPr>
              <w:keepNext/>
              <w:spacing w:line="100" w:lineRule="atLeast"/>
              <w:rPr>
                <w:rFonts w:ascii="Calibri" w:hAnsi="Calibri" w:cs="Calibri"/>
                <w:kern w:val="1"/>
                <w:sz w:val="22"/>
                <w:szCs w:val="22"/>
              </w:rPr>
            </w:pPr>
            <w:r w:rsidRPr="00944DC8">
              <w:rPr>
                <w:rFonts w:ascii="Calibri" w:hAnsi="Calibri" w:cs="Calibri"/>
                <w:b/>
                <w:color w:val="000000"/>
                <w:kern w:val="1"/>
                <w:sz w:val="22"/>
                <w:szCs w:val="22"/>
              </w:rPr>
              <w:t>X</w:t>
            </w:r>
            <w:r w:rsidRPr="00944DC8">
              <w:rPr>
                <w:rFonts w:ascii="Calibri" w:hAnsi="Calibri" w:cs="Calibri"/>
                <w:color w:val="000000"/>
                <w:kern w:val="1"/>
                <w:sz w:val="22"/>
                <w:szCs w:val="22"/>
              </w:rPr>
              <w:t xml:space="preserve"> </w:t>
            </w:r>
            <w:r w:rsidR="002A55E6" w:rsidRPr="00944DC8">
              <w:rPr>
                <w:rFonts w:ascii="Calibri" w:hAnsi="Calibri" w:cs="Calibri"/>
                <w:color w:val="000000"/>
                <w:kern w:val="1"/>
                <w:sz w:val="22"/>
                <w:szCs w:val="22"/>
              </w:rPr>
              <w:t>Filmato didattico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EA5E9C" w14:textId="77777777" w:rsidR="002A55E6" w:rsidRPr="00944DC8" w:rsidRDefault="002A55E6">
            <w:pPr>
              <w:snapToGrid w:val="0"/>
              <w:spacing w:line="100" w:lineRule="atLeast"/>
              <w:rPr>
                <w:rFonts w:ascii="Calibri" w:hAnsi="Calibri" w:cs="Calibri"/>
                <w:kern w:val="1"/>
                <w:sz w:val="22"/>
                <w:szCs w:val="22"/>
              </w:rPr>
            </w:pPr>
          </w:p>
        </w:tc>
      </w:tr>
      <w:tr w:rsidR="002A55E6" w:rsidRPr="00944DC8" w14:paraId="2595CCA9" w14:textId="77777777" w:rsidTr="00F55140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0C7B6E2" w14:textId="77777777" w:rsidR="002A55E6" w:rsidRPr="00944DC8" w:rsidRDefault="002A55E6">
            <w:pPr>
              <w:keepNext/>
              <w:spacing w:line="100" w:lineRule="atLeast"/>
              <w:rPr>
                <w:rFonts w:ascii="Calibri" w:hAnsi="Calibri" w:cs="Calibri"/>
                <w:kern w:val="1"/>
                <w:sz w:val="22"/>
                <w:szCs w:val="22"/>
              </w:rPr>
            </w:pPr>
            <w:r w:rsidRPr="00944DC8">
              <w:rPr>
                <w:rFonts w:ascii="Calibri" w:hAnsi="Calibri" w:cs="Calibri"/>
                <w:color w:val="000000"/>
                <w:kern w:val="1"/>
                <w:sz w:val="22"/>
                <w:szCs w:val="22"/>
              </w:rPr>
              <w:t>Video-registrazioni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FEA8B" w14:textId="77777777" w:rsidR="002A55E6" w:rsidRPr="00944DC8" w:rsidRDefault="002A55E6">
            <w:pPr>
              <w:snapToGrid w:val="0"/>
              <w:spacing w:line="100" w:lineRule="atLeast"/>
              <w:rPr>
                <w:rFonts w:ascii="Calibri" w:hAnsi="Calibri" w:cs="Calibri"/>
                <w:kern w:val="1"/>
                <w:sz w:val="22"/>
                <w:szCs w:val="22"/>
              </w:rPr>
            </w:pPr>
          </w:p>
        </w:tc>
      </w:tr>
      <w:tr w:rsidR="002A55E6" w:rsidRPr="00944DC8" w14:paraId="416D4A00" w14:textId="77777777" w:rsidTr="00F55140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ED93406" w14:textId="77777777" w:rsidR="002A55E6" w:rsidRPr="00944DC8" w:rsidRDefault="002A55E6">
            <w:pPr>
              <w:spacing w:line="100" w:lineRule="atLeast"/>
              <w:rPr>
                <w:rFonts w:ascii="Calibri" w:hAnsi="Calibri" w:cs="Calibri"/>
                <w:kern w:val="1"/>
                <w:sz w:val="22"/>
                <w:szCs w:val="22"/>
              </w:rPr>
            </w:pPr>
            <w:r w:rsidRPr="00944DC8">
              <w:rPr>
                <w:rFonts w:ascii="Calibri" w:hAnsi="Calibri" w:cs="Calibri"/>
                <w:kern w:val="1"/>
                <w:sz w:val="22"/>
                <w:szCs w:val="22"/>
              </w:rPr>
              <w:t>Altro: (specificare)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ADD911" w14:textId="77777777" w:rsidR="002A55E6" w:rsidRPr="00944DC8" w:rsidRDefault="002A55E6">
            <w:pPr>
              <w:snapToGrid w:val="0"/>
              <w:spacing w:line="100" w:lineRule="atLeast"/>
              <w:rPr>
                <w:rFonts w:ascii="Calibri" w:hAnsi="Calibri" w:cs="Calibri"/>
                <w:kern w:val="1"/>
                <w:sz w:val="22"/>
                <w:szCs w:val="22"/>
              </w:rPr>
            </w:pPr>
          </w:p>
        </w:tc>
      </w:tr>
    </w:tbl>
    <w:p w14:paraId="18BCC056" w14:textId="77777777" w:rsidR="002A55E6" w:rsidRPr="00944DC8" w:rsidRDefault="002A55E6">
      <w:pPr>
        <w:rPr>
          <w:rFonts w:ascii="Calibri" w:hAnsi="Calibri" w:cs="Calibri"/>
          <w:sz w:val="22"/>
          <w:szCs w:val="22"/>
        </w:rPr>
      </w:pPr>
    </w:p>
    <w:p w14:paraId="1C2B7105" w14:textId="77777777" w:rsidR="002A55E6" w:rsidRPr="00944DC8" w:rsidRDefault="002A55E6">
      <w:pPr>
        <w:rPr>
          <w:rFonts w:ascii="Calibri" w:hAnsi="Calibri" w:cs="Calibri"/>
          <w:b/>
          <w:sz w:val="22"/>
          <w:szCs w:val="22"/>
        </w:rPr>
      </w:pPr>
    </w:p>
    <w:p w14:paraId="499B951F" w14:textId="77777777" w:rsidR="002A55E6" w:rsidRPr="00944DC8" w:rsidRDefault="002A55E6">
      <w:pPr>
        <w:pStyle w:val="Paragrafoelenco"/>
        <w:pBdr>
          <w:top w:val="single" w:sz="4" w:space="1" w:color="000000"/>
          <w:left w:val="single" w:sz="4" w:space="31" w:color="000000"/>
          <w:bottom w:val="single" w:sz="4" w:space="1" w:color="000000"/>
          <w:right w:val="single" w:sz="4" w:space="4" w:color="000000"/>
        </w:pBdr>
        <w:spacing w:after="0"/>
        <w:ind w:left="1134" w:right="1134"/>
        <w:jc w:val="center"/>
        <w:rPr>
          <w:rFonts w:cs="Calibri"/>
        </w:rPr>
      </w:pPr>
      <w:r w:rsidRPr="00944DC8">
        <w:rPr>
          <w:rFonts w:cs="Calibri"/>
          <w:b/>
        </w:rPr>
        <w:t>7 - Valutazione e verifica</w:t>
      </w:r>
    </w:p>
    <w:p w14:paraId="70B4AAF6" w14:textId="77777777" w:rsidR="002A55E6" w:rsidRPr="00944DC8" w:rsidRDefault="002A55E6">
      <w:pPr>
        <w:pStyle w:val="Paragrafoelenco"/>
        <w:spacing w:after="0"/>
        <w:ind w:left="786"/>
        <w:rPr>
          <w:rFonts w:cs="Calibri"/>
        </w:rPr>
      </w:pPr>
    </w:p>
    <w:p w14:paraId="5E0FA45D" w14:textId="77777777" w:rsidR="002A55E6" w:rsidRPr="00944DC8" w:rsidRDefault="002A55E6">
      <w:pPr>
        <w:pStyle w:val="Paragrafoelenco"/>
        <w:pBdr>
          <w:top w:val="single" w:sz="4" w:space="2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ind w:left="1418" w:right="1418"/>
        <w:jc w:val="center"/>
        <w:rPr>
          <w:rFonts w:cs="Calibri"/>
        </w:rPr>
      </w:pPr>
      <w:r w:rsidRPr="00944DC8">
        <w:rPr>
          <w:rFonts w:cs="Calibri"/>
          <w:b/>
        </w:rPr>
        <w:t>7.1 – Strumenti di verifica</w:t>
      </w:r>
    </w:p>
    <w:p w14:paraId="19216D83" w14:textId="77777777" w:rsidR="002A55E6" w:rsidRPr="00944DC8" w:rsidRDefault="002A55E6">
      <w:pPr>
        <w:spacing w:after="120"/>
        <w:ind w:left="720"/>
        <w:jc w:val="both"/>
        <w:rPr>
          <w:rFonts w:ascii="Calibri" w:hAnsi="Calibri" w:cs="Calibri"/>
          <w:sz w:val="22"/>
          <w:szCs w:val="22"/>
        </w:rPr>
      </w:pPr>
    </w:p>
    <w:p w14:paraId="3272F962" w14:textId="77777777" w:rsidR="002A55E6" w:rsidRPr="00944DC8" w:rsidRDefault="002A55E6">
      <w:pPr>
        <w:numPr>
          <w:ilvl w:val="0"/>
          <w:numId w:val="2"/>
        </w:numPr>
        <w:spacing w:after="120"/>
        <w:jc w:val="both"/>
        <w:rPr>
          <w:rFonts w:ascii="Calibri" w:hAnsi="Calibri" w:cs="Calibri"/>
          <w:sz w:val="22"/>
          <w:szCs w:val="22"/>
        </w:rPr>
      </w:pPr>
      <w:r w:rsidRPr="00944DC8">
        <w:rPr>
          <w:rFonts w:ascii="Calibri" w:hAnsi="Calibri" w:cs="Calibri"/>
          <w:sz w:val="22"/>
          <w:szCs w:val="22"/>
        </w:rPr>
        <w:t>Prove autentiche</w:t>
      </w:r>
    </w:p>
    <w:p w14:paraId="7FD5E051" w14:textId="77777777" w:rsidR="002A55E6" w:rsidRPr="00944DC8" w:rsidRDefault="002A55E6">
      <w:pPr>
        <w:numPr>
          <w:ilvl w:val="0"/>
          <w:numId w:val="2"/>
        </w:numPr>
        <w:spacing w:after="120"/>
        <w:jc w:val="both"/>
        <w:rPr>
          <w:rFonts w:ascii="Calibri" w:hAnsi="Calibri" w:cs="Calibri"/>
          <w:sz w:val="22"/>
          <w:szCs w:val="22"/>
        </w:rPr>
      </w:pPr>
      <w:r w:rsidRPr="00944DC8">
        <w:rPr>
          <w:rFonts w:ascii="Calibri" w:hAnsi="Calibri" w:cs="Calibri"/>
          <w:sz w:val="22"/>
          <w:szCs w:val="22"/>
        </w:rPr>
        <w:t>Prova esperta</w:t>
      </w:r>
    </w:p>
    <w:p w14:paraId="4B0B7AB6" w14:textId="77777777" w:rsidR="002A55E6" w:rsidRPr="00944DC8" w:rsidRDefault="002A55E6">
      <w:pPr>
        <w:numPr>
          <w:ilvl w:val="0"/>
          <w:numId w:val="2"/>
        </w:numPr>
        <w:spacing w:after="120"/>
        <w:jc w:val="both"/>
        <w:rPr>
          <w:rFonts w:ascii="Calibri" w:hAnsi="Calibri" w:cs="Calibri"/>
          <w:sz w:val="22"/>
          <w:szCs w:val="22"/>
        </w:rPr>
      </w:pPr>
      <w:r w:rsidRPr="00944DC8">
        <w:rPr>
          <w:rFonts w:ascii="Calibri" w:hAnsi="Calibri" w:cs="Calibri"/>
          <w:sz w:val="22"/>
          <w:szCs w:val="22"/>
        </w:rPr>
        <w:t>Analisi del testo legislativo</w:t>
      </w:r>
    </w:p>
    <w:p w14:paraId="126F788E" w14:textId="77777777" w:rsidR="002A55E6" w:rsidRPr="00944DC8" w:rsidRDefault="00BE118E" w:rsidP="00BE118E">
      <w:pPr>
        <w:spacing w:after="120"/>
        <w:ind w:left="360"/>
        <w:jc w:val="both"/>
        <w:rPr>
          <w:rFonts w:ascii="Calibri" w:hAnsi="Calibri" w:cs="Calibri"/>
          <w:sz w:val="22"/>
          <w:szCs w:val="22"/>
        </w:rPr>
      </w:pPr>
      <w:r w:rsidRPr="00944DC8">
        <w:rPr>
          <w:rFonts w:ascii="Calibri" w:hAnsi="Calibri" w:cs="Calibri"/>
          <w:b/>
          <w:sz w:val="22"/>
          <w:szCs w:val="22"/>
        </w:rPr>
        <w:t>X</w:t>
      </w:r>
      <w:r w:rsidRPr="00944DC8">
        <w:rPr>
          <w:rFonts w:ascii="Calibri" w:hAnsi="Calibri" w:cs="Calibri"/>
          <w:sz w:val="22"/>
          <w:szCs w:val="22"/>
        </w:rPr>
        <w:t xml:space="preserve"> Prove</w:t>
      </w:r>
      <w:r w:rsidR="002A55E6" w:rsidRPr="00944DC8">
        <w:rPr>
          <w:rFonts w:ascii="Calibri" w:hAnsi="Calibri" w:cs="Calibri"/>
          <w:sz w:val="22"/>
          <w:szCs w:val="22"/>
        </w:rPr>
        <w:t xml:space="preserve"> pratiche</w:t>
      </w:r>
    </w:p>
    <w:p w14:paraId="59708A4B" w14:textId="77777777" w:rsidR="002A55E6" w:rsidRPr="00944DC8" w:rsidRDefault="00BE118E" w:rsidP="00BE118E">
      <w:pPr>
        <w:spacing w:after="120"/>
        <w:jc w:val="both"/>
        <w:rPr>
          <w:rFonts w:ascii="Calibri" w:hAnsi="Calibri" w:cs="Calibri"/>
          <w:sz w:val="22"/>
          <w:szCs w:val="22"/>
        </w:rPr>
      </w:pPr>
      <w:r w:rsidRPr="00944DC8">
        <w:rPr>
          <w:rFonts w:ascii="Calibri" w:hAnsi="Calibri" w:cs="Calibri"/>
          <w:sz w:val="22"/>
          <w:szCs w:val="22"/>
        </w:rPr>
        <w:t xml:space="preserve">       </w:t>
      </w:r>
      <w:r w:rsidRPr="00944DC8">
        <w:rPr>
          <w:rFonts w:ascii="Calibri" w:hAnsi="Calibri" w:cs="Calibri"/>
          <w:b/>
          <w:sz w:val="22"/>
          <w:szCs w:val="22"/>
        </w:rPr>
        <w:t>X</w:t>
      </w:r>
      <w:r w:rsidRPr="00944DC8">
        <w:rPr>
          <w:rFonts w:ascii="Calibri" w:hAnsi="Calibri" w:cs="Calibri"/>
          <w:sz w:val="22"/>
          <w:szCs w:val="22"/>
        </w:rPr>
        <w:t xml:space="preserve"> </w:t>
      </w:r>
      <w:r w:rsidR="002A55E6" w:rsidRPr="00944DC8">
        <w:rPr>
          <w:rFonts w:ascii="Calibri" w:hAnsi="Calibri" w:cs="Calibri"/>
          <w:sz w:val="22"/>
          <w:szCs w:val="22"/>
        </w:rPr>
        <w:t>Esercitazioni di gruppo</w:t>
      </w:r>
    </w:p>
    <w:p w14:paraId="4D764D9D" w14:textId="77777777" w:rsidR="00AE1D08" w:rsidRPr="00944DC8" w:rsidRDefault="00AE1D08" w:rsidP="00AE1D08">
      <w:pPr>
        <w:spacing w:after="120"/>
        <w:jc w:val="both"/>
        <w:rPr>
          <w:rFonts w:ascii="Calibri" w:hAnsi="Calibri" w:cs="Calibri"/>
          <w:sz w:val="22"/>
          <w:szCs w:val="22"/>
        </w:rPr>
      </w:pPr>
      <w:r w:rsidRPr="00944DC8">
        <w:rPr>
          <w:rFonts w:ascii="Calibri" w:hAnsi="Calibri" w:cs="Calibri"/>
          <w:sz w:val="22"/>
          <w:szCs w:val="22"/>
        </w:rPr>
        <w:t xml:space="preserve">       </w:t>
      </w:r>
      <w:bookmarkStart w:id="10" w:name="_Hlk57211454"/>
      <w:r w:rsidRPr="00944DC8">
        <w:rPr>
          <w:rFonts w:ascii="Calibri" w:hAnsi="Calibri" w:cs="Calibri"/>
          <w:b/>
          <w:bCs/>
          <w:sz w:val="22"/>
          <w:szCs w:val="22"/>
        </w:rPr>
        <w:t>X</w:t>
      </w:r>
      <w:r w:rsidRPr="00944DC8">
        <w:rPr>
          <w:rFonts w:ascii="Calibri" w:hAnsi="Calibri" w:cs="Calibri"/>
          <w:b/>
          <w:sz w:val="22"/>
          <w:szCs w:val="22"/>
        </w:rPr>
        <w:t xml:space="preserve"> </w:t>
      </w:r>
      <w:r w:rsidR="00312638" w:rsidRPr="00944DC8">
        <w:rPr>
          <w:rFonts w:ascii="Calibri" w:hAnsi="Calibri" w:cs="Calibri"/>
          <w:sz w:val="22"/>
          <w:szCs w:val="22"/>
        </w:rPr>
        <w:t>Altro: osservazione</w:t>
      </w:r>
      <w:r w:rsidRPr="00944DC8">
        <w:rPr>
          <w:rFonts w:ascii="Calibri" w:hAnsi="Calibri" w:cs="Calibri"/>
          <w:sz w:val="22"/>
          <w:szCs w:val="22"/>
        </w:rPr>
        <w:t xml:space="preserve"> sistematica durante lo svolgimento delle attività; utilizzo di test e di prove cronometrate; impegno legato alla partecipazione attiva alle lezioni e al comportamento; analisi dei risultati conseguiti rispetto alla situazione di partenza.</w:t>
      </w:r>
    </w:p>
    <w:bookmarkEnd w:id="10"/>
    <w:p w14:paraId="4E8C6F3A" w14:textId="77777777" w:rsidR="00AE1D08" w:rsidRPr="00944DC8" w:rsidRDefault="00AE1D08" w:rsidP="00BE118E">
      <w:pPr>
        <w:spacing w:after="120"/>
        <w:jc w:val="both"/>
        <w:rPr>
          <w:rFonts w:ascii="Calibri" w:hAnsi="Calibri" w:cs="Calibri"/>
          <w:b/>
          <w:kern w:val="1"/>
          <w:sz w:val="22"/>
          <w:szCs w:val="22"/>
        </w:rPr>
      </w:pPr>
    </w:p>
    <w:p w14:paraId="7C93F330" w14:textId="77777777" w:rsidR="002A55E6" w:rsidRPr="00944DC8" w:rsidRDefault="002A55E6">
      <w:pPr>
        <w:keepNext/>
        <w:numPr>
          <w:ilvl w:val="0"/>
          <w:numId w:val="7"/>
        </w:numPr>
        <w:tabs>
          <w:tab w:val="left" w:pos="0"/>
        </w:tabs>
        <w:spacing w:line="100" w:lineRule="atLeast"/>
        <w:rPr>
          <w:rFonts w:ascii="Calibri" w:hAnsi="Calibri" w:cs="Calibri"/>
          <w:sz w:val="22"/>
          <w:szCs w:val="22"/>
        </w:rPr>
      </w:pPr>
      <w:r w:rsidRPr="00944DC8">
        <w:rPr>
          <w:rFonts w:ascii="Calibri" w:hAnsi="Calibri" w:cs="Calibri"/>
          <w:b/>
          <w:kern w:val="1"/>
          <w:sz w:val="22"/>
          <w:szCs w:val="22"/>
        </w:rPr>
        <w:t>Verifiche scritte</w:t>
      </w:r>
    </w:p>
    <w:p w14:paraId="52E56096" w14:textId="77777777" w:rsidR="002A55E6" w:rsidRPr="00944DC8" w:rsidRDefault="002A55E6">
      <w:pPr>
        <w:spacing w:line="100" w:lineRule="atLeast"/>
        <w:rPr>
          <w:rFonts w:ascii="Calibri" w:hAnsi="Calibri" w:cs="Calibri"/>
          <w:sz w:val="22"/>
          <w:szCs w:val="22"/>
        </w:rPr>
      </w:pPr>
      <w:r w:rsidRPr="00944DC8">
        <w:rPr>
          <w:rFonts w:ascii="Calibri" w:hAnsi="Calibri" w:cs="Calibri"/>
          <w:sz w:val="22"/>
          <w:szCs w:val="22"/>
        </w:rPr>
        <w:tab/>
      </w:r>
      <w:bookmarkStart w:id="11" w:name="_Hlk56964035"/>
      <w:r w:rsidR="00BE118E" w:rsidRPr="00944DC8">
        <w:rPr>
          <w:rFonts w:ascii="Calibri" w:hAnsi="Calibri" w:cs="Calibri"/>
          <w:b/>
          <w:sz w:val="22"/>
          <w:szCs w:val="22"/>
        </w:rPr>
        <w:t>X</w:t>
      </w:r>
      <w:r w:rsidR="00BE118E" w:rsidRPr="00944DC8">
        <w:rPr>
          <w:rFonts w:ascii="Calibri" w:hAnsi="Calibri" w:cs="Calibri"/>
          <w:sz w:val="22"/>
          <w:szCs w:val="22"/>
        </w:rPr>
        <w:t xml:space="preserve"> </w:t>
      </w:r>
      <w:bookmarkEnd w:id="11"/>
      <w:r w:rsidRPr="00944DC8">
        <w:rPr>
          <w:rFonts w:ascii="Calibri" w:hAnsi="Calibri" w:cs="Calibri"/>
          <w:sz w:val="22"/>
          <w:szCs w:val="22"/>
        </w:rPr>
        <w:t xml:space="preserve">Quesiti </w:t>
      </w:r>
    </w:p>
    <w:p w14:paraId="44B746EA" w14:textId="77777777" w:rsidR="002A55E6" w:rsidRPr="00944DC8" w:rsidRDefault="002A55E6">
      <w:pPr>
        <w:spacing w:line="100" w:lineRule="atLeast"/>
        <w:rPr>
          <w:rFonts w:ascii="Calibri" w:hAnsi="Calibri" w:cs="Calibri"/>
          <w:sz w:val="22"/>
          <w:szCs w:val="22"/>
        </w:rPr>
      </w:pPr>
      <w:r w:rsidRPr="00944DC8">
        <w:rPr>
          <w:rFonts w:ascii="Calibri" w:hAnsi="Calibri" w:cs="Calibri"/>
          <w:sz w:val="22"/>
          <w:szCs w:val="22"/>
        </w:rPr>
        <w:tab/>
      </w:r>
      <w:bookmarkStart w:id="12" w:name="Controllo28"/>
      <w:r w:rsidRPr="00944DC8">
        <w:rPr>
          <w:rFonts w:ascii="Calibri" w:hAnsi="Calibri" w:cs="Calibri"/>
          <w:sz w:val="22"/>
          <w:szCs w:val="22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44DC8">
        <w:rPr>
          <w:rFonts w:ascii="Calibri" w:hAnsi="Calibri" w:cs="Calibri"/>
          <w:sz w:val="22"/>
          <w:szCs w:val="22"/>
        </w:rPr>
        <w:instrText xml:space="preserve"> FORMCHECKBOX </w:instrText>
      </w:r>
      <w:r w:rsidR="00000000">
        <w:rPr>
          <w:rFonts w:ascii="Calibri" w:hAnsi="Calibri" w:cs="Calibri"/>
          <w:sz w:val="22"/>
          <w:szCs w:val="22"/>
        </w:rPr>
      </w:r>
      <w:r w:rsidR="00000000">
        <w:rPr>
          <w:rFonts w:ascii="Calibri" w:hAnsi="Calibri" w:cs="Calibri"/>
          <w:sz w:val="22"/>
          <w:szCs w:val="22"/>
        </w:rPr>
        <w:fldChar w:fldCharType="separate"/>
      </w:r>
      <w:r w:rsidRPr="00944DC8">
        <w:rPr>
          <w:rFonts w:ascii="Calibri" w:hAnsi="Calibri" w:cs="Calibri"/>
          <w:sz w:val="22"/>
          <w:szCs w:val="22"/>
        </w:rPr>
        <w:fldChar w:fldCharType="end"/>
      </w:r>
      <w:bookmarkEnd w:id="12"/>
      <w:r w:rsidRPr="00944DC8">
        <w:rPr>
          <w:rFonts w:ascii="Calibri" w:hAnsi="Calibri" w:cs="Calibri"/>
          <w:sz w:val="22"/>
          <w:szCs w:val="22"/>
        </w:rPr>
        <w:t xml:space="preserve"> Vero/falso</w:t>
      </w:r>
    </w:p>
    <w:p w14:paraId="4628527A" w14:textId="77777777" w:rsidR="002A55E6" w:rsidRPr="00944DC8" w:rsidRDefault="002A55E6">
      <w:pPr>
        <w:spacing w:line="100" w:lineRule="atLeast"/>
        <w:rPr>
          <w:rFonts w:ascii="Calibri" w:hAnsi="Calibri" w:cs="Calibri"/>
          <w:sz w:val="22"/>
          <w:szCs w:val="22"/>
        </w:rPr>
      </w:pPr>
      <w:r w:rsidRPr="00944DC8">
        <w:rPr>
          <w:rFonts w:ascii="Calibri" w:hAnsi="Calibri" w:cs="Calibri"/>
          <w:sz w:val="22"/>
          <w:szCs w:val="22"/>
        </w:rPr>
        <w:tab/>
      </w:r>
      <w:r w:rsidR="00BE118E" w:rsidRPr="00944DC8">
        <w:rPr>
          <w:rFonts w:ascii="Calibri" w:hAnsi="Calibri" w:cs="Calibri"/>
          <w:b/>
          <w:sz w:val="22"/>
          <w:szCs w:val="22"/>
        </w:rPr>
        <w:t>X</w:t>
      </w:r>
      <w:r w:rsidR="00BE118E" w:rsidRPr="00944DC8">
        <w:rPr>
          <w:rFonts w:ascii="Calibri" w:hAnsi="Calibri" w:cs="Calibri"/>
          <w:sz w:val="22"/>
          <w:szCs w:val="22"/>
        </w:rPr>
        <w:t xml:space="preserve"> </w:t>
      </w:r>
      <w:r w:rsidRPr="00944DC8">
        <w:rPr>
          <w:rFonts w:ascii="Calibri" w:hAnsi="Calibri" w:cs="Calibri"/>
          <w:sz w:val="22"/>
          <w:szCs w:val="22"/>
        </w:rPr>
        <w:t xml:space="preserve">Scelta multipla </w:t>
      </w:r>
    </w:p>
    <w:p w14:paraId="13F0F980" w14:textId="77777777" w:rsidR="002A55E6" w:rsidRPr="00944DC8" w:rsidRDefault="002A55E6">
      <w:pPr>
        <w:spacing w:line="100" w:lineRule="atLeast"/>
        <w:rPr>
          <w:rFonts w:ascii="Calibri" w:hAnsi="Calibri" w:cs="Calibri"/>
          <w:sz w:val="22"/>
          <w:szCs w:val="22"/>
        </w:rPr>
      </w:pPr>
      <w:r w:rsidRPr="00944DC8">
        <w:rPr>
          <w:rFonts w:ascii="Calibri" w:hAnsi="Calibri" w:cs="Calibri"/>
          <w:sz w:val="22"/>
          <w:szCs w:val="22"/>
        </w:rPr>
        <w:tab/>
      </w:r>
      <w:bookmarkStart w:id="13" w:name="Controllo30"/>
      <w:r w:rsidRPr="00944DC8">
        <w:rPr>
          <w:rFonts w:ascii="Calibri" w:hAnsi="Calibri" w:cs="Calibri"/>
          <w:sz w:val="22"/>
          <w:szCs w:val="22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44DC8">
        <w:rPr>
          <w:rFonts w:ascii="Calibri" w:hAnsi="Calibri" w:cs="Calibri"/>
          <w:sz w:val="22"/>
          <w:szCs w:val="22"/>
        </w:rPr>
        <w:instrText xml:space="preserve"> FORMCHECKBOX </w:instrText>
      </w:r>
      <w:r w:rsidR="00000000">
        <w:rPr>
          <w:rFonts w:ascii="Calibri" w:hAnsi="Calibri" w:cs="Calibri"/>
          <w:sz w:val="22"/>
          <w:szCs w:val="22"/>
        </w:rPr>
      </w:r>
      <w:r w:rsidR="00000000">
        <w:rPr>
          <w:rFonts w:ascii="Calibri" w:hAnsi="Calibri" w:cs="Calibri"/>
          <w:sz w:val="22"/>
          <w:szCs w:val="22"/>
        </w:rPr>
        <w:fldChar w:fldCharType="separate"/>
      </w:r>
      <w:r w:rsidRPr="00944DC8">
        <w:rPr>
          <w:rFonts w:ascii="Calibri" w:hAnsi="Calibri" w:cs="Calibri"/>
          <w:sz w:val="22"/>
          <w:szCs w:val="22"/>
        </w:rPr>
        <w:fldChar w:fldCharType="end"/>
      </w:r>
      <w:bookmarkEnd w:id="13"/>
      <w:r w:rsidRPr="00944DC8">
        <w:rPr>
          <w:rFonts w:ascii="Calibri" w:hAnsi="Calibri" w:cs="Calibri"/>
          <w:sz w:val="22"/>
          <w:szCs w:val="22"/>
        </w:rPr>
        <w:t xml:space="preserve"> Completamento </w:t>
      </w:r>
    </w:p>
    <w:p w14:paraId="1EA05B8C" w14:textId="77777777" w:rsidR="002A55E6" w:rsidRPr="00944DC8" w:rsidRDefault="002A55E6">
      <w:pPr>
        <w:spacing w:line="100" w:lineRule="atLeast"/>
        <w:rPr>
          <w:rFonts w:ascii="Calibri" w:hAnsi="Calibri" w:cs="Calibri"/>
          <w:sz w:val="22"/>
          <w:szCs w:val="22"/>
        </w:rPr>
      </w:pPr>
      <w:r w:rsidRPr="00944DC8">
        <w:rPr>
          <w:rFonts w:ascii="Calibri" w:hAnsi="Calibri" w:cs="Calibri"/>
          <w:sz w:val="22"/>
          <w:szCs w:val="22"/>
        </w:rPr>
        <w:tab/>
      </w:r>
      <w:bookmarkStart w:id="14" w:name="Controllo31"/>
      <w:r w:rsidRPr="00944DC8">
        <w:rPr>
          <w:rFonts w:ascii="Calibri" w:hAnsi="Calibri" w:cs="Calibri"/>
          <w:sz w:val="22"/>
          <w:szCs w:val="22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44DC8">
        <w:rPr>
          <w:rFonts w:ascii="Calibri" w:hAnsi="Calibri" w:cs="Calibri"/>
          <w:sz w:val="22"/>
          <w:szCs w:val="22"/>
        </w:rPr>
        <w:instrText xml:space="preserve"> FORMCHECKBOX </w:instrText>
      </w:r>
      <w:r w:rsidR="00000000">
        <w:rPr>
          <w:rFonts w:ascii="Calibri" w:hAnsi="Calibri" w:cs="Calibri"/>
          <w:sz w:val="22"/>
          <w:szCs w:val="22"/>
        </w:rPr>
      </w:r>
      <w:r w:rsidR="00000000">
        <w:rPr>
          <w:rFonts w:ascii="Calibri" w:hAnsi="Calibri" w:cs="Calibri"/>
          <w:sz w:val="22"/>
          <w:szCs w:val="22"/>
        </w:rPr>
        <w:fldChar w:fldCharType="separate"/>
      </w:r>
      <w:r w:rsidRPr="00944DC8">
        <w:rPr>
          <w:rFonts w:ascii="Calibri" w:hAnsi="Calibri" w:cs="Calibri"/>
          <w:sz w:val="22"/>
          <w:szCs w:val="22"/>
        </w:rPr>
        <w:fldChar w:fldCharType="end"/>
      </w:r>
      <w:bookmarkEnd w:id="14"/>
      <w:r w:rsidRPr="00944DC8">
        <w:rPr>
          <w:rFonts w:ascii="Calibri" w:hAnsi="Calibri" w:cs="Calibri"/>
          <w:sz w:val="22"/>
          <w:szCs w:val="22"/>
        </w:rPr>
        <w:t xml:space="preserve"> Libero </w:t>
      </w:r>
    </w:p>
    <w:p w14:paraId="08E4DE9B" w14:textId="77777777" w:rsidR="002A55E6" w:rsidRPr="00944DC8" w:rsidRDefault="002A55E6">
      <w:pPr>
        <w:spacing w:line="100" w:lineRule="atLeast"/>
        <w:rPr>
          <w:rFonts w:ascii="Calibri" w:hAnsi="Calibri" w:cs="Calibri"/>
          <w:sz w:val="22"/>
          <w:szCs w:val="22"/>
        </w:rPr>
      </w:pPr>
      <w:r w:rsidRPr="00944DC8">
        <w:rPr>
          <w:rFonts w:ascii="Calibri" w:hAnsi="Calibri" w:cs="Calibri"/>
          <w:sz w:val="22"/>
          <w:szCs w:val="22"/>
        </w:rPr>
        <w:t xml:space="preserve">              </w:t>
      </w:r>
      <w:r w:rsidRPr="00944DC8">
        <w:rPr>
          <w:rFonts w:ascii="Calibri" w:hAnsi="Calibri" w:cs="Calibri"/>
          <w:sz w:val="22"/>
          <w:szCs w:val="22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44DC8">
        <w:rPr>
          <w:rFonts w:ascii="Calibri" w:hAnsi="Calibri" w:cs="Calibri"/>
          <w:sz w:val="22"/>
          <w:szCs w:val="22"/>
        </w:rPr>
        <w:instrText xml:space="preserve"> FORMCHECKBOX </w:instrText>
      </w:r>
      <w:r w:rsidR="00000000">
        <w:rPr>
          <w:rFonts w:ascii="Calibri" w:hAnsi="Calibri" w:cs="Calibri"/>
          <w:sz w:val="22"/>
          <w:szCs w:val="22"/>
        </w:rPr>
      </w:r>
      <w:r w:rsidR="00000000">
        <w:rPr>
          <w:rFonts w:ascii="Calibri" w:hAnsi="Calibri" w:cs="Calibri"/>
          <w:sz w:val="22"/>
          <w:szCs w:val="22"/>
        </w:rPr>
        <w:fldChar w:fldCharType="separate"/>
      </w:r>
      <w:r w:rsidRPr="00944DC8">
        <w:rPr>
          <w:rFonts w:ascii="Calibri" w:hAnsi="Calibri" w:cs="Calibri"/>
          <w:sz w:val="22"/>
          <w:szCs w:val="22"/>
        </w:rPr>
        <w:fldChar w:fldCharType="end"/>
      </w:r>
      <w:r w:rsidRPr="00944DC8">
        <w:rPr>
          <w:rFonts w:ascii="Calibri" w:hAnsi="Calibri" w:cs="Calibri"/>
          <w:sz w:val="22"/>
          <w:szCs w:val="22"/>
        </w:rPr>
        <w:t xml:space="preserve"> Restituzione elaborati corretti/feedback</w:t>
      </w:r>
    </w:p>
    <w:p w14:paraId="4F3CA47E" w14:textId="77777777" w:rsidR="002A55E6" w:rsidRPr="00944DC8" w:rsidRDefault="002A55E6">
      <w:pPr>
        <w:spacing w:line="100" w:lineRule="atLeast"/>
        <w:rPr>
          <w:rFonts w:ascii="Calibri" w:hAnsi="Calibri" w:cs="Calibri"/>
          <w:sz w:val="22"/>
          <w:szCs w:val="22"/>
          <w:lang w:val="en-US"/>
        </w:rPr>
      </w:pPr>
      <w:r w:rsidRPr="00944DC8">
        <w:rPr>
          <w:rFonts w:ascii="Calibri" w:hAnsi="Calibri" w:cs="Calibri"/>
          <w:sz w:val="22"/>
          <w:szCs w:val="22"/>
          <w:lang w:val="en-US"/>
        </w:rPr>
        <w:t xml:space="preserve">              </w:t>
      </w:r>
      <w:r w:rsidR="00BE118E" w:rsidRPr="00944DC8">
        <w:rPr>
          <w:rFonts w:ascii="Calibri" w:hAnsi="Calibri" w:cs="Calibri"/>
          <w:b/>
          <w:sz w:val="22"/>
          <w:szCs w:val="22"/>
          <w:lang w:val="en-US"/>
        </w:rPr>
        <w:t>X</w:t>
      </w:r>
      <w:r w:rsidR="00BE118E" w:rsidRPr="00944DC8">
        <w:rPr>
          <w:rFonts w:ascii="Calibri" w:hAnsi="Calibri" w:cs="Calibri"/>
          <w:sz w:val="22"/>
          <w:szCs w:val="22"/>
          <w:lang w:val="en-US"/>
        </w:rPr>
        <w:t xml:space="preserve"> </w:t>
      </w:r>
      <w:r w:rsidRPr="00944DC8">
        <w:rPr>
          <w:rFonts w:ascii="Calibri" w:hAnsi="Calibri" w:cs="Calibri"/>
          <w:sz w:val="22"/>
          <w:szCs w:val="22"/>
          <w:lang w:val="en-US"/>
        </w:rPr>
        <w:t xml:space="preserve">Test </w:t>
      </w:r>
      <w:r w:rsidR="00FC22F1" w:rsidRPr="00944DC8">
        <w:rPr>
          <w:rFonts w:ascii="Calibri" w:hAnsi="Calibri" w:cs="Calibri"/>
          <w:sz w:val="22"/>
          <w:szCs w:val="22"/>
          <w:lang w:val="en-US"/>
        </w:rPr>
        <w:t>online</w:t>
      </w:r>
      <w:r w:rsidRPr="00944DC8">
        <w:rPr>
          <w:rFonts w:ascii="Calibri" w:hAnsi="Calibri" w:cs="Calibri"/>
          <w:sz w:val="22"/>
          <w:szCs w:val="22"/>
          <w:lang w:val="en-US"/>
        </w:rPr>
        <w:t xml:space="preserve"> (Google Moduli, Altro)</w:t>
      </w:r>
    </w:p>
    <w:p w14:paraId="647F5ADA" w14:textId="77777777" w:rsidR="002A55E6" w:rsidRPr="00944DC8" w:rsidRDefault="002A55E6">
      <w:pPr>
        <w:spacing w:line="100" w:lineRule="atLeast"/>
        <w:rPr>
          <w:rFonts w:ascii="Calibri" w:hAnsi="Calibri" w:cs="Calibri"/>
          <w:sz w:val="22"/>
          <w:szCs w:val="22"/>
        </w:rPr>
      </w:pPr>
      <w:r w:rsidRPr="00944DC8">
        <w:rPr>
          <w:rFonts w:ascii="Calibri" w:hAnsi="Calibri" w:cs="Calibri"/>
          <w:sz w:val="22"/>
          <w:szCs w:val="22"/>
          <w:lang w:val="en-US"/>
        </w:rPr>
        <w:t xml:space="preserve">              </w:t>
      </w:r>
      <w:r w:rsidRPr="00944DC8">
        <w:rPr>
          <w:rFonts w:ascii="Calibri" w:hAnsi="Calibri" w:cs="Calibri"/>
          <w:sz w:val="22"/>
          <w:szCs w:val="22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44DC8">
        <w:rPr>
          <w:rFonts w:ascii="Calibri" w:hAnsi="Calibri" w:cs="Calibri"/>
          <w:sz w:val="22"/>
          <w:szCs w:val="22"/>
        </w:rPr>
        <w:instrText xml:space="preserve"> FORMCHECKBOX </w:instrText>
      </w:r>
      <w:r w:rsidR="00000000">
        <w:rPr>
          <w:rFonts w:ascii="Calibri" w:hAnsi="Calibri" w:cs="Calibri"/>
          <w:sz w:val="22"/>
          <w:szCs w:val="22"/>
        </w:rPr>
      </w:r>
      <w:r w:rsidR="00000000">
        <w:rPr>
          <w:rFonts w:ascii="Calibri" w:hAnsi="Calibri" w:cs="Calibri"/>
          <w:sz w:val="22"/>
          <w:szCs w:val="22"/>
        </w:rPr>
        <w:fldChar w:fldCharType="separate"/>
      </w:r>
      <w:r w:rsidRPr="00944DC8">
        <w:rPr>
          <w:rFonts w:ascii="Calibri" w:hAnsi="Calibri" w:cs="Calibri"/>
          <w:sz w:val="22"/>
          <w:szCs w:val="22"/>
        </w:rPr>
        <w:fldChar w:fldCharType="end"/>
      </w:r>
      <w:bookmarkStart w:id="15" w:name="Controllo32"/>
      <w:bookmarkEnd w:id="15"/>
      <w:r w:rsidRPr="00944DC8">
        <w:rPr>
          <w:rFonts w:ascii="Calibri" w:hAnsi="Calibri" w:cs="Calibri"/>
          <w:sz w:val="22"/>
          <w:szCs w:val="22"/>
        </w:rPr>
        <w:t xml:space="preserve"> App didattiche (</w:t>
      </w:r>
      <w:proofErr w:type="spellStart"/>
      <w:r w:rsidRPr="00944DC8">
        <w:rPr>
          <w:rFonts w:ascii="Calibri" w:eastAsia="Andale Sans UI" w:hAnsi="Calibri" w:cs="Calibri"/>
          <w:kern w:val="1"/>
          <w:sz w:val="22"/>
          <w:szCs w:val="22"/>
        </w:rPr>
        <w:t>Geogebra</w:t>
      </w:r>
      <w:proofErr w:type="spellEnd"/>
      <w:r w:rsidRPr="00944DC8">
        <w:rPr>
          <w:rFonts w:ascii="Calibri" w:eastAsia="Andale Sans UI" w:hAnsi="Calibri" w:cs="Calibri"/>
          <w:kern w:val="1"/>
          <w:sz w:val="22"/>
          <w:szCs w:val="22"/>
        </w:rPr>
        <w:t xml:space="preserve">, </w:t>
      </w:r>
      <w:r w:rsidR="00FC22F1" w:rsidRPr="00944DC8">
        <w:rPr>
          <w:rFonts w:ascii="Calibri" w:eastAsia="Andale Sans UI" w:hAnsi="Calibri" w:cs="Calibri"/>
          <w:kern w:val="1"/>
          <w:sz w:val="22"/>
          <w:szCs w:val="22"/>
        </w:rPr>
        <w:t>G</w:t>
      </w:r>
      <w:r w:rsidRPr="00944DC8">
        <w:rPr>
          <w:rFonts w:ascii="Calibri" w:eastAsia="Andale Sans UI" w:hAnsi="Calibri" w:cs="Calibri"/>
          <w:kern w:val="1"/>
          <w:sz w:val="22"/>
          <w:szCs w:val="22"/>
        </w:rPr>
        <w:t xml:space="preserve">oogle, </w:t>
      </w:r>
      <w:proofErr w:type="spellStart"/>
      <w:r w:rsidRPr="00944DC8">
        <w:rPr>
          <w:rFonts w:ascii="Calibri" w:eastAsia="Andale Sans UI" w:hAnsi="Calibri" w:cs="Calibri"/>
          <w:kern w:val="1"/>
          <w:sz w:val="22"/>
          <w:szCs w:val="22"/>
        </w:rPr>
        <w:t>Kahoot</w:t>
      </w:r>
      <w:proofErr w:type="spellEnd"/>
      <w:r w:rsidRPr="00944DC8">
        <w:rPr>
          <w:rFonts w:ascii="Calibri" w:eastAsia="Andale Sans UI" w:hAnsi="Calibri" w:cs="Calibri"/>
          <w:kern w:val="1"/>
          <w:sz w:val="22"/>
          <w:szCs w:val="22"/>
        </w:rPr>
        <w:t xml:space="preserve">, </w:t>
      </w:r>
      <w:proofErr w:type="spellStart"/>
      <w:proofErr w:type="gramStart"/>
      <w:r w:rsidRPr="00944DC8">
        <w:rPr>
          <w:rFonts w:ascii="Calibri" w:eastAsia="Andale Sans UI" w:hAnsi="Calibri" w:cs="Calibri"/>
          <w:kern w:val="1"/>
          <w:sz w:val="22"/>
          <w:szCs w:val="22"/>
        </w:rPr>
        <w:t>Padlet</w:t>
      </w:r>
      <w:proofErr w:type="spellEnd"/>
      <w:r w:rsidRPr="00944DC8">
        <w:rPr>
          <w:rFonts w:ascii="Calibri" w:eastAsia="Andale Sans UI" w:hAnsi="Calibri" w:cs="Calibri"/>
          <w:kern w:val="1"/>
          <w:sz w:val="22"/>
          <w:szCs w:val="22"/>
        </w:rPr>
        <w:t>..</w:t>
      </w:r>
      <w:proofErr w:type="gramEnd"/>
      <w:r w:rsidRPr="00944DC8">
        <w:rPr>
          <w:rFonts w:ascii="Calibri" w:eastAsia="Andale Sans UI" w:hAnsi="Calibri" w:cs="Calibri"/>
          <w:kern w:val="1"/>
          <w:sz w:val="22"/>
          <w:szCs w:val="22"/>
        </w:rPr>
        <w:t>altro)</w:t>
      </w:r>
    </w:p>
    <w:p w14:paraId="04CD3850" w14:textId="77777777" w:rsidR="002A55E6" w:rsidRPr="00944DC8" w:rsidRDefault="002A55E6">
      <w:pPr>
        <w:spacing w:line="100" w:lineRule="atLeast"/>
        <w:rPr>
          <w:rFonts w:ascii="Calibri" w:hAnsi="Calibri" w:cs="Calibri"/>
          <w:b/>
          <w:sz w:val="22"/>
          <w:szCs w:val="22"/>
        </w:rPr>
      </w:pPr>
      <w:bookmarkStart w:id="16" w:name="Testo10"/>
      <w:r w:rsidRPr="00944DC8">
        <w:rPr>
          <w:rFonts w:ascii="Calibri" w:hAnsi="Calibri" w:cs="Calibri"/>
          <w:sz w:val="22"/>
          <w:szCs w:val="22"/>
        </w:rPr>
        <w:tab/>
      </w:r>
      <w:r w:rsidRPr="00944DC8">
        <w:rPr>
          <w:rFonts w:ascii="Calibri" w:hAnsi="Calibri" w:cs="Calibri"/>
          <w:sz w:val="22"/>
          <w:szCs w:val="22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44DC8">
        <w:rPr>
          <w:rFonts w:ascii="Calibri" w:hAnsi="Calibri" w:cs="Calibri"/>
          <w:sz w:val="22"/>
          <w:szCs w:val="22"/>
        </w:rPr>
        <w:instrText xml:space="preserve"> FORMCHECKBOX </w:instrText>
      </w:r>
      <w:r w:rsidR="00000000">
        <w:rPr>
          <w:rFonts w:ascii="Calibri" w:hAnsi="Calibri" w:cs="Calibri"/>
          <w:sz w:val="22"/>
          <w:szCs w:val="22"/>
        </w:rPr>
      </w:r>
      <w:r w:rsidR="00000000">
        <w:rPr>
          <w:rFonts w:ascii="Calibri" w:hAnsi="Calibri" w:cs="Calibri"/>
          <w:sz w:val="22"/>
          <w:szCs w:val="22"/>
        </w:rPr>
        <w:fldChar w:fldCharType="separate"/>
      </w:r>
      <w:r w:rsidRPr="00944DC8">
        <w:rPr>
          <w:rFonts w:ascii="Calibri" w:hAnsi="Calibri" w:cs="Calibri"/>
          <w:sz w:val="22"/>
          <w:szCs w:val="22"/>
        </w:rPr>
        <w:fldChar w:fldCharType="end"/>
      </w:r>
      <w:r w:rsidRPr="00944DC8">
        <w:rPr>
          <w:rFonts w:ascii="Calibri" w:hAnsi="Calibri" w:cs="Calibri"/>
          <w:sz w:val="22"/>
          <w:szCs w:val="22"/>
        </w:rPr>
        <w:t xml:space="preserve"> Presentazioni (PPT, Relazioni, Altro)</w:t>
      </w:r>
      <w:r w:rsidRPr="00944DC8">
        <w:rPr>
          <w:rFonts w:ascii="Calibri" w:hAnsi="Calibri" w:cs="Calibri"/>
          <w:sz w:val="22"/>
          <w:szCs w:val="22"/>
        </w:rPr>
        <w:tab/>
        <w:t xml:space="preserve">  </w:t>
      </w:r>
      <w:bookmarkEnd w:id="16"/>
      <w:r w:rsidRPr="00944DC8">
        <w:rPr>
          <w:rFonts w:ascii="Calibri" w:hAnsi="Calibri" w:cs="Calibri"/>
          <w:b/>
          <w:sz w:val="22"/>
          <w:szCs w:val="22"/>
        </w:rPr>
        <w:t xml:space="preserve">                                                   </w:t>
      </w:r>
      <w:bookmarkStart w:id="17" w:name="Testo11"/>
      <w:bookmarkEnd w:id="17"/>
    </w:p>
    <w:p w14:paraId="4FF603BE" w14:textId="77777777" w:rsidR="002A55E6" w:rsidRPr="00944DC8" w:rsidRDefault="002A55E6">
      <w:pPr>
        <w:spacing w:line="100" w:lineRule="atLeast"/>
        <w:rPr>
          <w:rFonts w:ascii="Calibri" w:hAnsi="Calibri" w:cs="Calibri"/>
          <w:bCs/>
          <w:sz w:val="22"/>
          <w:szCs w:val="22"/>
        </w:rPr>
      </w:pPr>
      <w:bookmarkStart w:id="18" w:name="Testo12"/>
      <w:bookmarkEnd w:id="18"/>
      <w:r w:rsidRPr="00944DC8">
        <w:rPr>
          <w:rFonts w:ascii="Calibri" w:hAnsi="Calibri" w:cs="Calibri"/>
          <w:b/>
          <w:sz w:val="22"/>
          <w:szCs w:val="22"/>
        </w:rPr>
        <w:t xml:space="preserve">              </w:t>
      </w:r>
      <w:r w:rsidRPr="00944DC8">
        <w:rPr>
          <w:rFonts w:ascii="Calibri" w:hAnsi="Calibri" w:cs="Calibri"/>
          <w:b/>
          <w:sz w:val="22"/>
          <w:szCs w:val="22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44DC8">
        <w:rPr>
          <w:rFonts w:ascii="Calibri" w:hAnsi="Calibri" w:cs="Calibri"/>
          <w:sz w:val="22"/>
          <w:szCs w:val="22"/>
        </w:rPr>
        <w:instrText xml:space="preserve"> FORMCHECKBOX </w:instrText>
      </w:r>
      <w:r w:rsidR="00000000">
        <w:rPr>
          <w:rFonts w:ascii="Calibri" w:hAnsi="Calibri" w:cs="Calibri"/>
          <w:b/>
          <w:sz w:val="22"/>
          <w:szCs w:val="22"/>
        </w:rPr>
      </w:r>
      <w:r w:rsidR="00000000">
        <w:rPr>
          <w:rFonts w:ascii="Calibri" w:hAnsi="Calibri" w:cs="Calibri"/>
          <w:b/>
          <w:sz w:val="22"/>
          <w:szCs w:val="22"/>
        </w:rPr>
        <w:fldChar w:fldCharType="separate"/>
      </w:r>
      <w:r w:rsidRPr="00944DC8">
        <w:rPr>
          <w:rFonts w:ascii="Calibri" w:hAnsi="Calibri" w:cs="Calibri"/>
          <w:b/>
          <w:sz w:val="22"/>
          <w:szCs w:val="22"/>
        </w:rPr>
        <w:fldChar w:fldCharType="end"/>
      </w:r>
      <w:r w:rsidRPr="00944DC8">
        <w:rPr>
          <w:rFonts w:ascii="Calibri" w:hAnsi="Calibri" w:cs="Calibri"/>
          <w:b/>
          <w:sz w:val="22"/>
          <w:szCs w:val="22"/>
        </w:rPr>
        <w:t xml:space="preserve"> </w:t>
      </w:r>
      <w:r w:rsidRPr="00944DC8">
        <w:rPr>
          <w:rFonts w:ascii="Calibri" w:hAnsi="Calibri" w:cs="Calibri"/>
          <w:bCs/>
          <w:sz w:val="22"/>
          <w:szCs w:val="22"/>
        </w:rPr>
        <w:t xml:space="preserve">Laboratori virtuali   </w:t>
      </w:r>
    </w:p>
    <w:p w14:paraId="2BFA7015" w14:textId="77777777" w:rsidR="002A55E6" w:rsidRPr="00944DC8" w:rsidRDefault="002A55E6">
      <w:pPr>
        <w:spacing w:line="100" w:lineRule="atLeast"/>
        <w:rPr>
          <w:rFonts w:ascii="Calibri" w:hAnsi="Calibri" w:cs="Calibri"/>
          <w:b/>
          <w:kern w:val="1"/>
          <w:sz w:val="22"/>
          <w:szCs w:val="22"/>
        </w:rPr>
      </w:pPr>
      <w:r w:rsidRPr="00944DC8">
        <w:rPr>
          <w:rFonts w:ascii="Calibri" w:hAnsi="Calibri" w:cs="Calibri"/>
          <w:bCs/>
          <w:sz w:val="22"/>
          <w:szCs w:val="22"/>
        </w:rPr>
        <w:t xml:space="preserve">              </w:t>
      </w:r>
      <w:r w:rsidRPr="00944DC8">
        <w:rPr>
          <w:rFonts w:ascii="Calibri" w:hAnsi="Calibri" w:cs="Calibri"/>
          <w:bCs/>
          <w:sz w:val="22"/>
          <w:szCs w:val="22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44DC8">
        <w:rPr>
          <w:rFonts w:ascii="Calibri" w:hAnsi="Calibri" w:cs="Calibri"/>
          <w:sz w:val="22"/>
          <w:szCs w:val="22"/>
        </w:rPr>
        <w:instrText xml:space="preserve"> FORMCHECKBOX </w:instrText>
      </w:r>
      <w:r w:rsidR="00000000">
        <w:rPr>
          <w:rFonts w:ascii="Calibri" w:hAnsi="Calibri" w:cs="Calibri"/>
          <w:bCs/>
          <w:sz w:val="22"/>
          <w:szCs w:val="22"/>
        </w:rPr>
      </w:r>
      <w:r w:rsidR="00000000">
        <w:rPr>
          <w:rFonts w:ascii="Calibri" w:hAnsi="Calibri" w:cs="Calibri"/>
          <w:bCs/>
          <w:sz w:val="22"/>
          <w:szCs w:val="22"/>
        </w:rPr>
        <w:fldChar w:fldCharType="separate"/>
      </w:r>
      <w:r w:rsidRPr="00944DC8">
        <w:rPr>
          <w:rFonts w:ascii="Calibri" w:hAnsi="Calibri" w:cs="Calibri"/>
          <w:bCs/>
          <w:sz w:val="22"/>
          <w:szCs w:val="22"/>
        </w:rPr>
        <w:fldChar w:fldCharType="end"/>
      </w:r>
      <w:r w:rsidRPr="00944DC8">
        <w:rPr>
          <w:rFonts w:ascii="Calibri" w:hAnsi="Calibri" w:cs="Calibri"/>
          <w:bCs/>
          <w:sz w:val="22"/>
          <w:szCs w:val="22"/>
        </w:rPr>
        <w:t xml:space="preserve"> Altro (specificare)                      </w:t>
      </w:r>
      <w:bookmarkStart w:id="19" w:name="Testo15"/>
      <w:bookmarkEnd w:id="19"/>
    </w:p>
    <w:p w14:paraId="41AAAA39" w14:textId="77777777" w:rsidR="002A55E6" w:rsidRPr="00944DC8" w:rsidRDefault="002A55E6">
      <w:pPr>
        <w:keepNext/>
        <w:numPr>
          <w:ilvl w:val="0"/>
          <w:numId w:val="7"/>
        </w:numPr>
        <w:tabs>
          <w:tab w:val="left" w:pos="0"/>
        </w:tabs>
        <w:spacing w:before="240" w:after="60" w:line="100" w:lineRule="atLeast"/>
        <w:rPr>
          <w:rFonts w:ascii="Calibri" w:hAnsi="Calibri" w:cs="Calibri"/>
          <w:sz w:val="22"/>
          <w:szCs w:val="22"/>
        </w:rPr>
      </w:pPr>
      <w:bookmarkStart w:id="20" w:name="Testo19"/>
      <w:bookmarkStart w:id="21" w:name="Testo18"/>
      <w:bookmarkEnd w:id="20"/>
      <w:bookmarkEnd w:id="21"/>
      <w:r w:rsidRPr="00944DC8">
        <w:rPr>
          <w:rFonts w:ascii="Calibri" w:hAnsi="Calibri" w:cs="Calibri"/>
          <w:b/>
          <w:kern w:val="1"/>
          <w:sz w:val="22"/>
          <w:szCs w:val="22"/>
        </w:rPr>
        <w:lastRenderedPageBreak/>
        <w:t xml:space="preserve"> Verifiche orali</w:t>
      </w:r>
    </w:p>
    <w:p w14:paraId="4B512951" w14:textId="77777777" w:rsidR="002A55E6" w:rsidRPr="00944DC8" w:rsidRDefault="002A55E6">
      <w:pPr>
        <w:spacing w:line="100" w:lineRule="atLeast"/>
        <w:rPr>
          <w:rFonts w:ascii="Calibri" w:hAnsi="Calibri" w:cs="Calibri"/>
          <w:sz w:val="22"/>
          <w:szCs w:val="22"/>
        </w:rPr>
      </w:pPr>
      <w:r w:rsidRPr="00944DC8">
        <w:rPr>
          <w:rFonts w:ascii="Calibri" w:hAnsi="Calibri" w:cs="Calibri"/>
          <w:sz w:val="22"/>
          <w:szCs w:val="22"/>
        </w:rPr>
        <w:tab/>
      </w:r>
      <w:bookmarkStart w:id="22" w:name="Controllo33"/>
      <w:bookmarkEnd w:id="22"/>
      <w:r w:rsidR="00BE118E" w:rsidRPr="00944DC8">
        <w:rPr>
          <w:rFonts w:ascii="Calibri" w:hAnsi="Calibri" w:cs="Calibri"/>
          <w:b/>
          <w:sz w:val="22"/>
          <w:szCs w:val="22"/>
        </w:rPr>
        <w:t>X</w:t>
      </w:r>
      <w:r w:rsidR="00BE118E" w:rsidRPr="00944DC8">
        <w:rPr>
          <w:rFonts w:ascii="Calibri" w:hAnsi="Calibri" w:cs="Calibri"/>
          <w:sz w:val="22"/>
          <w:szCs w:val="22"/>
        </w:rPr>
        <w:t xml:space="preserve"> </w:t>
      </w:r>
      <w:r w:rsidRPr="00944DC8">
        <w:rPr>
          <w:rFonts w:ascii="Calibri" w:hAnsi="Calibri" w:cs="Calibri"/>
          <w:sz w:val="22"/>
          <w:szCs w:val="22"/>
        </w:rPr>
        <w:t>Interrogazione</w:t>
      </w:r>
    </w:p>
    <w:p w14:paraId="03AAF5C0" w14:textId="77777777" w:rsidR="002A55E6" w:rsidRPr="00944DC8" w:rsidRDefault="002A55E6">
      <w:pPr>
        <w:spacing w:line="100" w:lineRule="atLeast"/>
        <w:rPr>
          <w:rFonts w:ascii="Calibri" w:hAnsi="Calibri" w:cs="Calibri"/>
          <w:sz w:val="22"/>
          <w:szCs w:val="22"/>
        </w:rPr>
      </w:pPr>
      <w:r w:rsidRPr="00944DC8">
        <w:rPr>
          <w:rFonts w:ascii="Calibri" w:hAnsi="Calibri" w:cs="Calibri"/>
          <w:sz w:val="22"/>
          <w:szCs w:val="22"/>
        </w:rPr>
        <w:tab/>
      </w:r>
      <w:bookmarkStart w:id="23" w:name="Controllo34"/>
      <w:r w:rsidRPr="00944DC8">
        <w:rPr>
          <w:rFonts w:ascii="Calibri" w:hAnsi="Calibri" w:cs="Calibri"/>
          <w:sz w:val="22"/>
          <w:szCs w:val="22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44DC8">
        <w:rPr>
          <w:rFonts w:ascii="Calibri" w:hAnsi="Calibri" w:cs="Calibri"/>
          <w:sz w:val="22"/>
          <w:szCs w:val="22"/>
        </w:rPr>
        <w:instrText xml:space="preserve"> FORMCHECKBOX </w:instrText>
      </w:r>
      <w:r w:rsidR="00000000">
        <w:rPr>
          <w:rFonts w:ascii="Calibri" w:hAnsi="Calibri" w:cs="Calibri"/>
          <w:sz w:val="22"/>
          <w:szCs w:val="22"/>
        </w:rPr>
      </w:r>
      <w:r w:rsidR="00000000">
        <w:rPr>
          <w:rFonts w:ascii="Calibri" w:hAnsi="Calibri" w:cs="Calibri"/>
          <w:sz w:val="22"/>
          <w:szCs w:val="22"/>
        </w:rPr>
        <w:fldChar w:fldCharType="separate"/>
      </w:r>
      <w:r w:rsidRPr="00944DC8">
        <w:rPr>
          <w:rFonts w:ascii="Calibri" w:hAnsi="Calibri" w:cs="Calibri"/>
          <w:sz w:val="22"/>
          <w:szCs w:val="22"/>
        </w:rPr>
        <w:fldChar w:fldCharType="end"/>
      </w:r>
      <w:bookmarkEnd w:id="23"/>
      <w:r w:rsidRPr="00944DC8">
        <w:rPr>
          <w:rFonts w:ascii="Calibri" w:hAnsi="Calibri" w:cs="Calibri"/>
          <w:sz w:val="22"/>
          <w:szCs w:val="22"/>
        </w:rPr>
        <w:t xml:space="preserve"> Intervento </w:t>
      </w:r>
    </w:p>
    <w:p w14:paraId="50A27AC0" w14:textId="77777777" w:rsidR="002A55E6" w:rsidRPr="00944DC8" w:rsidRDefault="002A55E6">
      <w:pPr>
        <w:spacing w:line="100" w:lineRule="atLeast"/>
        <w:rPr>
          <w:rFonts w:ascii="Calibri" w:hAnsi="Calibri" w:cs="Calibri"/>
          <w:sz w:val="22"/>
          <w:szCs w:val="22"/>
        </w:rPr>
      </w:pPr>
      <w:r w:rsidRPr="00944DC8">
        <w:rPr>
          <w:rFonts w:ascii="Calibri" w:hAnsi="Calibri" w:cs="Calibri"/>
          <w:sz w:val="22"/>
          <w:szCs w:val="22"/>
        </w:rPr>
        <w:tab/>
      </w:r>
      <w:r w:rsidR="00BE118E" w:rsidRPr="00944DC8">
        <w:rPr>
          <w:rFonts w:ascii="Calibri" w:hAnsi="Calibri" w:cs="Calibri"/>
          <w:b/>
          <w:sz w:val="22"/>
          <w:szCs w:val="22"/>
        </w:rPr>
        <w:t>X</w:t>
      </w:r>
      <w:r w:rsidR="00BE118E" w:rsidRPr="00944DC8">
        <w:rPr>
          <w:rFonts w:ascii="Calibri" w:hAnsi="Calibri" w:cs="Calibri"/>
          <w:sz w:val="22"/>
          <w:szCs w:val="22"/>
        </w:rPr>
        <w:t xml:space="preserve"> </w:t>
      </w:r>
      <w:r w:rsidRPr="00944DC8">
        <w:rPr>
          <w:rFonts w:ascii="Calibri" w:hAnsi="Calibri" w:cs="Calibri"/>
          <w:sz w:val="22"/>
          <w:szCs w:val="22"/>
        </w:rPr>
        <w:t>Dialogo</w:t>
      </w:r>
    </w:p>
    <w:p w14:paraId="044BF3D7" w14:textId="77777777" w:rsidR="002A55E6" w:rsidRPr="00944DC8" w:rsidRDefault="002A55E6">
      <w:pPr>
        <w:spacing w:line="100" w:lineRule="atLeast"/>
        <w:rPr>
          <w:rFonts w:ascii="Calibri" w:hAnsi="Calibri" w:cs="Calibri"/>
          <w:sz w:val="22"/>
          <w:szCs w:val="22"/>
        </w:rPr>
      </w:pPr>
      <w:r w:rsidRPr="00944DC8">
        <w:rPr>
          <w:rFonts w:ascii="Calibri" w:hAnsi="Calibri" w:cs="Calibri"/>
          <w:sz w:val="22"/>
          <w:szCs w:val="22"/>
        </w:rPr>
        <w:tab/>
      </w:r>
      <w:bookmarkStart w:id="24" w:name="Controllo36"/>
      <w:r w:rsidRPr="00944DC8">
        <w:rPr>
          <w:rFonts w:ascii="Calibri" w:hAnsi="Calibri" w:cs="Calibri"/>
          <w:sz w:val="22"/>
          <w:szCs w:val="22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44DC8">
        <w:rPr>
          <w:rFonts w:ascii="Calibri" w:hAnsi="Calibri" w:cs="Calibri"/>
          <w:sz w:val="22"/>
          <w:szCs w:val="22"/>
        </w:rPr>
        <w:instrText xml:space="preserve"> FORMCHECKBOX </w:instrText>
      </w:r>
      <w:r w:rsidR="00000000">
        <w:rPr>
          <w:rFonts w:ascii="Calibri" w:hAnsi="Calibri" w:cs="Calibri"/>
          <w:sz w:val="22"/>
          <w:szCs w:val="22"/>
        </w:rPr>
      </w:r>
      <w:r w:rsidR="00000000">
        <w:rPr>
          <w:rFonts w:ascii="Calibri" w:hAnsi="Calibri" w:cs="Calibri"/>
          <w:sz w:val="22"/>
          <w:szCs w:val="22"/>
        </w:rPr>
        <w:fldChar w:fldCharType="separate"/>
      </w:r>
      <w:r w:rsidRPr="00944DC8">
        <w:rPr>
          <w:rFonts w:ascii="Calibri" w:hAnsi="Calibri" w:cs="Calibri"/>
          <w:sz w:val="22"/>
          <w:szCs w:val="22"/>
        </w:rPr>
        <w:fldChar w:fldCharType="end"/>
      </w:r>
      <w:bookmarkEnd w:id="24"/>
      <w:r w:rsidRPr="00944DC8">
        <w:rPr>
          <w:rFonts w:ascii="Calibri" w:hAnsi="Calibri" w:cs="Calibri"/>
          <w:sz w:val="22"/>
          <w:szCs w:val="22"/>
        </w:rPr>
        <w:t xml:space="preserve"> Discussione </w:t>
      </w:r>
    </w:p>
    <w:p w14:paraId="70D63BA5" w14:textId="77777777" w:rsidR="002A55E6" w:rsidRPr="00944DC8" w:rsidRDefault="002A55E6">
      <w:pPr>
        <w:spacing w:line="100" w:lineRule="atLeast"/>
        <w:rPr>
          <w:rFonts w:ascii="Calibri" w:hAnsi="Calibri" w:cs="Calibri"/>
          <w:b/>
          <w:sz w:val="22"/>
          <w:szCs w:val="22"/>
        </w:rPr>
      </w:pPr>
      <w:r w:rsidRPr="00944DC8">
        <w:rPr>
          <w:rFonts w:ascii="Calibri" w:hAnsi="Calibri" w:cs="Calibri"/>
          <w:sz w:val="22"/>
          <w:szCs w:val="22"/>
        </w:rPr>
        <w:tab/>
      </w:r>
      <w:bookmarkStart w:id="25" w:name="Controllo37"/>
      <w:r w:rsidRPr="00944DC8">
        <w:rPr>
          <w:rFonts w:ascii="Calibri" w:hAnsi="Calibri" w:cs="Calibri"/>
          <w:sz w:val="22"/>
          <w:szCs w:val="22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44DC8">
        <w:rPr>
          <w:rFonts w:ascii="Calibri" w:hAnsi="Calibri" w:cs="Calibri"/>
          <w:sz w:val="22"/>
          <w:szCs w:val="22"/>
        </w:rPr>
        <w:instrText xml:space="preserve"> FORMCHECKBOX </w:instrText>
      </w:r>
      <w:r w:rsidR="00000000">
        <w:rPr>
          <w:rFonts w:ascii="Calibri" w:hAnsi="Calibri" w:cs="Calibri"/>
          <w:sz w:val="22"/>
          <w:szCs w:val="22"/>
        </w:rPr>
      </w:r>
      <w:r w:rsidR="00000000">
        <w:rPr>
          <w:rFonts w:ascii="Calibri" w:hAnsi="Calibri" w:cs="Calibri"/>
          <w:sz w:val="22"/>
          <w:szCs w:val="22"/>
        </w:rPr>
        <w:fldChar w:fldCharType="separate"/>
      </w:r>
      <w:r w:rsidRPr="00944DC8">
        <w:rPr>
          <w:rFonts w:ascii="Calibri" w:hAnsi="Calibri" w:cs="Calibri"/>
          <w:sz w:val="22"/>
          <w:szCs w:val="22"/>
        </w:rPr>
        <w:fldChar w:fldCharType="end"/>
      </w:r>
      <w:bookmarkEnd w:id="25"/>
      <w:r w:rsidRPr="00944DC8">
        <w:rPr>
          <w:rFonts w:ascii="Calibri" w:hAnsi="Calibri" w:cs="Calibri"/>
          <w:sz w:val="22"/>
          <w:szCs w:val="22"/>
        </w:rPr>
        <w:t xml:space="preserve"> Ascolto</w:t>
      </w:r>
    </w:p>
    <w:p w14:paraId="65BB2026" w14:textId="77777777" w:rsidR="002A55E6" w:rsidRPr="00944DC8" w:rsidRDefault="002A55E6">
      <w:pPr>
        <w:spacing w:line="100" w:lineRule="atLeast"/>
        <w:jc w:val="both"/>
        <w:rPr>
          <w:rFonts w:ascii="Calibri" w:hAnsi="Calibri" w:cs="Calibri"/>
          <w:sz w:val="22"/>
          <w:szCs w:val="22"/>
        </w:rPr>
      </w:pPr>
      <w:r w:rsidRPr="00944DC8">
        <w:rPr>
          <w:rFonts w:ascii="Calibri" w:hAnsi="Calibri" w:cs="Calibri"/>
          <w:b/>
          <w:sz w:val="22"/>
          <w:szCs w:val="22"/>
        </w:rPr>
        <w:tab/>
      </w:r>
      <w:r w:rsidRPr="00944DC8">
        <w:rPr>
          <w:rFonts w:ascii="Calibri" w:hAnsi="Calibri" w:cs="Calibri"/>
          <w:b/>
          <w:sz w:val="22"/>
          <w:szCs w:val="22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44DC8">
        <w:rPr>
          <w:rFonts w:ascii="Calibri" w:hAnsi="Calibri" w:cs="Calibri"/>
          <w:sz w:val="22"/>
          <w:szCs w:val="22"/>
        </w:rPr>
        <w:instrText xml:space="preserve"> FORMCHECKBOX </w:instrText>
      </w:r>
      <w:r w:rsidR="00000000">
        <w:rPr>
          <w:rFonts w:ascii="Calibri" w:hAnsi="Calibri" w:cs="Calibri"/>
          <w:b/>
          <w:sz w:val="22"/>
          <w:szCs w:val="22"/>
        </w:rPr>
      </w:r>
      <w:r w:rsidR="00000000">
        <w:rPr>
          <w:rFonts w:ascii="Calibri" w:hAnsi="Calibri" w:cs="Calibri"/>
          <w:b/>
          <w:sz w:val="22"/>
          <w:szCs w:val="22"/>
        </w:rPr>
        <w:fldChar w:fldCharType="separate"/>
      </w:r>
      <w:r w:rsidRPr="00944DC8">
        <w:rPr>
          <w:rFonts w:ascii="Calibri" w:hAnsi="Calibri" w:cs="Calibri"/>
          <w:b/>
          <w:sz w:val="22"/>
          <w:szCs w:val="22"/>
        </w:rPr>
        <w:fldChar w:fldCharType="end"/>
      </w:r>
      <w:r w:rsidRPr="00944DC8">
        <w:rPr>
          <w:rFonts w:ascii="Calibri" w:hAnsi="Calibri" w:cs="Calibri"/>
          <w:b/>
          <w:sz w:val="22"/>
          <w:szCs w:val="22"/>
        </w:rPr>
        <w:t xml:space="preserve"> Altro</w:t>
      </w:r>
    </w:p>
    <w:p w14:paraId="56CD51B5" w14:textId="77777777" w:rsidR="002A55E6" w:rsidRPr="00944DC8" w:rsidRDefault="002A55E6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9788"/>
      </w:tblGrid>
      <w:tr w:rsidR="002A55E6" w:rsidRPr="00944DC8" w14:paraId="12B624D5" w14:textId="77777777"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C468EB" w14:textId="77777777" w:rsidR="002A55E6" w:rsidRPr="00944DC8" w:rsidRDefault="002A55E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44DC8">
              <w:rPr>
                <w:rFonts w:ascii="Calibri" w:hAnsi="Calibri" w:cs="Calibri"/>
                <w:b/>
                <w:sz w:val="22"/>
                <w:szCs w:val="22"/>
              </w:rPr>
              <w:t>8 – Rubriche valutative degli apprendimenti</w:t>
            </w:r>
          </w:p>
          <w:p w14:paraId="12F9C2E2" w14:textId="77777777" w:rsidR="002A55E6" w:rsidRPr="00944DC8" w:rsidRDefault="002A55E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70AFB2DA" w14:textId="77777777" w:rsidR="002A55E6" w:rsidRPr="00944DC8" w:rsidRDefault="002A55E6">
      <w:pPr>
        <w:rPr>
          <w:rFonts w:ascii="Calibri" w:hAnsi="Calibri" w:cs="Calibri"/>
          <w:sz w:val="22"/>
          <w:szCs w:val="22"/>
        </w:rPr>
      </w:pPr>
    </w:p>
    <w:p w14:paraId="1F6D4D3C" w14:textId="77777777" w:rsidR="002A55E6" w:rsidRPr="00944DC8" w:rsidRDefault="002A55E6" w:rsidP="00652CCC">
      <w:pPr>
        <w:spacing w:after="120"/>
        <w:jc w:val="both"/>
        <w:rPr>
          <w:rFonts w:ascii="Calibri" w:hAnsi="Calibri" w:cs="Calibri"/>
          <w:sz w:val="22"/>
          <w:szCs w:val="22"/>
        </w:rPr>
      </w:pPr>
    </w:p>
    <w:tbl>
      <w:tblPr>
        <w:tblW w:w="10207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10207"/>
      </w:tblGrid>
      <w:tr w:rsidR="002A55E6" w:rsidRPr="00944DC8" w14:paraId="7BDD919E" w14:textId="77777777" w:rsidTr="00BE118E">
        <w:trPr>
          <w:trHeight w:val="347"/>
        </w:trPr>
        <w:tc>
          <w:tcPr>
            <w:tcW w:w="10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38A9F9" w14:textId="77777777" w:rsidR="002A55E6" w:rsidRPr="00944DC8" w:rsidRDefault="002A55E6" w:rsidP="00BE118E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944DC8">
              <w:rPr>
                <w:b/>
                <w:bCs/>
                <w:sz w:val="22"/>
                <w:szCs w:val="22"/>
              </w:rPr>
              <w:t xml:space="preserve">Competenze dell’asse   </w:t>
            </w:r>
            <w:r w:rsidR="00BE118E" w:rsidRPr="00944DC8">
              <w:rPr>
                <w:b/>
                <w:bCs/>
                <w:sz w:val="22"/>
                <w:szCs w:val="22"/>
              </w:rPr>
              <w:t>Rubriche valutative dell’asse</w:t>
            </w:r>
          </w:p>
        </w:tc>
      </w:tr>
    </w:tbl>
    <w:p w14:paraId="7E284445" w14:textId="77777777" w:rsidR="002A55E6" w:rsidRPr="00944DC8" w:rsidRDefault="002A55E6" w:rsidP="00652CCC">
      <w:pPr>
        <w:spacing w:after="120"/>
        <w:jc w:val="both"/>
        <w:rPr>
          <w:rFonts w:ascii="Calibri" w:hAnsi="Calibri" w:cs="Calibri"/>
          <w:b/>
          <w:sz w:val="22"/>
          <w:szCs w:val="22"/>
        </w:rPr>
      </w:pP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2477"/>
        <w:gridCol w:w="626"/>
        <w:gridCol w:w="6664"/>
      </w:tblGrid>
      <w:tr w:rsidR="002A55E6" w:rsidRPr="00944DC8" w14:paraId="61689C99" w14:textId="77777777" w:rsidTr="00BE118E"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9CFFE3B" w14:textId="77777777" w:rsidR="002A55E6" w:rsidRPr="00944DC8" w:rsidRDefault="002A55E6">
            <w:pPr>
              <w:widowControl w:val="0"/>
              <w:spacing w:line="100" w:lineRule="atLeast"/>
              <w:rPr>
                <w:rFonts w:ascii="Calibri" w:eastAsia="Andale Sans UI" w:hAnsi="Calibri" w:cs="Calibri"/>
                <w:kern w:val="1"/>
                <w:sz w:val="22"/>
                <w:szCs w:val="22"/>
              </w:rPr>
            </w:pPr>
            <w:r w:rsidRPr="00944DC8">
              <w:rPr>
                <w:rFonts w:ascii="Calibri" w:eastAsia="Andale Sans UI" w:hAnsi="Calibri" w:cs="Calibri"/>
                <w:b/>
                <w:caps/>
                <w:kern w:val="1"/>
                <w:sz w:val="22"/>
                <w:szCs w:val="22"/>
              </w:rPr>
              <w:t>strategie di recupero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B58FE50" w14:textId="77777777" w:rsidR="002A55E6" w:rsidRPr="00944DC8" w:rsidRDefault="002A55E6">
            <w:pPr>
              <w:snapToGrid w:val="0"/>
              <w:spacing w:line="100" w:lineRule="atLeast"/>
              <w:ind w:left="720"/>
              <w:rPr>
                <w:rFonts w:ascii="Calibri" w:eastAsia="Andale Sans UI" w:hAnsi="Calibri" w:cs="Calibri"/>
                <w:kern w:val="1"/>
                <w:sz w:val="22"/>
                <w:szCs w:val="22"/>
              </w:rPr>
            </w:pP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213DF2" w14:textId="77777777" w:rsidR="002A55E6" w:rsidRPr="00944DC8" w:rsidRDefault="002A55E6">
            <w:pPr>
              <w:widowControl w:val="0"/>
              <w:numPr>
                <w:ilvl w:val="0"/>
                <w:numId w:val="15"/>
              </w:numPr>
              <w:spacing w:line="100" w:lineRule="atLeast"/>
              <w:ind w:left="359" w:right="1843" w:hanging="283"/>
              <w:rPr>
                <w:rFonts w:ascii="Calibri" w:eastAsia="Andale Sans UI" w:hAnsi="Calibri" w:cs="Calibri"/>
                <w:kern w:val="1"/>
                <w:sz w:val="22"/>
                <w:szCs w:val="22"/>
                <w:lang w:eastAsia="fa-IR" w:bidi="fa-IR"/>
              </w:rPr>
            </w:pPr>
            <w:r w:rsidRPr="00944DC8">
              <w:rPr>
                <w:rFonts w:ascii="Calibri" w:eastAsia="Andale Sans UI" w:hAnsi="Calibri" w:cs="Calibri"/>
                <w:kern w:val="1"/>
                <w:sz w:val="22"/>
                <w:szCs w:val="22"/>
                <w:lang w:eastAsia="fa-IR" w:bidi="fa-IR"/>
              </w:rPr>
              <w:t>Valutazione ed analisi dei test d’ingresso, di quelli intermedi del I e II periodo</w:t>
            </w:r>
          </w:p>
          <w:p w14:paraId="2652428F" w14:textId="77777777" w:rsidR="002A55E6" w:rsidRPr="00944DC8" w:rsidRDefault="002A55E6">
            <w:pPr>
              <w:widowControl w:val="0"/>
              <w:numPr>
                <w:ilvl w:val="0"/>
                <w:numId w:val="15"/>
              </w:numPr>
              <w:spacing w:line="100" w:lineRule="atLeast"/>
              <w:ind w:left="359" w:right="1843" w:hanging="283"/>
              <w:rPr>
                <w:rFonts w:ascii="Calibri" w:eastAsia="Andale Sans UI" w:hAnsi="Calibri" w:cs="Calibri"/>
                <w:kern w:val="1"/>
                <w:sz w:val="22"/>
                <w:szCs w:val="22"/>
                <w:lang w:eastAsia="fa-IR" w:bidi="fa-IR"/>
              </w:rPr>
            </w:pPr>
            <w:r w:rsidRPr="00944DC8">
              <w:rPr>
                <w:rFonts w:ascii="Calibri" w:eastAsia="Andale Sans UI" w:hAnsi="Calibri" w:cs="Calibri"/>
                <w:kern w:val="1"/>
                <w:sz w:val="22"/>
                <w:szCs w:val="22"/>
                <w:lang w:eastAsia="fa-IR" w:bidi="fa-IR"/>
              </w:rPr>
              <w:t>Corsi di recupero e rafforzamento</w:t>
            </w:r>
          </w:p>
          <w:p w14:paraId="3CD03307" w14:textId="77777777" w:rsidR="002A55E6" w:rsidRPr="00944DC8" w:rsidRDefault="002A55E6">
            <w:pPr>
              <w:widowControl w:val="0"/>
              <w:numPr>
                <w:ilvl w:val="0"/>
                <w:numId w:val="15"/>
              </w:numPr>
              <w:spacing w:line="100" w:lineRule="atLeast"/>
              <w:ind w:left="359" w:right="1843" w:hanging="283"/>
              <w:rPr>
                <w:rFonts w:ascii="Calibri" w:eastAsia="Andale Sans UI" w:hAnsi="Calibri" w:cs="Calibri"/>
                <w:kern w:val="1"/>
                <w:sz w:val="22"/>
                <w:szCs w:val="22"/>
                <w:lang w:eastAsia="fa-IR" w:bidi="fa-IR"/>
              </w:rPr>
            </w:pPr>
            <w:r w:rsidRPr="00944DC8">
              <w:rPr>
                <w:rFonts w:ascii="Calibri" w:eastAsia="Andale Sans UI" w:hAnsi="Calibri" w:cs="Calibri"/>
                <w:kern w:val="1"/>
                <w:sz w:val="22"/>
                <w:szCs w:val="22"/>
                <w:lang w:eastAsia="fa-IR" w:bidi="fa-IR"/>
              </w:rPr>
              <w:t>Rallentamento didattico</w:t>
            </w:r>
          </w:p>
          <w:p w14:paraId="1A426D89" w14:textId="77777777" w:rsidR="002A55E6" w:rsidRPr="00944DC8" w:rsidRDefault="002A55E6">
            <w:pPr>
              <w:widowControl w:val="0"/>
              <w:numPr>
                <w:ilvl w:val="0"/>
                <w:numId w:val="15"/>
              </w:numPr>
              <w:spacing w:line="100" w:lineRule="atLeast"/>
              <w:ind w:left="359" w:right="1843" w:hanging="283"/>
              <w:rPr>
                <w:rFonts w:ascii="Calibri" w:eastAsia="Andale Sans UI" w:hAnsi="Calibri" w:cs="Calibri"/>
                <w:kern w:val="1"/>
                <w:sz w:val="22"/>
                <w:szCs w:val="22"/>
                <w:lang w:eastAsia="fa-IR" w:bidi="fa-IR"/>
              </w:rPr>
            </w:pPr>
            <w:r w:rsidRPr="00944DC8">
              <w:rPr>
                <w:rFonts w:ascii="Calibri" w:eastAsia="Andale Sans UI" w:hAnsi="Calibri" w:cs="Calibri"/>
                <w:kern w:val="1"/>
                <w:sz w:val="22"/>
                <w:szCs w:val="22"/>
                <w:lang w:eastAsia="fa-IR" w:bidi="fa-IR"/>
              </w:rPr>
              <w:t>Studio assistito in classe</w:t>
            </w:r>
          </w:p>
          <w:p w14:paraId="0170DA05" w14:textId="77777777" w:rsidR="002A55E6" w:rsidRPr="00944DC8" w:rsidRDefault="002A55E6">
            <w:pPr>
              <w:widowControl w:val="0"/>
              <w:numPr>
                <w:ilvl w:val="0"/>
                <w:numId w:val="15"/>
              </w:numPr>
              <w:spacing w:line="100" w:lineRule="atLeast"/>
              <w:ind w:left="359" w:right="1843" w:hanging="283"/>
              <w:rPr>
                <w:rFonts w:ascii="Calibri" w:hAnsi="Calibri" w:cs="Calibri"/>
                <w:sz w:val="22"/>
                <w:szCs w:val="22"/>
              </w:rPr>
            </w:pPr>
            <w:r w:rsidRPr="00944DC8">
              <w:rPr>
                <w:rFonts w:ascii="Calibri" w:eastAsia="Andale Sans UI" w:hAnsi="Calibri" w:cs="Calibri"/>
                <w:kern w:val="1"/>
                <w:sz w:val="22"/>
                <w:szCs w:val="22"/>
                <w:lang w:eastAsia="fa-IR" w:bidi="fa-IR"/>
              </w:rPr>
              <w:t>Sportello didattico</w:t>
            </w:r>
          </w:p>
        </w:tc>
      </w:tr>
      <w:tr w:rsidR="002A55E6" w:rsidRPr="00944DC8" w14:paraId="7F582065" w14:textId="77777777" w:rsidTr="00BE118E"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54C8EED" w14:textId="77777777" w:rsidR="002A55E6" w:rsidRPr="00944DC8" w:rsidRDefault="002A55E6">
            <w:pPr>
              <w:widowControl w:val="0"/>
              <w:spacing w:line="100" w:lineRule="atLeast"/>
              <w:rPr>
                <w:rFonts w:ascii="Calibri" w:eastAsia="Andale Sans UI" w:hAnsi="Calibri" w:cs="Calibri"/>
                <w:kern w:val="1"/>
                <w:sz w:val="22"/>
                <w:szCs w:val="22"/>
              </w:rPr>
            </w:pPr>
            <w:r w:rsidRPr="00944DC8">
              <w:rPr>
                <w:rFonts w:ascii="Calibri" w:eastAsia="Andale Sans UI" w:hAnsi="Calibri" w:cs="Calibri"/>
                <w:b/>
                <w:kern w:val="1"/>
                <w:sz w:val="22"/>
                <w:szCs w:val="22"/>
              </w:rPr>
              <w:t>BES (Bisogni Educativi Speciali)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513C3E8" w14:textId="77777777" w:rsidR="002A55E6" w:rsidRPr="00944DC8" w:rsidRDefault="002A55E6">
            <w:pPr>
              <w:widowControl w:val="0"/>
              <w:snapToGrid w:val="0"/>
              <w:spacing w:line="100" w:lineRule="atLeast"/>
              <w:ind w:left="360"/>
              <w:rPr>
                <w:rFonts w:ascii="Calibri" w:eastAsia="Andale Sans UI" w:hAnsi="Calibri" w:cs="Calibri"/>
                <w:kern w:val="1"/>
                <w:sz w:val="22"/>
                <w:szCs w:val="22"/>
              </w:rPr>
            </w:pP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4F82C2" w14:textId="77777777" w:rsidR="002A55E6" w:rsidRPr="00944DC8" w:rsidRDefault="002A55E6">
            <w:pPr>
              <w:widowControl w:val="0"/>
              <w:spacing w:line="100" w:lineRule="atLeast"/>
              <w:rPr>
                <w:rFonts w:ascii="Calibri" w:hAnsi="Calibri" w:cs="Calibri"/>
                <w:sz w:val="22"/>
                <w:szCs w:val="22"/>
              </w:rPr>
            </w:pPr>
            <w:r w:rsidRPr="00944DC8">
              <w:rPr>
                <w:rFonts w:ascii="Calibri" w:eastAsia="Andale Sans UI" w:hAnsi="Calibri" w:cs="Calibri"/>
                <w:kern w:val="1"/>
                <w:sz w:val="22"/>
                <w:szCs w:val="22"/>
              </w:rPr>
              <w:t>Saranno individuati Piani Educativi Personalizzati dai Consigli di classe, così come definito nel Piano di Inclusione previsto dal dlg 66/2017</w:t>
            </w:r>
          </w:p>
        </w:tc>
      </w:tr>
      <w:tr w:rsidR="002A55E6" w:rsidRPr="00944DC8" w14:paraId="5088E240" w14:textId="77777777" w:rsidTr="00BE118E"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2DFAD50" w14:textId="77777777" w:rsidR="002A55E6" w:rsidRPr="00944DC8" w:rsidRDefault="002A55E6">
            <w:pPr>
              <w:widowControl w:val="0"/>
              <w:spacing w:line="100" w:lineRule="atLeast"/>
              <w:rPr>
                <w:rFonts w:ascii="Calibri" w:eastAsia="Andale Sans UI" w:hAnsi="Calibri" w:cs="Calibri"/>
                <w:b/>
                <w:kern w:val="1"/>
                <w:sz w:val="22"/>
                <w:szCs w:val="22"/>
              </w:rPr>
            </w:pPr>
            <w:r w:rsidRPr="00944DC8">
              <w:rPr>
                <w:rFonts w:ascii="Calibri" w:eastAsia="Andale Sans UI" w:hAnsi="Calibri" w:cs="Calibri"/>
                <w:b/>
                <w:kern w:val="1"/>
                <w:sz w:val="22"/>
                <w:szCs w:val="22"/>
                <w:lang w:eastAsia="fa-IR" w:bidi="fa-IR"/>
              </w:rPr>
              <w:t>Misure dispensative/compensative</w:t>
            </w:r>
          </w:p>
          <w:p w14:paraId="0A08C230" w14:textId="77777777" w:rsidR="002A55E6" w:rsidRPr="00944DC8" w:rsidRDefault="002A55E6">
            <w:pPr>
              <w:widowControl w:val="0"/>
              <w:spacing w:line="100" w:lineRule="atLeast"/>
              <w:rPr>
                <w:rFonts w:ascii="Calibri" w:eastAsia="Andale Sans UI" w:hAnsi="Calibri" w:cs="Calibri"/>
                <w:kern w:val="1"/>
                <w:sz w:val="22"/>
                <w:szCs w:val="22"/>
              </w:rPr>
            </w:pPr>
            <w:r w:rsidRPr="00944DC8">
              <w:rPr>
                <w:rFonts w:ascii="Calibri" w:eastAsia="Andale Sans UI" w:hAnsi="Calibri" w:cs="Calibri"/>
                <w:b/>
                <w:kern w:val="1"/>
                <w:sz w:val="22"/>
                <w:szCs w:val="22"/>
              </w:rPr>
              <w:t>Ove dovesse occorrere un caso di DSA L.170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D0E631D" w14:textId="77777777" w:rsidR="002A55E6" w:rsidRPr="00944DC8" w:rsidRDefault="002A55E6">
            <w:pPr>
              <w:widowControl w:val="0"/>
              <w:snapToGrid w:val="0"/>
              <w:spacing w:line="100" w:lineRule="atLeast"/>
              <w:ind w:left="360"/>
              <w:rPr>
                <w:rFonts w:ascii="Calibri" w:eastAsia="Andale Sans UI" w:hAnsi="Calibri" w:cs="Calibri"/>
                <w:kern w:val="1"/>
                <w:sz w:val="22"/>
                <w:szCs w:val="22"/>
              </w:rPr>
            </w:pPr>
          </w:p>
          <w:p w14:paraId="7BFD016F" w14:textId="77777777" w:rsidR="002A55E6" w:rsidRPr="00944DC8" w:rsidRDefault="002A55E6">
            <w:pPr>
              <w:spacing w:line="100" w:lineRule="atLeast"/>
              <w:rPr>
                <w:rFonts w:ascii="Calibri" w:eastAsia="Andale Sans UI" w:hAnsi="Calibri" w:cs="Calibri"/>
                <w:kern w:val="1"/>
                <w:sz w:val="22"/>
                <w:szCs w:val="22"/>
              </w:rPr>
            </w:pPr>
          </w:p>
          <w:p w14:paraId="342CFE7B" w14:textId="77777777" w:rsidR="002A55E6" w:rsidRPr="00944DC8" w:rsidRDefault="002A55E6">
            <w:pPr>
              <w:widowControl w:val="0"/>
              <w:spacing w:line="100" w:lineRule="atLeast"/>
              <w:rPr>
                <w:rFonts w:ascii="Calibri" w:eastAsia="Andale Sans UI" w:hAnsi="Calibri" w:cs="Calibri"/>
                <w:kern w:val="1"/>
                <w:sz w:val="22"/>
                <w:szCs w:val="22"/>
              </w:rPr>
            </w:pP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2B719A" w14:textId="77777777" w:rsidR="002A55E6" w:rsidRPr="00944DC8" w:rsidRDefault="002A55E6">
            <w:pPr>
              <w:widowControl w:val="0"/>
              <w:spacing w:line="100" w:lineRule="atLeast"/>
              <w:rPr>
                <w:rFonts w:ascii="Calibri" w:eastAsia="Andale Sans UI" w:hAnsi="Calibri" w:cs="Calibri"/>
                <w:kern w:val="1"/>
                <w:sz w:val="22"/>
                <w:szCs w:val="22"/>
                <w:lang w:eastAsia="fa-IR" w:bidi="fa-IR"/>
              </w:rPr>
            </w:pPr>
            <w:r w:rsidRPr="00944DC8">
              <w:rPr>
                <w:rFonts w:ascii="Calibri" w:eastAsia="Andale Sans UI" w:hAnsi="Calibri" w:cs="Calibri"/>
                <w:kern w:val="1"/>
                <w:sz w:val="22"/>
                <w:szCs w:val="22"/>
                <w:lang w:eastAsia="fa-IR" w:bidi="fa-IR"/>
              </w:rPr>
              <w:t xml:space="preserve">Si adotteranno </w:t>
            </w:r>
            <w:r w:rsidRPr="00944DC8">
              <w:rPr>
                <w:rFonts w:ascii="Calibri" w:eastAsia="Andale Sans UI" w:hAnsi="Calibri" w:cs="Calibri"/>
                <w:b/>
                <w:kern w:val="1"/>
                <w:sz w:val="22"/>
                <w:szCs w:val="22"/>
                <w:lang w:eastAsia="fa-IR" w:bidi="fa-IR"/>
              </w:rPr>
              <w:t>(a seconda del caso</w:t>
            </w:r>
            <w:r w:rsidRPr="00944DC8">
              <w:rPr>
                <w:rFonts w:ascii="Calibri" w:eastAsia="Andale Sans UI" w:hAnsi="Calibri" w:cs="Calibri"/>
                <w:kern w:val="1"/>
                <w:sz w:val="22"/>
                <w:szCs w:val="22"/>
                <w:lang w:eastAsia="fa-IR" w:bidi="fa-IR"/>
              </w:rPr>
              <w:t>) le seguenti misure:</w:t>
            </w:r>
          </w:p>
          <w:p w14:paraId="46B1EE45" w14:textId="77777777" w:rsidR="002A55E6" w:rsidRPr="00944DC8" w:rsidRDefault="002A55E6">
            <w:pPr>
              <w:widowControl w:val="0"/>
              <w:numPr>
                <w:ilvl w:val="0"/>
                <w:numId w:val="16"/>
              </w:numPr>
              <w:spacing w:line="100" w:lineRule="atLeast"/>
              <w:rPr>
                <w:rFonts w:ascii="Calibri" w:eastAsia="Andale Sans UI" w:hAnsi="Calibri" w:cs="Calibri"/>
                <w:kern w:val="1"/>
                <w:sz w:val="22"/>
                <w:szCs w:val="22"/>
                <w:lang w:eastAsia="fa-IR" w:bidi="fa-IR"/>
              </w:rPr>
            </w:pPr>
            <w:r w:rsidRPr="00944DC8">
              <w:rPr>
                <w:rFonts w:ascii="Calibri" w:eastAsia="Andale Sans UI" w:hAnsi="Calibri" w:cs="Calibri"/>
                <w:kern w:val="1"/>
                <w:sz w:val="22"/>
                <w:szCs w:val="22"/>
                <w:lang w:eastAsia="fa-IR" w:bidi="fa-IR"/>
              </w:rPr>
              <w:t>Dispensare dai compiti a casa o in classe;</w:t>
            </w:r>
          </w:p>
          <w:p w14:paraId="330EB84A" w14:textId="77777777" w:rsidR="002A55E6" w:rsidRPr="00944DC8" w:rsidRDefault="002A55E6">
            <w:pPr>
              <w:widowControl w:val="0"/>
              <w:numPr>
                <w:ilvl w:val="0"/>
                <w:numId w:val="16"/>
              </w:numPr>
              <w:spacing w:line="100" w:lineRule="atLeast"/>
              <w:rPr>
                <w:rFonts w:ascii="Calibri" w:eastAsia="Andale Sans UI" w:hAnsi="Calibri" w:cs="Calibri"/>
                <w:kern w:val="1"/>
                <w:sz w:val="22"/>
                <w:szCs w:val="22"/>
                <w:lang w:eastAsia="fa-IR" w:bidi="fa-IR"/>
              </w:rPr>
            </w:pPr>
            <w:r w:rsidRPr="00944DC8">
              <w:rPr>
                <w:rFonts w:ascii="Calibri" w:eastAsia="Andale Sans UI" w:hAnsi="Calibri" w:cs="Calibri"/>
                <w:kern w:val="1"/>
                <w:sz w:val="22"/>
                <w:szCs w:val="22"/>
                <w:lang w:eastAsia="fa-IR" w:bidi="fa-IR"/>
              </w:rPr>
              <w:t>Dispensare dalla lettura in classe ad alta voce;</w:t>
            </w:r>
          </w:p>
          <w:p w14:paraId="56C0C5F3" w14:textId="77777777" w:rsidR="002A55E6" w:rsidRPr="00944DC8" w:rsidRDefault="002A55E6">
            <w:pPr>
              <w:widowControl w:val="0"/>
              <w:numPr>
                <w:ilvl w:val="0"/>
                <w:numId w:val="16"/>
              </w:numPr>
              <w:spacing w:line="100" w:lineRule="atLeast"/>
              <w:rPr>
                <w:rFonts w:ascii="Calibri" w:eastAsia="Andale Sans UI" w:hAnsi="Calibri" w:cs="Calibri"/>
                <w:kern w:val="1"/>
                <w:sz w:val="22"/>
                <w:szCs w:val="22"/>
                <w:lang w:eastAsia="fa-IR" w:bidi="fa-IR"/>
              </w:rPr>
            </w:pPr>
            <w:r w:rsidRPr="00944DC8">
              <w:rPr>
                <w:rFonts w:ascii="Calibri" w:eastAsia="Andale Sans UI" w:hAnsi="Calibri" w:cs="Calibri"/>
                <w:kern w:val="1"/>
                <w:sz w:val="22"/>
                <w:szCs w:val="22"/>
                <w:lang w:eastAsia="fa-IR" w:bidi="fa-IR"/>
              </w:rPr>
              <w:t>Dispensare dall’esercizio scritto;</w:t>
            </w:r>
          </w:p>
          <w:p w14:paraId="3C76D7AA" w14:textId="77777777" w:rsidR="002A55E6" w:rsidRPr="00944DC8" w:rsidRDefault="002A55E6">
            <w:pPr>
              <w:widowControl w:val="0"/>
              <w:numPr>
                <w:ilvl w:val="0"/>
                <w:numId w:val="16"/>
              </w:numPr>
              <w:spacing w:line="100" w:lineRule="atLeast"/>
              <w:rPr>
                <w:rFonts w:ascii="Calibri" w:eastAsia="Andale Sans UI" w:hAnsi="Calibri" w:cs="Calibri"/>
                <w:kern w:val="1"/>
                <w:sz w:val="22"/>
                <w:szCs w:val="22"/>
                <w:lang w:eastAsia="fa-IR" w:bidi="fa-IR"/>
              </w:rPr>
            </w:pPr>
            <w:r w:rsidRPr="00944DC8">
              <w:rPr>
                <w:rFonts w:ascii="Calibri" w:eastAsia="Andale Sans UI" w:hAnsi="Calibri" w:cs="Calibri"/>
                <w:kern w:val="1"/>
                <w:sz w:val="22"/>
                <w:szCs w:val="22"/>
                <w:lang w:eastAsia="fa-IR" w:bidi="fa-IR"/>
              </w:rPr>
              <w:t>Dispensare da test a tempo;</w:t>
            </w:r>
          </w:p>
          <w:p w14:paraId="363C6D2D" w14:textId="77777777" w:rsidR="002A55E6" w:rsidRPr="00944DC8" w:rsidRDefault="002A55E6">
            <w:pPr>
              <w:widowControl w:val="0"/>
              <w:numPr>
                <w:ilvl w:val="0"/>
                <w:numId w:val="16"/>
              </w:numPr>
              <w:spacing w:line="100" w:lineRule="atLeast"/>
              <w:rPr>
                <w:rFonts w:ascii="Calibri" w:eastAsia="Andale Sans UI" w:hAnsi="Calibri" w:cs="Calibri"/>
                <w:kern w:val="1"/>
                <w:sz w:val="22"/>
                <w:szCs w:val="22"/>
                <w:lang w:eastAsia="fa-IR" w:bidi="fa-IR"/>
              </w:rPr>
            </w:pPr>
            <w:r w:rsidRPr="00944DC8">
              <w:rPr>
                <w:rFonts w:ascii="Calibri" w:eastAsia="Andale Sans UI" w:hAnsi="Calibri" w:cs="Calibri"/>
                <w:kern w:val="1"/>
                <w:sz w:val="22"/>
                <w:szCs w:val="22"/>
                <w:lang w:eastAsia="fa-IR" w:bidi="fa-IR"/>
              </w:rPr>
              <w:t>Compensare assegnando un maggior tempo per lo svolgimento di una prova;</w:t>
            </w:r>
          </w:p>
          <w:p w14:paraId="473517B6" w14:textId="77777777" w:rsidR="002A55E6" w:rsidRPr="00944DC8" w:rsidRDefault="002A55E6">
            <w:pPr>
              <w:widowControl w:val="0"/>
              <w:numPr>
                <w:ilvl w:val="0"/>
                <w:numId w:val="16"/>
              </w:numPr>
              <w:spacing w:line="100" w:lineRule="atLeast"/>
              <w:rPr>
                <w:rFonts w:ascii="Calibri" w:eastAsia="Andale Sans UI" w:hAnsi="Calibri" w:cs="Calibri"/>
                <w:kern w:val="1"/>
                <w:sz w:val="22"/>
                <w:szCs w:val="22"/>
                <w:lang w:eastAsia="fa-IR" w:bidi="fa-IR"/>
              </w:rPr>
            </w:pPr>
            <w:r w:rsidRPr="00944DC8">
              <w:rPr>
                <w:rFonts w:ascii="Calibri" w:eastAsia="Andale Sans UI" w:hAnsi="Calibri" w:cs="Calibri"/>
                <w:kern w:val="1"/>
                <w:sz w:val="22"/>
                <w:szCs w:val="22"/>
                <w:lang w:eastAsia="fa-IR" w:bidi="fa-IR"/>
              </w:rPr>
              <w:t>Compensare con materiale predisposto dal docente;</w:t>
            </w:r>
          </w:p>
          <w:p w14:paraId="5ADB7C14" w14:textId="77777777" w:rsidR="002A55E6" w:rsidRPr="00944DC8" w:rsidRDefault="002A55E6">
            <w:pPr>
              <w:widowControl w:val="0"/>
              <w:numPr>
                <w:ilvl w:val="0"/>
                <w:numId w:val="16"/>
              </w:numPr>
              <w:spacing w:line="100" w:lineRule="atLeast"/>
              <w:rPr>
                <w:rFonts w:ascii="Calibri" w:eastAsia="Andale Sans UI" w:hAnsi="Calibri" w:cs="Calibri"/>
                <w:kern w:val="1"/>
                <w:sz w:val="22"/>
                <w:szCs w:val="22"/>
                <w:lang w:eastAsia="fa-IR" w:bidi="fa-IR"/>
              </w:rPr>
            </w:pPr>
            <w:r w:rsidRPr="00944DC8">
              <w:rPr>
                <w:rFonts w:ascii="Calibri" w:eastAsia="Andale Sans UI" w:hAnsi="Calibri" w:cs="Calibri"/>
                <w:kern w:val="1"/>
                <w:sz w:val="22"/>
                <w:szCs w:val="22"/>
                <w:lang w:eastAsia="fa-IR" w:bidi="fa-IR"/>
              </w:rPr>
              <w:t>Compensare con l’ausilio del compagno affidabile e generoso (peer to peer);</w:t>
            </w:r>
          </w:p>
          <w:p w14:paraId="3133F8BD" w14:textId="77777777" w:rsidR="002A55E6" w:rsidRPr="00944DC8" w:rsidRDefault="002A55E6">
            <w:pPr>
              <w:widowControl w:val="0"/>
              <w:numPr>
                <w:ilvl w:val="0"/>
                <w:numId w:val="16"/>
              </w:numPr>
              <w:spacing w:line="100" w:lineRule="atLeast"/>
              <w:rPr>
                <w:rFonts w:ascii="Calibri" w:eastAsia="Andale Sans UI" w:hAnsi="Calibri" w:cs="Calibri"/>
                <w:kern w:val="1"/>
                <w:sz w:val="22"/>
                <w:szCs w:val="22"/>
                <w:lang w:eastAsia="fa-IR" w:bidi="fa-IR"/>
              </w:rPr>
            </w:pPr>
            <w:r w:rsidRPr="00944DC8">
              <w:rPr>
                <w:rFonts w:ascii="Calibri" w:eastAsia="Andale Sans UI" w:hAnsi="Calibri" w:cs="Calibri"/>
                <w:kern w:val="1"/>
                <w:sz w:val="22"/>
                <w:szCs w:val="22"/>
                <w:lang w:eastAsia="fa-IR" w:bidi="fa-IR"/>
              </w:rPr>
              <w:t>Compensare esigendo solo risposta orale;</w:t>
            </w:r>
          </w:p>
          <w:p w14:paraId="31DA2C99" w14:textId="77777777" w:rsidR="002A55E6" w:rsidRPr="00944DC8" w:rsidRDefault="002A55E6">
            <w:pPr>
              <w:widowControl w:val="0"/>
              <w:numPr>
                <w:ilvl w:val="0"/>
                <w:numId w:val="16"/>
              </w:numPr>
              <w:spacing w:line="100" w:lineRule="atLeast"/>
              <w:rPr>
                <w:rFonts w:ascii="Calibri" w:eastAsia="Andale Sans UI" w:hAnsi="Calibri" w:cs="Calibri"/>
                <w:kern w:val="1"/>
                <w:sz w:val="22"/>
                <w:szCs w:val="22"/>
              </w:rPr>
            </w:pPr>
            <w:r w:rsidRPr="00944DC8">
              <w:rPr>
                <w:rFonts w:ascii="Calibri" w:eastAsia="Andale Sans UI" w:hAnsi="Calibri" w:cs="Calibri"/>
                <w:kern w:val="1"/>
                <w:sz w:val="22"/>
                <w:szCs w:val="22"/>
                <w:lang w:eastAsia="fa-IR" w:bidi="fa-IR"/>
              </w:rPr>
              <w:t>Compensare con adeguati mezzi multimediali:</w:t>
            </w:r>
          </w:p>
          <w:p w14:paraId="19EDBD6E" w14:textId="77777777" w:rsidR="002A55E6" w:rsidRPr="00944DC8" w:rsidRDefault="002A55E6">
            <w:pPr>
              <w:numPr>
                <w:ilvl w:val="0"/>
                <w:numId w:val="16"/>
              </w:numPr>
              <w:spacing w:line="100" w:lineRule="atLeast"/>
              <w:rPr>
                <w:rFonts w:ascii="Calibri" w:hAnsi="Calibri" w:cs="Calibri"/>
                <w:sz w:val="22"/>
                <w:szCs w:val="22"/>
              </w:rPr>
            </w:pPr>
            <w:r w:rsidRPr="00944DC8">
              <w:rPr>
                <w:rFonts w:ascii="Calibri" w:eastAsia="Andale Sans UI" w:hAnsi="Calibri" w:cs="Calibri"/>
                <w:kern w:val="1"/>
                <w:sz w:val="22"/>
                <w:szCs w:val="22"/>
              </w:rPr>
              <w:t>Sintonizzatore vocale, domande con risposte a scelta o vero/falso, mappe concettuali, utilizzo di Lim in tutte le sue applicazioni.</w:t>
            </w:r>
          </w:p>
        </w:tc>
      </w:tr>
    </w:tbl>
    <w:p w14:paraId="2E5CA16B" w14:textId="77777777" w:rsidR="002A55E6" w:rsidRPr="00944DC8" w:rsidRDefault="002A55E6" w:rsidP="00652CCC">
      <w:pPr>
        <w:spacing w:after="120"/>
        <w:jc w:val="both"/>
        <w:rPr>
          <w:rFonts w:ascii="Calibri" w:hAnsi="Calibri" w:cs="Calibri"/>
          <w:b/>
          <w:sz w:val="22"/>
          <w:szCs w:val="22"/>
        </w:rPr>
      </w:pPr>
    </w:p>
    <w:p w14:paraId="32A95C7D" w14:textId="77777777" w:rsidR="002A55E6" w:rsidRPr="00944DC8" w:rsidRDefault="002A55E6">
      <w:pPr>
        <w:spacing w:after="120"/>
        <w:jc w:val="both"/>
        <w:rPr>
          <w:rFonts w:ascii="Calibri" w:hAnsi="Calibri" w:cs="Calibri"/>
          <w:sz w:val="22"/>
          <w:szCs w:val="22"/>
        </w:rPr>
      </w:pPr>
      <w:r w:rsidRPr="00944DC8">
        <w:rPr>
          <w:rFonts w:ascii="Calibri" w:hAnsi="Calibri" w:cs="Calibri"/>
          <w:b/>
          <w:sz w:val="22"/>
          <w:szCs w:val="22"/>
        </w:rPr>
        <w:t>La presente programmazione è suscettibile di modifiche o integrazioni nel corso dell’anno scolastico, in considerazione dei ritmi di apprendimento, degli interessi emersi e del tempo effettivamente a disposizione.</w:t>
      </w:r>
    </w:p>
    <w:p w14:paraId="264E005A" w14:textId="77777777" w:rsidR="002A55E6" w:rsidRPr="00944DC8" w:rsidRDefault="002A55E6">
      <w:pPr>
        <w:rPr>
          <w:rFonts w:ascii="Calibri" w:hAnsi="Calibri" w:cs="Calibri"/>
          <w:sz w:val="22"/>
          <w:szCs w:val="22"/>
        </w:rPr>
      </w:pPr>
    </w:p>
    <w:p w14:paraId="1970477A" w14:textId="77777777" w:rsidR="002A55E6" w:rsidRPr="00944DC8" w:rsidRDefault="002A55E6">
      <w:pPr>
        <w:rPr>
          <w:rFonts w:ascii="Calibri" w:hAnsi="Calibri" w:cs="Calibri"/>
          <w:sz w:val="22"/>
          <w:szCs w:val="22"/>
        </w:rPr>
      </w:pPr>
    </w:p>
    <w:p w14:paraId="21FDBE4C" w14:textId="77777777" w:rsidR="00FF0739" w:rsidRDefault="002A55E6">
      <w:pPr>
        <w:rPr>
          <w:rFonts w:ascii="Calibri" w:hAnsi="Calibri" w:cs="Calibri"/>
          <w:sz w:val="22"/>
          <w:szCs w:val="22"/>
        </w:rPr>
      </w:pPr>
      <w:r w:rsidRPr="00944DC8">
        <w:rPr>
          <w:rFonts w:ascii="Calibri" w:hAnsi="Calibri" w:cs="Calibri"/>
          <w:sz w:val="22"/>
          <w:szCs w:val="22"/>
        </w:rPr>
        <w:t>DATA</w:t>
      </w:r>
      <w:r w:rsidR="00652CCC" w:rsidRPr="00944DC8">
        <w:rPr>
          <w:rFonts w:ascii="Calibri" w:hAnsi="Calibri" w:cs="Calibri"/>
          <w:sz w:val="22"/>
          <w:szCs w:val="22"/>
        </w:rPr>
        <w:tab/>
      </w:r>
    </w:p>
    <w:p w14:paraId="0372D171" w14:textId="2296FEBA" w:rsidR="002A55E6" w:rsidRPr="00944DC8" w:rsidRDefault="00FF0739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2</w:t>
      </w:r>
      <w:r w:rsidR="006222A2">
        <w:rPr>
          <w:rFonts w:ascii="Calibri" w:hAnsi="Calibri" w:cs="Calibri"/>
          <w:sz w:val="22"/>
          <w:szCs w:val="22"/>
        </w:rPr>
        <w:t>9</w:t>
      </w:r>
      <w:r w:rsidR="001B258C">
        <w:rPr>
          <w:rFonts w:ascii="Calibri" w:hAnsi="Calibri" w:cs="Calibri"/>
          <w:sz w:val="22"/>
          <w:szCs w:val="22"/>
        </w:rPr>
        <w:t>/</w:t>
      </w:r>
      <w:r>
        <w:rPr>
          <w:rFonts w:ascii="Calibri" w:hAnsi="Calibri" w:cs="Calibri"/>
          <w:sz w:val="22"/>
          <w:szCs w:val="22"/>
        </w:rPr>
        <w:t>1</w:t>
      </w:r>
      <w:r w:rsidR="001B258C">
        <w:rPr>
          <w:rFonts w:ascii="Calibri" w:hAnsi="Calibri" w:cs="Calibri"/>
          <w:sz w:val="22"/>
          <w:szCs w:val="22"/>
        </w:rPr>
        <w:t>0</w:t>
      </w:r>
      <w:r>
        <w:rPr>
          <w:rFonts w:ascii="Calibri" w:hAnsi="Calibri" w:cs="Calibri"/>
          <w:sz w:val="22"/>
          <w:szCs w:val="22"/>
        </w:rPr>
        <w:t>/202</w:t>
      </w:r>
      <w:r w:rsidR="006222A2">
        <w:rPr>
          <w:rFonts w:ascii="Calibri" w:hAnsi="Calibri" w:cs="Calibri"/>
          <w:sz w:val="22"/>
          <w:szCs w:val="22"/>
        </w:rPr>
        <w:t>4</w:t>
      </w:r>
      <w:r w:rsidR="00652CCC" w:rsidRPr="00944DC8">
        <w:rPr>
          <w:rFonts w:ascii="Calibri" w:hAnsi="Calibri" w:cs="Calibri"/>
          <w:sz w:val="22"/>
          <w:szCs w:val="22"/>
        </w:rPr>
        <w:tab/>
      </w:r>
      <w:r w:rsidR="00652CCC" w:rsidRPr="00944DC8">
        <w:rPr>
          <w:rFonts w:ascii="Calibri" w:hAnsi="Calibri" w:cs="Calibri"/>
          <w:sz w:val="22"/>
          <w:szCs w:val="22"/>
        </w:rPr>
        <w:tab/>
      </w:r>
      <w:r w:rsidR="00652CCC" w:rsidRPr="00944DC8">
        <w:rPr>
          <w:rFonts w:ascii="Calibri" w:hAnsi="Calibri" w:cs="Calibri"/>
          <w:sz w:val="22"/>
          <w:szCs w:val="22"/>
        </w:rPr>
        <w:tab/>
      </w:r>
      <w:r w:rsidR="00652CCC" w:rsidRPr="00944DC8">
        <w:rPr>
          <w:rFonts w:ascii="Calibri" w:hAnsi="Calibri" w:cs="Calibri"/>
          <w:sz w:val="22"/>
          <w:szCs w:val="22"/>
        </w:rPr>
        <w:tab/>
      </w:r>
      <w:r w:rsidR="00652CCC" w:rsidRPr="00944DC8">
        <w:rPr>
          <w:rFonts w:ascii="Calibri" w:hAnsi="Calibri" w:cs="Calibri"/>
          <w:sz w:val="22"/>
          <w:szCs w:val="22"/>
        </w:rPr>
        <w:tab/>
      </w:r>
      <w:r w:rsidR="00652CCC" w:rsidRPr="00944DC8">
        <w:rPr>
          <w:rFonts w:ascii="Calibri" w:hAnsi="Calibri" w:cs="Calibri"/>
          <w:sz w:val="22"/>
          <w:szCs w:val="22"/>
        </w:rPr>
        <w:tab/>
      </w:r>
      <w:r w:rsidR="00652CCC" w:rsidRPr="00944DC8">
        <w:rPr>
          <w:rFonts w:ascii="Calibri" w:hAnsi="Calibri" w:cs="Calibri"/>
          <w:sz w:val="22"/>
          <w:szCs w:val="22"/>
        </w:rPr>
        <w:tab/>
      </w:r>
      <w:r w:rsidR="00652CCC" w:rsidRPr="00944DC8">
        <w:rPr>
          <w:rFonts w:ascii="Calibri" w:hAnsi="Calibri" w:cs="Calibri"/>
          <w:sz w:val="22"/>
          <w:szCs w:val="22"/>
        </w:rPr>
        <w:tab/>
      </w:r>
      <w:r w:rsidR="00652CCC" w:rsidRPr="00944DC8">
        <w:rPr>
          <w:rFonts w:ascii="Calibri" w:hAnsi="Calibri" w:cs="Calibri"/>
          <w:sz w:val="22"/>
          <w:szCs w:val="22"/>
        </w:rPr>
        <w:tab/>
      </w:r>
      <w:r w:rsidR="00652CCC" w:rsidRPr="00944DC8">
        <w:rPr>
          <w:rFonts w:ascii="Calibri" w:hAnsi="Calibri" w:cs="Calibri"/>
          <w:sz w:val="22"/>
          <w:szCs w:val="22"/>
        </w:rPr>
        <w:tab/>
        <w:t xml:space="preserve">FIRMA         </w:t>
      </w:r>
    </w:p>
    <w:p w14:paraId="66D97F6A" w14:textId="77777777" w:rsidR="002A55E6" w:rsidRPr="00944DC8" w:rsidRDefault="002A55E6">
      <w:pPr>
        <w:jc w:val="center"/>
        <w:rPr>
          <w:rFonts w:ascii="Calibri" w:hAnsi="Calibri" w:cs="Calibri"/>
          <w:sz w:val="22"/>
          <w:szCs w:val="22"/>
        </w:rPr>
      </w:pPr>
      <w:r w:rsidRPr="00944DC8">
        <w:rPr>
          <w:rFonts w:ascii="Calibri" w:hAnsi="Calibri" w:cs="Calibri"/>
          <w:sz w:val="22"/>
          <w:szCs w:val="22"/>
        </w:rPr>
        <w:t xml:space="preserve">                                                                                                                          </w:t>
      </w:r>
    </w:p>
    <w:p w14:paraId="40F9FB85" w14:textId="1F4A98A2" w:rsidR="002A55E6" w:rsidRPr="00944DC8" w:rsidRDefault="00FF0739">
      <w:pPr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                                                                                                                          ANTONIO COLAVOLPE</w:t>
      </w:r>
    </w:p>
    <w:p w14:paraId="5132FA60" w14:textId="77777777" w:rsidR="002A55E6" w:rsidRDefault="002A55E6" w:rsidP="00652CCC">
      <w:pPr>
        <w:rPr>
          <w:sz w:val="20"/>
          <w:szCs w:val="20"/>
        </w:rPr>
      </w:pPr>
    </w:p>
    <w:p w14:paraId="2BBC25A5" w14:textId="77777777" w:rsidR="002A55E6" w:rsidRDefault="002A55E6">
      <w:pPr>
        <w:jc w:val="center"/>
        <w:rPr>
          <w:sz w:val="20"/>
          <w:szCs w:val="20"/>
        </w:rPr>
      </w:pPr>
    </w:p>
    <w:sectPr w:rsidR="002A55E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426" w:right="1134" w:bottom="1134" w:left="1134" w:header="720" w:footer="708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DCACC2" w14:textId="77777777" w:rsidR="00BC4919" w:rsidRDefault="00BC4919">
      <w:r>
        <w:separator/>
      </w:r>
    </w:p>
  </w:endnote>
  <w:endnote w:type="continuationSeparator" w:id="0">
    <w:p w14:paraId="100775A8" w14:textId="77777777" w:rsidR="00BC4919" w:rsidRDefault="00BC49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Arial Unicode MS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568CC" w14:textId="77777777" w:rsidR="00A11346" w:rsidRDefault="00A1134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652BAB" w14:textId="72C88B3C" w:rsidR="00E45816" w:rsidRDefault="001B258C">
    <w:pPr>
      <w:pStyle w:val="Pidipagina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1B1F0BDC" wp14:editId="624B0340">
              <wp:simplePos x="0" y="0"/>
              <wp:positionH relativeFrom="page">
                <wp:posOffset>6763385</wp:posOffset>
              </wp:positionH>
              <wp:positionV relativeFrom="paragraph">
                <wp:posOffset>635</wp:posOffset>
              </wp:positionV>
              <wp:extent cx="358775" cy="171450"/>
              <wp:effectExtent l="635" t="635" r="2540" b="8890"/>
              <wp:wrapSquare wrapText="largest"/>
              <wp:docPr id="108338317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775" cy="1714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16BFFB" w14:textId="77777777" w:rsidR="00E45816" w:rsidRDefault="00E45816">
                          <w:pPr>
                            <w:pStyle w:val="Pidipagina"/>
                          </w:pPr>
                          <w:r>
                            <w:rPr>
                              <w:rStyle w:val="Numeropagina"/>
                            </w:rPr>
                            <w:fldChar w:fldCharType="begin"/>
                          </w:r>
                          <w:r>
                            <w:rPr>
                              <w:rStyle w:val="Numeropagina"/>
                            </w:rPr>
                            <w:instrText xml:space="preserve"> PAGE </w:instrText>
                          </w:r>
                          <w:r>
                            <w:rPr>
                              <w:rStyle w:val="Numeropagina"/>
                            </w:rPr>
                            <w:fldChar w:fldCharType="separate"/>
                          </w:r>
                          <w:r>
                            <w:rPr>
                              <w:rStyle w:val="Numeropagina"/>
                            </w:rPr>
                            <w:t>6</w:t>
                          </w:r>
                          <w:r>
                            <w:rPr>
                              <w:rStyle w:val="Numeropagin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1F0BD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32.55pt;margin-top:.05pt;width:28.25pt;height:13.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" stroked="f">
              <v:fill opacity="0"/>
              <v:textbox inset="0,0,0,0">
                <w:txbxContent>
                  <w:p w14:paraId="1116BFFB" w14:textId="77777777" w:rsidR="00E45816" w:rsidRDefault="00E45816">
                    <w:pPr>
                      <w:pStyle w:val="Pidipagina"/>
                    </w:pPr>
                    <w:r>
                      <w:rPr>
                        <w:rStyle w:val="Numeropagina"/>
                      </w:rPr>
                      <w:fldChar w:fldCharType="begin"/>
                    </w:r>
                    <w:r>
                      <w:rPr>
                        <w:rStyle w:val="Numeropagina"/>
                      </w:rPr>
                      <w:instrText xml:space="preserve"> PAGE </w:instrText>
                    </w:r>
                    <w:r>
                      <w:rPr>
                        <w:rStyle w:val="Numeropagina"/>
                      </w:rPr>
                      <w:fldChar w:fldCharType="separate"/>
                    </w:r>
                    <w:r>
                      <w:rPr>
                        <w:rStyle w:val="Numeropagina"/>
                      </w:rPr>
                      <w:t>6</w:t>
                    </w:r>
                    <w:r>
                      <w:rPr>
                        <w:rStyle w:val="Numeropagina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D8C21" w14:textId="77777777" w:rsidR="00A11346" w:rsidRDefault="00A1134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01EC93" w14:textId="77777777" w:rsidR="00BC4919" w:rsidRDefault="00BC4919">
      <w:r>
        <w:separator/>
      </w:r>
    </w:p>
  </w:footnote>
  <w:footnote w:type="continuationSeparator" w:id="0">
    <w:p w14:paraId="20119A47" w14:textId="77777777" w:rsidR="00BC4919" w:rsidRDefault="00BC49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9A55A9" w14:textId="77777777" w:rsidR="00A11346" w:rsidRDefault="00A1134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47B1AF" w14:textId="77777777" w:rsidR="00A11346" w:rsidRDefault="00A11346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F7BD8" w14:textId="77777777" w:rsidR="00A11346" w:rsidRDefault="00A1134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Titolo1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pStyle w:val="Titolo3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Times New Roman"/>
        <w:kern w:val="1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l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l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2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ascii="Wingdings 2" w:eastAsia="Andale Sans UI" w:hAnsi="Wingdings 2" w:cs="Wingdings 2"/>
        <w:kern w:val="1"/>
        <w:sz w:val="20"/>
        <w:szCs w:val="20"/>
        <w:lang w:eastAsia="it-IT" w:bidi="it-IT"/>
      </w:rPr>
    </w:lvl>
    <w:lvl w:ilvl="1">
      <w:start w:val="1"/>
      <w:numFmt w:val="decimal"/>
      <w:lvlText w:val="%1.%2"/>
      <w:lvlJc w:val="left"/>
      <w:pPr>
        <w:tabs>
          <w:tab w:val="num" w:pos="870"/>
        </w:tabs>
        <w:ind w:left="870" w:hanging="510"/>
      </w:pPr>
      <w:rPr>
        <w:rFonts w:ascii="OpenSymbol" w:hAnsi="OpenSymbol" w:cs="OpenSymbol"/>
        <w:i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ascii="Wingdings" w:hAnsi="Wingdings" w:cs="OpenSymbol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cs="Wingdings 2"/>
        <w:kern w:val="1"/>
        <w:sz w:val="20"/>
        <w:szCs w:val="20"/>
        <w:lang w:eastAsia="it-IT" w:bidi="it-IT"/>
      </w:rPr>
    </w:lvl>
    <w:lvl w:ilvl="1">
      <w:start w:val="1"/>
      <w:numFmt w:val="bullet"/>
      <w:lvlText w:val="□"/>
      <w:lvlJc w:val="left"/>
      <w:pPr>
        <w:tabs>
          <w:tab w:val="num" w:pos="757"/>
        </w:tabs>
        <w:ind w:left="757" w:hanging="360"/>
      </w:pPr>
      <w:rPr>
        <w:rFonts w:ascii="Arial" w:hAnsi="Arial" w:cs="OpenSymbol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Open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OpenSymbol"/>
        <w:kern w:val="1"/>
        <w:sz w:val="20"/>
        <w:szCs w:val="20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3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eastAsia="Times New Roman" w:cs="Times New Roman"/>
        <w:b/>
        <w:kern w:val="1"/>
        <w:sz w:val="20"/>
        <w:szCs w:val="2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o"/>
      <w:lvlJc w:val="left"/>
      <w:pPr>
        <w:tabs>
          <w:tab w:val="num" w:pos="0"/>
        </w:tabs>
        <w:ind w:left="360" w:hanging="360"/>
      </w:pPr>
      <w:rPr>
        <w:rFonts w:ascii="Courier New" w:hAnsi="Courier New" w:cs="Symbol" w:hint="default"/>
        <w:kern w:val="1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□"/>
      <w:lvlJc w:val="left"/>
      <w:pPr>
        <w:tabs>
          <w:tab w:val="num" w:pos="0"/>
        </w:tabs>
        <w:ind w:left="1080" w:hanging="360"/>
      </w:pPr>
      <w:rPr>
        <w:rFonts w:ascii="Courier New" w:hAnsi="Courier New" w:cs="Symbol" w:hint="default"/>
        <w:kern w:val="1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Times New Roman"/>
        <w:b/>
        <w:kern w:val="1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Times New Roman"/>
        <w:b/>
        <w:kern w:val="1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Times New Roman"/>
        <w:b/>
        <w:kern w:val="1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Times New Roman"/>
        <w:b/>
        <w:kern w:val="1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Symbol" w:hint="default"/>
        <w:kern w:val="1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Symbol" w:hint="default"/>
        <w:kern w:val="1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Symbol" w:hint="default"/>
        <w:kern w:val="1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Symbol" w:hint="default"/>
        <w:kern w:val="1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Symbol" w:hint="default"/>
        <w:kern w:val="1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Symbol" w:hint="default"/>
        <w:kern w:val="1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Symbol" w:hint="default"/>
        <w:kern w:val="1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Symbol" w:hint="default"/>
        <w:kern w:val="1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1"/>
      <w:numFmt w:val="bullet"/>
      <w:lvlText w:val="✓"/>
      <w:lvlJc w:val="left"/>
      <w:pPr>
        <w:tabs>
          <w:tab w:val="num" w:pos="0"/>
        </w:tabs>
        <w:ind w:left="791" w:hanging="360"/>
      </w:pPr>
      <w:rPr>
        <w:rFonts w:ascii="Symbol" w:hAnsi="Symbol" w:cs="Times New Roman" w:hint="default"/>
        <w:kern w:val="1"/>
        <w:sz w:val="20"/>
        <w:szCs w:val="20"/>
        <w:lang w:eastAsia="it-IT" w:bidi="it-IT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451" w:hanging="360"/>
      </w:pPr>
      <w:rPr>
        <w:rFonts w:ascii="Symbol" w:hAnsi="Symbol" w:cs="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102" w:hanging="360"/>
      </w:pPr>
      <w:rPr>
        <w:rFonts w:ascii="Symbol" w:hAnsi="Symbol" w:cs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754" w:hanging="360"/>
      </w:pPr>
      <w:rPr>
        <w:rFonts w:ascii="Symbol" w:hAnsi="Symbol" w:cs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3405" w:hanging="360"/>
      </w:pPr>
      <w:rPr>
        <w:rFonts w:ascii="Symbol" w:hAnsi="Symbol" w:cs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057" w:hanging="360"/>
      </w:pPr>
      <w:rPr>
        <w:rFonts w:ascii="Symbol" w:hAnsi="Symbol" w:cs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708" w:hanging="360"/>
      </w:pPr>
      <w:rPr>
        <w:rFonts w:ascii="Symbol" w:hAnsi="Symbol" w:cs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5359" w:hanging="360"/>
      </w:pPr>
      <w:rPr>
        <w:rFonts w:ascii="Symbol" w:hAnsi="Symbol" w:cs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6011" w:hanging="360"/>
      </w:pPr>
      <w:rPr>
        <w:rFonts w:ascii="Symbol" w:hAnsi="Symbol" w:cs="Symbol"/>
      </w:r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1"/>
      <w:numFmt w:val="bullet"/>
      <w:lvlText w:val="✓"/>
      <w:lvlJc w:val="left"/>
      <w:pPr>
        <w:tabs>
          <w:tab w:val="num" w:pos="0"/>
        </w:tabs>
        <w:ind w:left="791" w:hanging="362"/>
      </w:pPr>
      <w:rPr>
        <w:rFonts w:ascii="Symbol" w:hAnsi="Symbol"/>
        <w:kern w:val="1"/>
        <w:sz w:val="20"/>
        <w:szCs w:val="20"/>
        <w:lang w:eastAsia="it-IT" w:bidi="it-IT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451" w:hanging="362"/>
      </w:pPr>
      <w:rPr>
        <w:rFonts w:ascii="Symbol" w:hAnsi="Symbol" w:cs="Courier New" w:hint="default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102" w:hanging="362"/>
      </w:pPr>
      <w:rPr>
        <w:rFonts w:ascii="Symbol" w:hAnsi="Symbol" w:cs="Courier New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754" w:hanging="362"/>
      </w:pPr>
      <w:rPr>
        <w:rFonts w:ascii="Symbol" w:hAnsi="Symbol" w:cs="Courier New" w:hint="default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3405" w:hanging="362"/>
      </w:pPr>
      <w:rPr>
        <w:rFonts w:ascii="Symbol" w:hAnsi="Symbol" w:cs="Courier New" w:hint="default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057" w:hanging="362"/>
      </w:pPr>
      <w:rPr>
        <w:rFonts w:ascii="Symbol" w:hAnsi="Symbol" w:cs="Courier New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708" w:hanging="362"/>
      </w:pPr>
      <w:rPr>
        <w:rFonts w:ascii="Symbol" w:hAnsi="Symbol" w:cs="Courier New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5359" w:hanging="362"/>
      </w:pPr>
      <w:rPr>
        <w:rFonts w:ascii="Symbol" w:hAnsi="Symbol" w:cs="Courier New" w:hint="default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6011" w:hanging="362"/>
      </w:pPr>
      <w:rPr>
        <w:rFonts w:ascii="Symbol" w:hAnsi="Symbol" w:cs="Courier New" w:hint="default"/>
      </w:rPr>
    </w:lvl>
  </w:abstractNum>
  <w:abstractNum w:abstractNumId="14" w15:restartNumberingAfterBreak="0">
    <w:nsid w:val="0000000F"/>
    <w:multiLevelType w:val="multilevel"/>
    <w:tmpl w:val="0000000F"/>
    <w:name w:val="WW8Num1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OpenSymbol"/>
        <w:kern w:val="1"/>
        <w:sz w:val="20"/>
        <w:szCs w:val="20"/>
        <w:lang w:val="de-DE" w:eastAsia="fa-IR" w:bidi="fa-IR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OpenSymbol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44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OpenSymbol"/>
        <w:kern w:val="1"/>
        <w:sz w:val="20"/>
        <w:szCs w:val="20"/>
        <w:lang w:val="de-DE" w:eastAsia="fa-IR" w:bidi="fa-IR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OpenSymbol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OpenSymbol"/>
        <w:kern w:val="1"/>
        <w:sz w:val="20"/>
        <w:szCs w:val="20"/>
        <w:lang w:val="de-DE" w:eastAsia="fa-IR" w:bidi="fa-IR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OpenSymbol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3600" w:hanging="360"/>
      </w:pPr>
      <w:rPr>
        <w:rFonts w:ascii="Wingdings" w:hAnsi="Wingdings" w:cs="Wingdings"/>
      </w:rPr>
    </w:lvl>
  </w:abstractNum>
  <w:abstractNum w:abstractNumId="15" w15:restartNumberingAfterBreak="0">
    <w:nsid w:val="00000010"/>
    <w:multiLevelType w:val="multilevel"/>
    <w:tmpl w:val="00000010"/>
    <w:name w:val="WW8Num1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  <w:kern w:val="1"/>
        <w:sz w:val="20"/>
        <w:szCs w:val="20"/>
        <w:lang w:val="de-DE" w:eastAsia="it-IT" w:bidi="it-I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44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/>
        <w:kern w:val="1"/>
        <w:sz w:val="20"/>
        <w:szCs w:val="20"/>
        <w:lang w:val="de-DE" w:eastAsia="it-IT" w:bidi="it-I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  <w:kern w:val="1"/>
        <w:sz w:val="20"/>
        <w:szCs w:val="20"/>
        <w:lang w:val="de-DE" w:eastAsia="it-IT" w:bidi="it-I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3600" w:hanging="360"/>
      </w:pPr>
      <w:rPr>
        <w:rFonts w:ascii="Wingdings" w:hAnsi="Wingdings"/>
      </w:rPr>
    </w:lvl>
  </w:abstractNum>
  <w:num w:numId="1" w16cid:durableId="473257372">
    <w:abstractNumId w:val="0"/>
  </w:num>
  <w:num w:numId="2" w16cid:durableId="175194065">
    <w:abstractNumId w:val="1"/>
  </w:num>
  <w:num w:numId="3" w16cid:durableId="2098941332">
    <w:abstractNumId w:val="2"/>
  </w:num>
  <w:num w:numId="4" w16cid:durableId="1530298311">
    <w:abstractNumId w:val="3"/>
  </w:num>
  <w:num w:numId="5" w16cid:durableId="996807152">
    <w:abstractNumId w:val="4"/>
  </w:num>
  <w:num w:numId="6" w16cid:durableId="1612472427">
    <w:abstractNumId w:val="5"/>
  </w:num>
  <w:num w:numId="7" w16cid:durableId="666790277">
    <w:abstractNumId w:val="6"/>
  </w:num>
  <w:num w:numId="8" w16cid:durableId="1389957735">
    <w:abstractNumId w:val="7"/>
  </w:num>
  <w:num w:numId="9" w16cid:durableId="1047729508">
    <w:abstractNumId w:val="8"/>
  </w:num>
  <w:num w:numId="10" w16cid:durableId="1538809320">
    <w:abstractNumId w:val="9"/>
  </w:num>
  <w:num w:numId="11" w16cid:durableId="1270619815">
    <w:abstractNumId w:val="10"/>
  </w:num>
  <w:num w:numId="12" w16cid:durableId="418329846">
    <w:abstractNumId w:val="11"/>
  </w:num>
  <w:num w:numId="13" w16cid:durableId="2038116522">
    <w:abstractNumId w:val="12"/>
  </w:num>
  <w:num w:numId="14" w16cid:durableId="779691393">
    <w:abstractNumId w:val="13"/>
  </w:num>
  <w:num w:numId="15" w16cid:durableId="2028090952">
    <w:abstractNumId w:val="14"/>
  </w:num>
  <w:num w:numId="16" w16cid:durableId="5268724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5B3"/>
    <w:rsid w:val="00087095"/>
    <w:rsid w:val="001B258C"/>
    <w:rsid w:val="001E57AF"/>
    <w:rsid w:val="002340C4"/>
    <w:rsid w:val="002A55E6"/>
    <w:rsid w:val="00312638"/>
    <w:rsid w:val="003D0A2A"/>
    <w:rsid w:val="003F03D2"/>
    <w:rsid w:val="0048079B"/>
    <w:rsid w:val="004D0FF4"/>
    <w:rsid w:val="005B36B3"/>
    <w:rsid w:val="006222A2"/>
    <w:rsid w:val="00652CCC"/>
    <w:rsid w:val="00721F35"/>
    <w:rsid w:val="0075206B"/>
    <w:rsid w:val="0081317A"/>
    <w:rsid w:val="00875DEF"/>
    <w:rsid w:val="00944DC8"/>
    <w:rsid w:val="00A11346"/>
    <w:rsid w:val="00AE1D08"/>
    <w:rsid w:val="00B34271"/>
    <w:rsid w:val="00B90D78"/>
    <w:rsid w:val="00BC4919"/>
    <w:rsid w:val="00BE118E"/>
    <w:rsid w:val="00D01EBC"/>
    <w:rsid w:val="00D2223D"/>
    <w:rsid w:val="00D765B3"/>
    <w:rsid w:val="00D90A0F"/>
    <w:rsid w:val="00DD1B5C"/>
    <w:rsid w:val="00E45816"/>
    <w:rsid w:val="00E57E0E"/>
    <w:rsid w:val="00ED38AE"/>
    <w:rsid w:val="00F24B7C"/>
    <w:rsid w:val="00F55140"/>
    <w:rsid w:val="00F761B2"/>
    <w:rsid w:val="00FC22F1"/>
    <w:rsid w:val="00FF0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716C03E"/>
  <w15:chartTrackingRefBased/>
  <w15:docId w15:val="{F867A6BF-6E87-4CAC-AF9B-087D74183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sz w:val="24"/>
      <w:szCs w:val="24"/>
      <w:lang w:eastAsia="ar-SA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kern w:val="1"/>
      <w:sz w:val="28"/>
      <w:szCs w:val="20"/>
      <w:lang w:val="x-none"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jc w:val="center"/>
      <w:outlineLvl w:val="2"/>
    </w:pPr>
    <w:rPr>
      <w:rFonts w:ascii="Verdana" w:hAnsi="Verdana" w:cs="Verdana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eastAsia="Times New Roman" w:cs="Times New Roman"/>
      <w:kern w:val="1"/>
    </w:rPr>
  </w:style>
  <w:style w:type="character" w:customStyle="1" w:styleId="WW8Num2z1">
    <w:name w:val="WW8Num2z1"/>
  </w:style>
  <w:style w:type="character" w:customStyle="1" w:styleId="WW8Num2z3">
    <w:name w:val="WW8Num2z3"/>
  </w:style>
  <w:style w:type="character" w:customStyle="1" w:styleId="WW8Num3z0">
    <w:name w:val="WW8Num3z0"/>
    <w:rPr>
      <w:rFonts w:ascii="Wingdings 2" w:eastAsia="Andale Sans UI" w:hAnsi="Wingdings 2" w:cs="Wingdings 2"/>
      <w:kern w:val="1"/>
      <w:sz w:val="20"/>
      <w:szCs w:val="20"/>
      <w:lang w:eastAsia="it-IT" w:bidi="it-IT"/>
    </w:rPr>
  </w:style>
  <w:style w:type="character" w:customStyle="1" w:styleId="WW8Num3z1">
    <w:name w:val="WW8Num3z1"/>
    <w:rPr>
      <w:rFonts w:ascii="OpenSymbol" w:hAnsi="OpenSymbol" w:cs="OpenSymbol"/>
      <w:i/>
    </w:rPr>
  </w:style>
  <w:style w:type="character" w:customStyle="1" w:styleId="WW8Num3z2">
    <w:name w:val="WW8Num3z2"/>
  </w:style>
  <w:style w:type="character" w:customStyle="1" w:styleId="WW8Num3z3">
    <w:name w:val="WW8Num3z3"/>
    <w:rPr>
      <w:rFonts w:ascii="Wingdings" w:hAnsi="Wingdings" w:cs="OpenSymbol"/>
    </w:rPr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Wingdings 2" w:eastAsia="Times New Roman" w:hAnsi="Wingdings 2" w:cs="Wingdings 2"/>
      <w:kern w:val="1"/>
      <w:sz w:val="20"/>
      <w:szCs w:val="20"/>
      <w:lang w:eastAsia="it-IT" w:bidi="it-IT"/>
    </w:rPr>
  </w:style>
  <w:style w:type="character" w:customStyle="1" w:styleId="WW8Num4z1">
    <w:name w:val="WW8Num4z1"/>
    <w:rPr>
      <w:rFonts w:ascii="OpenSymbol" w:hAnsi="OpenSymbol" w:cs="OpenSymbol"/>
    </w:rPr>
  </w:style>
  <w:style w:type="character" w:customStyle="1" w:styleId="WW8Num4z2">
    <w:name w:val="WW8Num4z2"/>
  </w:style>
  <w:style w:type="character" w:customStyle="1" w:styleId="WW8Num4z3">
    <w:name w:val="WW8Num4z3"/>
    <w:rPr>
      <w:rFonts w:ascii="Wingdings" w:hAnsi="Wingdings" w:cs="OpenSymbol"/>
    </w:rPr>
  </w:style>
  <w:style w:type="character" w:customStyle="1" w:styleId="WW8Num4z4">
    <w:name w:val="WW8Num4z4"/>
  </w:style>
  <w:style w:type="character" w:customStyle="1" w:styleId="WW8Num5z0">
    <w:name w:val="WW8Num5z0"/>
    <w:rPr>
      <w:rFonts w:ascii="Symbol" w:eastAsia="Times New Roman" w:hAnsi="Symbol" w:cs="OpenSymbol"/>
      <w:kern w:val="1"/>
      <w:sz w:val="20"/>
      <w:szCs w:val="20"/>
    </w:rPr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0">
    <w:name w:val="WW8Num7z0"/>
    <w:rPr>
      <w:rFonts w:eastAsia="Times New Roman" w:cs="Times New Roman"/>
      <w:b/>
      <w:kern w:val="1"/>
      <w:sz w:val="20"/>
      <w:szCs w:val="20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Symbol" w:eastAsia="Times New Roman" w:hAnsi="Symbol" w:cs="Symbol" w:hint="default"/>
      <w:kern w:val="1"/>
      <w:sz w:val="20"/>
      <w:szCs w:val="20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8z3">
    <w:name w:val="WW8Num8z3"/>
    <w:rPr>
      <w:rFonts w:ascii="Symbol" w:hAnsi="Symbol" w:cs="Symbol" w:hint="default"/>
    </w:rPr>
  </w:style>
  <w:style w:type="character" w:customStyle="1" w:styleId="WW8Num9z0">
    <w:name w:val="WW8Num9z0"/>
    <w:rPr>
      <w:rFonts w:ascii="Symbol" w:eastAsia="Times New Roman" w:hAnsi="Symbol" w:cs="Symbol" w:hint="default"/>
      <w:kern w:val="1"/>
      <w:sz w:val="22"/>
      <w:szCs w:val="22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10z0">
    <w:name w:val="WW8Num10z0"/>
    <w:rPr>
      <w:rFonts w:eastAsia="Times New Roman" w:cs="Times New Roman"/>
      <w:b/>
      <w:kern w:val="1"/>
      <w:sz w:val="20"/>
      <w:szCs w:val="20"/>
    </w:rPr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1z0">
    <w:name w:val="WW8Num11z0"/>
    <w:rPr>
      <w:rFonts w:ascii="Symbol" w:eastAsia="Times New Roman" w:hAnsi="Symbol" w:cs="Symbol" w:hint="default"/>
      <w:kern w:val="1"/>
      <w:sz w:val="20"/>
      <w:szCs w:val="20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1z3">
    <w:name w:val="WW8Num11z3"/>
    <w:rPr>
      <w:rFonts w:ascii="Symbol" w:hAnsi="Symbol" w:cs="Symbol" w:hint="default"/>
    </w:rPr>
  </w:style>
  <w:style w:type="character" w:customStyle="1" w:styleId="WW8Num12z0">
    <w:name w:val="WW8Num12z0"/>
    <w:rPr>
      <w:rFonts w:ascii="Symbol" w:eastAsia="Times New Roman" w:hAnsi="Symbol" w:cs="Symbol" w:hint="default"/>
      <w:kern w:val="1"/>
      <w:sz w:val="20"/>
      <w:szCs w:val="20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WW8Num13z0">
    <w:name w:val="WW8Num13z0"/>
    <w:rPr>
      <w:rFonts w:ascii="Times New Roman" w:eastAsia="Times New Roman" w:hAnsi="Times New Roman" w:cs="Times New Roman" w:hint="default"/>
      <w:kern w:val="1"/>
      <w:sz w:val="20"/>
      <w:szCs w:val="20"/>
      <w:lang w:eastAsia="it-IT" w:bidi="it-IT"/>
    </w:rPr>
  </w:style>
  <w:style w:type="character" w:customStyle="1" w:styleId="WW8Num13z1">
    <w:name w:val="WW8Num13z1"/>
    <w:rPr>
      <w:rFonts w:ascii="Symbol" w:hAnsi="Symbol" w:cs="Symbol"/>
    </w:rPr>
  </w:style>
  <w:style w:type="character" w:customStyle="1" w:styleId="WW8Num14z0">
    <w:name w:val="WW8Num14z0"/>
    <w:rPr>
      <w:rFonts w:eastAsia="Times New Roman"/>
      <w:kern w:val="1"/>
      <w:sz w:val="20"/>
      <w:szCs w:val="20"/>
      <w:lang w:eastAsia="it-IT" w:bidi="it-IT"/>
    </w:rPr>
  </w:style>
  <w:style w:type="character" w:customStyle="1" w:styleId="WW8Num14z1">
    <w:name w:val="WW8Num14z1"/>
    <w:rPr>
      <w:rFonts w:ascii="Symbol" w:hAnsi="Symbol" w:cs="Courier New" w:hint="default"/>
    </w:rPr>
  </w:style>
  <w:style w:type="character" w:customStyle="1" w:styleId="WW8Num15z0">
    <w:name w:val="WW8Num15z0"/>
    <w:rPr>
      <w:rFonts w:ascii="Symbol" w:eastAsia="Andale Sans UI" w:hAnsi="Symbol" w:cs="OpenSymbol"/>
      <w:kern w:val="1"/>
      <w:sz w:val="20"/>
      <w:szCs w:val="20"/>
      <w:lang w:val="de-DE" w:eastAsia="fa-IR" w:bidi="fa-IR"/>
    </w:rPr>
  </w:style>
  <w:style w:type="character" w:customStyle="1" w:styleId="WW8Num15z1">
    <w:name w:val="WW8Num15z1"/>
    <w:rPr>
      <w:rFonts w:ascii="Courier New" w:hAnsi="Courier New" w:cs="OpenSymbol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6z0">
    <w:name w:val="WW8Num16z0"/>
    <w:rPr>
      <w:rFonts w:eastAsia="Times New Roman"/>
      <w:kern w:val="1"/>
      <w:sz w:val="20"/>
      <w:szCs w:val="20"/>
      <w:lang w:val="de-DE" w:eastAsia="it-IT" w:bidi="it-IT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Carpredefinitoparagrafo2">
    <w:name w:val="Car. predefinito paragrafo2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1">
    <w:name w:val="WW8Num5z1"/>
    <w:rPr>
      <w:rFonts w:ascii="Courier New" w:hAnsi="Courier New" w:cs="OpenSymbol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5z4">
    <w:name w:val="WW8Num5z4"/>
    <w:rPr>
      <w:rFonts w:ascii="Courier New" w:hAnsi="Courier New" w:cs="Courier New"/>
    </w:rPr>
  </w:style>
  <w:style w:type="character" w:customStyle="1" w:styleId="WW8Num6z4">
    <w:name w:val="WW8Num6z4"/>
    <w:rPr>
      <w:rFonts w:ascii="Courier New" w:hAnsi="Courier New" w:cs="Courier New"/>
    </w:rPr>
  </w:style>
  <w:style w:type="character" w:customStyle="1" w:styleId="WW8Num10z1">
    <w:name w:val="WW8Num10z1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3z3">
    <w:name w:val="WW8Num13z3"/>
    <w:rPr>
      <w:rFonts w:ascii="Symbol" w:hAnsi="Symbol" w:cs="Symbol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WW8Num14z3">
    <w:name w:val="WW8Num14z3"/>
    <w:rPr>
      <w:rFonts w:ascii="Symbol" w:hAnsi="Symbol" w:cs="Symbol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8Num17z0">
    <w:name w:val="WW8Num17z0"/>
    <w:rPr>
      <w:rFonts w:ascii="Wingdings" w:eastAsia="Times New Roman" w:hAnsi="Wingdings" w:cs="Wingdings" w:hint="default"/>
      <w:kern w:val="1"/>
      <w:sz w:val="20"/>
      <w:szCs w:val="20"/>
      <w:lang w:eastAsia="it-IT" w:bidi="it-IT"/>
    </w:rPr>
  </w:style>
  <w:style w:type="character" w:customStyle="1" w:styleId="WW8Num17z1">
    <w:name w:val="WW8Num17z1"/>
    <w:rPr>
      <w:rFonts w:ascii="Courier New" w:hAnsi="Courier New" w:cs="Courier New" w:hint="default"/>
    </w:rPr>
  </w:style>
  <w:style w:type="character" w:customStyle="1" w:styleId="WW8Num18z0">
    <w:name w:val="WW8Num18z0"/>
    <w:rPr>
      <w:lang w:val="de-DE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9z0">
    <w:name w:val="WW8Num19z0"/>
    <w:rPr>
      <w:rFonts w:ascii="Wingdings" w:hAnsi="Wingdings" w:cs="Wingdings" w:hint="default"/>
      <w:lang w:val="de-DE"/>
    </w:rPr>
  </w:style>
  <w:style w:type="character" w:customStyle="1" w:styleId="WW8Num19z1">
    <w:name w:val="WW8Num19z1"/>
    <w:rPr>
      <w:rFonts w:ascii="Courier New" w:hAnsi="Courier New" w:cs="Courier New" w:hint="default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2z2">
    <w:name w:val="WW8Num2z2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3">
    <w:name w:val="WW8Num17z3"/>
    <w:rPr>
      <w:rFonts w:ascii="Symbol" w:hAnsi="Symbol" w:cs="Symbol" w:hint="default"/>
    </w:rPr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3">
    <w:name w:val="WW8Num19z3"/>
    <w:rPr>
      <w:rFonts w:ascii="Symbol" w:hAnsi="Symbol" w:cs="Symbol" w:hint="default"/>
    </w:rPr>
  </w:style>
  <w:style w:type="character" w:customStyle="1" w:styleId="WW8Num20z0">
    <w:name w:val="WW8Num20z0"/>
    <w:rPr>
      <w:rFonts w:ascii="Wingdings" w:hAnsi="Wingdings" w:cs="Wingdings" w:hint="default"/>
    </w:rPr>
  </w:style>
  <w:style w:type="character" w:customStyle="1" w:styleId="WW8Num20z1">
    <w:name w:val="WW8Num20z1"/>
    <w:rPr>
      <w:rFonts w:ascii="Courier New" w:hAnsi="Courier New" w:cs="Courier New" w:hint="default"/>
    </w:rPr>
  </w:style>
  <w:style w:type="character" w:customStyle="1" w:styleId="WW8Num20z3">
    <w:name w:val="WW8Num20z3"/>
    <w:rPr>
      <w:rFonts w:ascii="Symbol" w:hAnsi="Symbol" w:cs="Symbol" w:hint="default"/>
    </w:rPr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Symbol" w:hAnsi="Symbol" w:cs="Symbol" w:hint="default"/>
    </w:rPr>
  </w:style>
  <w:style w:type="character" w:customStyle="1" w:styleId="WW8Num22z1">
    <w:name w:val="WW8Num22z1"/>
    <w:rPr>
      <w:rFonts w:ascii="Courier New" w:hAnsi="Courier New" w:cs="Courier New" w:hint="default"/>
    </w:rPr>
  </w:style>
  <w:style w:type="character" w:customStyle="1" w:styleId="WW8Num22z2">
    <w:name w:val="WW8Num22z2"/>
    <w:rPr>
      <w:rFonts w:ascii="Wingdings" w:hAnsi="Wingdings" w:cs="Wingdings" w:hint="default"/>
    </w:rPr>
  </w:style>
  <w:style w:type="character" w:customStyle="1" w:styleId="WW8Num23z0">
    <w:name w:val="WW8Num23z0"/>
    <w:rPr>
      <w:rFonts w:ascii="Wingdings" w:hAnsi="Wingdings" w:cs="Wingdings" w:hint="default"/>
    </w:rPr>
  </w:style>
  <w:style w:type="character" w:customStyle="1" w:styleId="WW8Num23z1">
    <w:name w:val="WW8Num23z1"/>
    <w:rPr>
      <w:rFonts w:ascii="Courier New" w:hAnsi="Courier New" w:cs="Courier New" w:hint="default"/>
    </w:rPr>
  </w:style>
  <w:style w:type="character" w:customStyle="1" w:styleId="WW8Num23z3">
    <w:name w:val="WW8Num23z3"/>
    <w:rPr>
      <w:rFonts w:ascii="Symbol" w:hAnsi="Symbol" w:cs="Symbol" w:hint="default"/>
    </w:rPr>
  </w:style>
  <w:style w:type="character" w:customStyle="1" w:styleId="WW8Num24z0">
    <w:name w:val="WW8Num24z0"/>
  </w:style>
  <w:style w:type="character" w:customStyle="1" w:styleId="WW8Num25z0">
    <w:name w:val="WW8Num25z0"/>
    <w:rPr>
      <w:rFonts w:ascii="Symbol" w:hAnsi="Symbol" w:cs="Symbol" w:hint="default"/>
    </w:rPr>
  </w:style>
  <w:style w:type="character" w:customStyle="1" w:styleId="WW8Num25z1">
    <w:name w:val="WW8Num25z1"/>
    <w:rPr>
      <w:rFonts w:ascii="Courier New" w:hAnsi="Courier New" w:cs="Courier New" w:hint="default"/>
    </w:rPr>
  </w:style>
  <w:style w:type="character" w:customStyle="1" w:styleId="WW8Num25z2">
    <w:name w:val="WW8Num25z2"/>
    <w:rPr>
      <w:rFonts w:ascii="Wingdings" w:hAnsi="Wingdings" w:cs="Wingdings" w:hint="default"/>
    </w:rPr>
  </w:style>
  <w:style w:type="character" w:customStyle="1" w:styleId="Carpredefinitoparagrafo1">
    <w:name w:val="Car. predefinito paragrafo1"/>
  </w:style>
  <w:style w:type="character" w:styleId="Numeropagina">
    <w:name w:val="page number"/>
    <w:basedOn w:val="Carpredefinitoparagrafo1"/>
  </w:style>
  <w:style w:type="character" w:styleId="Collegamentoipertestuale">
    <w:name w:val="Hyperlink"/>
    <w:rPr>
      <w:rFonts w:cs="Times New Roman"/>
      <w:color w:val="0000FF"/>
      <w:u w:val="single"/>
    </w:rPr>
  </w:style>
  <w:style w:type="character" w:customStyle="1" w:styleId="CorpodeltestoCarattere">
    <w:name w:val="Corpo del testo Carattere"/>
    <w:rPr>
      <w:sz w:val="22"/>
    </w:rPr>
  </w:style>
  <w:style w:type="character" w:customStyle="1" w:styleId="TestonotadichiusuraCarattere">
    <w:name w:val="Testo nota di chiusura Carattere"/>
    <w:basedOn w:val="Carpredefinitoparagrafo1"/>
  </w:style>
  <w:style w:type="character" w:customStyle="1" w:styleId="IntestazioneCarattere">
    <w:name w:val="Intestazione Carattere"/>
    <w:rPr>
      <w:sz w:val="24"/>
    </w:rPr>
  </w:style>
  <w:style w:type="character" w:customStyle="1" w:styleId="Titolo1Carattere">
    <w:name w:val="Titolo 1 Carattere"/>
    <w:rPr>
      <w:rFonts w:ascii="Arial" w:hAnsi="Arial" w:cs="Arial"/>
      <w:b/>
      <w:kern w:val="1"/>
      <w:sz w:val="28"/>
    </w:rPr>
  </w:style>
  <w:style w:type="character" w:customStyle="1" w:styleId="ListLabel6">
    <w:name w:val="ListLabel 6"/>
    <w:rPr>
      <w:rFonts w:eastAsia="Times New Roman" w:cs="Times New Roman"/>
    </w:rPr>
  </w:style>
  <w:style w:type="character" w:customStyle="1" w:styleId="ListLabel1">
    <w:name w:val="ListLabel 1"/>
    <w:rPr>
      <w:rFonts w:cs="Courier New"/>
    </w:rPr>
  </w:style>
  <w:style w:type="character" w:customStyle="1" w:styleId="ListLabel3">
    <w:name w:val="ListLabel 3"/>
    <w:rPr>
      <w:rFonts w:cs="Symbol"/>
    </w:rPr>
  </w:style>
  <w:style w:type="character" w:customStyle="1" w:styleId="WW8Num20z2">
    <w:name w:val="WW8Num20z2"/>
    <w:rPr>
      <w:rFonts w:ascii="Wingdings" w:hAnsi="Wingdings" w:cs="Wingdings"/>
    </w:rPr>
  </w:style>
  <w:style w:type="paragraph" w:customStyle="1" w:styleId="Intestazione2">
    <w:name w:val="Intestazione2"/>
    <w:basedOn w:val="Normale"/>
    <w:next w:val="Corpotesto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Corpotesto">
    <w:name w:val="Body Text"/>
    <w:basedOn w:val="Normale"/>
    <w:rPr>
      <w:sz w:val="22"/>
      <w:szCs w:val="20"/>
      <w:lang w:val="x-none"/>
    </w:rPr>
  </w:style>
  <w:style w:type="paragraph" w:styleId="Elenco">
    <w:name w:val="List"/>
    <w:basedOn w:val="Corpotesto"/>
    <w:rPr>
      <w:rFonts w:cs="Arial"/>
    </w:rPr>
  </w:style>
  <w:style w:type="paragraph" w:customStyle="1" w:styleId="Didascalia2">
    <w:name w:val="Didascalia2"/>
    <w:basedOn w:val="Normale"/>
    <w:pPr>
      <w:suppressLineNumbers/>
      <w:spacing w:before="120" w:after="120"/>
    </w:pPr>
    <w:rPr>
      <w:rFonts w:cs="Ari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Arial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Didascalia1">
    <w:name w:val="Didascalia1"/>
    <w:basedOn w:val="Normale"/>
    <w:next w:val="Normale"/>
    <w:pPr>
      <w:jc w:val="center"/>
    </w:pPr>
    <w:rPr>
      <w:rFonts w:eastAsia="Calibri"/>
      <w:b/>
      <w:sz w:val="36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Testonotadichiusura">
    <w:name w:val="endnote text"/>
    <w:basedOn w:val="Normale"/>
    <w:rPr>
      <w:sz w:val="20"/>
      <w:szCs w:val="20"/>
    </w:rPr>
  </w:style>
  <w:style w:type="paragraph" w:styleId="Paragrafoelenco">
    <w:name w:val="List Paragraph"/>
    <w:basedOn w:val="Normale"/>
    <w:qFormat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  <w:rPr>
      <w:szCs w:val="20"/>
      <w:lang w:val="x-none"/>
    </w:rPr>
  </w:style>
  <w:style w:type="paragraph" w:customStyle="1" w:styleId="Default">
    <w:name w:val="Default"/>
    <w:pPr>
      <w:suppressAutoHyphens/>
      <w:autoSpaceDE w:val="0"/>
    </w:pPr>
    <w:rPr>
      <w:rFonts w:ascii="Calibri" w:eastAsia="Calibri" w:hAnsi="Calibri" w:cs="Calibri"/>
      <w:color w:val="000000"/>
      <w:sz w:val="24"/>
      <w:szCs w:val="24"/>
      <w:lang w:eastAsia="ar-SA"/>
    </w:rPr>
  </w:style>
  <w:style w:type="paragraph" w:customStyle="1" w:styleId="Contenutotabella">
    <w:name w:val="Contenuto tabella"/>
    <w:basedOn w:val="Normale"/>
    <w:pPr>
      <w:suppressLineNumbers/>
    </w:pPr>
    <w:rPr>
      <w:sz w:val="20"/>
      <w:szCs w:val="20"/>
    </w:r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customStyle="1" w:styleId="Contenutocornice">
    <w:name w:val="Contenuto cornice"/>
    <w:basedOn w:val="Corpotesto"/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customStyle="1" w:styleId="Paragrafoelenco1">
    <w:name w:val="Paragrafo elenco1"/>
    <w:basedOn w:val="Normale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1801</Words>
  <Characters>10268</Characters>
  <Application>Microsoft Office Word</Application>
  <DocSecurity>0</DocSecurity>
  <Lines>85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Rosanna</dc:creator>
  <cp:keywords/>
  <cp:lastModifiedBy>antonio colavolpe</cp:lastModifiedBy>
  <cp:revision>2</cp:revision>
  <cp:lastPrinted>1899-12-31T23:00:00Z</cp:lastPrinted>
  <dcterms:created xsi:type="dcterms:W3CDTF">2024-10-29T11:51:00Z</dcterms:created>
  <dcterms:modified xsi:type="dcterms:W3CDTF">2024-10-29T11:51:00Z</dcterms:modified>
</cp:coreProperties>
</file>