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155" w:rsidRDefault="00B26155" w:rsidP="00B26155">
      <w:pPr>
        <w:tabs>
          <w:tab w:val="center" w:pos="4819"/>
          <w:tab w:val="right" w:pos="9638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IIS ENZO FERRARI</w:t>
      </w:r>
    </w:p>
    <w:p w:rsidR="00B26155" w:rsidRDefault="00B26155" w:rsidP="00B26155">
      <w:pPr>
        <w:tabs>
          <w:tab w:val="center" w:pos="4819"/>
          <w:tab w:val="right" w:pos="9638"/>
        </w:tabs>
        <w:jc w:val="center"/>
        <w:rPr>
          <w:b/>
          <w:sz w:val="20"/>
          <w:szCs w:val="20"/>
        </w:rPr>
      </w:pPr>
    </w:p>
    <w:p w:rsidR="00B26155" w:rsidRDefault="00B26155" w:rsidP="00B26155">
      <w:pPr>
        <w:tabs>
          <w:tab w:val="center" w:pos="4819"/>
          <w:tab w:val="right" w:pos="9638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</w:p>
    <w:p w:rsidR="00B26155" w:rsidRDefault="00B26155" w:rsidP="00B26155">
      <w:pPr>
        <w:jc w:val="center"/>
        <w:rPr>
          <w:sz w:val="20"/>
          <w:szCs w:val="20"/>
        </w:rPr>
      </w:pPr>
      <w:r>
        <w:rPr>
          <w:b/>
          <w:sz w:val="20"/>
          <w:szCs w:val="20"/>
        </w:rPr>
        <w:t xml:space="preserve">  Battipaglia </w:t>
      </w:r>
    </w:p>
    <w:p w:rsidR="00B26155" w:rsidRDefault="00B26155" w:rsidP="00B26155">
      <w:pPr>
        <w:tabs>
          <w:tab w:val="center" w:pos="4819"/>
          <w:tab w:val="left" w:pos="6720"/>
        </w:tabs>
        <w:ind w:right="-285"/>
        <w:rPr>
          <w:sz w:val="20"/>
          <w:szCs w:val="20"/>
        </w:rPr>
      </w:pPr>
      <w:r>
        <w:rPr>
          <w:sz w:val="20"/>
          <w:szCs w:val="20"/>
        </w:rPr>
        <w:tab/>
        <w:t>ANNI SCOLASTICI</w:t>
      </w:r>
      <w:r>
        <w:rPr>
          <w:sz w:val="20"/>
          <w:szCs w:val="20"/>
        </w:rPr>
        <w:tab/>
      </w:r>
    </w:p>
    <w:p w:rsidR="00B26155" w:rsidRDefault="00B26155" w:rsidP="00B26155">
      <w:pPr>
        <w:jc w:val="center"/>
        <w:rPr>
          <w:sz w:val="20"/>
          <w:szCs w:val="20"/>
        </w:rPr>
      </w:pPr>
    </w:p>
    <w:p w:rsidR="00B26155" w:rsidRDefault="003927D1" w:rsidP="00B26155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2023-2024</w:t>
      </w:r>
    </w:p>
    <w:p w:rsidR="00B26155" w:rsidRDefault="003927D1" w:rsidP="00B26155">
      <w:pPr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2024</w:t>
      </w:r>
      <w:r w:rsidR="00B26155">
        <w:rPr>
          <w:b/>
          <w:bCs/>
          <w:sz w:val="20"/>
          <w:szCs w:val="20"/>
        </w:rPr>
        <w:t>-202</w:t>
      </w:r>
      <w:r>
        <w:rPr>
          <w:b/>
          <w:bCs/>
          <w:sz w:val="20"/>
          <w:szCs w:val="20"/>
        </w:rPr>
        <w:t>5</w:t>
      </w:r>
    </w:p>
    <w:p w:rsidR="00B26155" w:rsidRDefault="00B26155" w:rsidP="00B26155">
      <w:pPr>
        <w:jc w:val="center"/>
        <w:rPr>
          <w:sz w:val="20"/>
          <w:szCs w:val="20"/>
        </w:rPr>
      </w:pPr>
    </w:p>
    <w:p w:rsidR="00B26155" w:rsidRDefault="00B26155" w:rsidP="00B26155">
      <w:pPr>
        <w:rPr>
          <w:b/>
          <w:sz w:val="20"/>
          <w:szCs w:val="20"/>
        </w:rPr>
      </w:pPr>
    </w:p>
    <w:tbl>
      <w:tblPr>
        <w:tblW w:w="0" w:type="auto"/>
        <w:tblInd w:w="-5" w:type="dxa"/>
        <w:tblLayout w:type="fixed"/>
        <w:tblLook w:val="0000"/>
      </w:tblPr>
      <w:tblGrid>
        <w:gridCol w:w="4904"/>
        <w:gridCol w:w="5018"/>
      </w:tblGrid>
      <w:tr w:rsidR="00B26155" w:rsidTr="005B5B6A">
        <w:trPr>
          <w:trHeight w:val="350"/>
        </w:trPr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26155" w:rsidRDefault="00B26155" w:rsidP="005B5B6A">
            <w:pPr>
              <w:spacing w:line="100" w:lineRule="atLeast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DISCIPLINA:</w:t>
            </w:r>
          </w:p>
        </w:tc>
        <w:tc>
          <w:tcPr>
            <w:tcW w:w="5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155" w:rsidRDefault="00B26155" w:rsidP="005B5B6A">
            <w:pPr>
              <w:snapToGrid w:val="0"/>
              <w:spacing w:line="100" w:lineRule="atLeast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Matematica</w:t>
            </w:r>
          </w:p>
        </w:tc>
      </w:tr>
      <w:tr w:rsidR="00B26155" w:rsidTr="005B5B6A">
        <w:trPr>
          <w:trHeight w:val="367"/>
        </w:trPr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26155" w:rsidRDefault="00B26155" w:rsidP="005B5B6A">
            <w:pPr>
              <w:spacing w:line="100" w:lineRule="atLeast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proofErr w:type="spellStart"/>
            <w:r>
              <w:rPr>
                <w:rFonts w:eastAsia="Calibri"/>
                <w:b/>
                <w:sz w:val="20"/>
                <w:szCs w:val="20"/>
              </w:rPr>
              <w:t>ASSE*</w:t>
            </w:r>
            <w:proofErr w:type="spellEnd"/>
            <w:r>
              <w:rPr>
                <w:rFonts w:eastAsia="Calibri"/>
                <w:b/>
                <w:sz w:val="20"/>
                <w:szCs w:val="20"/>
              </w:rPr>
              <w:t>:</w:t>
            </w:r>
          </w:p>
        </w:tc>
        <w:tc>
          <w:tcPr>
            <w:tcW w:w="5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155" w:rsidRDefault="00B26155" w:rsidP="005B5B6A">
            <w:pPr>
              <w:snapToGrid w:val="0"/>
              <w:spacing w:line="100" w:lineRule="atLeast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Matematico</w:t>
            </w:r>
          </w:p>
        </w:tc>
      </w:tr>
      <w:tr w:rsidR="00B26155" w:rsidTr="005B5B6A">
        <w:trPr>
          <w:trHeight w:val="350"/>
        </w:trPr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26155" w:rsidRDefault="00B26155" w:rsidP="005B5B6A">
            <w:pPr>
              <w:spacing w:line="100" w:lineRule="atLeast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DOCENTE:</w:t>
            </w:r>
          </w:p>
        </w:tc>
        <w:tc>
          <w:tcPr>
            <w:tcW w:w="5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155" w:rsidRDefault="00B26155" w:rsidP="005B5B6A">
            <w:pPr>
              <w:snapToGrid w:val="0"/>
              <w:spacing w:line="100" w:lineRule="atLeast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Tuoro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Natalia</w:t>
            </w:r>
          </w:p>
        </w:tc>
      </w:tr>
      <w:tr w:rsidR="00B26155" w:rsidTr="005B5B6A">
        <w:trPr>
          <w:trHeight w:val="367"/>
        </w:trPr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26155" w:rsidRDefault="00B26155" w:rsidP="005B5B6A">
            <w:pPr>
              <w:spacing w:line="100" w:lineRule="atLeast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CLASSE e SEZIONE:</w:t>
            </w:r>
          </w:p>
        </w:tc>
        <w:tc>
          <w:tcPr>
            <w:tcW w:w="5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155" w:rsidRDefault="00D57E12" w:rsidP="005B5B6A">
            <w:pPr>
              <w:snapToGrid w:val="0"/>
              <w:spacing w:line="100" w:lineRule="atLeast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2B</w:t>
            </w:r>
            <w:r w:rsidR="00D959F7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M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i</w:t>
            </w:r>
            <w:r w:rsidR="003927D1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="003927D1">
              <w:rPr>
                <w:rFonts w:ascii="Calibri" w:eastAsia="Calibri" w:hAnsi="Calibri" w:cs="Calibri"/>
                <w:b/>
                <w:sz w:val="20"/>
                <w:szCs w:val="20"/>
              </w:rPr>
              <w:t>scs</w:t>
            </w:r>
            <w:proofErr w:type="spellEnd"/>
          </w:p>
        </w:tc>
      </w:tr>
      <w:tr w:rsidR="00B26155" w:rsidTr="005B5B6A">
        <w:trPr>
          <w:trHeight w:val="350"/>
        </w:trPr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26155" w:rsidRDefault="00B26155" w:rsidP="005B5B6A">
            <w:pPr>
              <w:spacing w:line="100" w:lineRule="atLeast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 xml:space="preserve">ORE SETTIMANALI DISCIPLINA: </w:t>
            </w:r>
          </w:p>
        </w:tc>
        <w:tc>
          <w:tcPr>
            <w:tcW w:w="5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155" w:rsidRDefault="00B26155" w:rsidP="005B5B6A">
            <w:pPr>
              <w:snapToGrid w:val="0"/>
              <w:spacing w:line="100" w:lineRule="atLeast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4</w:t>
            </w:r>
          </w:p>
        </w:tc>
      </w:tr>
      <w:tr w:rsidR="00B26155" w:rsidTr="005B5B6A">
        <w:trPr>
          <w:trHeight w:val="350"/>
        </w:trPr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26155" w:rsidRDefault="00B26155" w:rsidP="005B5B6A">
            <w:pPr>
              <w:spacing w:line="100" w:lineRule="atLeast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 xml:space="preserve">DATA PRESENTAZIONE: </w:t>
            </w:r>
          </w:p>
        </w:tc>
        <w:tc>
          <w:tcPr>
            <w:tcW w:w="5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155" w:rsidRDefault="00D57E12" w:rsidP="005B5B6A">
            <w:pPr>
              <w:snapToGrid w:val="0"/>
              <w:spacing w:line="100" w:lineRule="atLeast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29/10</w:t>
            </w:r>
            <w:r w:rsidR="000939DB">
              <w:rPr>
                <w:rFonts w:ascii="Calibri" w:eastAsia="Calibri" w:hAnsi="Calibri" w:cs="Calibri"/>
                <w:b/>
                <w:sz w:val="20"/>
                <w:szCs w:val="20"/>
              </w:rPr>
              <w:t>/202</w:t>
            </w:r>
            <w:r w:rsidR="003927D1">
              <w:rPr>
                <w:rFonts w:ascii="Calibri" w:eastAsia="Calibri" w:hAnsi="Calibri" w:cs="Calibri"/>
                <w:b/>
                <w:sz w:val="20"/>
                <w:szCs w:val="20"/>
              </w:rPr>
              <w:t>4</w:t>
            </w:r>
          </w:p>
        </w:tc>
      </w:tr>
    </w:tbl>
    <w:p w:rsidR="00B26155" w:rsidRDefault="00B26155" w:rsidP="00B26155">
      <w:pPr>
        <w:rPr>
          <w:b/>
          <w:sz w:val="20"/>
          <w:szCs w:val="20"/>
        </w:rPr>
      </w:pPr>
    </w:p>
    <w:tbl>
      <w:tblPr>
        <w:tblW w:w="0" w:type="auto"/>
        <w:tblInd w:w="65" w:type="dxa"/>
        <w:tblLayout w:type="fixed"/>
        <w:tblLook w:val="0000"/>
      </w:tblPr>
      <w:tblGrid>
        <w:gridCol w:w="3164"/>
        <w:gridCol w:w="2775"/>
        <w:gridCol w:w="4054"/>
      </w:tblGrid>
      <w:tr w:rsidR="00B26155" w:rsidTr="005B5B6A">
        <w:trPr>
          <w:cantSplit/>
        </w:trPr>
        <w:tc>
          <w:tcPr>
            <w:tcW w:w="9993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B26155" w:rsidRDefault="00B26155" w:rsidP="005B5B6A">
            <w:pPr>
              <w:pStyle w:val="Titolo1"/>
              <w:numPr>
                <w:ilvl w:val="0"/>
                <w:numId w:val="0"/>
              </w:numPr>
              <w:tabs>
                <w:tab w:val="left" w:pos="720"/>
              </w:tabs>
              <w:spacing w:after="0"/>
              <w:ind w:left="360"/>
              <w:jc w:val="center"/>
            </w:pPr>
            <w:r>
              <w:rPr>
                <w:rFonts w:ascii="Footlight MT Light" w:hAnsi="Footlight MT Light" w:cs="Footlight MT Light"/>
                <w:sz w:val="20"/>
              </w:rPr>
              <w:t xml:space="preserve">1 -  SITUAZIONE </w:t>
            </w:r>
            <w:proofErr w:type="spellStart"/>
            <w:r>
              <w:rPr>
                <w:rFonts w:ascii="Footlight MT Light" w:hAnsi="Footlight MT Light" w:cs="Footlight MT Light"/>
                <w:sz w:val="20"/>
              </w:rPr>
              <w:t>DI</w:t>
            </w:r>
            <w:proofErr w:type="spellEnd"/>
            <w:r>
              <w:rPr>
                <w:rFonts w:ascii="Footlight MT Light" w:hAnsi="Footlight MT Light" w:cs="Footlight MT Light"/>
                <w:sz w:val="20"/>
              </w:rPr>
              <w:t xml:space="preserve"> PARTENZA </w:t>
            </w:r>
          </w:p>
        </w:tc>
      </w:tr>
      <w:tr w:rsidR="00B26155" w:rsidTr="005B5B6A">
        <w:trPr>
          <w:cantSplit/>
        </w:trPr>
        <w:tc>
          <w:tcPr>
            <w:tcW w:w="31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26155" w:rsidRDefault="00B26155" w:rsidP="005B5B6A">
            <w:pPr>
              <w:spacing w:before="120"/>
              <w:jc w:val="center"/>
              <w:rPr>
                <w:rFonts w:ascii="Footlight MT Light" w:hAnsi="Footlight MT Light" w:cs="Footlight MT Light"/>
                <w:b/>
                <w:sz w:val="20"/>
                <w:szCs w:val="20"/>
              </w:rPr>
            </w:pPr>
            <w:r>
              <w:rPr>
                <w:rFonts w:ascii="Footlight MT Light" w:hAnsi="Footlight MT Light" w:cs="Footlight MT Light"/>
                <w:b/>
                <w:sz w:val="20"/>
                <w:szCs w:val="20"/>
              </w:rPr>
              <w:t>Livello della classe</w:t>
            </w:r>
          </w:p>
        </w:tc>
        <w:tc>
          <w:tcPr>
            <w:tcW w:w="2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26155" w:rsidRDefault="00B26155" w:rsidP="005B5B6A">
            <w:pPr>
              <w:spacing w:before="120"/>
              <w:jc w:val="center"/>
              <w:rPr>
                <w:rFonts w:ascii="Footlight MT Light" w:hAnsi="Footlight MT Light" w:cs="Footlight MT Light"/>
                <w:b/>
                <w:kern w:val="1"/>
                <w:sz w:val="20"/>
                <w:szCs w:val="20"/>
              </w:rPr>
            </w:pPr>
            <w:r>
              <w:rPr>
                <w:rFonts w:ascii="Footlight MT Light" w:hAnsi="Footlight MT Light" w:cs="Footlight MT Light"/>
                <w:b/>
                <w:sz w:val="20"/>
                <w:szCs w:val="20"/>
              </w:rPr>
              <w:t>Comportamento</w:t>
            </w:r>
          </w:p>
        </w:tc>
        <w:tc>
          <w:tcPr>
            <w:tcW w:w="40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26155" w:rsidRDefault="00B26155" w:rsidP="005B5B6A">
            <w:pPr>
              <w:spacing w:before="120"/>
              <w:jc w:val="center"/>
            </w:pPr>
            <w:r>
              <w:rPr>
                <w:rFonts w:ascii="Footlight MT Light" w:hAnsi="Footlight MT Light" w:cs="Footlight MT Light"/>
                <w:b/>
                <w:kern w:val="1"/>
                <w:sz w:val="20"/>
                <w:szCs w:val="20"/>
              </w:rPr>
              <w:t>N.° ALLIEVI</w:t>
            </w:r>
            <w:r>
              <w:rPr>
                <w:rFonts w:ascii="Footlight MT Light" w:hAnsi="Footlight MT Light" w:cs="Footlight MT Light"/>
                <w:sz w:val="20"/>
                <w:szCs w:val="20"/>
              </w:rPr>
              <w:t xml:space="preserve">  </w:t>
            </w:r>
            <w:bookmarkStart w:id="0" w:name="Testo4"/>
            <w:bookmarkEnd w:id="0"/>
            <w:r>
              <w:rPr>
                <w:rFonts w:ascii="Footlight MT Light" w:hAnsi="Footlight MT Light" w:cs="Footlight MT Light"/>
                <w:sz w:val="20"/>
                <w:szCs w:val="20"/>
              </w:rPr>
              <w:t xml:space="preserve"> </w:t>
            </w:r>
            <w:r>
              <w:rPr>
                <w:rFonts w:ascii="Footlight MT Light" w:hAnsi="Footlight MT Light" w:cs="Footlight MT Light"/>
                <w:b/>
                <w:sz w:val="20"/>
                <w:szCs w:val="20"/>
              </w:rPr>
              <w:t>Osservazioni :</w:t>
            </w:r>
          </w:p>
        </w:tc>
      </w:tr>
      <w:tr w:rsidR="00B26155" w:rsidTr="005B5B6A">
        <w:trPr>
          <w:cantSplit/>
        </w:trPr>
        <w:tc>
          <w:tcPr>
            <w:tcW w:w="31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26155" w:rsidRDefault="00F82C5E" w:rsidP="005B5B6A">
            <w:r>
              <w:rPr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26155"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Start w:id="1" w:name="Controllo1"/>
            <w:bookmarkEnd w:id="1"/>
            <w:r w:rsidR="00B26155">
              <w:rPr>
                <w:rFonts w:ascii="Footlight MT Light" w:hAnsi="Footlight MT Light" w:cs="Footlight MT Light"/>
                <w:sz w:val="20"/>
                <w:szCs w:val="20"/>
              </w:rPr>
              <w:t xml:space="preserve"> </w:t>
            </w:r>
            <w:proofErr w:type="spellStart"/>
            <w:r w:rsidR="00B26155">
              <w:rPr>
                <w:rFonts w:ascii="Footlight MT Light" w:hAnsi="Footlight MT Light" w:cs="Footlight MT Light"/>
                <w:sz w:val="20"/>
                <w:szCs w:val="20"/>
              </w:rPr>
              <w:t>Medio-alto</w:t>
            </w:r>
            <w:proofErr w:type="spellEnd"/>
          </w:p>
          <w:p w:rsidR="00B26155" w:rsidRDefault="00F82C5E" w:rsidP="005B5B6A">
            <w:r>
              <w:rPr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26155"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B26155">
              <w:rPr>
                <w:rFonts w:ascii="Footlight MT Light" w:hAnsi="Footlight MT Light" w:cs="Footlight MT Light"/>
                <w:sz w:val="20"/>
                <w:szCs w:val="20"/>
              </w:rPr>
              <w:t xml:space="preserve"> </w:t>
            </w:r>
            <w:r w:rsidR="00B26155">
              <w:rPr>
                <w:sz w:val="20"/>
                <w:szCs w:val="20"/>
              </w:rPr>
              <w:t xml:space="preserve"> </w:t>
            </w:r>
            <w:r w:rsidR="00B26155">
              <w:rPr>
                <w:rFonts w:ascii="Footlight MT Light" w:hAnsi="Footlight MT Light" w:cs="Footlight MT Light"/>
                <w:sz w:val="20"/>
                <w:szCs w:val="20"/>
              </w:rPr>
              <w:t>Medio</w:t>
            </w:r>
          </w:p>
          <w:p w:rsidR="00B26155" w:rsidRDefault="00F82C5E" w:rsidP="005B5B6A"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B26155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B26155">
              <w:rPr>
                <w:rFonts w:ascii="Footlight MT Light" w:hAnsi="Footlight MT Light" w:cs="Footlight MT Light"/>
                <w:sz w:val="20"/>
                <w:szCs w:val="20"/>
              </w:rPr>
              <w:t xml:space="preserve"> </w:t>
            </w:r>
            <w:proofErr w:type="spellStart"/>
            <w:r w:rsidR="00B26155">
              <w:rPr>
                <w:rFonts w:ascii="Footlight MT Light" w:hAnsi="Footlight MT Light" w:cs="Footlight MT Light"/>
                <w:sz w:val="20"/>
                <w:szCs w:val="20"/>
              </w:rPr>
              <w:t>Medio-basso</w:t>
            </w:r>
            <w:proofErr w:type="spellEnd"/>
          </w:p>
          <w:p w:rsidR="00B26155" w:rsidRDefault="00F82C5E" w:rsidP="005B5B6A">
            <w:r>
              <w:rPr>
                <w:sz w:val="20"/>
                <w:szCs w:val="20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26155"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B26155">
              <w:rPr>
                <w:rFonts w:ascii="Footlight MT Light" w:hAnsi="Footlight MT Light" w:cs="Footlight MT Light"/>
                <w:sz w:val="20"/>
                <w:szCs w:val="20"/>
              </w:rPr>
              <w:t xml:space="preserve"> Basso</w:t>
            </w:r>
            <w:r w:rsidR="00B26155">
              <w:rPr>
                <w:rFonts w:ascii="Footlight MT Light" w:hAnsi="Footlight MT Light" w:cs="Footlight MT Light"/>
                <w:sz w:val="20"/>
                <w:szCs w:val="20"/>
              </w:rPr>
              <w:tab/>
            </w:r>
            <w:r w:rsidR="00B26155">
              <w:rPr>
                <w:rFonts w:ascii="Footlight MT Light" w:hAnsi="Footlight MT Light" w:cs="Footlight MT Light"/>
                <w:sz w:val="20"/>
                <w:szCs w:val="20"/>
              </w:rPr>
              <w:tab/>
            </w:r>
            <w:r w:rsidR="00B26155">
              <w:rPr>
                <w:rFonts w:ascii="Footlight MT Light" w:hAnsi="Footlight MT Light" w:cs="Footlight MT Light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2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26155" w:rsidRDefault="00E4501B" w:rsidP="005B5B6A">
            <w:bookmarkStart w:id="2" w:name="Controllo5"/>
            <w:bookmarkEnd w:id="2"/>
            <w:r>
              <w:rPr>
                <w:sz w:val="20"/>
                <w:szCs w:val="20"/>
              </w:rPr>
              <w:t>x</w:t>
            </w:r>
            <w:r w:rsidR="00F82C5E">
              <w:rPr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26155">
              <w:instrText xml:space="preserve"> FORMCHECKBOX </w:instrText>
            </w:r>
            <w:r w:rsidR="00F82C5E">
              <w:rPr>
                <w:sz w:val="20"/>
                <w:szCs w:val="20"/>
              </w:rPr>
            </w:r>
            <w:r w:rsidR="00F82C5E">
              <w:rPr>
                <w:sz w:val="20"/>
                <w:szCs w:val="20"/>
              </w:rPr>
              <w:fldChar w:fldCharType="separate"/>
            </w:r>
            <w:r w:rsidR="00F82C5E">
              <w:rPr>
                <w:sz w:val="20"/>
                <w:szCs w:val="20"/>
              </w:rPr>
              <w:fldChar w:fldCharType="end"/>
            </w:r>
            <w:r w:rsidR="00B26155">
              <w:rPr>
                <w:rFonts w:ascii="Footlight MT Light" w:hAnsi="Footlight MT Light" w:cs="Footlight MT Light"/>
                <w:sz w:val="20"/>
                <w:szCs w:val="20"/>
              </w:rPr>
              <w:t xml:space="preserve"> </w:t>
            </w:r>
            <w:proofErr w:type="spellStart"/>
            <w:r w:rsidR="00B26155">
              <w:rPr>
                <w:rFonts w:ascii="Footlight MT Light" w:hAnsi="Footlight MT Light" w:cs="Footlight MT Light"/>
                <w:sz w:val="20"/>
                <w:szCs w:val="20"/>
              </w:rPr>
              <w:t>Vivac</w:t>
            </w:r>
            <w:proofErr w:type="spellEnd"/>
            <w:r w:rsidR="00D959F7">
              <w:rPr>
                <w:rFonts w:ascii="Footlight MT Light" w:hAnsi="Footlight MT Light" w:cs="Footlight MT Light"/>
                <w:sz w:val="20"/>
                <w:szCs w:val="20"/>
              </w:rPr>
              <w:t xml:space="preserve"> </w:t>
            </w:r>
            <w:r w:rsidR="00F82C5E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1"/>
                  </w:checkBox>
                </w:ffData>
              </w:fldChar>
            </w:r>
            <w:r w:rsidR="00D959F7">
              <w:rPr>
                <w:sz w:val="20"/>
                <w:szCs w:val="20"/>
              </w:rPr>
              <w:instrText xml:space="preserve"> FORMCHECKBOX </w:instrText>
            </w:r>
            <w:r w:rsidR="00F82C5E">
              <w:rPr>
                <w:sz w:val="20"/>
                <w:szCs w:val="20"/>
              </w:rPr>
            </w:r>
            <w:r w:rsidR="00F82C5E">
              <w:rPr>
                <w:sz w:val="20"/>
                <w:szCs w:val="20"/>
              </w:rPr>
              <w:fldChar w:fldCharType="separate"/>
            </w:r>
            <w:r w:rsidR="00F82C5E">
              <w:rPr>
                <w:sz w:val="20"/>
                <w:szCs w:val="20"/>
              </w:rPr>
              <w:fldChar w:fldCharType="end"/>
            </w:r>
            <w:r w:rsidR="00B26155">
              <w:rPr>
                <w:rFonts w:ascii="Footlight MT Light" w:hAnsi="Footlight MT Light" w:cs="Footlight MT Light"/>
                <w:sz w:val="20"/>
                <w:szCs w:val="20"/>
              </w:rPr>
              <w:t xml:space="preserve">  Tranquillo</w:t>
            </w:r>
          </w:p>
          <w:p w:rsidR="00B26155" w:rsidRDefault="00F82C5E" w:rsidP="005B5B6A">
            <w:r>
              <w:rPr>
                <w:sz w:val="20"/>
                <w:szCs w:val="20"/>
              </w:rPr>
              <w:fldChar w:fldCharType="begin">
                <w:ffData>
                  <w:name w:val="Controllo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26155"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B26155">
              <w:rPr>
                <w:rFonts w:ascii="Footlight MT Light" w:hAnsi="Footlight MT Light" w:cs="Footlight MT Light"/>
                <w:sz w:val="20"/>
                <w:szCs w:val="20"/>
              </w:rPr>
              <w:t xml:space="preserve"> Passivo</w:t>
            </w:r>
          </w:p>
          <w:bookmarkStart w:id="3" w:name="Controllo8"/>
          <w:p w:rsidR="00B26155" w:rsidRDefault="00F82C5E" w:rsidP="005B5B6A">
            <w:pPr>
              <w:rPr>
                <w:rFonts w:ascii="Footlight MT Light" w:hAnsi="Footlight MT Light" w:cs="Footlight MT Light"/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ontrollo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26155"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3"/>
            <w:r w:rsidR="00B26155">
              <w:rPr>
                <w:rFonts w:ascii="Footlight MT Light" w:hAnsi="Footlight MT Light" w:cs="Footlight MT Light"/>
                <w:sz w:val="20"/>
                <w:szCs w:val="20"/>
              </w:rPr>
              <w:t xml:space="preserve"> Problematico</w:t>
            </w:r>
          </w:p>
        </w:tc>
        <w:tc>
          <w:tcPr>
            <w:tcW w:w="40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26155" w:rsidRDefault="00B26155" w:rsidP="005B5B6A">
            <w:pPr>
              <w:snapToGrid w:val="0"/>
              <w:jc w:val="both"/>
              <w:rPr>
                <w:rFonts w:ascii="Footlight MT Light" w:hAnsi="Footlight MT Light" w:cs="Footlight MT Light"/>
                <w:b/>
                <w:sz w:val="20"/>
                <w:szCs w:val="20"/>
              </w:rPr>
            </w:pPr>
            <w:bookmarkStart w:id="4" w:name="Testo5"/>
            <w:bookmarkEnd w:id="4"/>
          </w:p>
          <w:p w:rsidR="00B26155" w:rsidRDefault="008D6FD7" w:rsidP="005B5B6A">
            <w:pPr>
              <w:jc w:val="center"/>
              <w:rPr>
                <w:rFonts w:ascii="Footlight MT Light" w:hAnsi="Footlight MT Light" w:cs="Footlight MT Light"/>
                <w:b/>
                <w:sz w:val="20"/>
                <w:szCs w:val="20"/>
              </w:rPr>
            </w:pPr>
            <w:r>
              <w:rPr>
                <w:rFonts w:ascii="Footlight MT Light" w:hAnsi="Footlight MT Light" w:cs="Footlight MT Light"/>
                <w:b/>
                <w:sz w:val="20"/>
                <w:szCs w:val="20"/>
              </w:rPr>
              <w:t xml:space="preserve">23  </w:t>
            </w:r>
            <w:r w:rsidR="00B26155">
              <w:rPr>
                <w:rFonts w:ascii="Footlight MT Light" w:hAnsi="Footlight MT Light" w:cs="Footlight MT Light"/>
                <w:b/>
                <w:sz w:val="20"/>
                <w:szCs w:val="20"/>
              </w:rPr>
              <w:t>allievi , classe abbastanza unita</w:t>
            </w:r>
          </w:p>
        </w:tc>
      </w:tr>
      <w:tr w:rsidR="00B26155" w:rsidTr="005B5B6A">
        <w:trPr>
          <w:cantSplit/>
        </w:trPr>
        <w:tc>
          <w:tcPr>
            <w:tcW w:w="9993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B26155" w:rsidRDefault="00B26155" w:rsidP="005B5B6A">
            <w:pPr>
              <w:widowControl w:val="0"/>
              <w:snapToGrid w:val="0"/>
              <w:jc w:val="both"/>
              <w:rPr>
                <w:bCs/>
                <w:sz w:val="20"/>
                <w:szCs w:val="20"/>
              </w:rPr>
            </w:pPr>
          </w:p>
          <w:p w:rsidR="00B26155" w:rsidRDefault="00B26155" w:rsidP="005B5B6A">
            <w:pPr>
              <w:widowControl w:val="0"/>
              <w:jc w:val="both"/>
            </w:pPr>
            <w:r>
              <w:rPr>
                <w:bCs/>
                <w:sz w:val="20"/>
                <w:szCs w:val="20"/>
              </w:rPr>
              <w:t>Strumenti utilizzati per l’analisi</w:t>
            </w:r>
          </w:p>
          <w:tbl>
            <w:tblPr>
              <w:tblW w:w="0" w:type="auto"/>
              <w:tblLayout w:type="fixed"/>
              <w:tblLook w:val="0000"/>
            </w:tblPr>
            <w:tblGrid>
              <w:gridCol w:w="507"/>
              <w:gridCol w:w="2752"/>
              <w:gridCol w:w="506"/>
              <w:gridCol w:w="2813"/>
              <w:gridCol w:w="506"/>
              <w:gridCol w:w="2684"/>
            </w:tblGrid>
            <w:tr w:rsidR="00B26155" w:rsidTr="005B5B6A">
              <w:trPr>
                <w:trHeight w:val="435"/>
              </w:trPr>
              <w:tc>
                <w:tcPr>
                  <w:tcW w:w="507" w:type="dxa"/>
                  <w:shd w:val="clear" w:color="auto" w:fill="auto"/>
                </w:tcPr>
                <w:p w:rsidR="00B26155" w:rsidRDefault="00F82C5E" w:rsidP="005B5B6A">
                  <w:pPr>
                    <w:widowControl w:val="0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="00B26155">
                    <w:rPr>
                      <w:sz w:val="20"/>
                      <w:szCs w:val="20"/>
                    </w:rPr>
                    <w:instrText xml:space="preserve"> FORMCHECKBOX </w:instrTex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  <w:fldChar w:fldCharType="separate"/>
                  </w:r>
                  <w:r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752" w:type="dxa"/>
                  <w:shd w:val="clear" w:color="auto" w:fill="auto"/>
                </w:tcPr>
                <w:p w:rsidR="00B26155" w:rsidRDefault="00B26155" w:rsidP="005B5B6A">
                  <w:pPr>
                    <w:widowControl w:val="0"/>
                    <w:tabs>
                      <w:tab w:val="right" w:pos="2458"/>
                    </w:tabs>
                    <w:jc w:val="both"/>
                  </w:pPr>
                  <w:r>
                    <w:rPr>
                      <w:color w:val="000000"/>
                      <w:sz w:val="20"/>
                      <w:szCs w:val="20"/>
                    </w:rPr>
                    <w:t>test d’ingresso</w:t>
                  </w:r>
                  <w:r>
                    <w:rPr>
                      <w:color w:val="000000"/>
                      <w:sz w:val="20"/>
                      <w:szCs w:val="20"/>
                    </w:rPr>
                    <w:tab/>
                  </w:r>
                </w:p>
              </w:tc>
              <w:tc>
                <w:tcPr>
                  <w:tcW w:w="506" w:type="dxa"/>
                  <w:shd w:val="clear" w:color="auto" w:fill="auto"/>
                </w:tcPr>
                <w:p w:rsidR="00B26155" w:rsidRDefault="00F82C5E" w:rsidP="005B5B6A">
                  <w:pPr>
                    <w:widowControl w:val="0"/>
                    <w:jc w:val="both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fldChar w:fldCharType="begin">
                      <w:ffData>
                        <w:name w:val="Controllo3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bookmarkStart w:id="5" w:name="Controllo3"/>
                  <w:r w:rsidR="00B26155">
                    <w:rPr>
                      <w:sz w:val="20"/>
                      <w:szCs w:val="20"/>
                    </w:rPr>
                    <w:instrText xml:space="preserve"> FORMCHECKBOX </w:instrTex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  <w:fldChar w:fldCharType="separate"/>
                  </w:r>
                  <w:r>
                    <w:rPr>
                      <w:sz w:val="20"/>
                      <w:szCs w:val="20"/>
                    </w:rPr>
                    <w:fldChar w:fldCharType="end"/>
                  </w:r>
                  <w:bookmarkEnd w:id="5"/>
                </w:p>
              </w:tc>
              <w:tc>
                <w:tcPr>
                  <w:tcW w:w="2813" w:type="dxa"/>
                  <w:shd w:val="clear" w:color="auto" w:fill="auto"/>
                </w:tcPr>
                <w:p w:rsidR="00B26155" w:rsidRDefault="00B26155" w:rsidP="005B5B6A">
                  <w:pPr>
                    <w:widowControl w:val="0"/>
                    <w:jc w:val="both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osservazione</w:t>
                  </w:r>
                </w:p>
              </w:tc>
              <w:tc>
                <w:tcPr>
                  <w:tcW w:w="506" w:type="dxa"/>
                  <w:shd w:val="clear" w:color="auto" w:fill="auto"/>
                </w:tcPr>
                <w:p w:rsidR="00B26155" w:rsidRDefault="00B26155" w:rsidP="005B5B6A">
                  <w:pPr>
                    <w:widowControl w:val="0"/>
                    <w:snapToGrid w:val="0"/>
                    <w:jc w:val="both"/>
                    <w:rPr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684" w:type="dxa"/>
                  <w:shd w:val="clear" w:color="auto" w:fill="auto"/>
                </w:tcPr>
                <w:p w:rsidR="00B26155" w:rsidRDefault="00B26155" w:rsidP="005B5B6A">
                  <w:pPr>
                    <w:widowControl w:val="0"/>
                    <w:jc w:val="both"/>
                  </w:pPr>
                  <w:r>
                    <w:rPr>
                      <w:bCs/>
                      <w:sz w:val="20"/>
                      <w:szCs w:val="20"/>
                    </w:rPr>
                    <w:t>verifiche alla lavagna</w:t>
                  </w:r>
                </w:p>
              </w:tc>
            </w:tr>
            <w:bookmarkStart w:id="6" w:name="Controllo2"/>
            <w:tr w:rsidR="00B26155" w:rsidTr="005B5B6A">
              <w:trPr>
                <w:trHeight w:val="399"/>
              </w:trPr>
              <w:tc>
                <w:tcPr>
                  <w:tcW w:w="507" w:type="dxa"/>
                  <w:shd w:val="clear" w:color="auto" w:fill="auto"/>
                </w:tcPr>
                <w:p w:rsidR="00B26155" w:rsidRDefault="00F82C5E" w:rsidP="005B5B6A">
                  <w:pPr>
                    <w:widowControl w:val="0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fldChar w:fldCharType="begin">
                      <w:ffData>
                        <w:name w:val="Controllo2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="00B26155">
                    <w:instrText xml:space="preserve"> FORMCHECKBOX </w:instrText>
                  </w:r>
                  <w:r>
                    <w:rPr>
                      <w:bCs/>
                      <w:sz w:val="20"/>
                      <w:szCs w:val="20"/>
                    </w:rPr>
                  </w:r>
                  <w:r>
                    <w:rPr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bCs/>
                      <w:sz w:val="20"/>
                      <w:szCs w:val="20"/>
                    </w:rPr>
                    <w:fldChar w:fldCharType="end"/>
                  </w:r>
                  <w:bookmarkEnd w:id="6"/>
                </w:p>
              </w:tc>
              <w:tc>
                <w:tcPr>
                  <w:tcW w:w="2752" w:type="dxa"/>
                  <w:shd w:val="clear" w:color="auto" w:fill="auto"/>
                </w:tcPr>
                <w:p w:rsidR="00B26155" w:rsidRDefault="00B26155" w:rsidP="005B5B6A">
                  <w:pPr>
                    <w:widowControl w:val="0"/>
                    <w:jc w:val="both"/>
                  </w:pPr>
                  <w:r>
                    <w:rPr>
                      <w:color w:val="000000"/>
                      <w:sz w:val="20"/>
                      <w:szCs w:val="20"/>
                    </w:rPr>
                    <w:t>questionari</w:t>
                  </w:r>
                </w:p>
              </w:tc>
              <w:tc>
                <w:tcPr>
                  <w:tcW w:w="506" w:type="dxa"/>
                  <w:shd w:val="clear" w:color="auto" w:fill="auto"/>
                </w:tcPr>
                <w:p w:rsidR="00B26155" w:rsidRDefault="00F82C5E" w:rsidP="005B5B6A">
                  <w:pPr>
                    <w:widowControl w:val="0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="00B26155">
                    <w:rPr>
                      <w:sz w:val="20"/>
                      <w:szCs w:val="20"/>
                    </w:rPr>
                    <w:instrText xml:space="preserve"> FORMCHECKBOX </w:instrTex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  <w:fldChar w:fldCharType="separate"/>
                  </w:r>
                  <w:r>
                    <w:rPr>
                      <w:sz w:val="20"/>
                      <w:szCs w:val="20"/>
                    </w:rPr>
                    <w:fldChar w:fldCharType="end"/>
                  </w:r>
                  <w:r w:rsidR="00B26155">
                    <w:rPr>
                      <w:rFonts w:ascii="Footlight MT Light" w:hAnsi="Footlight MT Light" w:cs="Footlight MT Light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2813" w:type="dxa"/>
                  <w:shd w:val="clear" w:color="auto" w:fill="auto"/>
                </w:tcPr>
                <w:p w:rsidR="00B26155" w:rsidRDefault="00B26155" w:rsidP="005B5B6A">
                  <w:pPr>
                    <w:widowControl w:val="0"/>
                    <w:jc w:val="both"/>
                  </w:pPr>
                  <w:r>
                    <w:rPr>
                      <w:color w:val="000000"/>
                      <w:sz w:val="20"/>
                      <w:szCs w:val="20"/>
                    </w:rPr>
                    <w:t>dialogo</w:t>
                  </w:r>
                </w:p>
              </w:tc>
              <w:bookmarkStart w:id="7" w:name="Controllo6"/>
              <w:tc>
                <w:tcPr>
                  <w:tcW w:w="506" w:type="dxa"/>
                  <w:shd w:val="clear" w:color="auto" w:fill="auto"/>
                </w:tcPr>
                <w:p w:rsidR="00B26155" w:rsidRDefault="00F82C5E" w:rsidP="005B5B6A">
                  <w:pPr>
                    <w:widowControl w:val="0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fldChar w:fldCharType="begin">
                      <w:ffData>
                        <w:name w:val="Controllo6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="00B26155">
                    <w:instrText xml:space="preserve"> FORMCHECKBOX </w:instrText>
                  </w:r>
                  <w:r>
                    <w:rPr>
                      <w:bCs/>
                      <w:sz w:val="20"/>
                      <w:szCs w:val="20"/>
                    </w:rPr>
                  </w:r>
                  <w:r>
                    <w:rPr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bCs/>
                      <w:sz w:val="20"/>
                      <w:szCs w:val="20"/>
                    </w:rPr>
                    <w:fldChar w:fldCharType="end"/>
                  </w:r>
                  <w:bookmarkEnd w:id="7"/>
                </w:p>
              </w:tc>
              <w:tc>
                <w:tcPr>
                  <w:tcW w:w="2684" w:type="dxa"/>
                  <w:shd w:val="clear" w:color="auto" w:fill="auto"/>
                </w:tcPr>
                <w:p w:rsidR="00B26155" w:rsidRDefault="00B26155" w:rsidP="005B5B6A">
                  <w:pPr>
                    <w:widowControl w:val="0"/>
                    <w:jc w:val="both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Altro ______</w:t>
                  </w:r>
                </w:p>
                <w:p w:rsidR="00B26155" w:rsidRDefault="00B26155" w:rsidP="005B5B6A">
                  <w:pPr>
                    <w:widowControl w:val="0"/>
                    <w:jc w:val="both"/>
                    <w:rPr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B26155" w:rsidRDefault="00B26155" w:rsidP="005B5B6A"/>
        </w:tc>
      </w:tr>
    </w:tbl>
    <w:p w:rsidR="00B26155" w:rsidRDefault="00B26155" w:rsidP="00B26155"/>
    <w:p w:rsidR="00B26155" w:rsidRDefault="00B26155" w:rsidP="00B26155">
      <w:pPr>
        <w:rPr>
          <w:sz w:val="20"/>
          <w:szCs w:val="20"/>
        </w:rPr>
      </w:pPr>
    </w:p>
    <w:p w:rsidR="00B26155" w:rsidRDefault="00B26155" w:rsidP="00B26155">
      <w:pPr>
        <w:pStyle w:val="Default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LIVELLI </w:t>
      </w:r>
      <w:proofErr w:type="spellStart"/>
      <w:r>
        <w:rPr>
          <w:b/>
          <w:i/>
          <w:sz w:val="20"/>
          <w:szCs w:val="20"/>
        </w:rPr>
        <w:t>DI</w:t>
      </w:r>
      <w:proofErr w:type="spellEnd"/>
      <w:r>
        <w:rPr>
          <w:b/>
          <w:i/>
          <w:sz w:val="20"/>
          <w:szCs w:val="20"/>
        </w:rPr>
        <w:t xml:space="preserve"> PROFITTO IN INGRESSO – ARGOMENTI Monomi ed operazioni con essi.</w:t>
      </w:r>
    </w:p>
    <w:p w:rsidR="00B26155" w:rsidRDefault="00B26155" w:rsidP="00B26155">
      <w:pPr>
        <w:pStyle w:val="Default"/>
        <w:spacing w:line="360" w:lineRule="auto"/>
        <w:rPr>
          <w:sz w:val="20"/>
          <w:szCs w:val="20"/>
        </w:rPr>
      </w:pPr>
      <w:r>
        <w:rPr>
          <w:b/>
          <w:i/>
          <w:sz w:val="20"/>
          <w:szCs w:val="20"/>
        </w:rPr>
        <w:t>________________________________________________________________________________________________</w:t>
      </w:r>
    </w:p>
    <w:p w:rsidR="00B26155" w:rsidRDefault="00B26155" w:rsidP="00B26155">
      <w:pPr>
        <w:pStyle w:val="Default"/>
        <w:rPr>
          <w:sz w:val="20"/>
          <w:szCs w:val="20"/>
        </w:rPr>
      </w:pPr>
    </w:p>
    <w:tbl>
      <w:tblPr>
        <w:tblW w:w="0" w:type="auto"/>
        <w:tblInd w:w="-10" w:type="dxa"/>
        <w:tblLayout w:type="fixed"/>
        <w:tblLook w:val="0000"/>
      </w:tblPr>
      <w:tblGrid>
        <w:gridCol w:w="1409"/>
        <w:gridCol w:w="1410"/>
        <w:gridCol w:w="1638"/>
        <w:gridCol w:w="1700"/>
        <w:gridCol w:w="1657"/>
        <w:gridCol w:w="1910"/>
      </w:tblGrid>
      <w:tr w:rsidR="00B26155" w:rsidTr="005B5B6A">
        <w:trPr>
          <w:trHeight w:val="411"/>
        </w:trPr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6155" w:rsidRDefault="00B26155" w:rsidP="005B5B6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1° Livello</w:t>
            </w:r>
          </w:p>
          <w:p w:rsidR="00B26155" w:rsidRDefault="00B26155" w:rsidP="005B5B6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(&gt; 7,4)</w:t>
            </w:r>
          </w:p>
          <w:p w:rsidR="00B26155" w:rsidRDefault="00B26155" w:rsidP="005B5B6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ottimo )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6155" w:rsidRDefault="00B26155" w:rsidP="005B5B6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2° Livello</w:t>
            </w:r>
          </w:p>
          <w:p w:rsidR="00B26155" w:rsidRDefault="00B26155" w:rsidP="005B5B6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(da 6,5 a 7,4)</w:t>
            </w:r>
          </w:p>
          <w:p w:rsidR="00B26155" w:rsidRDefault="00B26155" w:rsidP="005B5B6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buono )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6155" w:rsidRDefault="00B26155" w:rsidP="005B5B6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3° Livello</w:t>
            </w:r>
          </w:p>
          <w:p w:rsidR="00B26155" w:rsidRDefault="00B26155" w:rsidP="005B5B6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 5,5 a 6,4</w:t>
            </w:r>
          </w:p>
          <w:p w:rsidR="00B26155" w:rsidRDefault="00B26155" w:rsidP="005B5B6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sufficiente 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6155" w:rsidRDefault="00B26155" w:rsidP="005B5B6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4° Livello</w:t>
            </w:r>
          </w:p>
          <w:p w:rsidR="00B26155" w:rsidRDefault="00B26155" w:rsidP="005B5B6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 4,5 a 5,4</w:t>
            </w:r>
          </w:p>
          <w:p w:rsidR="00B26155" w:rsidRDefault="00B26155" w:rsidP="005B5B6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mediocre )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6155" w:rsidRDefault="00B26155" w:rsidP="005B5B6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5° Livello</w:t>
            </w:r>
          </w:p>
          <w:p w:rsidR="00B26155" w:rsidRDefault="00B26155" w:rsidP="005B5B6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4,5&lt;</w:t>
            </w:r>
          </w:p>
          <w:p w:rsidR="00B26155" w:rsidRDefault="00B26155" w:rsidP="005B5B6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(insufficiente )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155" w:rsidRDefault="00B26155" w:rsidP="005B5B6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6° Livello</w:t>
            </w:r>
          </w:p>
          <w:p w:rsidR="00B26155" w:rsidRDefault="00B26155" w:rsidP="005B5B6A">
            <w:pPr>
              <w:jc w:val="both"/>
            </w:pPr>
            <w:r>
              <w:rPr>
                <w:sz w:val="20"/>
                <w:szCs w:val="20"/>
              </w:rPr>
              <w:t>NC</w:t>
            </w:r>
          </w:p>
        </w:tc>
      </w:tr>
      <w:tr w:rsidR="00B26155" w:rsidTr="005B5B6A">
        <w:trPr>
          <w:trHeight w:val="619"/>
        </w:trPr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6155" w:rsidRDefault="00B26155" w:rsidP="005B5B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Alunni N. _______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6155" w:rsidRDefault="00B26155" w:rsidP="005B5B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Alunni N. ________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6155" w:rsidRDefault="00B26155" w:rsidP="005B5B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Alunni N. ____</w:t>
            </w:r>
            <w:r w:rsidR="0037635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____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6155" w:rsidRDefault="00B26155" w:rsidP="005B5B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Alunni N. ___</w:t>
            </w:r>
            <w:r w:rsidR="00376358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_____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6155" w:rsidRDefault="00B26155" w:rsidP="005B5B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Alunni N. ___</w:t>
            </w:r>
            <w:r w:rsidR="00376358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_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155" w:rsidRDefault="00B26155" w:rsidP="005B5B6A">
            <w:pPr>
              <w:jc w:val="center"/>
            </w:pPr>
            <w:r>
              <w:rPr>
                <w:sz w:val="20"/>
                <w:szCs w:val="20"/>
              </w:rPr>
              <w:t>Alunni N. ____0_____</w:t>
            </w:r>
          </w:p>
        </w:tc>
      </w:tr>
      <w:tr w:rsidR="00B26155" w:rsidTr="005B5B6A">
        <w:trPr>
          <w:trHeight w:val="301"/>
        </w:trPr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6155" w:rsidRDefault="000939DB" w:rsidP="005B5B6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0,96</w:t>
            </w:r>
            <w:r w:rsidR="00B26155">
              <w:rPr>
                <w:sz w:val="20"/>
                <w:szCs w:val="20"/>
              </w:rPr>
              <w:t>%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6155" w:rsidRDefault="00B26155" w:rsidP="00093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6155" w:rsidRDefault="00B26155" w:rsidP="005B5B6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6155" w:rsidRDefault="00B26155" w:rsidP="005B5B6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6155" w:rsidRDefault="000939DB" w:rsidP="005B5B6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0,96</w:t>
            </w:r>
            <w:r w:rsidR="00B26155">
              <w:rPr>
                <w:sz w:val="20"/>
                <w:szCs w:val="20"/>
              </w:rPr>
              <w:t>%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155" w:rsidRDefault="00B26155" w:rsidP="005B5B6A">
            <w:pPr>
              <w:jc w:val="right"/>
            </w:pPr>
            <w:r>
              <w:rPr>
                <w:sz w:val="20"/>
                <w:szCs w:val="20"/>
              </w:rPr>
              <w:t>%</w:t>
            </w:r>
          </w:p>
        </w:tc>
      </w:tr>
    </w:tbl>
    <w:p w:rsidR="00B26155" w:rsidRDefault="00B26155" w:rsidP="00B26155">
      <w:pPr>
        <w:pStyle w:val="Default"/>
        <w:tabs>
          <w:tab w:val="left" w:pos="1470"/>
        </w:tabs>
        <w:rPr>
          <w:b/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638"/>
      </w:tblGrid>
      <w:tr w:rsidR="00B26155" w:rsidTr="005B5B6A">
        <w:tc>
          <w:tcPr>
            <w:tcW w:w="96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26155" w:rsidRDefault="00B26155" w:rsidP="005B5B6A">
            <w:pPr>
              <w:pStyle w:val="Default"/>
              <w:shd w:val="clear" w:color="auto" w:fill="FFFFFF"/>
              <w:tabs>
                <w:tab w:val="left" w:pos="1470"/>
              </w:tabs>
            </w:pPr>
            <w:r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 xml:space="preserve">2. QUADRO DEGLI OBIETTIVI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DI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 xml:space="preserve"> COMPETENZA </w:t>
            </w:r>
          </w:p>
        </w:tc>
      </w:tr>
    </w:tbl>
    <w:p w:rsidR="00B26155" w:rsidRDefault="00B26155" w:rsidP="00B26155">
      <w:pPr>
        <w:pStyle w:val="Default"/>
        <w:tabs>
          <w:tab w:val="left" w:pos="1470"/>
        </w:tabs>
        <w:rPr>
          <w:b/>
          <w:sz w:val="20"/>
          <w:szCs w:val="20"/>
        </w:rPr>
      </w:pPr>
    </w:p>
    <w:p w:rsidR="00B26155" w:rsidRDefault="00B26155" w:rsidP="00B26155">
      <w:pPr>
        <w:pStyle w:val="Default"/>
        <w:shd w:val="clear" w:color="auto" w:fill="FFFFFF"/>
        <w:tabs>
          <w:tab w:val="left" w:pos="1470"/>
        </w:tabs>
        <w:rPr>
          <w:b/>
          <w:sz w:val="20"/>
          <w:szCs w:val="20"/>
        </w:rPr>
      </w:pPr>
    </w:p>
    <w:p w:rsidR="00B26155" w:rsidRDefault="00B26155" w:rsidP="00B26155">
      <w:pPr>
        <w:pStyle w:val="Default"/>
        <w:numPr>
          <w:ilvl w:val="1"/>
          <w:numId w:val="4"/>
        </w:numPr>
        <w:tabs>
          <w:tab w:val="left" w:pos="147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  <w:u w:val="single"/>
        </w:rPr>
        <w:t xml:space="preserve">COMPETENZE CHIAVE </w:t>
      </w:r>
      <w:proofErr w:type="spellStart"/>
      <w:r>
        <w:rPr>
          <w:b/>
          <w:bCs/>
          <w:sz w:val="20"/>
          <w:szCs w:val="20"/>
          <w:u w:val="single"/>
        </w:rPr>
        <w:t>DI</w:t>
      </w:r>
      <w:proofErr w:type="spellEnd"/>
      <w:r>
        <w:rPr>
          <w:b/>
          <w:bCs/>
          <w:sz w:val="20"/>
          <w:szCs w:val="20"/>
          <w:u w:val="single"/>
        </w:rPr>
        <w:t xml:space="preserve"> CITTADINANZA TRASVERSALI</w:t>
      </w:r>
    </w:p>
    <w:p w:rsidR="00B26155" w:rsidRDefault="00B26155" w:rsidP="00B26155">
      <w:pPr>
        <w:pStyle w:val="Default"/>
        <w:tabs>
          <w:tab w:val="left" w:pos="1470"/>
        </w:tabs>
        <w:ind w:left="900" w:hanging="540"/>
        <w:rPr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</w:t>
      </w:r>
      <w:r>
        <w:rPr>
          <w:b/>
          <w:bCs/>
          <w:i/>
          <w:sz w:val="20"/>
          <w:szCs w:val="20"/>
        </w:rPr>
        <w:t>DA PERSEGUIRE A CONCLUSIONE DELL’OBBLIGO SCOLASTICO</w:t>
      </w:r>
    </w:p>
    <w:p w:rsidR="00B26155" w:rsidRDefault="00B26155" w:rsidP="00B26155">
      <w:pPr>
        <w:pStyle w:val="Default"/>
        <w:tabs>
          <w:tab w:val="left" w:pos="1470"/>
        </w:tabs>
        <w:ind w:left="900" w:hanging="540"/>
        <w:rPr>
          <w:bCs/>
          <w:sz w:val="20"/>
          <w:szCs w:val="20"/>
        </w:rPr>
      </w:pPr>
    </w:p>
    <w:tbl>
      <w:tblPr>
        <w:tblW w:w="0" w:type="auto"/>
        <w:tblInd w:w="-10" w:type="dxa"/>
        <w:tblLayout w:type="fixed"/>
        <w:tblLook w:val="0000"/>
      </w:tblPr>
      <w:tblGrid>
        <w:gridCol w:w="1908"/>
        <w:gridCol w:w="2700"/>
        <w:gridCol w:w="5600"/>
      </w:tblGrid>
      <w:tr w:rsidR="00B26155" w:rsidTr="005B5B6A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6155" w:rsidRDefault="00B26155" w:rsidP="005B5B6A">
            <w:pPr>
              <w:pStyle w:val="Default"/>
              <w:tabs>
                <w:tab w:val="left" w:pos="1470"/>
              </w:tabs>
              <w:jc w:val="center"/>
              <w:rPr>
                <w:rFonts w:ascii="Arial" w:hAnsi="Arial" w:cs="Arial"/>
                <w:b/>
                <w:caps/>
                <w:sz w:val="20"/>
                <w:szCs w:val="20"/>
              </w:rPr>
            </w:pPr>
            <w:r>
              <w:rPr>
                <w:rFonts w:ascii="Arial" w:hAnsi="Arial" w:cs="Arial"/>
                <w:b/>
                <w:caps/>
                <w:sz w:val="20"/>
                <w:szCs w:val="20"/>
              </w:rPr>
              <w:t xml:space="preserve">AMBITO </w:t>
            </w:r>
            <w:proofErr w:type="spellStart"/>
            <w:r>
              <w:rPr>
                <w:rFonts w:ascii="Arial" w:hAnsi="Arial" w:cs="Arial"/>
                <w:b/>
                <w:caps/>
                <w:sz w:val="20"/>
                <w:szCs w:val="20"/>
              </w:rPr>
              <w:t>DI</w:t>
            </w:r>
            <w:proofErr w:type="spellEnd"/>
            <w:r>
              <w:rPr>
                <w:rFonts w:ascii="Arial" w:hAnsi="Arial" w:cs="Arial"/>
                <w:b/>
                <w:caps/>
                <w:sz w:val="20"/>
                <w:szCs w:val="20"/>
              </w:rPr>
              <w:t xml:space="preserve"> RIFERIMENTO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6155" w:rsidRDefault="00B26155" w:rsidP="005B5B6A">
            <w:pPr>
              <w:pStyle w:val="Default"/>
              <w:tabs>
                <w:tab w:val="left" w:pos="147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caps/>
                <w:sz w:val="20"/>
                <w:szCs w:val="20"/>
              </w:rPr>
              <w:t>COMPETENZE CHIAVE</w:t>
            </w:r>
          </w:p>
          <w:p w:rsidR="00B26155" w:rsidRDefault="00B26155" w:rsidP="005B5B6A">
            <w:pPr>
              <w:pStyle w:val="Default"/>
              <w:tabs>
                <w:tab w:val="left" w:pos="147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 conseguire a fine obbligo scolastico</w:t>
            </w:r>
          </w:p>
        </w:tc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155" w:rsidRDefault="00B26155" w:rsidP="005B5B6A">
            <w:pPr>
              <w:pStyle w:val="Default"/>
              <w:tabs>
                <w:tab w:val="left" w:pos="1470"/>
              </w:tabs>
              <w:ind w:left="900" w:hanging="540"/>
              <w:jc w:val="center"/>
              <w:rPr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CAPACITA’</w:t>
            </w:r>
          </w:p>
          <w:p w:rsidR="00B26155" w:rsidRDefault="00B26155" w:rsidP="005B5B6A">
            <w:pPr>
              <w:pStyle w:val="Default"/>
              <w:tabs>
                <w:tab w:val="left" w:pos="1470"/>
              </w:tabs>
              <w:ind w:left="432" w:hanging="72"/>
              <w:rPr>
                <w:rFonts w:ascii="Arial" w:hAnsi="Arial" w:cs="Arial"/>
                <w:b/>
                <w:cap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(Ogni docente indichi le capacità che si intendono sviluppare in modo particolare nell’A.S. in corso)</w:t>
            </w:r>
          </w:p>
          <w:p w:rsidR="00B26155" w:rsidRDefault="00B26155" w:rsidP="005B5B6A">
            <w:pPr>
              <w:jc w:val="center"/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</w:tc>
      </w:tr>
      <w:tr w:rsidR="00B26155" w:rsidTr="005B5B6A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6155" w:rsidRDefault="00B26155" w:rsidP="005B5B6A">
            <w:pPr>
              <w:pStyle w:val="Default"/>
              <w:tabs>
                <w:tab w:val="left" w:pos="1470"/>
              </w:tabs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caps/>
                <w:sz w:val="20"/>
                <w:szCs w:val="20"/>
              </w:rPr>
              <w:t>COSTRUZIONE DEL SE’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6155" w:rsidRDefault="00B26155" w:rsidP="005B5B6A">
            <w:pPr>
              <w:snapToGrid w:val="0"/>
              <w:ind w:left="113"/>
              <w:rPr>
                <w:rFonts w:ascii="Arial Narrow" w:hAnsi="Arial Narrow" w:cs="Arial Narrow"/>
                <w:sz w:val="20"/>
                <w:szCs w:val="20"/>
              </w:rPr>
            </w:pPr>
          </w:p>
          <w:p w:rsidR="00B26155" w:rsidRDefault="00B26155" w:rsidP="005B5B6A">
            <w:pPr>
              <w:widowControl w:val="0"/>
              <w:numPr>
                <w:ilvl w:val="0"/>
                <w:numId w:val="3"/>
              </w:numPr>
              <w:spacing w:line="100" w:lineRule="atLeast"/>
              <w:rPr>
                <w:rFonts w:eastAsia="Andale Sans UI"/>
                <w:color w:val="000000"/>
                <w:kern w:val="1"/>
                <w:sz w:val="20"/>
                <w:szCs w:val="20"/>
              </w:rPr>
            </w:pPr>
            <w:r>
              <w:rPr>
                <w:rFonts w:eastAsia="Andale Sans UI"/>
                <w:kern w:val="1"/>
                <w:sz w:val="20"/>
                <w:szCs w:val="20"/>
              </w:rPr>
              <w:t>Imparare a imparare</w:t>
            </w:r>
          </w:p>
          <w:p w:rsidR="00B26155" w:rsidRDefault="00B26155" w:rsidP="005B5B6A">
            <w:pPr>
              <w:widowControl w:val="0"/>
              <w:numPr>
                <w:ilvl w:val="0"/>
                <w:numId w:val="3"/>
              </w:numPr>
              <w:spacing w:line="100" w:lineRule="atLeast"/>
              <w:rPr>
                <w:rFonts w:eastAsia="Andale Sans UI"/>
                <w:kern w:val="1"/>
                <w:sz w:val="20"/>
                <w:szCs w:val="20"/>
              </w:rPr>
            </w:pPr>
            <w:r>
              <w:rPr>
                <w:rFonts w:eastAsia="Andale Sans UI"/>
                <w:color w:val="000000"/>
                <w:kern w:val="1"/>
                <w:sz w:val="20"/>
                <w:szCs w:val="20"/>
              </w:rPr>
              <w:lastRenderedPageBreak/>
              <w:t xml:space="preserve">competenza </w:t>
            </w:r>
            <w:r>
              <w:rPr>
                <w:rFonts w:eastAsia="Andale Sans UI"/>
                <w:kern w:val="1"/>
                <w:sz w:val="20"/>
                <w:szCs w:val="20"/>
              </w:rPr>
              <w:t>imprenditoriale</w:t>
            </w:r>
          </w:p>
          <w:p w:rsidR="00B26155" w:rsidRDefault="00B26155" w:rsidP="005B5B6A">
            <w:pPr>
              <w:widowControl w:val="0"/>
              <w:numPr>
                <w:ilvl w:val="0"/>
                <w:numId w:val="3"/>
              </w:numPr>
              <w:spacing w:line="100" w:lineRule="atLeast"/>
              <w:rPr>
                <w:b/>
                <w:bCs/>
                <w:sz w:val="20"/>
                <w:szCs w:val="20"/>
              </w:rPr>
            </w:pPr>
            <w:r>
              <w:rPr>
                <w:rFonts w:eastAsia="Andale Sans UI"/>
                <w:kern w:val="1"/>
                <w:sz w:val="20"/>
                <w:szCs w:val="20"/>
              </w:rPr>
              <w:t>competenza in materia di cittadinanza</w:t>
            </w:r>
          </w:p>
          <w:p w:rsidR="00B26155" w:rsidRDefault="00B26155" w:rsidP="005B5B6A">
            <w:pPr>
              <w:pStyle w:val="Default"/>
              <w:tabs>
                <w:tab w:val="left" w:pos="147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155" w:rsidRDefault="00B26155" w:rsidP="005B5B6A">
            <w:pPr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lastRenderedPageBreak/>
              <w:t>Essere capace di:</w:t>
            </w:r>
          </w:p>
          <w:p w:rsidR="00B26155" w:rsidRDefault="00B26155" w:rsidP="005B5B6A">
            <w:pPr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 xml:space="preserve"> ×  organizzare e gestire il proprio apprendimento</w:t>
            </w:r>
          </w:p>
          <w:p w:rsidR="00B26155" w:rsidRDefault="00B26155" w:rsidP="005B5B6A">
            <w:pPr>
              <w:ind w:left="705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lastRenderedPageBreak/>
              <w:t>×  utilizzare un proprio metodo di studio e di lavoro</w:t>
            </w:r>
          </w:p>
          <w:p w:rsidR="00B26155" w:rsidRDefault="00B26155" w:rsidP="005B5B6A">
            <w:pPr>
              <w:numPr>
                <w:ilvl w:val="1"/>
                <w:numId w:val="5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elaborare e realizzare attività seguendo la logica della progettazione</w:t>
            </w:r>
          </w:p>
          <w:p w:rsidR="00B26155" w:rsidRDefault="00B26155" w:rsidP="005B5B6A">
            <w:pPr>
              <w:pStyle w:val="Default"/>
              <w:tabs>
                <w:tab w:val="left" w:pos="147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B26155" w:rsidTr="005B5B6A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6155" w:rsidRDefault="00B26155" w:rsidP="005B5B6A">
            <w:pPr>
              <w:snapToGrid w:val="0"/>
              <w:rPr>
                <w:rFonts w:ascii="Arial Narrow" w:hAnsi="Arial Narrow" w:cs="Arial Narrow"/>
                <w:b/>
                <w:bCs/>
                <w:caps/>
                <w:sz w:val="20"/>
                <w:szCs w:val="20"/>
              </w:rPr>
            </w:pPr>
          </w:p>
          <w:p w:rsidR="00B26155" w:rsidRDefault="00B26155" w:rsidP="005B5B6A">
            <w:pPr>
              <w:pStyle w:val="Default"/>
              <w:tabs>
                <w:tab w:val="left" w:pos="1470"/>
              </w:tabs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caps/>
                <w:sz w:val="20"/>
                <w:szCs w:val="20"/>
              </w:rPr>
              <w:t>RELAZIONE CON GLI ALTRI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6155" w:rsidRDefault="00B26155" w:rsidP="005B5B6A">
            <w:pPr>
              <w:snapToGrid w:val="0"/>
              <w:ind w:left="113"/>
              <w:rPr>
                <w:rFonts w:ascii="Arial Narrow" w:hAnsi="Arial Narrow" w:cs="Arial Narrow"/>
                <w:sz w:val="20"/>
                <w:szCs w:val="20"/>
              </w:rPr>
            </w:pPr>
          </w:p>
          <w:p w:rsidR="00B26155" w:rsidRDefault="00B26155" w:rsidP="005B5B6A">
            <w:pPr>
              <w:widowControl w:val="0"/>
              <w:numPr>
                <w:ilvl w:val="0"/>
                <w:numId w:val="3"/>
              </w:numPr>
              <w:spacing w:line="100" w:lineRule="atLeast"/>
              <w:rPr>
                <w:rFonts w:eastAsia="Andale Sans UI"/>
                <w:kern w:val="1"/>
                <w:sz w:val="20"/>
                <w:szCs w:val="20"/>
              </w:rPr>
            </w:pPr>
            <w:r>
              <w:rPr>
                <w:rFonts w:eastAsia="Andale Sans UI"/>
                <w:kern w:val="1"/>
                <w:sz w:val="20"/>
                <w:szCs w:val="20"/>
              </w:rPr>
              <w:t>Competenza sociale</w:t>
            </w:r>
          </w:p>
          <w:p w:rsidR="00B26155" w:rsidRDefault="00B26155" w:rsidP="005B5B6A">
            <w:pPr>
              <w:widowControl w:val="0"/>
              <w:numPr>
                <w:ilvl w:val="0"/>
                <w:numId w:val="3"/>
              </w:numPr>
              <w:spacing w:line="100" w:lineRule="atLeast"/>
              <w:rPr>
                <w:rFonts w:eastAsia="Andale Sans UI"/>
                <w:kern w:val="1"/>
                <w:sz w:val="20"/>
                <w:szCs w:val="20"/>
              </w:rPr>
            </w:pPr>
            <w:r>
              <w:rPr>
                <w:rFonts w:eastAsia="Andale Sans UI"/>
                <w:kern w:val="1"/>
                <w:sz w:val="20"/>
                <w:szCs w:val="20"/>
              </w:rPr>
              <w:t>Consapevolezza</w:t>
            </w:r>
          </w:p>
          <w:p w:rsidR="00B26155" w:rsidRDefault="00B26155" w:rsidP="005B5B6A">
            <w:pPr>
              <w:widowControl w:val="0"/>
              <w:numPr>
                <w:ilvl w:val="0"/>
                <w:numId w:val="3"/>
              </w:numPr>
              <w:spacing w:line="100" w:lineRule="atLeast"/>
              <w:rPr>
                <w:b/>
                <w:bCs/>
                <w:sz w:val="20"/>
                <w:szCs w:val="20"/>
              </w:rPr>
            </w:pPr>
            <w:r>
              <w:rPr>
                <w:rFonts w:eastAsia="Andale Sans UI"/>
                <w:kern w:val="1"/>
                <w:sz w:val="20"/>
                <w:szCs w:val="20"/>
              </w:rPr>
              <w:t>Competenza digitale</w:t>
            </w:r>
          </w:p>
          <w:p w:rsidR="00B26155" w:rsidRDefault="00B26155" w:rsidP="005B5B6A">
            <w:pPr>
              <w:pStyle w:val="Default"/>
              <w:tabs>
                <w:tab w:val="left" w:pos="147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155" w:rsidRDefault="00B26155" w:rsidP="005B5B6A">
            <w:pPr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Essere capace di :</w:t>
            </w:r>
          </w:p>
          <w:p w:rsidR="00B26155" w:rsidRDefault="00B26155" w:rsidP="005B5B6A">
            <w:pPr>
              <w:numPr>
                <w:ilvl w:val="1"/>
                <w:numId w:val="6"/>
              </w:numPr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comprendere e rappresentare testi e messaggi di genere e di complessità diversi, formulati con linguaggi e supporti diversi.</w:t>
            </w:r>
          </w:p>
          <w:p w:rsidR="00B26155" w:rsidRDefault="00B26155" w:rsidP="005B5B6A">
            <w:pPr>
              <w:ind w:left="757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× Lavorare, interagire con gli altri in precise e specifiche attività collettive.</w:t>
            </w:r>
          </w:p>
          <w:p w:rsidR="00B26155" w:rsidRDefault="00B26155" w:rsidP="005B5B6A">
            <w:pPr>
              <w:rPr>
                <w:rFonts w:ascii="Arial Narrow" w:hAnsi="Arial Narrow" w:cs="Arial Narrow"/>
                <w:sz w:val="20"/>
                <w:szCs w:val="20"/>
              </w:rPr>
            </w:pPr>
          </w:p>
          <w:p w:rsidR="00B26155" w:rsidRDefault="00B26155" w:rsidP="005B5B6A">
            <w:pPr>
              <w:pStyle w:val="Default"/>
              <w:tabs>
                <w:tab w:val="left" w:pos="147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B26155" w:rsidTr="005B5B6A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6155" w:rsidRDefault="00B26155" w:rsidP="005B5B6A">
            <w:pPr>
              <w:pStyle w:val="Default"/>
              <w:tabs>
                <w:tab w:val="left" w:pos="1470"/>
              </w:tabs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caps/>
                <w:sz w:val="20"/>
                <w:szCs w:val="20"/>
              </w:rPr>
              <w:t>RAPPORTO CON LA REALTA’ NATURALE E SOCIALE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6155" w:rsidRDefault="00B26155" w:rsidP="005B5B6A">
            <w:pPr>
              <w:snapToGrid w:val="0"/>
              <w:ind w:left="113"/>
              <w:rPr>
                <w:rFonts w:ascii="Arial Narrow" w:hAnsi="Arial Narrow" w:cs="Arial Narrow"/>
                <w:sz w:val="20"/>
                <w:szCs w:val="20"/>
              </w:rPr>
            </w:pPr>
          </w:p>
          <w:p w:rsidR="00B26155" w:rsidRDefault="00B26155" w:rsidP="005B5B6A">
            <w:pPr>
              <w:numPr>
                <w:ilvl w:val="0"/>
                <w:numId w:val="3"/>
              </w:numPr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Risolvere problemi</w:t>
            </w:r>
          </w:p>
          <w:p w:rsidR="00B26155" w:rsidRDefault="00B26155" w:rsidP="005B5B6A">
            <w:pPr>
              <w:ind w:left="113"/>
              <w:rPr>
                <w:rFonts w:ascii="Arial Narrow" w:hAnsi="Arial Narrow" w:cs="Arial Narrow"/>
                <w:sz w:val="20"/>
                <w:szCs w:val="20"/>
              </w:rPr>
            </w:pPr>
          </w:p>
          <w:p w:rsidR="00B26155" w:rsidRDefault="00B26155" w:rsidP="005B5B6A">
            <w:pPr>
              <w:numPr>
                <w:ilvl w:val="0"/>
                <w:numId w:val="3"/>
              </w:numPr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 xml:space="preserve">Individuare collegamenti e relazioni </w:t>
            </w:r>
          </w:p>
          <w:p w:rsidR="00B26155" w:rsidRDefault="00B26155" w:rsidP="005B5B6A">
            <w:pPr>
              <w:numPr>
                <w:ilvl w:val="0"/>
                <w:numId w:val="3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Acquisire /interpretare l’informazione ricevuta</w:t>
            </w:r>
          </w:p>
          <w:p w:rsidR="00B26155" w:rsidRDefault="00B26155" w:rsidP="005B5B6A">
            <w:pPr>
              <w:pStyle w:val="Default"/>
              <w:tabs>
                <w:tab w:val="left" w:pos="147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155" w:rsidRDefault="00B26155" w:rsidP="005B5B6A">
            <w:pPr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Essere capace di :</w:t>
            </w:r>
          </w:p>
          <w:p w:rsidR="00B26155" w:rsidRDefault="00B26155" w:rsidP="005B5B6A">
            <w:pPr>
              <w:ind w:left="794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×  comprendere, interpretare ed intervenire in modo personale negli eventi del mondo</w:t>
            </w:r>
          </w:p>
          <w:p w:rsidR="00B26155" w:rsidRDefault="00B26155" w:rsidP="005B5B6A">
            <w:pPr>
              <w:ind w:left="794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× costruire conoscenze significative e dotate di senso</w:t>
            </w:r>
          </w:p>
          <w:p w:rsidR="00B26155" w:rsidRDefault="00B26155" w:rsidP="005B5B6A">
            <w:pPr>
              <w:ind w:left="794"/>
              <w:rPr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 xml:space="preserve">×  esplicitare giudizi critici distinguendo i fatti dalle operazioni, gli eventi dalle congetture, le cause dagli effetti </w:t>
            </w:r>
          </w:p>
          <w:p w:rsidR="00B26155" w:rsidRDefault="00B26155" w:rsidP="005B5B6A">
            <w:pPr>
              <w:pStyle w:val="Default"/>
              <w:tabs>
                <w:tab w:val="left" w:pos="1470"/>
              </w:tabs>
              <w:rPr>
                <w:b/>
                <w:bCs/>
                <w:sz w:val="20"/>
                <w:szCs w:val="20"/>
              </w:rPr>
            </w:pPr>
          </w:p>
        </w:tc>
      </w:tr>
    </w:tbl>
    <w:p w:rsidR="00B26155" w:rsidRDefault="00B26155" w:rsidP="00B26155">
      <w:pPr>
        <w:pStyle w:val="Default"/>
        <w:tabs>
          <w:tab w:val="left" w:pos="1470"/>
        </w:tabs>
        <w:ind w:left="360"/>
        <w:rPr>
          <w:b/>
          <w:bCs/>
          <w:sz w:val="20"/>
          <w:szCs w:val="20"/>
        </w:rPr>
      </w:pPr>
    </w:p>
    <w:p w:rsidR="00B26155" w:rsidRDefault="00B26155" w:rsidP="00B26155">
      <w:pPr>
        <w:pStyle w:val="Default"/>
        <w:tabs>
          <w:tab w:val="left" w:pos="1470"/>
        </w:tabs>
        <w:ind w:left="360"/>
        <w:rPr>
          <w:b/>
          <w:bCs/>
          <w:sz w:val="20"/>
          <w:szCs w:val="20"/>
        </w:rPr>
      </w:pPr>
    </w:p>
    <w:p w:rsidR="00B26155" w:rsidRDefault="00B26155" w:rsidP="00B26155">
      <w:pPr>
        <w:pStyle w:val="Default"/>
        <w:tabs>
          <w:tab w:val="left" w:pos="1470"/>
        </w:tabs>
        <w:ind w:left="360"/>
        <w:rPr>
          <w:b/>
          <w:bCs/>
          <w:sz w:val="20"/>
          <w:szCs w:val="20"/>
        </w:rPr>
      </w:pPr>
    </w:p>
    <w:p w:rsidR="00B26155" w:rsidRDefault="00B26155" w:rsidP="00B26155">
      <w:pPr>
        <w:pStyle w:val="Default"/>
        <w:numPr>
          <w:ilvl w:val="1"/>
          <w:numId w:val="4"/>
        </w:numPr>
        <w:tabs>
          <w:tab w:val="left" w:pos="1470"/>
        </w:tabs>
        <w:rPr>
          <w:b/>
          <w:bCs/>
          <w:i/>
          <w:sz w:val="20"/>
          <w:szCs w:val="20"/>
        </w:rPr>
      </w:pPr>
      <w:r>
        <w:rPr>
          <w:b/>
          <w:bCs/>
          <w:sz w:val="20"/>
          <w:szCs w:val="20"/>
          <w:u w:val="single"/>
        </w:rPr>
        <w:t xml:space="preserve">COMPETENZE DEGLI ASSI CULTURALI </w:t>
      </w:r>
    </w:p>
    <w:p w:rsidR="00B26155" w:rsidRDefault="00B26155" w:rsidP="00B26155">
      <w:pPr>
        <w:pStyle w:val="Default"/>
        <w:tabs>
          <w:tab w:val="left" w:pos="1470"/>
        </w:tabs>
        <w:ind w:left="360"/>
        <w:rPr>
          <w:bCs/>
          <w:sz w:val="20"/>
          <w:szCs w:val="20"/>
        </w:rPr>
      </w:pPr>
      <w:r>
        <w:rPr>
          <w:b/>
          <w:bCs/>
          <w:i/>
          <w:sz w:val="20"/>
          <w:szCs w:val="20"/>
        </w:rPr>
        <w:t xml:space="preserve">       DA PERSEGUIRE A CONCLUSIONE DELL’OBBLIGO SCOLASTICO </w:t>
      </w:r>
    </w:p>
    <w:p w:rsidR="00B26155" w:rsidRDefault="00B26155" w:rsidP="00B26155">
      <w:pPr>
        <w:pStyle w:val="Default"/>
        <w:tabs>
          <w:tab w:val="left" w:pos="1470"/>
        </w:tabs>
        <w:jc w:val="both"/>
        <w:rPr>
          <w:b/>
          <w:bCs/>
          <w:sz w:val="20"/>
          <w:szCs w:val="20"/>
        </w:rPr>
      </w:pPr>
      <w:r>
        <w:rPr>
          <w:bCs/>
          <w:sz w:val="20"/>
          <w:szCs w:val="20"/>
        </w:rPr>
        <w:t xml:space="preserve">Nella tabella che segue ciascun docente indichi l’asse culturale cui appartiene la propria disciplina e le competenze che si intendono sviluppare per l’anno scolastico in corso. </w:t>
      </w:r>
    </w:p>
    <w:p w:rsidR="00B26155" w:rsidRDefault="00B26155" w:rsidP="00B26155">
      <w:pPr>
        <w:pStyle w:val="Default"/>
        <w:tabs>
          <w:tab w:val="left" w:pos="1470"/>
        </w:tabs>
        <w:rPr>
          <w:b/>
          <w:bCs/>
          <w:sz w:val="20"/>
          <w:szCs w:val="20"/>
        </w:rPr>
      </w:pPr>
    </w:p>
    <w:p w:rsidR="00B26155" w:rsidRDefault="00B26155" w:rsidP="00B26155">
      <w:pPr>
        <w:pStyle w:val="Default"/>
        <w:tabs>
          <w:tab w:val="left" w:pos="1470"/>
        </w:tabs>
        <w:ind w:left="36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  <w:u w:val="single"/>
        </w:rPr>
        <w:t xml:space="preserve"> COMPETENZE IN AMBITO DISCIPLINARE </w:t>
      </w:r>
    </w:p>
    <w:p w:rsidR="00B26155" w:rsidRDefault="00B26155" w:rsidP="00B26155">
      <w:pPr>
        <w:pStyle w:val="Default"/>
        <w:tabs>
          <w:tab w:val="left" w:pos="1470"/>
        </w:tabs>
        <w:rPr>
          <w:b/>
          <w:bCs/>
          <w:sz w:val="20"/>
          <w:szCs w:val="20"/>
        </w:rPr>
      </w:pPr>
    </w:p>
    <w:p w:rsidR="00B26155" w:rsidRDefault="00B26155" w:rsidP="00B26155">
      <w:pPr>
        <w:pStyle w:val="Default"/>
        <w:tabs>
          <w:tab w:val="left" w:pos="1470"/>
        </w:tabs>
        <w:rPr>
          <w:rFonts w:ascii="Wingdings" w:hAnsi="Wingdings" w:cs="Wingdings"/>
          <w:b/>
          <w:bCs/>
          <w:sz w:val="20"/>
          <w:szCs w:val="20"/>
        </w:rPr>
      </w:pPr>
      <w:r>
        <w:rPr>
          <w:rFonts w:ascii="Wingdings" w:hAnsi="Wingdings" w:cs="Wingdings"/>
          <w:b/>
          <w:bCs/>
          <w:sz w:val="20"/>
          <w:szCs w:val="20"/>
        </w:rPr>
        <w:t></w:t>
      </w:r>
      <w:r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  <w:u w:val="single"/>
        </w:rPr>
        <w:t xml:space="preserve">ASSE CULTURALE DEI LINGUAGGI </w:t>
      </w:r>
      <w:r>
        <w:rPr>
          <w:b/>
          <w:bCs/>
          <w:sz w:val="20"/>
          <w:szCs w:val="20"/>
          <w:u w:val="single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Pr="00B1367F">
        <w:rPr>
          <w:rFonts w:ascii="Wingdings" w:hAnsi="Wingdings" w:cs="Wingdings"/>
          <w:b/>
          <w:bCs/>
          <w:color w:val="FF0000"/>
          <w:sz w:val="22"/>
          <w:szCs w:val="20"/>
        </w:rPr>
        <w:t></w:t>
      </w:r>
      <w:r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  <w:u w:val="single"/>
        </w:rPr>
        <w:t>ASSE CULTURALE MATEMATICO</w:t>
      </w:r>
    </w:p>
    <w:p w:rsidR="00B26155" w:rsidRDefault="00B26155" w:rsidP="00B26155">
      <w:pPr>
        <w:pStyle w:val="Default"/>
        <w:tabs>
          <w:tab w:val="left" w:pos="1470"/>
        </w:tabs>
        <w:rPr>
          <w:color w:val="auto"/>
          <w:sz w:val="20"/>
          <w:szCs w:val="20"/>
        </w:rPr>
      </w:pPr>
      <w:r>
        <w:rPr>
          <w:rFonts w:ascii="Wingdings" w:hAnsi="Wingdings" w:cs="Wingdings"/>
          <w:b/>
          <w:bCs/>
          <w:sz w:val="20"/>
          <w:szCs w:val="20"/>
        </w:rPr>
        <w:t></w:t>
      </w:r>
      <w:r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  <w:u w:val="single"/>
        </w:rPr>
        <w:t>ASSE CULTURALE SCIENTIFICO TECNOLOGICO</w:t>
      </w:r>
      <w:r>
        <w:rPr>
          <w:b/>
          <w:bCs/>
          <w:sz w:val="20"/>
          <w:szCs w:val="20"/>
        </w:rPr>
        <w:tab/>
      </w:r>
      <w:r>
        <w:rPr>
          <w:rFonts w:ascii="Wingdings" w:hAnsi="Wingdings" w:cs="Wingdings"/>
          <w:b/>
          <w:bCs/>
          <w:sz w:val="20"/>
          <w:szCs w:val="20"/>
        </w:rPr>
        <w:t></w:t>
      </w:r>
      <w:r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  <w:u w:val="single"/>
        </w:rPr>
        <w:t>ASSE CULTURALE STORICO-SOCIALE</w:t>
      </w:r>
    </w:p>
    <w:p w:rsidR="00B26155" w:rsidRDefault="00B26155" w:rsidP="00B26155">
      <w:pPr>
        <w:pStyle w:val="Default"/>
        <w:rPr>
          <w:color w:val="auto"/>
          <w:sz w:val="20"/>
          <w:szCs w:val="20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4137"/>
        <w:gridCol w:w="5797"/>
      </w:tblGrid>
      <w:tr w:rsidR="00B26155" w:rsidTr="005B5B6A">
        <w:trPr>
          <w:trHeight w:val="1990"/>
        </w:trPr>
        <w:tc>
          <w:tcPr>
            <w:tcW w:w="4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26155" w:rsidRDefault="00B26155" w:rsidP="005B5B6A">
            <w:pPr>
              <w:pStyle w:val="Default"/>
              <w:rPr>
                <w:i/>
                <w:i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 xml:space="preserve">Competenze disciplinari del  Biennio </w:t>
            </w:r>
          </w:p>
          <w:p w:rsidR="00B26155" w:rsidRDefault="00B26155" w:rsidP="005B5B6A">
            <w:pPr>
              <w:pStyle w:val="Defaul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Competenze della disciplina  definite all’interno dei Dipartimenti</w:t>
            </w:r>
          </w:p>
          <w:p w:rsidR="00B26155" w:rsidRDefault="00B26155" w:rsidP="005B5B6A">
            <w:pPr>
              <w:pStyle w:val="Default"/>
              <w:rPr>
                <w:i/>
                <w:iCs/>
                <w:sz w:val="20"/>
                <w:szCs w:val="20"/>
              </w:rPr>
            </w:pPr>
          </w:p>
          <w:p w:rsidR="00B26155" w:rsidRDefault="00B26155" w:rsidP="005B5B6A">
            <w:pPr>
              <w:pStyle w:val="Default"/>
              <w:rPr>
                <w:i/>
                <w:iCs/>
                <w:sz w:val="20"/>
                <w:szCs w:val="20"/>
              </w:rPr>
            </w:pPr>
          </w:p>
          <w:p w:rsidR="00B26155" w:rsidRDefault="00B26155" w:rsidP="005B5B6A">
            <w:pPr>
              <w:pStyle w:val="Default"/>
              <w:rPr>
                <w:i/>
                <w:iCs/>
                <w:sz w:val="20"/>
                <w:szCs w:val="20"/>
              </w:rPr>
            </w:pPr>
          </w:p>
          <w:p w:rsidR="00B26155" w:rsidRDefault="00B26155" w:rsidP="005B5B6A">
            <w:pPr>
              <w:pStyle w:val="Default"/>
              <w:rPr>
                <w:i/>
                <w:iCs/>
                <w:sz w:val="20"/>
                <w:szCs w:val="20"/>
              </w:rPr>
            </w:pPr>
          </w:p>
          <w:p w:rsidR="00B26155" w:rsidRDefault="00B26155" w:rsidP="005B5B6A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26155" w:rsidRDefault="00B26155" w:rsidP="005B5B6A">
            <w:pPr>
              <w:autoSpaceDE w:val="0"/>
              <w:rPr>
                <w:rFonts w:ascii="ArialNarrow" w:hAnsi="ArialNarrow" w:cs="ArialNarrow"/>
                <w:b/>
                <w:bCs/>
                <w:sz w:val="20"/>
                <w:szCs w:val="20"/>
              </w:rPr>
            </w:pPr>
          </w:p>
          <w:p w:rsidR="00B26155" w:rsidRDefault="00B26155" w:rsidP="005B5B6A">
            <w:pPr>
              <w:autoSpaceDE w:val="0"/>
              <w:rPr>
                <w:rFonts w:ascii="ArialNarrow" w:hAnsi="ArialNarrow" w:cs="ArialNarrow"/>
                <w:b/>
                <w:bCs/>
                <w:sz w:val="20"/>
                <w:szCs w:val="20"/>
              </w:rPr>
            </w:pPr>
          </w:p>
          <w:p w:rsidR="00B26155" w:rsidRPr="004755F8" w:rsidRDefault="00B26155" w:rsidP="005B5B6A">
            <w:pPr>
              <w:pStyle w:val="Paragrafoelenco"/>
              <w:numPr>
                <w:ilvl w:val="0"/>
                <w:numId w:val="15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0"/>
              </w:rPr>
            </w:pPr>
            <w:r>
              <w:rPr>
                <w:rFonts w:ascii="Arial" w:eastAsiaTheme="minorHAnsi" w:hAnsi="Arial" w:cs="Arial"/>
                <w:sz w:val="19"/>
                <w:szCs w:val="19"/>
                <w:lang w:eastAsia="en-US"/>
              </w:rPr>
              <w:t>Utilizzare le procedure e le tecniche del calcolo aritmetico e algebrico.</w:t>
            </w:r>
          </w:p>
          <w:p w:rsidR="00B26155" w:rsidRPr="007D12D8" w:rsidRDefault="00B26155" w:rsidP="005B5B6A">
            <w:pPr>
              <w:suppressAutoHyphens w:val="0"/>
              <w:autoSpaceDE w:val="0"/>
              <w:autoSpaceDN w:val="0"/>
              <w:adjustRightInd w:val="0"/>
              <w:ind w:left="720"/>
              <w:jc w:val="both"/>
              <w:rPr>
                <w:rFonts w:ascii="Arial" w:hAnsi="Arial" w:cs="Arial"/>
              </w:rPr>
            </w:pPr>
            <w:r w:rsidRPr="007D12D8">
              <w:rPr>
                <w:rFonts w:ascii="Arial,Bold" w:eastAsiaTheme="minorHAnsi" w:hAnsi="Arial,Bold" w:cs="Arial,Bold"/>
                <w:bCs/>
                <w:lang w:eastAsia="en-US"/>
              </w:rPr>
              <w:t xml:space="preserve">  </w:t>
            </w:r>
            <w:r w:rsidRPr="007D12D8">
              <w:rPr>
                <w:rFonts w:ascii="ArialNarrow" w:hAnsi="ArialNarrow" w:cs="ArialNarrow"/>
              </w:rPr>
              <w:br/>
            </w:r>
          </w:p>
          <w:p w:rsidR="00B26155" w:rsidRDefault="00B26155" w:rsidP="005B5B6A">
            <w:pPr>
              <w:numPr>
                <w:ilvl w:val="0"/>
                <w:numId w:val="15"/>
              </w:numPr>
              <w:tabs>
                <w:tab w:val="clear" w:pos="720"/>
                <w:tab w:val="num" w:pos="360"/>
              </w:tabs>
              <w:suppressAutoHyphens w:val="0"/>
              <w:autoSpaceDE w:val="0"/>
              <w:autoSpaceDN w:val="0"/>
              <w:adjustRightInd w:val="0"/>
              <w:ind w:hanging="720"/>
              <w:jc w:val="both"/>
              <w:rPr>
                <w:rFonts w:ascii="Arial" w:hAnsi="Arial" w:cs="Arial"/>
                <w:szCs w:val="20"/>
              </w:rPr>
            </w:pPr>
            <w:r>
              <w:rPr>
                <w:rFonts w:ascii="Arial" w:eastAsiaTheme="minorHAnsi" w:hAnsi="Arial" w:cs="Arial"/>
                <w:sz w:val="19"/>
                <w:szCs w:val="19"/>
                <w:lang w:eastAsia="en-US"/>
              </w:rPr>
              <w:t>Utilizzare le procedure e le tecniche del calcolo algebrico.</w:t>
            </w:r>
          </w:p>
          <w:p w:rsidR="00B26155" w:rsidRDefault="00B26155" w:rsidP="005B5B6A">
            <w:pPr>
              <w:autoSpaceDE w:val="0"/>
              <w:ind w:left="360"/>
              <w:rPr>
                <w:rFonts w:ascii="ArialNarrow" w:hAnsi="ArialNarrow" w:cs="ArialNarrow"/>
                <w:b/>
                <w:bCs/>
                <w:sz w:val="20"/>
                <w:szCs w:val="20"/>
              </w:rPr>
            </w:pPr>
          </w:p>
          <w:p w:rsidR="00B26155" w:rsidRDefault="00B26155" w:rsidP="005B5B6A">
            <w:pPr>
              <w:autoSpaceDE w:val="0"/>
              <w:rPr>
                <w:rFonts w:ascii="ArialNarrow" w:hAnsi="ArialNarrow" w:cs="ArialNarrow"/>
                <w:b/>
                <w:bCs/>
                <w:sz w:val="20"/>
                <w:szCs w:val="20"/>
              </w:rPr>
            </w:pPr>
          </w:p>
          <w:p w:rsidR="00B26155" w:rsidRDefault="00B26155" w:rsidP="005B5B6A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9"/>
                <w:szCs w:val="19"/>
                <w:lang w:eastAsia="en-US"/>
              </w:rPr>
            </w:pPr>
            <w:r>
              <w:rPr>
                <w:rFonts w:ascii="Arial" w:eastAsiaTheme="minorHAnsi" w:hAnsi="Arial" w:cs="Arial"/>
                <w:sz w:val="19"/>
                <w:szCs w:val="19"/>
                <w:lang w:eastAsia="en-US"/>
              </w:rPr>
              <w:t>3  Utilizzare le procedure e le tecniche del calcolo rappresentandole anche in forma grafica.</w:t>
            </w:r>
          </w:p>
          <w:p w:rsidR="00B26155" w:rsidRDefault="00B26155" w:rsidP="005B5B6A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9"/>
                <w:szCs w:val="19"/>
                <w:lang w:eastAsia="en-US"/>
              </w:rPr>
            </w:pPr>
            <w:r>
              <w:rPr>
                <w:rFonts w:ascii="Arial" w:eastAsiaTheme="minorHAnsi" w:hAnsi="Arial" w:cs="Arial"/>
                <w:sz w:val="19"/>
                <w:szCs w:val="19"/>
                <w:lang w:eastAsia="en-US"/>
              </w:rPr>
              <w:t>4. Confrontare ed analizzare le</w:t>
            </w:r>
          </w:p>
          <w:p w:rsidR="00B26155" w:rsidRPr="00CA297E" w:rsidRDefault="00B26155" w:rsidP="005B5B6A">
            <w:pPr>
              <w:suppressAutoHyphens w:val="0"/>
              <w:autoSpaceDE w:val="0"/>
              <w:autoSpaceDN w:val="0"/>
              <w:adjustRightInd w:val="0"/>
              <w:rPr>
                <w:rFonts w:ascii="Arial,Bold" w:eastAsiaTheme="minorHAnsi" w:hAnsi="Arial,Bold" w:cs="Arial,Bold"/>
                <w:b/>
                <w:bCs/>
                <w:sz w:val="19"/>
                <w:szCs w:val="19"/>
                <w:lang w:eastAsia="en-US"/>
              </w:rPr>
            </w:pPr>
            <w:r>
              <w:rPr>
                <w:rFonts w:ascii="Arial" w:eastAsiaTheme="minorHAnsi" w:hAnsi="Arial" w:cs="Arial"/>
                <w:sz w:val="19"/>
                <w:szCs w:val="19"/>
                <w:lang w:eastAsia="en-US"/>
              </w:rPr>
              <w:t>figure geometriche. Individuare le strategie adeguate per la soluzione di problemi</w:t>
            </w:r>
          </w:p>
          <w:p w:rsidR="00B26155" w:rsidRPr="00FA1B72" w:rsidRDefault="00B26155" w:rsidP="005B5B6A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9"/>
                <w:szCs w:val="19"/>
                <w:lang w:eastAsia="en-US"/>
              </w:rPr>
            </w:pPr>
          </w:p>
          <w:p w:rsidR="00B26155" w:rsidRDefault="00B26155" w:rsidP="005B5B6A">
            <w:pPr>
              <w:suppressAutoHyphens w:val="0"/>
              <w:autoSpaceDE w:val="0"/>
              <w:autoSpaceDN w:val="0"/>
              <w:adjustRightInd w:val="0"/>
              <w:ind w:left="720"/>
              <w:jc w:val="both"/>
              <w:rPr>
                <w:rFonts w:ascii="Arial" w:hAnsi="Arial" w:cs="Arial"/>
                <w:szCs w:val="20"/>
              </w:rPr>
            </w:pPr>
            <w:r>
              <w:rPr>
                <w:rFonts w:ascii="Arial" w:eastAsiaTheme="minorHAnsi" w:hAnsi="Arial" w:cs="Arial"/>
                <w:sz w:val="19"/>
                <w:szCs w:val="19"/>
                <w:lang w:eastAsia="en-US"/>
              </w:rPr>
              <w:t>5.Analizzare e valutare gli eventi utilizzando consapevolmente il calcolo probabilistico.</w:t>
            </w:r>
          </w:p>
          <w:p w:rsidR="00B26155" w:rsidRDefault="00B26155" w:rsidP="005B5B6A">
            <w:pPr>
              <w:autoSpaceDE w:val="0"/>
              <w:rPr>
                <w:rFonts w:ascii="ArialNarrow" w:hAnsi="ArialNarrow" w:cs="ArialNarrow"/>
                <w:b/>
                <w:bCs/>
                <w:sz w:val="20"/>
                <w:szCs w:val="20"/>
              </w:rPr>
            </w:pPr>
          </w:p>
          <w:p w:rsidR="00B26155" w:rsidRDefault="00B26155" w:rsidP="005B5B6A">
            <w:pPr>
              <w:autoSpaceDE w:val="0"/>
              <w:rPr>
                <w:b/>
                <w:bCs/>
                <w:sz w:val="20"/>
                <w:szCs w:val="20"/>
              </w:rPr>
            </w:pPr>
          </w:p>
          <w:p w:rsidR="00B26155" w:rsidRDefault="00B26155" w:rsidP="005B5B6A">
            <w:pPr>
              <w:autoSpaceDE w:val="0"/>
              <w:rPr>
                <w:b/>
                <w:bCs/>
                <w:sz w:val="20"/>
                <w:szCs w:val="20"/>
              </w:rPr>
            </w:pPr>
          </w:p>
          <w:p w:rsidR="00B26155" w:rsidRDefault="00B26155" w:rsidP="005B5B6A">
            <w:pPr>
              <w:autoSpaceDE w:val="0"/>
              <w:rPr>
                <w:b/>
                <w:bCs/>
                <w:sz w:val="20"/>
                <w:szCs w:val="20"/>
              </w:rPr>
            </w:pPr>
          </w:p>
          <w:p w:rsidR="00B26155" w:rsidRDefault="00B26155" w:rsidP="005B5B6A">
            <w:pPr>
              <w:autoSpaceDE w:val="0"/>
              <w:rPr>
                <w:b/>
                <w:bCs/>
                <w:sz w:val="20"/>
                <w:szCs w:val="20"/>
              </w:rPr>
            </w:pPr>
          </w:p>
          <w:p w:rsidR="00B26155" w:rsidRDefault="00B26155" w:rsidP="005B5B6A">
            <w:pPr>
              <w:autoSpaceDE w:val="0"/>
              <w:rPr>
                <w:b/>
                <w:bCs/>
                <w:sz w:val="20"/>
                <w:szCs w:val="20"/>
              </w:rPr>
            </w:pPr>
          </w:p>
          <w:p w:rsidR="00B26155" w:rsidRDefault="00B26155" w:rsidP="005B5B6A">
            <w:pPr>
              <w:autoSpaceDE w:val="0"/>
              <w:rPr>
                <w:b/>
                <w:bCs/>
                <w:sz w:val="20"/>
                <w:szCs w:val="20"/>
              </w:rPr>
            </w:pPr>
          </w:p>
          <w:p w:rsidR="00B26155" w:rsidRDefault="00B26155" w:rsidP="005B5B6A">
            <w:pPr>
              <w:autoSpaceDE w:val="0"/>
              <w:rPr>
                <w:b/>
                <w:bCs/>
                <w:sz w:val="20"/>
                <w:szCs w:val="20"/>
              </w:rPr>
            </w:pPr>
          </w:p>
          <w:p w:rsidR="00B26155" w:rsidRDefault="00B26155" w:rsidP="005B5B6A">
            <w:pPr>
              <w:autoSpaceDE w:val="0"/>
              <w:rPr>
                <w:b/>
                <w:bCs/>
                <w:sz w:val="20"/>
                <w:szCs w:val="20"/>
              </w:rPr>
            </w:pPr>
          </w:p>
          <w:p w:rsidR="00B26155" w:rsidRDefault="00B26155" w:rsidP="005B5B6A">
            <w:pPr>
              <w:autoSpaceDE w:val="0"/>
              <w:rPr>
                <w:b/>
                <w:bCs/>
                <w:sz w:val="20"/>
                <w:szCs w:val="20"/>
              </w:rPr>
            </w:pPr>
          </w:p>
        </w:tc>
      </w:tr>
    </w:tbl>
    <w:p w:rsidR="00B26155" w:rsidRDefault="00B26155" w:rsidP="00B26155">
      <w:pPr>
        <w:pStyle w:val="Default"/>
        <w:rPr>
          <w:color w:val="auto"/>
          <w:sz w:val="20"/>
          <w:szCs w:val="20"/>
        </w:rPr>
      </w:pPr>
    </w:p>
    <w:p w:rsidR="00B26155" w:rsidRDefault="00B26155" w:rsidP="00B26155">
      <w:pPr>
        <w:pStyle w:val="Default"/>
        <w:rPr>
          <w:color w:val="auto"/>
          <w:sz w:val="20"/>
          <w:szCs w:val="20"/>
        </w:rPr>
      </w:pPr>
    </w:p>
    <w:p w:rsidR="00B26155" w:rsidRDefault="00B26155" w:rsidP="00B26155">
      <w:pPr>
        <w:pStyle w:val="Default"/>
        <w:rPr>
          <w:color w:val="auto"/>
          <w:sz w:val="20"/>
          <w:szCs w:val="20"/>
        </w:rPr>
      </w:pPr>
    </w:p>
    <w:p w:rsidR="00B26155" w:rsidRDefault="00B26155" w:rsidP="00B26155">
      <w:pPr>
        <w:pStyle w:val="Default"/>
        <w:rPr>
          <w:color w:val="auto"/>
          <w:sz w:val="20"/>
          <w:szCs w:val="20"/>
        </w:rPr>
      </w:pPr>
      <w:r>
        <w:rPr>
          <w:b/>
          <w:color w:val="auto"/>
          <w:sz w:val="20"/>
          <w:szCs w:val="20"/>
          <w:u w:val="single"/>
        </w:rPr>
        <w:t xml:space="preserve">ARTICOLAZIONE DELLE COMPETENZE IN ABILITA’ E CONOSCENZE </w:t>
      </w:r>
    </w:p>
    <w:p w:rsidR="00B26155" w:rsidRDefault="00B26155" w:rsidP="00B26155">
      <w:pPr>
        <w:pStyle w:val="Default"/>
        <w:jc w:val="center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(Per ciascuna competenza esplicitare le corrispondenti conoscenze  e abilità)</w:t>
      </w:r>
    </w:p>
    <w:p w:rsidR="00B26155" w:rsidRDefault="00B26155" w:rsidP="00B26155">
      <w:pPr>
        <w:pStyle w:val="Default"/>
        <w:rPr>
          <w:color w:val="auto"/>
          <w:sz w:val="20"/>
          <w:szCs w:val="20"/>
        </w:rPr>
      </w:pPr>
    </w:p>
    <w:tbl>
      <w:tblPr>
        <w:tblW w:w="0" w:type="auto"/>
        <w:tblInd w:w="-10" w:type="dxa"/>
        <w:tblLayout w:type="fixed"/>
        <w:tblLook w:val="0000"/>
      </w:tblPr>
      <w:tblGrid>
        <w:gridCol w:w="4968"/>
        <w:gridCol w:w="5060"/>
      </w:tblGrid>
      <w:tr w:rsidR="00B26155" w:rsidTr="005B5B6A">
        <w:trPr>
          <w:cantSplit/>
          <w:trHeight w:val="635"/>
        </w:trPr>
        <w:tc>
          <w:tcPr>
            <w:tcW w:w="10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155" w:rsidRDefault="00B26155" w:rsidP="005B5B6A">
            <w:pPr>
              <w:suppressAutoHyphens w:val="0"/>
              <w:autoSpaceDE w:val="0"/>
              <w:autoSpaceDN w:val="0"/>
              <w:adjustRightInd w:val="0"/>
              <w:rPr>
                <w:rFonts w:ascii="ArialNarrow" w:hAnsi="ArialNarrow" w:cs="ArialNarrow"/>
                <w:b/>
                <w:sz w:val="20"/>
                <w:szCs w:val="20"/>
              </w:rPr>
            </w:pPr>
            <w:r>
              <w:rPr>
                <w:rFonts w:ascii="ArialNarrow" w:hAnsi="ArialNarrow" w:cs="ArialNarrow"/>
                <w:b/>
                <w:sz w:val="20"/>
                <w:szCs w:val="20"/>
              </w:rPr>
              <w:t>COMPETENZA N.1 (ASSE Matematico )</w:t>
            </w:r>
            <w:r>
              <w:rPr>
                <w:rFonts w:ascii="ArialNarrow" w:hAnsi="ArialNarrow" w:cs="ArialNarrow"/>
                <w:b/>
                <w:sz w:val="20"/>
                <w:szCs w:val="20"/>
              </w:rPr>
              <w:br/>
            </w:r>
            <w:r>
              <w:rPr>
                <w:rFonts w:ascii="Arial" w:eastAsiaTheme="minorHAnsi" w:hAnsi="Arial" w:cs="Arial"/>
                <w:sz w:val="19"/>
                <w:szCs w:val="19"/>
                <w:lang w:eastAsia="en-US"/>
              </w:rPr>
              <w:t>Utilizzare le procedure e le tecniche del calcolo aritmetico e algebrico.</w:t>
            </w:r>
          </w:p>
          <w:p w:rsidR="00B26155" w:rsidRDefault="00B26155" w:rsidP="005B5B6A">
            <w:pPr>
              <w:pStyle w:val="Default"/>
              <w:jc w:val="center"/>
              <w:rPr>
                <w:rFonts w:ascii="ArialNarrow" w:hAnsi="ArialNarrow" w:cs="ArialNarrow"/>
                <w:b/>
                <w:sz w:val="20"/>
                <w:szCs w:val="20"/>
              </w:rPr>
            </w:pPr>
          </w:p>
          <w:p w:rsidR="00B26155" w:rsidRDefault="00B26155" w:rsidP="005B5B6A">
            <w:pPr>
              <w:pStyle w:val="Default"/>
              <w:jc w:val="center"/>
              <w:rPr>
                <w:rFonts w:ascii="ArialNarrow" w:hAnsi="ArialNarrow" w:cs="ArialNarrow"/>
                <w:b/>
                <w:sz w:val="20"/>
                <w:szCs w:val="20"/>
              </w:rPr>
            </w:pPr>
          </w:p>
        </w:tc>
      </w:tr>
      <w:tr w:rsidR="00B26155" w:rsidTr="005B5B6A">
        <w:trPr>
          <w:trHeight w:val="280"/>
        </w:trPr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6155" w:rsidRDefault="00B26155" w:rsidP="005B5B6A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 xml:space="preserve">CONOSCENZE </w:t>
            </w:r>
          </w:p>
        </w:tc>
        <w:tc>
          <w:tcPr>
            <w:tcW w:w="5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155" w:rsidRDefault="00B26155" w:rsidP="005B5B6A">
            <w:pPr>
              <w:pStyle w:val="Default"/>
              <w:jc w:val="center"/>
            </w:pPr>
            <w:r>
              <w:rPr>
                <w:b/>
                <w:color w:val="auto"/>
                <w:sz w:val="20"/>
                <w:szCs w:val="20"/>
              </w:rPr>
              <w:t>ABILITA’</w:t>
            </w:r>
          </w:p>
        </w:tc>
      </w:tr>
      <w:tr w:rsidR="00B26155" w:rsidTr="005B5B6A">
        <w:trPr>
          <w:trHeight w:val="2071"/>
        </w:trPr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6155" w:rsidRDefault="00B26155" w:rsidP="005B5B6A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9"/>
                <w:szCs w:val="19"/>
                <w:lang w:eastAsia="en-US"/>
              </w:rPr>
            </w:pPr>
            <w:r>
              <w:rPr>
                <w:rFonts w:ascii="Arial" w:eastAsiaTheme="minorHAnsi" w:hAnsi="Arial" w:cs="Arial"/>
                <w:sz w:val="19"/>
                <w:szCs w:val="19"/>
                <w:lang w:eastAsia="en-US"/>
              </w:rPr>
              <w:t>conoscere le regole del calcolo</w:t>
            </w:r>
          </w:p>
          <w:p w:rsidR="00B26155" w:rsidRDefault="00B26155" w:rsidP="005B5B6A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9"/>
                <w:szCs w:val="19"/>
                <w:lang w:eastAsia="en-US"/>
              </w:rPr>
            </w:pPr>
            <w:r>
              <w:rPr>
                <w:rFonts w:ascii="Arial" w:eastAsiaTheme="minorHAnsi" w:hAnsi="Arial" w:cs="Arial"/>
                <w:sz w:val="19"/>
                <w:szCs w:val="19"/>
                <w:lang w:eastAsia="en-US"/>
              </w:rPr>
              <w:t>letterale e i prodotti notevoli</w:t>
            </w:r>
          </w:p>
          <w:p w:rsidR="00B26155" w:rsidRDefault="00B26155" w:rsidP="005B5B6A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9"/>
                <w:szCs w:val="19"/>
                <w:lang w:eastAsia="en-US"/>
              </w:rPr>
            </w:pPr>
            <w:r>
              <w:rPr>
                <w:rFonts w:ascii="Arial" w:eastAsiaTheme="minorHAnsi" w:hAnsi="Arial" w:cs="Arial"/>
                <w:sz w:val="19"/>
                <w:szCs w:val="19"/>
                <w:lang w:eastAsia="en-US"/>
              </w:rPr>
              <w:t>-conoscere le regole di</w:t>
            </w:r>
          </w:p>
          <w:p w:rsidR="00B26155" w:rsidRDefault="00B26155" w:rsidP="005B5B6A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9"/>
                <w:szCs w:val="19"/>
                <w:lang w:eastAsia="en-US"/>
              </w:rPr>
            </w:pPr>
            <w:r>
              <w:rPr>
                <w:rFonts w:ascii="Arial" w:eastAsiaTheme="minorHAnsi" w:hAnsi="Arial" w:cs="Arial"/>
                <w:sz w:val="19"/>
                <w:szCs w:val="19"/>
                <w:lang w:eastAsia="en-US"/>
              </w:rPr>
              <w:t>scomposizione di un polinomio</w:t>
            </w:r>
          </w:p>
          <w:p w:rsidR="00B26155" w:rsidRDefault="00B26155" w:rsidP="005B5B6A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9"/>
                <w:szCs w:val="19"/>
                <w:lang w:eastAsia="en-US"/>
              </w:rPr>
            </w:pPr>
            <w:r>
              <w:rPr>
                <w:rFonts w:ascii="Arial" w:eastAsiaTheme="minorHAnsi" w:hAnsi="Arial" w:cs="Arial"/>
                <w:sz w:val="19"/>
                <w:szCs w:val="19"/>
                <w:lang w:eastAsia="en-US"/>
              </w:rPr>
              <w:t>-conoscere le tecniche del</w:t>
            </w:r>
          </w:p>
          <w:p w:rsidR="00B26155" w:rsidRDefault="00B26155" w:rsidP="005B5B6A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9"/>
                <w:szCs w:val="19"/>
                <w:lang w:eastAsia="en-US"/>
              </w:rPr>
            </w:pPr>
            <w:r>
              <w:rPr>
                <w:rFonts w:ascii="Arial" w:eastAsiaTheme="minorHAnsi" w:hAnsi="Arial" w:cs="Arial"/>
                <w:sz w:val="19"/>
                <w:szCs w:val="19"/>
                <w:lang w:eastAsia="en-US"/>
              </w:rPr>
              <w:t>calcolo letterale intero e</w:t>
            </w:r>
          </w:p>
          <w:p w:rsidR="00B26155" w:rsidRDefault="00B26155" w:rsidP="005B5B6A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9"/>
                <w:szCs w:val="19"/>
                <w:lang w:eastAsia="en-US"/>
              </w:rPr>
            </w:pPr>
            <w:r>
              <w:rPr>
                <w:rFonts w:ascii="Arial" w:eastAsiaTheme="minorHAnsi" w:hAnsi="Arial" w:cs="Arial"/>
                <w:sz w:val="19"/>
                <w:szCs w:val="19"/>
                <w:lang w:eastAsia="en-US"/>
              </w:rPr>
              <w:t>frazionario</w:t>
            </w:r>
          </w:p>
          <w:p w:rsidR="00B26155" w:rsidRDefault="00B26155" w:rsidP="005B5B6A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9"/>
                <w:szCs w:val="19"/>
                <w:lang w:eastAsia="en-US"/>
              </w:rPr>
            </w:pPr>
            <w:r>
              <w:rPr>
                <w:rFonts w:ascii="Arial" w:eastAsiaTheme="minorHAnsi" w:hAnsi="Arial" w:cs="Arial"/>
                <w:sz w:val="19"/>
                <w:szCs w:val="19"/>
                <w:lang w:eastAsia="en-US"/>
              </w:rPr>
              <w:t>-conoscere i principi di</w:t>
            </w:r>
          </w:p>
          <w:p w:rsidR="00B26155" w:rsidRDefault="00B26155" w:rsidP="005B5B6A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9"/>
                <w:szCs w:val="19"/>
                <w:lang w:eastAsia="en-US"/>
              </w:rPr>
            </w:pPr>
            <w:r>
              <w:rPr>
                <w:rFonts w:ascii="Arial" w:eastAsiaTheme="minorHAnsi" w:hAnsi="Arial" w:cs="Arial"/>
                <w:sz w:val="19"/>
                <w:szCs w:val="19"/>
                <w:lang w:eastAsia="en-US"/>
              </w:rPr>
              <w:t>equivalenza delle equazioni</w:t>
            </w:r>
          </w:p>
          <w:p w:rsidR="00B26155" w:rsidRDefault="00B26155" w:rsidP="005B5B6A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9"/>
                <w:szCs w:val="19"/>
                <w:lang w:eastAsia="en-US"/>
              </w:rPr>
            </w:pPr>
            <w:r>
              <w:rPr>
                <w:rFonts w:ascii="Arial" w:eastAsiaTheme="minorHAnsi" w:hAnsi="Arial" w:cs="Arial"/>
                <w:sz w:val="19"/>
                <w:szCs w:val="19"/>
                <w:lang w:eastAsia="en-US"/>
              </w:rPr>
              <w:t>-conoscere i procedimenti</w:t>
            </w:r>
          </w:p>
          <w:p w:rsidR="00B26155" w:rsidRDefault="00B26155" w:rsidP="005B5B6A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9"/>
                <w:szCs w:val="19"/>
                <w:lang w:eastAsia="en-US"/>
              </w:rPr>
            </w:pPr>
            <w:r>
              <w:rPr>
                <w:rFonts w:ascii="Arial" w:eastAsiaTheme="minorHAnsi" w:hAnsi="Arial" w:cs="Arial"/>
                <w:sz w:val="19"/>
                <w:szCs w:val="19"/>
                <w:lang w:eastAsia="en-US"/>
              </w:rPr>
              <w:t>risolutivi per le equazione di</w:t>
            </w:r>
          </w:p>
          <w:p w:rsidR="00B26155" w:rsidRDefault="00B26155" w:rsidP="005B5B6A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rFonts w:ascii="Arial" w:eastAsiaTheme="minorHAnsi" w:hAnsi="Arial" w:cs="Arial"/>
                <w:sz w:val="19"/>
                <w:szCs w:val="19"/>
                <w:lang w:eastAsia="en-US"/>
              </w:rPr>
              <w:t>primo grado</w:t>
            </w:r>
          </w:p>
          <w:p w:rsidR="00B26155" w:rsidRDefault="00B26155" w:rsidP="005B5B6A">
            <w:pPr>
              <w:autoSpaceDE w:val="0"/>
              <w:rPr>
                <w:sz w:val="20"/>
                <w:szCs w:val="20"/>
              </w:rPr>
            </w:pPr>
          </w:p>
          <w:p w:rsidR="00B26155" w:rsidRDefault="00B26155" w:rsidP="005B5B6A">
            <w:pPr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6155" w:rsidRDefault="00B26155" w:rsidP="005B5B6A">
            <w:pPr>
              <w:autoSpaceDE w:val="0"/>
              <w:rPr>
                <w:sz w:val="20"/>
                <w:szCs w:val="20"/>
              </w:rPr>
            </w:pPr>
          </w:p>
          <w:p w:rsidR="00B26155" w:rsidRDefault="00B26155" w:rsidP="005B5B6A">
            <w:pPr>
              <w:autoSpaceDE w:val="0"/>
              <w:rPr>
                <w:sz w:val="20"/>
                <w:szCs w:val="20"/>
              </w:rPr>
            </w:pPr>
          </w:p>
          <w:p w:rsidR="00B26155" w:rsidRDefault="00B26155" w:rsidP="005B5B6A">
            <w:pPr>
              <w:autoSpaceDE w:val="0"/>
              <w:rPr>
                <w:sz w:val="20"/>
                <w:szCs w:val="20"/>
              </w:rPr>
            </w:pPr>
          </w:p>
          <w:p w:rsidR="00B26155" w:rsidRDefault="00B26155" w:rsidP="005B5B6A">
            <w:pPr>
              <w:autoSpaceDE w:val="0"/>
              <w:rPr>
                <w:sz w:val="20"/>
                <w:szCs w:val="20"/>
              </w:rPr>
            </w:pPr>
          </w:p>
          <w:p w:rsidR="00B26155" w:rsidRDefault="00B26155" w:rsidP="005B5B6A">
            <w:pPr>
              <w:autoSpaceDE w:val="0"/>
              <w:rPr>
                <w:sz w:val="20"/>
                <w:szCs w:val="20"/>
              </w:rPr>
            </w:pPr>
          </w:p>
        </w:tc>
        <w:tc>
          <w:tcPr>
            <w:tcW w:w="5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155" w:rsidRDefault="00B26155" w:rsidP="005B5B6A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9"/>
                <w:szCs w:val="19"/>
                <w:lang w:eastAsia="en-US"/>
              </w:rPr>
            </w:pPr>
            <w:r>
              <w:rPr>
                <w:rFonts w:ascii="Arial" w:eastAsiaTheme="minorHAnsi" w:hAnsi="Arial" w:cs="Arial"/>
                <w:sz w:val="19"/>
                <w:szCs w:val="19"/>
                <w:lang w:eastAsia="en-US"/>
              </w:rPr>
              <w:t>risolvere espressioni algebriche</w:t>
            </w:r>
          </w:p>
          <w:p w:rsidR="00B26155" w:rsidRDefault="00B26155" w:rsidP="005B5B6A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9"/>
                <w:szCs w:val="19"/>
                <w:lang w:eastAsia="en-US"/>
              </w:rPr>
            </w:pPr>
            <w:r>
              <w:rPr>
                <w:rFonts w:ascii="Arial" w:eastAsiaTheme="minorHAnsi" w:hAnsi="Arial" w:cs="Arial"/>
                <w:sz w:val="19"/>
                <w:szCs w:val="19"/>
                <w:lang w:eastAsia="en-US"/>
              </w:rPr>
              <w:t>letterali</w:t>
            </w:r>
          </w:p>
          <w:p w:rsidR="00B26155" w:rsidRDefault="00B26155" w:rsidP="005B5B6A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9"/>
                <w:szCs w:val="19"/>
                <w:lang w:eastAsia="en-US"/>
              </w:rPr>
            </w:pPr>
            <w:r>
              <w:rPr>
                <w:rFonts w:ascii="Arial" w:eastAsiaTheme="minorHAnsi" w:hAnsi="Arial" w:cs="Arial"/>
                <w:sz w:val="19"/>
                <w:szCs w:val="19"/>
                <w:lang w:eastAsia="en-US"/>
              </w:rPr>
              <w:t>- risolvere equazioni di primo</w:t>
            </w:r>
          </w:p>
          <w:p w:rsidR="00B26155" w:rsidRPr="00931E35" w:rsidRDefault="00B26155" w:rsidP="005B5B6A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9"/>
                <w:szCs w:val="19"/>
                <w:lang w:eastAsia="en-US"/>
              </w:rPr>
            </w:pPr>
            <w:r>
              <w:rPr>
                <w:rFonts w:ascii="Arial" w:eastAsiaTheme="minorHAnsi" w:hAnsi="Arial" w:cs="Arial"/>
                <w:sz w:val="19"/>
                <w:szCs w:val="19"/>
                <w:lang w:eastAsia="en-US"/>
              </w:rPr>
              <w:t>grado in una incognita</w:t>
            </w:r>
          </w:p>
        </w:tc>
      </w:tr>
    </w:tbl>
    <w:p w:rsidR="00B26155" w:rsidRDefault="00B26155" w:rsidP="00B26155">
      <w:pPr>
        <w:pStyle w:val="Default"/>
        <w:rPr>
          <w:b/>
          <w:color w:val="auto"/>
          <w:sz w:val="20"/>
          <w:szCs w:val="20"/>
          <w:u w:val="single"/>
        </w:rPr>
      </w:pPr>
    </w:p>
    <w:p w:rsidR="00B26155" w:rsidRDefault="00B26155" w:rsidP="00B26155">
      <w:pPr>
        <w:pStyle w:val="Default"/>
        <w:rPr>
          <w:b/>
          <w:color w:val="auto"/>
          <w:sz w:val="20"/>
          <w:szCs w:val="20"/>
          <w:u w:val="single"/>
        </w:rPr>
      </w:pPr>
    </w:p>
    <w:tbl>
      <w:tblPr>
        <w:tblW w:w="0" w:type="auto"/>
        <w:tblInd w:w="-10" w:type="dxa"/>
        <w:tblLayout w:type="fixed"/>
        <w:tblLook w:val="0000"/>
      </w:tblPr>
      <w:tblGrid>
        <w:gridCol w:w="4968"/>
        <w:gridCol w:w="5060"/>
      </w:tblGrid>
      <w:tr w:rsidR="00B26155" w:rsidTr="005B5B6A">
        <w:trPr>
          <w:cantSplit/>
          <w:trHeight w:val="635"/>
        </w:trPr>
        <w:tc>
          <w:tcPr>
            <w:tcW w:w="10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155" w:rsidRPr="007B0E3F" w:rsidRDefault="00B26155" w:rsidP="005B5B6A">
            <w:pPr>
              <w:suppressAutoHyphens w:val="0"/>
              <w:autoSpaceDE w:val="0"/>
              <w:autoSpaceDN w:val="0"/>
              <w:adjustRightInd w:val="0"/>
              <w:rPr>
                <w:rFonts w:ascii="Arial,Bold" w:eastAsiaTheme="minorHAnsi" w:hAnsi="Arial,Bold" w:cs="Arial,Bold"/>
                <w:b/>
                <w:bCs/>
                <w:sz w:val="19"/>
                <w:szCs w:val="19"/>
                <w:lang w:eastAsia="en-US"/>
              </w:rPr>
            </w:pPr>
            <w:r>
              <w:rPr>
                <w:rFonts w:ascii="ArialNarrow" w:hAnsi="ArialNarrow" w:cs="ArialNarrow"/>
                <w:b/>
                <w:sz w:val="20"/>
                <w:szCs w:val="20"/>
              </w:rPr>
              <w:t>COMPETENZA N.2 (ASSE Matematico)</w:t>
            </w:r>
            <w:r>
              <w:rPr>
                <w:rFonts w:ascii="ArialNarrow" w:hAnsi="ArialNarrow" w:cs="ArialNarrow"/>
                <w:b/>
                <w:sz w:val="20"/>
                <w:szCs w:val="20"/>
              </w:rPr>
              <w:br/>
            </w:r>
            <w:r>
              <w:rPr>
                <w:rFonts w:ascii="Arial" w:eastAsiaTheme="minorHAnsi" w:hAnsi="Arial" w:cs="Arial"/>
                <w:sz w:val="19"/>
                <w:szCs w:val="19"/>
                <w:lang w:eastAsia="en-US"/>
              </w:rPr>
              <w:t>Utilizzare le procedure e le tecniche del calcolo algebrico.</w:t>
            </w:r>
            <w:r>
              <w:rPr>
                <w:rFonts w:ascii="ArialNarrow" w:hAnsi="ArialNarrow" w:cs="ArialNarrow"/>
                <w:b/>
                <w:sz w:val="20"/>
                <w:szCs w:val="20"/>
              </w:rPr>
              <w:br/>
            </w:r>
          </w:p>
          <w:p w:rsidR="00B26155" w:rsidRDefault="00B26155" w:rsidP="005B5B6A">
            <w:pPr>
              <w:pStyle w:val="Default"/>
              <w:jc w:val="center"/>
              <w:rPr>
                <w:rFonts w:ascii="ArialNarrow" w:hAnsi="ArialNarrow" w:cs="ArialNarrow"/>
                <w:b/>
                <w:sz w:val="20"/>
                <w:szCs w:val="20"/>
              </w:rPr>
            </w:pPr>
          </w:p>
          <w:p w:rsidR="00B26155" w:rsidRDefault="00B26155" w:rsidP="005B5B6A">
            <w:pPr>
              <w:autoSpaceDE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26155" w:rsidTr="005B5B6A">
        <w:trPr>
          <w:trHeight w:val="280"/>
        </w:trPr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6155" w:rsidRDefault="00B26155" w:rsidP="005B5B6A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CONOSCENZE</w:t>
            </w:r>
          </w:p>
        </w:tc>
        <w:tc>
          <w:tcPr>
            <w:tcW w:w="5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155" w:rsidRDefault="00B26155" w:rsidP="005B5B6A">
            <w:pPr>
              <w:pStyle w:val="Default"/>
              <w:jc w:val="center"/>
            </w:pPr>
            <w:r>
              <w:rPr>
                <w:b/>
                <w:color w:val="auto"/>
                <w:sz w:val="20"/>
                <w:szCs w:val="20"/>
              </w:rPr>
              <w:t>ABILITA’</w:t>
            </w:r>
          </w:p>
        </w:tc>
      </w:tr>
      <w:tr w:rsidR="00B26155" w:rsidTr="005B5B6A">
        <w:trPr>
          <w:trHeight w:val="1689"/>
        </w:trPr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6155" w:rsidRDefault="00B26155" w:rsidP="005B5B6A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9"/>
                <w:szCs w:val="19"/>
                <w:lang w:eastAsia="en-US"/>
              </w:rPr>
            </w:pPr>
            <w:r>
              <w:rPr>
                <w:rFonts w:ascii="Arial" w:eastAsiaTheme="minorHAnsi" w:hAnsi="Arial" w:cs="Arial"/>
                <w:sz w:val="19"/>
                <w:szCs w:val="19"/>
                <w:lang w:eastAsia="en-US"/>
              </w:rPr>
              <w:t>conoscere il significato di</w:t>
            </w:r>
          </w:p>
          <w:p w:rsidR="00B26155" w:rsidRDefault="00B26155" w:rsidP="005B5B6A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9"/>
                <w:szCs w:val="19"/>
                <w:lang w:eastAsia="en-US"/>
              </w:rPr>
            </w:pPr>
            <w:r>
              <w:rPr>
                <w:rFonts w:ascii="Arial" w:eastAsiaTheme="minorHAnsi" w:hAnsi="Arial" w:cs="Arial"/>
                <w:sz w:val="19"/>
                <w:szCs w:val="19"/>
                <w:lang w:eastAsia="en-US"/>
              </w:rPr>
              <w:t>disequazione e i principi di</w:t>
            </w:r>
          </w:p>
          <w:p w:rsidR="00B26155" w:rsidRDefault="00B26155" w:rsidP="005B5B6A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9"/>
                <w:szCs w:val="19"/>
                <w:lang w:eastAsia="en-US"/>
              </w:rPr>
            </w:pPr>
            <w:r>
              <w:rPr>
                <w:rFonts w:ascii="Arial" w:eastAsiaTheme="minorHAnsi" w:hAnsi="Arial" w:cs="Arial"/>
                <w:sz w:val="19"/>
                <w:szCs w:val="19"/>
                <w:lang w:eastAsia="en-US"/>
              </w:rPr>
              <w:t>equivalenza</w:t>
            </w:r>
          </w:p>
          <w:p w:rsidR="00B26155" w:rsidRDefault="00B26155" w:rsidP="005B5B6A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9"/>
                <w:szCs w:val="19"/>
                <w:lang w:eastAsia="en-US"/>
              </w:rPr>
            </w:pPr>
            <w:r>
              <w:rPr>
                <w:rFonts w:ascii="Arial" w:eastAsiaTheme="minorHAnsi" w:hAnsi="Arial" w:cs="Arial"/>
                <w:sz w:val="19"/>
                <w:szCs w:val="19"/>
                <w:lang w:eastAsia="en-US"/>
              </w:rPr>
              <w:t>-conoscere le tecniche per la</w:t>
            </w:r>
          </w:p>
          <w:p w:rsidR="00B26155" w:rsidRDefault="00B26155" w:rsidP="005B5B6A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9"/>
                <w:szCs w:val="19"/>
                <w:lang w:eastAsia="en-US"/>
              </w:rPr>
            </w:pPr>
            <w:r>
              <w:rPr>
                <w:rFonts w:ascii="Arial" w:eastAsiaTheme="minorHAnsi" w:hAnsi="Arial" w:cs="Arial"/>
                <w:sz w:val="19"/>
                <w:szCs w:val="19"/>
                <w:lang w:eastAsia="en-US"/>
              </w:rPr>
              <w:t>risoluzione algebrica delle</w:t>
            </w:r>
          </w:p>
          <w:p w:rsidR="00B26155" w:rsidRDefault="00B26155" w:rsidP="005B5B6A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9"/>
                <w:szCs w:val="19"/>
                <w:lang w:eastAsia="en-US"/>
              </w:rPr>
            </w:pPr>
            <w:r>
              <w:rPr>
                <w:rFonts w:ascii="Arial" w:eastAsiaTheme="minorHAnsi" w:hAnsi="Arial" w:cs="Arial"/>
                <w:sz w:val="19"/>
                <w:szCs w:val="19"/>
                <w:lang w:eastAsia="en-US"/>
              </w:rPr>
              <w:t>disequazioni</w:t>
            </w:r>
          </w:p>
          <w:p w:rsidR="00B26155" w:rsidRDefault="00B26155" w:rsidP="005B5B6A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9"/>
                <w:szCs w:val="19"/>
                <w:lang w:eastAsia="en-US"/>
              </w:rPr>
            </w:pPr>
            <w:r>
              <w:rPr>
                <w:rFonts w:ascii="Arial" w:eastAsiaTheme="minorHAnsi" w:hAnsi="Arial" w:cs="Arial"/>
                <w:sz w:val="19"/>
                <w:szCs w:val="19"/>
                <w:lang w:eastAsia="en-US"/>
              </w:rPr>
              <w:t>- conoscere il procedimento per</w:t>
            </w:r>
          </w:p>
          <w:p w:rsidR="00B26155" w:rsidRDefault="00B26155" w:rsidP="005B5B6A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9"/>
                <w:szCs w:val="19"/>
                <w:lang w:eastAsia="en-US"/>
              </w:rPr>
            </w:pPr>
            <w:r>
              <w:rPr>
                <w:rFonts w:ascii="Arial" w:eastAsiaTheme="minorHAnsi" w:hAnsi="Arial" w:cs="Arial"/>
                <w:sz w:val="19"/>
                <w:szCs w:val="19"/>
                <w:lang w:eastAsia="en-US"/>
              </w:rPr>
              <w:t>la risoluzione di sistemi di</w:t>
            </w:r>
          </w:p>
          <w:p w:rsidR="00B26155" w:rsidRPr="00931E35" w:rsidRDefault="00B26155" w:rsidP="005B5B6A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9"/>
                <w:szCs w:val="19"/>
                <w:lang w:eastAsia="en-US"/>
              </w:rPr>
            </w:pPr>
            <w:r>
              <w:rPr>
                <w:rFonts w:ascii="Arial" w:eastAsiaTheme="minorHAnsi" w:hAnsi="Arial" w:cs="Arial"/>
                <w:sz w:val="19"/>
                <w:szCs w:val="19"/>
                <w:lang w:eastAsia="en-US"/>
              </w:rPr>
              <w:t>disequazioni</w:t>
            </w:r>
          </w:p>
        </w:tc>
        <w:tc>
          <w:tcPr>
            <w:tcW w:w="5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155" w:rsidRDefault="00B26155" w:rsidP="005B5B6A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9"/>
                <w:szCs w:val="19"/>
                <w:lang w:eastAsia="en-US"/>
              </w:rPr>
            </w:pPr>
            <w:r>
              <w:rPr>
                <w:rFonts w:ascii="Arial" w:eastAsiaTheme="minorHAnsi" w:hAnsi="Arial" w:cs="Arial"/>
                <w:sz w:val="19"/>
                <w:szCs w:val="19"/>
                <w:lang w:eastAsia="en-US"/>
              </w:rPr>
              <w:t>risolvere disequazioni e sistemi di</w:t>
            </w:r>
          </w:p>
          <w:p w:rsidR="00B26155" w:rsidRDefault="00B26155" w:rsidP="005B5B6A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9"/>
                <w:szCs w:val="19"/>
                <w:lang w:eastAsia="en-US"/>
              </w:rPr>
            </w:pPr>
            <w:r>
              <w:rPr>
                <w:rFonts w:ascii="Arial" w:eastAsiaTheme="minorHAnsi" w:hAnsi="Arial" w:cs="Arial"/>
                <w:sz w:val="19"/>
                <w:szCs w:val="19"/>
                <w:lang w:eastAsia="en-US"/>
              </w:rPr>
              <w:t>disequazioni razionali intere di</w:t>
            </w:r>
          </w:p>
          <w:p w:rsidR="00B26155" w:rsidRPr="00931E35" w:rsidRDefault="00B26155" w:rsidP="005B5B6A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9"/>
                <w:szCs w:val="19"/>
                <w:lang w:eastAsia="en-US"/>
              </w:rPr>
            </w:pPr>
            <w:r>
              <w:rPr>
                <w:rFonts w:ascii="Arial" w:eastAsiaTheme="minorHAnsi" w:hAnsi="Arial" w:cs="Arial"/>
                <w:sz w:val="19"/>
                <w:szCs w:val="19"/>
                <w:lang w:eastAsia="en-US"/>
              </w:rPr>
              <w:t>primo grado in una incognita</w:t>
            </w:r>
          </w:p>
        </w:tc>
      </w:tr>
    </w:tbl>
    <w:p w:rsidR="00B26155" w:rsidRDefault="00B26155" w:rsidP="00B26155">
      <w:pPr>
        <w:pStyle w:val="Default"/>
        <w:rPr>
          <w:b/>
          <w:color w:val="auto"/>
          <w:sz w:val="20"/>
          <w:szCs w:val="20"/>
          <w:u w:val="single"/>
        </w:rPr>
      </w:pPr>
    </w:p>
    <w:p w:rsidR="00B26155" w:rsidRDefault="00B26155" w:rsidP="00B26155">
      <w:pPr>
        <w:pStyle w:val="Default"/>
        <w:rPr>
          <w:b/>
          <w:color w:val="auto"/>
          <w:sz w:val="20"/>
          <w:szCs w:val="20"/>
          <w:u w:val="single"/>
        </w:rPr>
      </w:pPr>
    </w:p>
    <w:tbl>
      <w:tblPr>
        <w:tblW w:w="10052" w:type="dxa"/>
        <w:tblInd w:w="-34" w:type="dxa"/>
        <w:tblLayout w:type="fixed"/>
        <w:tblLook w:val="0000"/>
      </w:tblPr>
      <w:tblGrid>
        <w:gridCol w:w="4992"/>
        <w:gridCol w:w="5060"/>
      </w:tblGrid>
      <w:tr w:rsidR="00B26155" w:rsidTr="005B5B6A">
        <w:trPr>
          <w:cantSplit/>
          <w:trHeight w:val="635"/>
        </w:trPr>
        <w:tc>
          <w:tcPr>
            <w:tcW w:w="10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155" w:rsidRDefault="00B26155" w:rsidP="005B5B6A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rFonts w:ascii="ArialNarrow" w:hAnsi="ArialNarrow" w:cs="ArialNarrow"/>
                <w:b/>
                <w:sz w:val="20"/>
                <w:szCs w:val="20"/>
              </w:rPr>
              <w:t>COMPETENZA N.3 (ASSE Matematico)</w:t>
            </w:r>
            <w:r>
              <w:rPr>
                <w:rFonts w:ascii="ArialNarrow" w:hAnsi="ArialNarrow" w:cs="ArialNarrow"/>
                <w:b/>
                <w:sz w:val="20"/>
                <w:szCs w:val="20"/>
              </w:rPr>
              <w:br/>
            </w:r>
            <w:r>
              <w:rPr>
                <w:rFonts w:ascii="Arial" w:eastAsiaTheme="minorHAnsi" w:hAnsi="Arial" w:cs="Arial"/>
                <w:sz w:val="19"/>
                <w:szCs w:val="19"/>
                <w:lang w:eastAsia="en-US"/>
              </w:rPr>
              <w:t>Utilizzare le procedure e le tecniche del calcolo algebrico.</w:t>
            </w:r>
          </w:p>
          <w:p w:rsidR="00B26155" w:rsidRDefault="00B26155" w:rsidP="005B5B6A">
            <w:pPr>
              <w:autoSpaceDE w:val="0"/>
              <w:rPr>
                <w:b/>
                <w:sz w:val="20"/>
                <w:szCs w:val="20"/>
              </w:rPr>
            </w:pPr>
          </w:p>
        </w:tc>
      </w:tr>
      <w:tr w:rsidR="00B26155" w:rsidTr="005B5B6A">
        <w:trPr>
          <w:trHeight w:val="280"/>
        </w:trPr>
        <w:tc>
          <w:tcPr>
            <w:tcW w:w="4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6155" w:rsidRDefault="00B26155" w:rsidP="005B5B6A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CONOSCENZE</w:t>
            </w:r>
          </w:p>
        </w:tc>
        <w:tc>
          <w:tcPr>
            <w:tcW w:w="5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155" w:rsidRDefault="00B26155" w:rsidP="005B5B6A">
            <w:pPr>
              <w:pStyle w:val="Default"/>
              <w:jc w:val="center"/>
            </w:pPr>
            <w:r>
              <w:rPr>
                <w:b/>
                <w:color w:val="auto"/>
                <w:sz w:val="20"/>
                <w:szCs w:val="20"/>
              </w:rPr>
              <w:t>ABILITA’</w:t>
            </w:r>
          </w:p>
        </w:tc>
      </w:tr>
      <w:tr w:rsidR="00B26155" w:rsidTr="005B5B6A">
        <w:trPr>
          <w:trHeight w:val="1689"/>
        </w:trPr>
        <w:tc>
          <w:tcPr>
            <w:tcW w:w="4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6155" w:rsidRDefault="00B26155" w:rsidP="005B5B6A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9"/>
                <w:szCs w:val="19"/>
                <w:lang w:eastAsia="en-US"/>
              </w:rPr>
            </w:pPr>
            <w:r>
              <w:rPr>
                <w:rFonts w:ascii="Arial" w:eastAsiaTheme="minorHAnsi" w:hAnsi="Arial" w:cs="Arial"/>
                <w:sz w:val="19"/>
                <w:szCs w:val="19"/>
                <w:lang w:eastAsia="en-US"/>
              </w:rPr>
              <w:t>conoscere il significato di</w:t>
            </w:r>
          </w:p>
          <w:p w:rsidR="00B26155" w:rsidRDefault="00B26155" w:rsidP="005B5B6A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9"/>
                <w:szCs w:val="19"/>
                <w:lang w:eastAsia="en-US"/>
              </w:rPr>
            </w:pPr>
            <w:r>
              <w:rPr>
                <w:rFonts w:ascii="Arial" w:eastAsiaTheme="minorHAnsi" w:hAnsi="Arial" w:cs="Arial"/>
                <w:sz w:val="19"/>
                <w:szCs w:val="19"/>
                <w:lang w:eastAsia="en-US"/>
              </w:rPr>
              <w:t>sistema di equazioni</w:t>
            </w:r>
          </w:p>
          <w:p w:rsidR="00B26155" w:rsidRDefault="00B26155" w:rsidP="005B5B6A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9"/>
                <w:szCs w:val="19"/>
                <w:lang w:eastAsia="en-US"/>
              </w:rPr>
            </w:pPr>
            <w:r>
              <w:rPr>
                <w:rFonts w:ascii="Arial" w:eastAsiaTheme="minorHAnsi" w:hAnsi="Arial" w:cs="Arial"/>
                <w:sz w:val="19"/>
                <w:szCs w:val="19"/>
                <w:lang w:eastAsia="en-US"/>
              </w:rPr>
              <w:t>-conoscere le tecniche per la</w:t>
            </w:r>
          </w:p>
          <w:p w:rsidR="00B26155" w:rsidRDefault="00B26155" w:rsidP="005B5B6A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9"/>
                <w:szCs w:val="19"/>
                <w:lang w:eastAsia="en-US"/>
              </w:rPr>
            </w:pPr>
            <w:r>
              <w:rPr>
                <w:rFonts w:ascii="Arial" w:eastAsiaTheme="minorHAnsi" w:hAnsi="Arial" w:cs="Arial"/>
                <w:sz w:val="19"/>
                <w:szCs w:val="19"/>
                <w:lang w:eastAsia="en-US"/>
              </w:rPr>
              <w:t>risoluzione di sistemi lineari</w:t>
            </w:r>
          </w:p>
          <w:p w:rsidR="00B26155" w:rsidRPr="00D32570" w:rsidRDefault="00B26155" w:rsidP="005B5B6A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9"/>
                <w:szCs w:val="19"/>
                <w:lang w:eastAsia="en-US"/>
              </w:rPr>
            </w:pPr>
          </w:p>
        </w:tc>
        <w:tc>
          <w:tcPr>
            <w:tcW w:w="5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155" w:rsidRDefault="00B26155" w:rsidP="005B5B6A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9"/>
                <w:szCs w:val="19"/>
                <w:lang w:eastAsia="en-US"/>
              </w:rPr>
            </w:pPr>
          </w:p>
          <w:p w:rsidR="00B26155" w:rsidRDefault="00B26155" w:rsidP="005B5B6A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9"/>
                <w:szCs w:val="19"/>
                <w:lang w:eastAsia="en-US"/>
              </w:rPr>
            </w:pPr>
            <w:r>
              <w:rPr>
                <w:rFonts w:ascii="Arial" w:eastAsiaTheme="minorHAnsi" w:hAnsi="Arial" w:cs="Arial"/>
                <w:sz w:val="19"/>
                <w:szCs w:val="19"/>
                <w:lang w:eastAsia="en-US"/>
              </w:rPr>
              <w:t>applicare i metodi esaminati alla</w:t>
            </w:r>
          </w:p>
          <w:p w:rsidR="00B26155" w:rsidRDefault="00B26155" w:rsidP="005B5B6A">
            <w:pPr>
              <w:autoSpaceDE w:val="0"/>
              <w:snapToGrid w:val="0"/>
              <w:ind w:left="113"/>
              <w:rPr>
                <w:sz w:val="20"/>
                <w:szCs w:val="20"/>
              </w:rPr>
            </w:pPr>
            <w:r>
              <w:rPr>
                <w:rFonts w:ascii="Arial" w:eastAsiaTheme="minorHAnsi" w:hAnsi="Arial" w:cs="Arial"/>
                <w:sz w:val="19"/>
                <w:szCs w:val="19"/>
                <w:lang w:eastAsia="en-US"/>
              </w:rPr>
              <w:t>risoluzione di sistemi lineari</w:t>
            </w:r>
          </w:p>
        </w:tc>
      </w:tr>
    </w:tbl>
    <w:p w:rsidR="00B26155" w:rsidRDefault="00B26155" w:rsidP="00B26155">
      <w:pPr>
        <w:pStyle w:val="Default"/>
        <w:rPr>
          <w:b/>
          <w:color w:val="auto"/>
          <w:sz w:val="20"/>
          <w:szCs w:val="20"/>
          <w:u w:val="single"/>
        </w:rPr>
      </w:pPr>
    </w:p>
    <w:tbl>
      <w:tblPr>
        <w:tblW w:w="0" w:type="auto"/>
        <w:tblInd w:w="-10" w:type="dxa"/>
        <w:tblLayout w:type="fixed"/>
        <w:tblLook w:val="0000"/>
      </w:tblPr>
      <w:tblGrid>
        <w:gridCol w:w="4968"/>
        <w:gridCol w:w="5060"/>
      </w:tblGrid>
      <w:tr w:rsidR="00B26155" w:rsidTr="005B5B6A">
        <w:trPr>
          <w:cantSplit/>
          <w:trHeight w:val="635"/>
        </w:trPr>
        <w:tc>
          <w:tcPr>
            <w:tcW w:w="10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155" w:rsidRPr="00D31F8E" w:rsidRDefault="00B26155" w:rsidP="005B5B6A">
            <w:pPr>
              <w:suppressAutoHyphens w:val="0"/>
              <w:autoSpaceDE w:val="0"/>
              <w:autoSpaceDN w:val="0"/>
              <w:adjustRightInd w:val="0"/>
              <w:rPr>
                <w:rFonts w:ascii="Arial,Bold" w:eastAsiaTheme="minorHAnsi" w:hAnsi="Arial,Bold" w:cs="Arial,Bold"/>
                <w:b/>
                <w:bCs/>
                <w:sz w:val="19"/>
                <w:szCs w:val="19"/>
                <w:lang w:eastAsia="en-US"/>
              </w:rPr>
            </w:pPr>
            <w:r>
              <w:rPr>
                <w:rFonts w:ascii="ArialNarrow" w:hAnsi="ArialNarrow" w:cs="ArialNarrow"/>
                <w:b/>
                <w:sz w:val="20"/>
                <w:szCs w:val="20"/>
              </w:rPr>
              <w:lastRenderedPageBreak/>
              <w:t>COMPETENZA N.4 (ASSE Matematico)</w:t>
            </w:r>
            <w:r>
              <w:rPr>
                <w:rFonts w:ascii="ArialNarrow" w:hAnsi="ArialNarrow" w:cs="ArialNarrow"/>
                <w:b/>
                <w:sz w:val="20"/>
                <w:szCs w:val="20"/>
              </w:rPr>
              <w:br/>
            </w:r>
            <w:r>
              <w:rPr>
                <w:rFonts w:ascii="ArialNarrow" w:hAnsi="ArialNarrow" w:cs="ArialNarrow"/>
                <w:b/>
                <w:sz w:val="20"/>
                <w:szCs w:val="20"/>
              </w:rPr>
              <w:br/>
            </w:r>
            <w:r>
              <w:rPr>
                <w:rFonts w:ascii="Arial" w:eastAsiaTheme="minorHAnsi" w:hAnsi="Arial" w:cs="Arial"/>
                <w:sz w:val="19"/>
                <w:szCs w:val="19"/>
                <w:lang w:eastAsia="en-US"/>
              </w:rPr>
              <w:t>Utilizzare le procedure e le tecniche del calcolo algebrico.</w:t>
            </w:r>
          </w:p>
          <w:p w:rsidR="00B26155" w:rsidRDefault="00B26155" w:rsidP="005B5B6A">
            <w:pPr>
              <w:autoSpaceDE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26155" w:rsidTr="005B5B6A">
        <w:trPr>
          <w:trHeight w:val="280"/>
        </w:trPr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6155" w:rsidRDefault="00B26155" w:rsidP="005B5B6A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CONOSCENZE</w:t>
            </w:r>
          </w:p>
        </w:tc>
        <w:tc>
          <w:tcPr>
            <w:tcW w:w="5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155" w:rsidRDefault="00B26155" w:rsidP="005B5B6A">
            <w:pPr>
              <w:pStyle w:val="Default"/>
              <w:jc w:val="center"/>
            </w:pPr>
            <w:r>
              <w:rPr>
                <w:b/>
                <w:color w:val="auto"/>
                <w:sz w:val="20"/>
                <w:szCs w:val="20"/>
              </w:rPr>
              <w:t>ABILITA’</w:t>
            </w:r>
          </w:p>
        </w:tc>
      </w:tr>
      <w:tr w:rsidR="00B26155" w:rsidTr="005B5B6A">
        <w:trPr>
          <w:trHeight w:val="1689"/>
        </w:trPr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6155" w:rsidRDefault="00B26155" w:rsidP="005B5B6A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9"/>
                <w:szCs w:val="19"/>
                <w:lang w:eastAsia="en-US"/>
              </w:rPr>
            </w:pPr>
            <w:r>
              <w:rPr>
                <w:rFonts w:ascii="Arial" w:eastAsiaTheme="minorHAnsi" w:hAnsi="Arial" w:cs="Arial"/>
                <w:sz w:val="19"/>
                <w:szCs w:val="19"/>
                <w:lang w:eastAsia="en-US"/>
              </w:rPr>
              <w:t>-comprendere la necessità</w:t>
            </w:r>
          </w:p>
          <w:p w:rsidR="00B26155" w:rsidRDefault="00B26155" w:rsidP="005B5B6A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9"/>
                <w:szCs w:val="19"/>
                <w:lang w:eastAsia="en-US"/>
              </w:rPr>
            </w:pPr>
            <w:r>
              <w:rPr>
                <w:rFonts w:ascii="Arial" w:eastAsiaTheme="minorHAnsi" w:hAnsi="Arial" w:cs="Arial"/>
                <w:sz w:val="19"/>
                <w:szCs w:val="19"/>
                <w:lang w:eastAsia="en-US"/>
              </w:rPr>
              <w:t>dell’espansione di Q in R</w:t>
            </w:r>
          </w:p>
          <w:p w:rsidR="00B26155" w:rsidRDefault="00B26155" w:rsidP="005B5B6A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9"/>
                <w:szCs w:val="19"/>
                <w:lang w:eastAsia="en-US"/>
              </w:rPr>
            </w:pPr>
            <w:r>
              <w:rPr>
                <w:rFonts w:ascii="Arial" w:eastAsiaTheme="minorHAnsi" w:hAnsi="Arial" w:cs="Arial"/>
                <w:sz w:val="19"/>
                <w:szCs w:val="19"/>
                <w:lang w:eastAsia="en-US"/>
              </w:rPr>
              <w:t>-conoscere il concetto di</w:t>
            </w:r>
          </w:p>
          <w:p w:rsidR="00B26155" w:rsidRDefault="00B26155" w:rsidP="005B5B6A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9"/>
                <w:szCs w:val="19"/>
                <w:lang w:eastAsia="en-US"/>
              </w:rPr>
            </w:pPr>
            <w:r>
              <w:rPr>
                <w:rFonts w:ascii="Arial" w:eastAsiaTheme="minorHAnsi" w:hAnsi="Arial" w:cs="Arial"/>
                <w:sz w:val="19"/>
                <w:szCs w:val="19"/>
                <w:lang w:eastAsia="en-US"/>
              </w:rPr>
              <w:t>radicale</w:t>
            </w:r>
          </w:p>
          <w:p w:rsidR="00B26155" w:rsidRDefault="00B26155" w:rsidP="005B5B6A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9"/>
                <w:szCs w:val="19"/>
                <w:lang w:eastAsia="en-US"/>
              </w:rPr>
            </w:pPr>
            <w:r>
              <w:rPr>
                <w:rFonts w:ascii="Arial" w:eastAsiaTheme="minorHAnsi" w:hAnsi="Arial" w:cs="Arial"/>
                <w:sz w:val="19"/>
                <w:szCs w:val="19"/>
                <w:lang w:eastAsia="en-US"/>
              </w:rPr>
              <w:t>-conoscere le proprietà dei</w:t>
            </w:r>
          </w:p>
          <w:p w:rsidR="00B26155" w:rsidRDefault="00B26155" w:rsidP="005B5B6A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9"/>
                <w:szCs w:val="19"/>
                <w:lang w:eastAsia="en-US"/>
              </w:rPr>
            </w:pPr>
            <w:r>
              <w:rPr>
                <w:rFonts w:ascii="Arial" w:eastAsiaTheme="minorHAnsi" w:hAnsi="Arial" w:cs="Arial"/>
                <w:sz w:val="19"/>
                <w:szCs w:val="19"/>
                <w:lang w:eastAsia="en-US"/>
              </w:rPr>
              <w:t>radicali</w:t>
            </w:r>
          </w:p>
          <w:p w:rsidR="00B26155" w:rsidRDefault="00B26155" w:rsidP="005B5B6A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9"/>
                <w:szCs w:val="19"/>
                <w:lang w:eastAsia="en-US"/>
              </w:rPr>
            </w:pPr>
            <w:r>
              <w:rPr>
                <w:rFonts w:ascii="Arial" w:eastAsiaTheme="minorHAnsi" w:hAnsi="Arial" w:cs="Arial"/>
                <w:sz w:val="19"/>
                <w:szCs w:val="19"/>
                <w:lang w:eastAsia="en-US"/>
              </w:rPr>
              <w:t>-conoscere le procedure di</w:t>
            </w:r>
          </w:p>
          <w:p w:rsidR="00B26155" w:rsidRDefault="00B26155" w:rsidP="005B5B6A">
            <w:pPr>
              <w:autoSpaceDE w:val="0"/>
              <w:snapToGrid w:val="0"/>
              <w:ind w:left="113"/>
              <w:rPr>
                <w:sz w:val="20"/>
                <w:szCs w:val="20"/>
              </w:rPr>
            </w:pPr>
            <w:r>
              <w:rPr>
                <w:rFonts w:ascii="Arial" w:eastAsiaTheme="minorHAnsi" w:hAnsi="Arial" w:cs="Arial"/>
                <w:sz w:val="19"/>
                <w:szCs w:val="19"/>
                <w:lang w:eastAsia="en-US"/>
              </w:rPr>
              <w:t>calcolo tra radicali</w:t>
            </w:r>
          </w:p>
        </w:tc>
        <w:tc>
          <w:tcPr>
            <w:tcW w:w="5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155" w:rsidRDefault="00B26155" w:rsidP="005B5B6A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9"/>
                <w:szCs w:val="19"/>
                <w:lang w:eastAsia="en-US"/>
              </w:rPr>
            </w:pPr>
          </w:p>
          <w:p w:rsidR="00B26155" w:rsidRDefault="00B26155" w:rsidP="005B5B6A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9"/>
                <w:szCs w:val="19"/>
                <w:lang w:eastAsia="en-US"/>
              </w:rPr>
            </w:pPr>
            <w:r>
              <w:rPr>
                <w:rFonts w:ascii="Arial" w:eastAsiaTheme="minorHAnsi" w:hAnsi="Arial" w:cs="Arial"/>
                <w:sz w:val="19"/>
                <w:szCs w:val="19"/>
                <w:lang w:eastAsia="en-US"/>
              </w:rPr>
              <w:t>operare con i radicali</w:t>
            </w:r>
          </w:p>
          <w:p w:rsidR="00B26155" w:rsidRPr="00D31F8E" w:rsidRDefault="00B26155" w:rsidP="005B5B6A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9"/>
                <w:szCs w:val="19"/>
                <w:lang w:eastAsia="en-US"/>
              </w:rPr>
            </w:pPr>
            <w:r>
              <w:rPr>
                <w:rFonts w:ascii="Arial" w:eastAsiaTheme="minorHAnsi" w:hAnsi="Arial" w:cs="Arial"/>
                <w:sz w:val="19"/>
                <w:szCs w:val="19"/>
                <w:lang w:eastAsia="en-US"/>
              </w:rPr>
              <w:t>-risolvere espressioni irrazionali</w:t>
            </w:r>
          </w:p>
        </w:tc>
      </w:tr>
    </w:tbl>
    <w:p w:rsidR="00B26155" w:rsidRDefault="00B26155" w:rsidP="00B26155">
      <w:pPr>
        <w:pStyle w:val="Default"/>
        <w:rPr>
          <w:b/>
          <w:color w:val="auto"/>
          <w:sz w:val="20"/>
          <w:szCs w:val="20"/>
          <w:u w:val="single"/>
        </w:rPr>
      </w:pPr>
    </w:p>
    <w:tbl>
      <w:tblPr>
        <w:tblW w:w="10052" w:type="dxa"/>
        <w:tblInd w:w="-34" w:type="dxa"/>
        <w:tblLayout w:type="fixed"/>
        <w:tblLook w:val="0000"/>
      </w:tblPr>
      <w:tblGrid>
        <w:gridCol w:w="4992"/>
        <w:gridCol w:w="5060"/>
      </w:tblGrid>
      <w:tr w:rsidR="00B26155" w:rsidTr="005B5B6A">
        <w:trPr>
          <w:cantSplit/>
          <w:trHeight w:val="635"/>
        </w:trPr>
        <w:tc>
          <w:tcPr>
            <w:tcW w:w="10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155" w:rsidRDefault="00B26155" w:rsidP="005B5B6A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9"/>
                <w:szCs w:val="19"/>
                <w:lang w:eastAsia="en-US"/>
              </w:rPr>
            </w:pPr>
            <w:r>
              <w:rPr>
                <w:rFonts w:ascii="ArialNarrow" w:hAnsi="ArialNarrow" w:cs="ArialNarrow"/>
                <w:b/>
                <w:sz w:val="20"/>
                <w:szCs w:val="20"/>
              </w:rPr>
              <w:t>COMPETENZA N.5 (ASSE Matematico)</w:t>
            </w:r>
            <w:r>
              <w:rPr>
                <w:rFonts w:ascii="ArialNarrow" w:hAnsi="ArialNarrow" w:cs="ArialNarrow"/>
                <w:b/>
                <w:sz w:val="20"/>
                <w:szCs w:val="20"/>
              </w:rPr>
              <w:br/>
            </w:r>
            <w:r>
              <w:rPr>
                <w:rFonts w:ascii="ArialNarrow" w:hAnsi="ArialNarrow" w:cs="ArialNarrow"/>
                <w:b/>
                <w:sz w:val="20"/>
                <w:szCs w:val="20"/>
              </w:rPr>
              <w:br/>
            </w:r>
            <w:r>
              <w:rPr>
                <w:rFonts w:ascii="Arial" w:eastAsiaTheme="minorHAnsi" w:hAnsi="Arial" w:cs="Arial"/>
                <w:sz w:val="19"/>
                <w:szCs w:val="19"/>
                <w:lang w:eastAsia="en-US"/>
              </w:rPr>
              <w:t>Utilizzare le procedure e le tecniche del calcolo rappresentandole anche in forma grafica.</w:t>
            </w:r>
          </w:p>
          <w:p w:rsidR="00B26155" w:rsidRDefault="00B26155" w:rsidP="005B5B6A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9"/>
                <w:szCs w:val="19"/>
                <w:lang w:eastAsia="en-US"/>
              </w:rPr>
            </w:pPr>
            <w:r>
              <w:rPr>
                <w:rFonts w:ascii="Arial" w:eastAsiaTheme="minorHAnsi" w:hAnsi="Arial" w:cs="Arial"/>
                <w:sz w:val="19"/>
                <w:szCs w:val="19"/>
                <w:lang w:eastAsia="en-US"/>
              </w:rPr>
              <w:t xml:space="preserve"> Confrontare ed analizzare le</w:t>
            </w:r>
          </w:p>
          <w:p w:rsidR="00B26155" w:rsidRPr="00CA297E" w:rsidRDefault="00B26155" w:rsidP="005B5B6A">
            <w:pPr>
              <w:suppressAutoHyphens w:val="0"/>
              <w:autoSpaceDE w:val="0"/>
              <w:autoSpaceDN w:val="0"/>
              <w:adjustRightInd w:val="0"/>
              <w:rPr>
                <w:rFonts w:ascii="Arial,Bold" w:eastAsiaTheme="minorHAnsi" w:hAnsi="Arial,Bold" w:cs="Arial,Bold"/>
                <w:b/>
                <w:bCs/>
                <w:sz w:val="19"/>
                <w:szCs w:val="19"/>
                <w:lang w:eastAsia="en-US"/>
              </w:rPr>
            </w:pPr>
            <w:r>
              <w:rPr>
                <w:rFonts w:ascii="Arial" w:eastAsiaTheme="minorHAnsi" w:hAnsi="Arial" w:cs="Arial"/>
                <w:sz w:val="19"/>
                <w:szCs w:val="19"/>
                <w:lang w:eastAsia="en-US"/>
              </w:rPr>
              <w:t>figure geometriche. Individuare le strategie adeguate per la soluzione di problemi</w:t>
            </w:r>
          </w:p>
          <w:p w:rsidR="00B26155" w:rsidRDefault="00B26155" w:rsidP="005B5B6A">
            <w:pPr>
              <w:autoSpaceDE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26155" w:rsidTr="005B5B6A">
        <w:trPr>
          <w:trHeight w:val="280"/>
        </w:trPr>
        <w:tc>
          <w:tcPr>
            <w:tcW w:w="4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6155" w:rsidRDefault="00B26155" w:rsidP="005B5B6A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CONOSCENZE</w:t>
            </w:r>
          </w:p>
        </w:tc>
        <w:tc>
          <w:tcPr>
            <w:tcW w:w="5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155" w:rsidRDefault="00B26155" w:rsidP="005B5B6A">
            <w:pPr>
              <w:pStyle w:val="Default"/>
              <w:jc w:val="center"/>
            </w:pPr>
            <w:r>
              <w:rPr>
                <w:b/>
                <w:color w:val="auto"/>
                <w:sz w:val="20"/>
                <w:szCs w:val="20"/>
              </w:rPr>
              <w:t>ABILITA’</w:t>
            </w:r>
          </w:p>
        </w:tc>
      </w:tr>
      <w:tr w:rsidR="00B26155" w:rsidTr="005B5B6A">
        <w:trPr>
          <w:trHeight w:val="1689"/>
        </w:trPr>
        <w:tc>
          <w:tcPr>
            <w:tcW w:w="4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6155" w:rsidRDefault="00B26155" w:rsidP="005B5B6A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9"/>
                <w:szCs w:val="19"/>
                <w:lang w:eastAsia="en-US"/>
              </w:rPr>
            </w:pPr>
            <w:r>
              <w:rPr>
                <w:rFonts w:ascii="Arial" w:eastAsiaTheme="minorHAnsi" w:hAnsi="Arial" w:cs="Arial"/>
                <w:sz w:val="19"/>
                <w:szCs w:val="19"/>
                <w:lang w:eastAsia="en-US"/>
              </w:rPr>
              <w:t>conoscere le coordinate</w:t>
            </w:r>
          </w:p>
          <w:p w:rsidR="00B26155" w:rsidRDefault="00B26155" w:rsidP="005B5B6A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9"/>
                <w:szCs w:val="19"/>
                <w:lang w:eastAsia="en-US"/>
              </w:rPr>
            </w:pPr>
            <w:r>
              <w:rPr>
                <w:rFonts w:ascii="Arial" w:eastAsiaTheme="minorHAnsi" w:hAnsi="Arial" w:cs="Arial"/>
                <w:sz w:val="19"/>
                <w:szCs w:val="19"/>
                <w:lang w:eastAsia="en-US"/>
              </w:rPr>
              <w:t>cartesiane</w:t>
            </w:r>
          </w:p>
          <w:p w:rsidR="00B26155" w:rsidRDefault="00B26155" w:rsidP="005B5B6A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9"/>
                <w:szCs w:val="19"/>
                <w:lang w:eastAsia="en-US"/>
              </w:rPr>
            </w:pPr>
            <w:r>
              <w:rPr>
                <w:rFonts w:ascii="Arial" w:eastAsiaTheme="minorHAnsi" w:hAnsi="Arial" w:cs="Arial"/>
                <w:sz w:val="19"/>
                <w:szCs w:val="19"/>
                <w:lang w:eastAsia="en-US"/>
              </w:rPr>
              <w:t>-conoscere l’equazione di una</w:t>
            </w:r>
          </w:p>
          <w:p w:rsidR="00B26155" w:rsidRPr="00CA297E" w:rsidRDefault="00B26155" w:rsidP="005B5B6A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9"/>
                <w:szCs w:val="19"/>
                <w:lang w:eastAsia="en-US"/>
              </w:rPr>
            </w:pPr>
            <w:r>
              <w:rPr>
                <w:rFonts w:ascii="Arial" w:eastAsiaTheme="minorHAnsi" w:hAnsi="Arial" w:cs="Arial"/>
                <w:sz w:val="19"/>
                <w:szCs w:val="19"/>
                <w:lang w:eastAsia="en-US"/>
              </w:rPr>
              <w:t>retta nelle sue forme</w:t>
            </w:r>
          </w:p>
        </w:tc>
        <w:tc>
          <w:tcPr>
            <w:tcW w:w="5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155" w:rsidRDefault="00B26155" w:rsidP="005B5B6A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9"/>
                <w:szCs w:val="19"/>
                <w:lang w:eastAsia="en-US"/>
              </w:rPr>
            </w:pPr>
            <w:r>
              <w:rPr>
                <w:rFonts w:ascii="Arial" w:eastAsiaTheme="minorHAnsi" w:hAnsi="Arial" w:cs="Arial"/>
                <w:sz w:val="19"/>
                <w:szCs w:val="19"/>
                <w:lang w:eastAsia="en-US"/>
              </w:rPr>
              <w:t>saper rappresentare nel piano</w:t>
            </w:r>
          </w:p>
          <w:p w:rsidR="00B26155" w:rsidRDefault="00B26155" w:rsidP="005B5B6A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9"/>
                <w:szCs w:val="19"/>
                <w:lang w:eastAsia="en-US"/>
              </w:rPr>
            </w:pPr>
            <w:r>
              <w:rPr>
                <w:rFonts w:ascii="Arial" w:eastAsiaTheme="minorHAnsi" w:hAnsi="Arial" w:cs="Arial"/>
                <w:sz w:val="19"/>
                <w:szCs w:val="19"/>
                <w:lang w:eastAsia="en-US"/>
              </w:rPr>
              <w:t>cartesiano punti e rette</w:t>
            </w:r>
          </w:p>
          <w:p w:rsidR="00B26155" w:rsidRPr="00CA297E" w:rsidRDefault="00B26155" w:rsidP="005B5B6A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9"/>
                <w:szCs w:val="19"/>
                <w:lang w:eastAsia="en-US"/>
              </w:rPr>
            </w:pPr>
          </w:p>
        </w:tc>
      </w:tr>
    </w:tbl>
    <w:p w:rsidR="00B26155" w:rsidRDefault="00B26155" w:rsidP="00B26155">
      <w:pPr>
        <w:pStyle w:val="Default"/>
        <w:rPr>
          <w:b/>
          <w:color w:val="auto"/>
          <w:sz w:val="20"/>
          <w:szCs w:val="20"/>
          <w:u w:val="single"/>
        </w:rPr>
      </w:pPr>
    </w:p>
    <w:tbl>
      <w:tblPr>
        <w:tblW w:w="10052" w:type="dxa"/>
        <w:tblInd w:w="-34" w:type="dxa"/>
        <w:tblLayout w:type="fixed"/>
        <w:tblLook w:val="0000"/>
      </w:tblPr>
      <w:tblGrid>
        <w:gridCol w:w="4992"/>
        <w:gridCol w:w="5060"/>
      </w:tblGrid>
      <w:tr w:rsidR="00B26155" w:rsidTr="005B5B6A">
        <w:trPr>
          <w:cantSplit/>
          <w:trHeight w:val="635"/>
        </w:trPr>
        <w:tc>
          <w:tcPr>
            <w:tcW w:w="10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155" w:rsidRDefault="00B26155" w:rsidP="005B5B6A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9"/>
                <w:szCs w:val="19"/>
                <w:lang w:eastAsia="en-US"/>
              </w:rPr>
            </w:pPr>
            <w:r>
              <w:rPr>
                <w:rFonts w:ascii="ArialNarrow" w:hAnsi="ArialNarrow" w:cs="ArialNarrow"/>
                <w:b/>
                <w:sz w:val="20"/>
                <w:szCs w:val="20"/>
              </w:rPr>
              <w:t>COMPETENZA N.6 (ASSE Matematico)</w:t>
            </w:r>
            <w:r>
              <w:rPr>
                <w:rFonts w:ascii="ArialNarrow" w:hAnsi="ArialNarrow" w:cs="ArialNarrow"/>
                <w:b/>
                <w:sz w:val="20"/>
                <w:szCs w:val="20"/>
              </w:rPr>
              <w:br/>
            </w:r>
            <w:r>
              <w:rPr>
                <w:rFonts w:ascii="ArialNarrow" w:hAnsi="ArialNarrow" w:cs="ArialNarrow"/>
                <w:b/>
                <w:sz w:val="20"/>
                <w:szCs w:val="20"/>
              </w:rPr>
              <w:br/>
            </w:r>
            <w:r>
              <w:rPr>
                <w:rFonts w:ascii="Arial" w:eastAsiaTheme="minorHAnsi" w:hAnsi="Arial" w:cs="Arial"/>
                <w:sz w:val="19"/>
                <w:szCs w:val="19"/>
                <w:lang w:eastAsia="en-US"/>
              </w:rPr>
              <w:t>Analizzare e valutare gli eventi utilizzando consapevolmente il calcolo probabilistico.</w:t>
            </w:r>
          </w:p>
          <w:p w:rsidR="00B26155" w:rsidRPr="00EE226D" w:rsidRDefault="00B26155" w:rsidP="005B5B6A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9"/>
                <w:szCs w:val="19"/>
                <w:lang w:eastAsia="en-US"/>
              </w:rPr>
            </w:pPr>
            <w:r>
              <w:rPr>
                <w:rFonts w:ascii="Arial" w:eastAsiaTheme="minorHAnsi" w:hAnsi="Arial" w:cs="Arial"/>
                <w:sz w:val="19"/>
                <w:szCs w:val="19"/>
                <w:lang w:eastAsia="en-US"/>
              </w:rPr>
              <w:t xml:space="preserve"> </w:t>
            </w:r>
          </w:p>
          <w:p w:rsidR="00B26155" w:rsidRDefault="00B26155" w:rsidP="005B5B6A">
            <w:pPr>
              <w:autoSpaceDE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26155" w:rsidTr="005B5B6A">
        <w:trPr>
          <w:trHeight w:val="280"/>
        </w:trPr>
        <w:tc>
          <w:tcPr>
            <w:tcW w:w="4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6155" w:rsidRDefault="00B26155" w:rsidP="005B5B6A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CONOSCENZE</w:t>
            </w:r>
          </w:p>
        </w:tc>
        <w:tc>
          <w:tcPr>
            <w:tcW w:w="5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155" w:rsidRDefault="00B26155" w:rsidP="005B5B6A">
            <w:pPr>
              <w:pStyle w:val="Default"/>
              <w:jc w:val="center"/>
            </w:pPr>
            <w:r>
              <w:rPr>
                <w:b/>
                <w:color w:val="auto"/>
                <w:sz w:val="20"/>
                <w:szCs w:val="20"/>
              </w:rPr>
              <w:t>ABILITA’</w:t>
            </w:r>
          </w:p>
        </w:tc>
      </w:tr>
      <w:tr w:rsidR="00B26155" w:rsidRPr="00CA297E" w:rsidTr="005B5B6A">
        <w:trPr>
          <w:trHeight w:val="1689"/>
        </w:trPr>
        <w:tc>
          <w:tcPr>
            <w:tcW w:w="4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6155" w:rsidRDefault="00B26155" w:rsidP="005B5B6A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9"/>
                <w:szCs w:val="19"/>
                <w:lang w:eastAsia="en-US"/>
              </w:rPr>
            </w:pPr>
            <w:r>
              <w:rPr>
                <w:rFonts w:ascii="Arial" w:eastAsiaTheme="minorHAnsi" w:hAnsi="Arial" w:cs="Arial"/>
                <w:sz w:val="19"/>
                <w:szCs w:val="19"/>
                <w:lang w:eastAsia="en-US"/>
              </w:rPr>
              <w:t>-conoscere il significato di</w:t>
            </w:r>
          </w:p>
          <w:p w:rsidR="00B26155" w:rsidRPr="00CA297E" w:rsidRDefault="00B26155" w:rsidP="005B5B6A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9"/>
                <w:szCs w:val="19"/>
                <w:lang w:eastAsia="en-US"/>
              </w:rPr>
            </w:pPr>
            <w:r>
              <w:rPr>
                <w:rFonts w:ascii="Arial" w:eastAsiaTheme="minorHAnsi" w:hAnsi="Arial" w:cs="Arial"/>
                <w:sz w:val="19"/>
                <w:szCs w:val="19"/>
                <w:lang w:eastAsia="en-US"/>
              </w:rPr>
              <w:t>evento e di probabilità .</w:t>
            </w:r>
          </w:p>
        </w:tc>
        <w:tc>
          <w:tcPr>
            <w:tcW w:w="5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155" w:rsidRDefault="00B26155" w:rsidP="005B5B6A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9"/>
                <w:szCs w:val="19"/>
                <w:lang w:eastAsia="en-US"/>
              </w:rPr>
            </w:pPr>
          </w:p>
          <w:p w:rsidR="00B26155" w:rsidRDefault="00B26155" w:rsidP="005B5B6A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9"/>
                <w:szCs w:val="19"/>
                <w:lang w:eastAsia="en-US"/>
              </w:rPr>
            </w:pPr>
            <w:r>
              <w:rPr>
                <w:rFonts w:ascii="Arial" w:eastAsiaTheme="minorHAnsi" w:hAnsi="Arial" w:cs="Arial"/>
                <w:sz w:val="19"/>
                <w:szCs w:val="19"/>
                <w:lang w:eastAsia="en-US"/>
              </w:rPr>
              <w:t>calcolare la probabilità di un</w:t>
            </w:r>
          </w:p>
          <w:p w:rsidR="00B26155" w:rsidRPr="00CA297E" w:rsidRDefault="00B26155" w:rsidP="005B5B6A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9"/>
                <w:szCs w:val="19"/>
                <w:lang w:eastAsia="en-US"/>
              </w:rPr>
            </w:pPr>
            <w:r>
              <w:rPr>
                <w:rFonts w:ascii="Arial" w:eastAsiaTheme="minorHAnsi" w:hAnsi="Arial" w:cs="Arial"/>
                <w:sz w:val="19"/>
                <w:szCs w:val="19"/>
                <w:lang w:eastAsia="en-US"/>
              </w:rPr>
              <w:t>evento.</w:t>
            </w:r>
          </w:p>
          <w:p w:rsidR="00B26155" w:rsidRPr="00CA297E" w:rsidRDefault="00B26155" w:rsidP="005B5B6A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9"/>
                <w:szCs w:val="19"/>
                <w:lang w:eastAsia="en-US"/>
              </w:rPr>
            </w:pPr>
            <w:r>
              <w:rPr>
                <w:rFonts w:ascii="Arial" w:eastAsiaTheme="minorHAnsi" w:hAnsi="Arial" w:cs="Arial"/>
                <w:sz w:val="19"/>
                <w:szCs w:val="19"/>
                <w:lang w:eastAsia="en-US"/>
              </w:rPr>
              <w:t>Problemi di realtà.</w:t>
            </w:r>
          </w:p>
        </w:tc>
      </w:tr>
    </w:tbl>
    <w:p w:rsidR="00B26155" w:rsidRDefault="00B26155" w:rsidP="00B26155">
      <w:pPr>
        <w:pStyle w:val="Default"/>
        <w:rPr>
          <w:b/>
          <w:color w:val="auto"/>
          <w:sz w:val="20"/>
          <w:szCs w:val="20"/>
          <w:u w:val="single"/>
        </w:rPr>
      </w:pPr>
    </w:p>
    <w:p w:rsidR="00B26155" w:rsidRDefault="00B26155" w:rsidP="00B26155">
      <w:pPr>
        <w:pStyle w:val="Default"/>
        <w:rPr>
          <w:b/>
          <w:color w:val="auto"/>
          <w:sz w:val="20"/>
          <w:szCs w:val="20"/>
          <w:u w:val="single"/>
        </w:rPr>
      </w:pPr>
    </w:p>
    <w:p w:rsidR="00B26155" w:rsidRDefault="00B26155" w:rsidP="00B26155">
      <w:pPr>
        <w:pStyle w:val="Default"/>
        <w:rPr>
          <w:b/>
          <w:color w:val="auto"/>
          <w:sz w:val="20"/>
          <w:szCs w:val="20"/>
          <w:u w:val="single"/>
        </w:rPr>
      </w:pPr>
    </w:p>
    <w:p w:rsidR="00B26155" w:rsidRDefault="00B26155" w:rsidP="00B26155">
      <w:pPr>
        <w:pStyle w:val="Default"/>
        <w:rPr>
          <w:b/>
          <w:color w:val="auto"/>
          <w:sz w:val="20"/>
          <w:szCs w:val="20"/>
        </w:rPr>
      </w:pPr>
      <w:r>
        <w:rPr>
          <w:b/>
          <w:color w:val="auto"/>
          <w:sz w:val="20"/>
          <w:szCs w:val="20"/>
          <w:u w:val="single"/>
        </w:rPr>
        <w:t xml:space="preserve">Nota: </w:t>
      </w:r>
      <w:r>
        <w:rPr>
          <w:b/>
          <w:color w:val="auto"/>
          <w:sz w:val="20"/>
          <w:szCs w:val="20"/>
        </w:rPr>
        <w:t xml:space="preserve">aggiungere una tabella per ogni ulteriore competenza </w:t>
      </w:r>
    </w:p>
    <w:p w:rsidR="00B26155" w:rsidRDefault="00B26155" w:rsidP="00B26155">
      <w:pPr>
        <w:pStyle w:val="Default"/>
        <w:rPr>
          <w:b/>
          <w:color w:val="auto"/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638"/>
      </w:tblGrid>
      <w:tr w:rsidR="00B26155" w:rsidTr="005B5B6A">
        <w:tc>
          <w:tcPr>
            <w:tcW w:w="96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26155" w:rsidRDefault="00B26155" w:rsidP="005B5B6A">
            <w:pPr>
              <w:shd w:val="clear" w:color="auto" w:fill="FFFFFF"/>
              <w:suppressAutoHyphens w:val="0"/>
              <w:jc w:val="both"/>
            </w:pPr>
            <w:r>
              <w:rPr>
                <w:rFonts w:cs="Arial"/>
                <w:b/>
                <w:kern w:val="1"/>
                <w:sz w:val="20"/>
                <w:szCs w:val="20"/>
              </w:rPr>
              <w:t>3  - OBIETTIVI COGNITIVO - FORMATIVI DISCIPLINARI</w:t>
            </w:r>
          </w:p>
        </w:tc>
      </w:tr>
    </w:tbl>
    <w:p w:rsidR="00B26155" w:rsidRDefault="00B26155" w:rsidP="00B26155">
      <w:pPr>
        <w:pStyle w:val="Default"/>
        <w:rPr>
          <w:rFonts w:cs="Arial"/>
          <w:b/>
          <w:kern w:val="1"/>
          <w:sz w:val="20"/>
          <w:szCs w:val="20"/>
        </w:rPr>
      </w:pPr>
    </w:p>
    <w:p w:rsidR="00B26155" w:rsidRDefault="00B26155" w:rsidP="00B26155">
      <w:pPr>
        <w:rPr>
          <w:rFonts w:eastAsia="Arial"/>
          <w:i/>
          <w:kern w:val="1"/>
          <w:sz w:val="20"/>
          <w:szCs w:val="20"/>
        </w:rPr>
      </w:pPr>
      <w:r>
        <w:rPr>
          <w:rFonts w:eastAsia="Arial"/>
          <w:bCs/>
          <w:color w:val="FF0000"/>
          <w:kern w:val="1"/>
          <w:sz w:val="20"/>
          <w:szCs w:val="20"/>
        </w:rPr>
        <w:t>(</w:t>
      </w:r>
      <w:r>
        <w:rPr>
          <w:rFonts w:eastAsia="Arial"/>
          <w:i/>
          <w:color w:val="FF0000"/>
          <w:kern w:val="1"/>
          <w:sz w:val="20"/>
          <w:szCs w:val="20"/>
        </w:rPr>
        <w:t>Si adottano gli obiettivi in termini di competenze, abilità/capacità, conoscenze già definiti dal Dipartimento Disciplinare e  declinati all’interno di ciascun Modulo).</w:t>
      </w:r>
    </w:p>
    <w:p w:rsidR="00B26155" w:rsidRDefault="00B26155" w:rsidP="00B26155">
      <w:pPr>
        <w:rPr>
          <w:rFonts w:eastAsia="Arial"/>
          <w:i/>
          <w:kern w:val="1"/>
          <w:sz w:val="20"/>
          <w:szCs w:val="20"/>
        </w:rPr>
      </w:pPr>
    </w:p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0043"/>
      </w:tblGrid>
      <w:tr w:rsidR="00B26155" w:rsidTr="005B5B6A">
        <w:trPr>
          <w:trHeight w:val="283"/>
        </w:trPr>
        <w:tc>
          <w:tcPr>
            <w:tcW w:w="10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26155" w:rsidRDefault="00B26155" w:rsidP="005B5B6A">
            <w:r>
              <w:rPr>
                <w:rFonts w:cs="Arial"/>
                <w:b/>
                <w:kern w:val="1"/>
                <w:sz w:val="20"/>
                <w:szCs w:val="20"/>
              </w:rPr>
              <w:t xml:space="preserve">MODULI DISCIPLINARI E </w:t>
            </w:r>
            <w:proofErr w:type="spellStart"/>
            <w:r>
              <w:rPr>
                <w:rFonts w:cs="Arial"/>
                <w:b/>
                <w:kern w:val="1"/>
                <w:sz w:val="20"/>
                <w:szCs w:val="20"/>
              </w:rPr>
              <w:t>U.D.A.</w:t>
            </w:r>
            <w:proofErr w:type="spellEnd"/>
            <w:r>
              <w:rPr>
                <w:rFonts w:cs="Arial"/>
                <w:b/>
                <w:kern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Arial"/>
                <w:b/>
                <w:kern w:val="1"/>
                <w:sz w:val="20"/>
                <w:szCs w:val="20"/>
              </w:rPr>
              <w:t>DI</w:t>
            </w:r>
            <w:proofErr w:type="spellEnd"/>
            <w:r>
              <w:rPr>
                <w:rFonts w:cs="Arial"/>
                <w:b/>
                <w:kern w:val="1"/>
                <w:sz w:val="20"/>
                <w:szCs w:val="20"/>
              </w:rPr>
              <w:t xml:space="preserve"> RIFERIMENTO</w:t>
            </w:r>
          </w:p>
        </w:tc>
      </w:tr>
      <w:tr w:rsidR="00B26155" w:rsidTr="005B5B6A">
        <w:trPr>
          <w:trHeight w:val="70"/>
        </w:trPr>
        <w:tc>
          <w:tcPr>
            <w:tcW w:w="10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155" w:rsidRDefault="00B26155" w:rsidP="005B5B6A">
            <w:r>
              <w:rPr>
                <w:rFonts w:cs="Arial"/>
                <w:kern w:val="1"/>
                <w:sz w:val="20"/>
                <w:szCs w:val="20"/>
              </w:rPr>
              <w:t>Modulo 1. (  Algebra  )</w:t>
            </w:r>
          </w:p>
        </w:tc>
      </w:tr>
      <w:tr w:rsidR="00B26155" w:rsidTr="005B5B6A">
        <w:trPr>
          <w:trHeight w:val="70"/>
        </w:trPr>
        <w:tc>
          <w:tcPr>
            <w:tcW w:w="10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155" w:rsidRDefault="00B26155" w:rsidP="005B5B6A">
            <w:r>
              <w:rPr>
                <w:rFonts w:cs="Arial"/>
                <w:kern w:val="1"/>
                <w:sz w:val="20"/>
                <w:szCs w:val="20"/>
              </w:rPr>
              <w:t xml:space="preserve">UDA di riferimento: </w:t>
            </w:r>
            <w:r>
              <w:rPr>
                <w:rFonts w:ascii="Arial,Bold" w:eastAsiaTheme="minorHAnsi" w:hAnsi="Arial,Bold" w:cs="Arial,Bold"/>
                <w:b/>
                <w:bCs/>
                <w:sz w:val="19"/>
                <w:szCs w:val="19"/>
                <w:lang w:eastAsia="en-US"/>
              </w:rPr>
              <w:t xml:space="preserve">Richiami </w:t>
            </w:r>
            <w:proofErr w:type="spellStart"/>
            <w:r>
              <w:rPr>
                <w:rFonts w:ascii="Arial,Bold" w:eastAsiaTheme="minorHAnsi" w:hAnsi="Arial,Bold" w:cs="Arial,Bold"/>
                <w:b/>
                <w:bCs/>
                <w:sz w:val="19"/>
                <w:szCs w:val="19"/>
                <w:lang w:eastAsia="en-US"/>
              </w:rPr>
              <w:t>dialgebra</w:t>
            </w:r>
            <w:proofErr w:type="spellEnd"/>
            <w:r>
              <w:rPr>
                <w:rFonts w:ascii="Arial,Bold" w:eastAsiaTheme="minorHAnsi" w:hAnsi="Arial,Bold" w:cs="Arial,Bold"/>
                <w:b/>
                <w:bCs/>
                <w:sz w:val="19"/>
                <w:szCs w:val="19"/>
                <w:lang w:eastAsia="en-US"/>
              </w:rPr>
              <w:t xml:space="preserve"> , disequazioni lineari .Sistemi lineari</w:t>
            </w:r>
          </w:p>
        </w:tc>
      </w:tr>
    </w:tbl>
    <w:p w:rsidR="00B26155" w:rsidRDefault="00B26155" w:rsidP="00B26155">
      <w:pPr>
        <w:shd w:val="clear" w:color="auto" w:fill="FFFFFF"/>
        <w:suppressAutoHyphens w:val="0"/>
        <w:jc w:val="both"/>
        <w:rPr>
          <w:bCs/>
          <w:color w:val="333333"/>
          <w:kern w:val="1"/>
          <w:sz w:val="20"/>
          <w:szCs w:val="20"/>
        </w:rPr>
      </w:pPr>
    </w:p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0043"/>
      </w:tblGrid>
      <w:tr w:rsidR="00B26155" w:rsidTr="005B5B6A">
        <w:trPr>
          <w:trHeight w:val="283"/>
        </w:trPr>
        <w:tc>
          <w:tcPr>
            <w:tcW w:w="10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26155" w:rsidRDefault="00B26155" w:rsidP="005B5B6A">
            <w:r>
              <w:rPr>
                <w:rFonts w:cs="Arial"/>
                <w:b/>
                <w:kern w:val="1"/>
                <w:sz w:val="20"/>
                <w:szCs w:val="20"/>
              </w:rPr>
              <w:t xml:space="preserve">MODULI DISCIPLINARI E </w:t>
            </w:r>
            <w:proofErr w:type="spellStart"/>
            <w:r>
              <w:rPr>
                <w:rFonts w:cs="Arial"/>
                <w:b/>
                <w:kern w:val="1"/>
                <w:sz w:val="20"/>
                <w:szCs w:val="20"/>
              </w:rPr>
              <w:t>U.D.A.</w:t>
            </w:r>
            <w:proofErr w:type="spellEnd"/>
            <w:r>
              <w:rPr>
                <w:rFonts w:cs="Arial"/>
                <w:b/>
                <w:kern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Arial"/>
                <w:b/>
                <w:kern w:val="1"/>
                <w:sz w:val="20"/>
                <w:szCs w:val="20"/>
              </w:rPr>
              <w:t>DI</w:t>
            </w:r>
            <w:proofErr w:type="spellEnd"/>
            <w:r>
              <w:rPr>
                <w:rFonts w:cs="Arial"/>
                <w:b/>
                <w:kern w:val="1"/>
                <w:sz w:val="20"/>
                <w:szCs w:val="20"/>
              </w:rPr>
              <w:t xml:space="preserve"> RIFERIMENTO</w:t>
            </w:r>
          </w:p>
        </w:tc>
      </w:tr>
      <w:tr w:rsidR="00B26155" w:rsidTr="005B5B6A">
        <w:trPr>
          <w:trHeight w:val="70"/>
        </w:trPr>
        <w:tc>
          <w:tcPr>
            <w:tcW w:w="10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155" w:rsidRDefault="00B26155" w:rsidP="005B5B6A">
            <w:r>
              <w:rPr>
                <w:rFonts w:cs="Arial"/>
                <w:kern w:val="1"/>
                <w:sz w:val="20"/>
                <w:szCs w:val="20"/>
              </w:rPr>
              <w:t>Modulo 2. (Algebra in R )</w:t>
            </w:r>
          </w:p>
        </w:tc>
      </w:tr>
      <w:tr w:rsidR="00B26155" w:rsidTr="005B5B6A">
        <w:trPr>
          <w:trHeight w:val="70"/>
        </w:trPr>
        <w:tc>
          <w:tcPr>
            <w:tcW w:w="10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155" w:rsidRDefault="00B26155" w:rsidP="005B5B6A">
            <w:r>
              <w:rPr>
                <w:rFonts w:cs="Arial"/>
                <w:kern w:val="1"/>
                <w:sz w:val="20"/>
                <w:szCs w:val="20"/>
              </w:rPr>
              <w:t xml:space="preserve">UDA di riferimento: </w:t>
            </w:r>
            <w:r>
              <w:rPr>
                <w:rFonts w:ascii="Arial,Bold" w:eastAsiaTheme="minorHAnsi" w:hAnsi="Arial,Bold" w:cs="Arial,Bold"/>
                <w:b/>
                <w:bCs/>
                <w:sz w:val="19"/>
                <w:szCs w:val="19"/>
                <w:lang w:eastAsia="en-US"/>
              </w:rPr>
              <w:t>Radicali</w:t>
            </w:r>
          </w:p>
        </w:tc>
      </w:tr>
    </w:tbl>
    <w:p w:rsidR="00B26155" w:rsidRDefault="00B26155" w:rsidP="00B26155">
      <w:pPr>
        <w:shd w:val="clear" w:color="auto" w:fill="FFFFFF"/>
        <w:suppressAutoHyphens w:val="0"/>
        <w:jc w:val="both"/>
        <w:rPr>
          <w:bCs/>
          <w:color w:val="333333"/>
          <w:kern w:val="1"/>
          <w:sz w:val="20"/>
          <w:szCs w:val="20"/>
        </w:rPr>
      </w:pPr>
    </w:p>
    <w:p w:rsidR="00B26155" w:rsidRDefault="00B26155" w:rsidP="00B26155">
      <w:pPr>
        <w:shd w:val="clear" w:color="auto" w:fill="FFFFFF"/>
        <w:suppressAutoHyphens w:val="0"/>
        <w:jc w:val="both"/>
        <w:rPr>
          <w:bCs/>
          <w:color w:val="333333"/>
          <w:kern w:val="1"/>
          <w:sz w:val="20"/>
          <w:szCs w:val="20"/>
        </w:rPr>
      </w:pPr>
    </w:p>
    <w:p w:rsidR="00B26155" w:rsidRDefault="00B26155" w:rsidP="00B26155">
      <w:pPr>
        <w:shd w:val="clear" w:color="auto" w:fill="FFFFFF"/>
        <w:suppressAutoHyphens w:val="0"/>
        <w:jc w:val="both"/>
        <w:rPr>
          <w:bCs/>
          <w:color w:val="333333"/>
          <w:kern w:val="1"/>
          <w:sz w:val="20"/>
          <w:szCs w:val="20"/>
        </w:rPr>
      </w:pPr>
    </w:p>
    <w:tbl>
      <w:tblPr>
        <w:tblW w:w="10242" w:type="dxa"/>
        <w:tblInd w:w="-21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0242"/>
      </w:tblGrid>
      <w:tr w:rsidR="00B26155" w:rsidTr="005B5B6A">
        <w:trPr>
          <w:trHeight w:val="283"/>
        </w:trPr>
        <w:tc>
          <w:tcPr>
            <w:tcW w:w="10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26155" w:rsidRDefault="00B26155" w:rsidP="005B5B6A">
            <w:r>
              <w:rPr>
                <w:rFonts w:cs="Arial"/>
                <w:b/>
                <w:kern w:val="1"/>
                <w:sz w:val="20"/>
                <w:szCs w:val="20"/>
              </w:rPr>
              <w:t xml:space="preserve">MODULI DISCIPLINARI E </w:t>
            </w:r>
            <w:proofErr w:type="spellStart"/>
            <w:r>
              <w:rPr>
                <w:rFonts w:cs="Arial"/>
                <w:b/>
                <w:kern w:val="1"/>
                <w:sz w:val="20"/>
                <w:szCs w:val="20"/>
              </w:rPr>
              <w:t>U.D.A.</w:t>
            </w:r>
            <w:proofErr w:type="spellEnd"/>
            <w:r>
              <w:rPr>
                <w:rFonts w:cs="Arial"/>
                <w:b/>
                <w:kern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Arial"/>
                <w:b/>
                <w:kern w:val="1"/>
                <w:sz w:val="20"/>
                <w:szCs w:val="20"/>
              </w:rPr>
              <w:t>DI</w:t>
            </w:r>
            <w:proofErr w:type="spellEnd"/>
            <w:r>
              <w:rPr>
                <w:rFonts w:cs="Arial"/>
                <w:b/>
                <w:kern w:val="1"/>
                <w:sz w:val="20"/>
                <w:szCs w:val="20"/>
              </w:rPr>
              <w:t xml:space="preserve"> RIFERIMENTO</w:t>
            </w:r>
          </w:p>
        </w:tc>
      </w:tr>
      <w:tr w:rsidR="00B26155" w:rsidTr="005B5B6A">
        <w:trPr>
          <w:trHeight w:val="70"/>
        </w:trPr>
        <w:tc>
          <w:tcPr>
            <w:tcW w:w="10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155" w:rsidRDefault="00B26155" w:rsidP="005B5B6A">
            <w:r>
              <w:rPr>
                <w:rFonts w:cs="Arial"/>
                <w:kern w:val="1"/>
                <w:sz w:val="20"/>
                <w:szCs w:val="20"/>
              </w:rPr>
              <w:t>Modulo 3. (IL  piano cartesiano )</w:t>
            </w:r>
          </w:p>
        </w:tc>
      </w:tr>
      <w:tr w:rsidR="00B26155" w:rsidTr="005B5B6A">
        <w:trPr>
          <w:trHeight w:val="70"/>
        </w:trPr>
        <w:tc>
          <w:tcPr>
            <w:tcW w:w="10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155" w:rsidRDefault="00B26155" w:rsidP="005B5B6A">
            <w:r>
              <w:rPr>
                <w:rFonts w:cs="Arial"/>
                <w:kern w:val="1"/>
                <w:sz w:val="20"/>
                <w:szCs w:val="20"/>
              </w:rPr>
              <w:t>UDA di riferimento: Geometria analitica</w:t>
            </w:r>
          </w:p>
        </w:tc>
      </w:tr>
    </w:tbl>
    <w:p w:rsidR="00B26155" w:rsidRDefault="00B26155" w:rsidP="00B26155">
      <w:pPr>
        <w:shd w:val="clear" w:color="auto" w:fill="FFFFFF"/>
        <w:suppressAutoHyphens w:val="0"/>
        <w:jc w:val="both"/>
        <w:rPr>
          <w:bCs/>
          <w:color w:val="333333"/>
          <w:kern w:val="1"/>
          <w:sz w:val="20"/>
          <w:szCs w:val="20"/>
        </w:rPr>
      </w:pPr>
    </w:p>
    <w:p w:rsidR="00B26155" w:rsidRDefault="00B26155" w:rsidP="00B26155">
      <w:pPr>
        <w:shd w:val="clear" w:color="auto" w:fill="FFFFFF"/>
        <w:suppressAutoHyphens w:val="0"/>
        <w:jc w:val="both"/>
        <w:rPr>
          <w:bCs/>
          <w:color w:val="333333"/>
          <w:kern w:val="1"/>
          <w:sz w:val="20"/>
          <w:szCs w:val="20"/>
        </w:rPr>
      </w:pPr>
    </w:p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0043"/>
      </w:tblGrid>
      <w:tr w:rsidR="00B26155" w:rsidTr="005B5B6A">
        <w:trPr>
          <w:trHeight w:val="283"/>
        </w:trPr>
        <w:tc>
          <w:tcPr>
            <w:tcW w:w="10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26155" w:rsidRDefault="00B26155" w:rsidP="005B5B6A">
            <w:r>
              <w:rPr>
                <w:rFonts w:cs="Arial"/>
                <w:b/>
                <w:kern w:val="1"/>
                <w:sz w:val="20"/>
                <w:szCs w:val="20"/>
              </w:rPr>
              <w:t xml:space="preserve">MODULI DISCIPLINARI E </w:t>
            </w:r>
            <w:proofErr w:type="spellStart"/>
            <w:r>
              <w:rPr>
                <w:rFonts w:cs="Arial"/>
                <w:b/>
                <w:kern w:val="1"/>
                <w:sz w:val="20"/>
                <w:szCs w:val="20"/>
              </w:rPr>
              <w:t>U.D.A.</w:t>
            </w:r>
            <w:proofErr w:type="spellEnd"/>
            <w:r>
              <w:rPr>
                <w:rFonts w:cs="Arial"/>
                <w:b/>
                <w:kern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Arial"/>
                <w:b/>
                <w:kern w:val="1"/>
                <w:sz w:val="20"/>
                <w:szCs w:val="20"/>
              </w:rPr>
              <w:t>DI</w:t>
            </w:r>
            <w:proofErr w:type="spellEnd"/>
            <w:r>
              <w:rPr>
                <w:rFonts w:cs="Arial"/>
                <w:b/>
                <w:kern w:val="1"/>
                <w:sz w:val="20"/>
                <w:szCs w:val="20"/>
              </w:rPr>
              <w:t xml:space="preserve"> RIFERIMENTO</w:t>
            </w:r>
          </w:p>
        </w:tc>
      </w:tr>
      <w:tr w:rsidR="00B26155" w:rsidTr="005B5B6A">
        <w:trPr>
          <w:trHeight w:val="314"/>
        </w:trPr>
        <w:tc>
          <w:tcPr>
            <w:tcW w:w="10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155" w:rsidRDefault="00B26155" w:rsidP="005B5B6A">
            <w:r>
              <w:rPr>
                <w:rFonts w:cs="Arial"/>
                <w:kern w:val="1"/>
                <w:sz w:val="20"/>
                <w:szCs w:val="20"/>
              </w:rPr>
              <w:t>Modulo 4. (  problemi)</w:t>
            </w:r>
          </w:p>
        </w:tc>
      </w:tr>
      <w:tr w:rsidR="00B26155" w:rsidTr="005B5B6A">
        <w:trPr>
          <w:trHeight w:val="70"/>
        </w:trPr>
        <w:tc>
          <w:tcPr>
            <w:tcW w:w="10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155" w:rsidRDefault="00B26155" w:rsidP="005B5B6A">
            <w:r>
              <w:rPr>
                <w:rFonts w:cs="Arial"/>
                <w:kern w:val="1"/>
                <w:sz w:val="20"/>
                <w:szCs w:val="20"/>
              </w:rPr>
              <w:t>UDA di riferimento:Geometria</w:t>
            </w:r>
          </w:p>
        </w:tc>
      </w:tr>
    </w:tbl>
    <w:p w:rsidR="00B26155" w:rsidRDefault="00B26155" w:rsidP="00B26155">
      <w:pPr>
        <w:shd w:val="clear" w:color="auto" w:fill="FFFFFF"/>
        <w:suppressAutoHyphens w:val="0"/>
        <w:jc w:val="both"/>
        <w:rPr>
          <w:bCs/>
          <w:color w:val="333333"/>
          <w:kern w:val="1"/>
          <w:sz w:val="20"/>
          <w:szCs w:val="20"/>
        </w:rPr>
      </w:pPr>
    </w:p>
    <w:p w:rsidR="00B26155" w:rsidRDefault="00B26155" w:rsidP="00B26155">
      <w:pPr>
        <w:shd w:val="clear" w:color="auto" w:fill="FFFFFF"/>
        <w:suppressAutoHyphens w:val="0"/>
        <w:jc w:val="both"/>
        <w:rPr>
          <w:bCs/>
          <w:color w:val="333333"/>
          <w:kern w:val="1"/>
          <w:sz w:val="20"/>
          <w:szCs w:val="20"/>
        </w:rPr>
      </w:pPr>
    </w:p>
    <w:p w:rsidR="00B26155" w:rsidRDefault="00B26155" w:rsidP="00B26155">
      <w:pPr>
        <w:shd w:val="clear" w:color="auto" w:fill="FFFFFF"/>
        <w:suppressAutoHyphens w:val="0"/>
        <w:jc w:val="both"/>
        <w:rPr>
          <w:bCs/>
          <w:color w:val="333333"/>
          <w:kern w:val="1"/>
          <w:sz w:val="20"/>
          <w:szCs w:val="20"/>
        </w:rPr>
      </w:pPr>
    </w:p>
    <w:p w:rsidR="00B26155" w:rsidRDefault="00B26155" w:rsidP="00B26155">
      <w:pPr>
        <w:shd w:val="clear" w:color="auto" w:fill="FFFFFF"/>
        <w:suppressAutoHyphens w:val="0"/>
        <w:jc w:val="both"/>
        <w:rPr>
          <w:bCs/>
          <w:color w:val="333333"/>
          <w:kern w:val="1"/>
          <w:sz w:val="20"/>
          <w:szCs w:val="20"/>
        </w:rPr>
      </w:pPr>
    </w:p>
    <w:tbl>
      <w:tblPr>
        <w:tblW w:w="10043" w:type="dxa"/>
        <w:tblInd w:w="-1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0043"/>
      </w:tblGrid>
      <w:tr w:rsidR="00B26155" w:rsidTr="00014196">
        <w:trPr>
          <w:trHeight w:val="283"/>
        </w:trPr>
        <w:tc>
          <w:tcPr>
            <w:tcW w:w="10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26155" w:rsidRDefault="00B26155" w:rsidP="005B5B6A">
            <w:r>
              <w:rPr>
                <w:rFonts w:cs="Arial"/>
                <w:b/>
                <w:kern w:val="1"/>
                <w:sz w:val="20"/>
                <w:szCs w:val="20"/>
              </w:rPr>
              <w:t xml:space="preserve">MODULI DISCIPLINARI E </w:t>
            </w:r>
            <w:proofErr w:type="spellStart"/>
            <w:r>
              <w:rPr>
                <w:rFonts w:cs="Arial"/>
                <w:b/>
                <w:kern w:val="1"/>
                <w:sz w:val="20"/>
                <w:szCs w:val="20"/>
              </w:rPr>
              <w:t>U.D.A.</w:t>
            </w:r>
            <w:proofErr w:type="spellEnd"/>
            <w:r>
              <w:rPr>
                <w:rFonts w:cs="Arial"/>
                <w:b/>
                <w:kern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Arial"/>
                <w:b/>
                <w:kern w:val="1"/>
                <w:sz w:val="20"/>
                <w:szCs w:val="20"/>
              </w:rPr>
              <w:t>DI</w:t>
            </w:r>
            <w:proofErr w:type="spellEnd"/>
            <w:r>
              <w:rPr>
                <w:rFonts w:cs="Arial"/>
                <w:b/>
                <w:kern w:val="1"/>
                <w:sz w:val="20"/>
                <w:szCs w:val="20"/>
              </w:rPr>
              <w:t xml:space="preserve"> RIFERIMENTO</w:t>
            </w:r>
          </w:p>
        </w:tc>
      </w:tr>
      <w:tr w:rsidR="00B26155" w:rsidTr="00014196">
        <w:trPr>
          <w:trHeight w:val="70"/>
        </w:trPr>
        <w:tc>
          <w:tcPr>
            <w:tcW w:w="10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155" w:rsidRDefault="00B26155" w:rsidP="005B5B6A">
            <w:r>
              <w:rPr>
                <w:rFonts w:cs="Arial"/>
                <w:kern w:val="1"/>
                <w:sz w:val="20"/>
                <w:szCs w:val="20"/>
              </w:rPr>
              <w:t xml:space="preserve">Modulo 5. </w:t>
            </w:r>
            <w:r>
              <w:rPr>
                <w:rFonts w:ascii="Arial,Bold" w:eastAsiaTheme="minorHAnsi" w:hAnsi="Arial,Bold" w:cs="Arial,Bold"/>
                <w:b/>
                <w:bCs/>
                <w:sz w:val="20"/>
                <w:szCs w:val="20"/>
                <w:lang w:eastAsia="en-US"/>
              </w:rPr>
              <w:t xml:space="preserve"> Probabilità</w:t>
            </w:r>
          </w:p>
        </w:tc>
      </w:tr>
      <w:tr w:rsidR="00B26155" w:rsidTr="00014196">
        <w:trPr>
          <w:trHeight w:val="70"/>
        </w:trPr>
        <w:tc>
          <w:tcPr>
            <w:tcW w:w="10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155" w:rsidRDefault="00B26155" w:rsidP="005B5B6A">
            <w:r>
              <w:rPr>
                <w:rFonts w:cs="Arial"/>
                <w:kern w:val="1"/>
                <w:sz w:val="20"/>
                <w:szCs w:val="20"/>
              </w:rPr>
              <w:t xml:space="preserve">UDA di riferimento: </w:t>
            </w:r>
            <w:r>
              <w:rPr>
                <w:rFonts w:ascii="Arial,Bold" w:eastAsiaTheme="minorHAnsi" w:hAnsi="Arial,Bold" w:cs="Arial,Bold"/>
                <w:b/>
                <w:bCs/>
                <w:sz w:val="20"/>
                <w:szCs w:val="20"/>
                <w:lang w:eastAsia="en-US"/>
              </w:rPr>
              <w:t>Introduzione alla probabilità</w:t>
            </w:r>
          </w:p>
        </w:tc>
      </w:tr>
    </w:tbl>
    <w:p w:rsidR="00B26155" w:rsidRDefault="00014196" w:rsidP="00B26155">
      <w:pPr>
        <w:shd w:val="clear" w:color="auto" w:fill="FFFFFF"/>
        <w:suppressAutoHyphens w:val="0"/>
        <w:jc w:val="both"/>
        <w:rPr>
          <w:b/>
          <w:color w:val="333333"/>
          <w:kern w:val="1"/>
          <w:sz w:val="20"/>
          <w:szCs w:val="20"/>
        </w:rPr>
      </w:pPr>
      <w:r>
        <w:rPr>
          <w:b/>
          <w:color w:val="FF0000"/>
          <w:kern w:val="1"/>
          <w:sz w:val="20"/>
          <w:szCs w:val="20"/>
        </w:rPr>
        <w:t xml:space="preserve">Le unità didattiche interdisciplinari : </w:t>
      </w:r>
      <w:r>
        <w:rPr>
          <w:b/>
          <w:lang w:eastAsia="it-IT" w:bidi="it-IT"/>
        </w:rPr>
        <w:t>LA moda al tempo dei Romani, Modellando il pantalone</w:t>
      </w:r>
    </w:p>
    <w:p w:rsidR="00B26155" w:rsidRDefault="00B26155" w:rsidP="00B26155">
      <w:pPr>
        <w:shd w:val="clear" w:color="auto" w:fill="FFFFFF"/>
        <w:suppressAutoHyphens w:val="0"/>
        <w:jc w:val="both"/>
        <w:rPr>
          <w:b/>
          <w:color w:val="333333"/>
          <w:kern w:val="1"/>
          <w:sz w:val="20"/>
          <w:szCs w:val="20"/>
        </w:rPr>
      </w:pPr>
    </w:p>
    <w:p w:rsidR="00B26155" w:rsidRDefault="00B26155" w:rsidP="00B26155">
      <w:pPr>
        <w:shd w:val="clear" w:color="auto" w:fill="FFFFFF"/>
        <w:suppressAutoHyphens w:val="0"/>
        <w:jc w:val="both"/>
        <w:rPr>
          <w:b/>
          <w:color w:val="000000"/>
          <w:kern w:val="1"/>
          <w:sz w:val="20"/>
          <w:szCs w:val="20"/>
          <w:lang w:eastAsia="it-IT" w:bidi="it-IT"/>
        </w:rPr>
      </w:pPr>
      <w:r>
        <w:rPr>
          <w:b/>
          <w:color w:val="333333"/>
          <w:kern w:val="1"/>
          <w:sz w:val="20"/>
          <w:szCs w:val="20"/>
        </w:rPr>
        <w:t xml:space="preserve">            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9829"/>
      </w:tblGrid>
      <w:tr w:rsidR="00B26155" w:rsidTr="005B5B6A">
        <w:trPr>
          <w:trHeight w:val="225"/>
        </w:trPr>
        <w:tc>
          <w:tcPr>
            <w:tcW w:w="9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155" w:rsidRDefault="00B26155" w:rsidP="005B5B6A">
            <w:pPr>
              <w:suppressAutoHyphens w:val="0"/>
              <w:spacing w:line="205" w:lineRule="exact"/>
              <w:ind w:right="3459"/>
              <w:jc w:val="center"/>
              <w:rPr>
                <w:b/>
                <w:color w:val="FF0000"/>
                <w:kern w:val="1"/>
                <w:sz w:val="20"/>
                <w:szCs w:val="20"/>
                <w:lang w:eastAsia="it-IT" w:bidi="it-IT"/>
              </w:rPr>
            </w:pPr>
            <w:r>
              <w:rPr>
                <w:b/>
                <w:color w:val="000000"/>
                <w:kern w:val="1"/>
                <w:sz w:val="20"/>
                <w:szCs w:val="20"/>
                <w:lang w:eastAsia="it-IT" w:bidi="it-IT"/>
              </w:rPr>
              <w:t xml:space="preserve">4 - OBIETTIVI MINIMI PER ALLIEVI BES/DSA </w:t>
            </w:r>
          </w:p>
          <w:p w:rsidR="00B26155" w:rsidRDefault="00B26155" w:rsidP="005B5B6A">
            <w:pPr>
              <w:suppressAutoHyphens w:val="0"/>
              <w:spacing w:line="205" w:lineRule="exact"/>
              <w:ind w:right="3459"/>
              <w:jc w:val="center"/>
              <w:rPr>
                <w:b/>
                <w:color w:val="FF0000"/>
                <w:kern w:val="1"/>
                <w:sz w:val="20"/>
                <w:szCs w:val="20"/>
                <w:lang w:eastAsia="it-IT" w:bidi="it-IT"/>
              </w:rPr>
            </w:pPr>
          </w:p>
        </w:tc>
      </w:tr>
      <w:tr w:rsidR="00B26155" w:rsidTr="005B5B6A">
        <w:trPr>
          <w:trHeight w:val="1606"/>
        </w:trPr>
        <w:tc>
          <w:tcPr>
            <w:tcW w:w="9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155" w:rsidRDefault="00B26155" w:rsidP="005B5B6A">
            <w:pPr>
              <w:tabs>
                <w:tab w:val="left" w:pos="790"/>
                <w:tab w:val="left" w:pos="791"/>
              </w:tabs>
              <w:suppressAutoHyphens w:val="0"/>
              <w:spacing w:after="200" w:line="182" w:lineRule="exact"/>
              <w:ind w:left="510"/>
              <w:rPr>
                <w:kern w:val="1"/>
                <w:sz w:val="20"/>
                <w:szCs w:val="20"/>
                <w:lang w:eastAsia="it-IT" w:bidi="it-IT"/>
              </w:rPr>
            </w:pPr>
            <w:proofErr w:type="spellStart"/>
            <w:r>
              <w:rPr>
                <w:spacing w:val="-4"/>
                <w:kern w:val="1"/>
                <w:sz w:val="20"/>
                <w:szCs w:val="20"/>
                <w:lang w:eastAsia="it-IT" w:bidi="it-IT"/>
              </w:rPr>
              <w:t>×Avere</w:t>
            </w:r>
            <w:proofErr w:type="spellEnd"/>
            <w:r>
              <w:rPr>
                <w:spacing w:val="-4"/>
                <w:kern w:val="1"/>
                <w:sz w:val="20"/>
                <w:szCs w:val="20"/>
                <w:lang w:eastAsia="it-IT" w:bidi="it-IT"/>
              </w:rPr>
              <w:t xml:space="preserve"> </w:t>
            </w:r>
            <w:r>
              <w:rPr>
                <w:kern w:val="1"/>
                <w:sz w:val="20"/>
                <w:szCs w:val="20"/>
                <w:lang w:eastAsia="it-IT" w:bidi="it-IT"/>
              </w:rPr>
              <w:t>rispetto di se e degli</w:t>
            </w:r>
            <w:r>
              <w:rPr>
                <w:spacing w:val="5"/>
                <w:kern w:val="1"/>
                <w:sz w:val="20"/>
                <w:szCs w:val="20"/>
                <w:lang w:eastAsia="it-IT" w:bidi="it-IT"/>
              </w:rPr>
              <w:t xml:space="preserve"> </w:t>
            </w:r>
            <w:r>
              <w:rPr>
                <w:kern w:val="1"/>
                <w:sz w:val="20"/>
                <w:szCs w:val="20"/>
                <w:lang w:eastAsia="it-IT" w:bidi="it-IT"/>
              </w:rPr>
              <w:t>altri.</w:t>
            </w:r>
          </w:p>
          <w:p w:rsidR="00B26155" w:rsidRDefault="00B26155" w:rsidP="005B5B6A">
            <w:pPr>
              <w:tabs>
                <w:tab w:val="left" w:pos="790"/>
                <w:tab w:val="left" w:pos="791"/>
              </w:tabs>
              <w:suppressAutoHyphens w:val="0"/>
              <w:spacing w:before="80" w:after="200" w:line="276" w:lineRule="auto"/>
              <w:ind w:left="510"/>
              <w:rPr>
                <w:kern w:val="1"/>
                <w:sz w:val="20"/>
                <w:szCs w:val="20"/>
                <w:lang w:eastAsia="it-IT" w:bidi="it-IT"/>
              </w:rPr>
            </w:pPr>
            <w:proofErr w:type="spellStart"/>
            <w:r>
              <w:rPr>
                <w:kern w:val="1"/>
                <w:sz w:val="20"/>
                <w:szCs w:val="20"/>
                <w:lang w:eastAsia="it-IT" w:bidi="it-IT"/>
              </w:rPr>
              <w:t>×Rispettare</w:t>
            </w:r>
            <w:proofErr w:type="spellEnd"/>
            <w:r>
              <w:rPr>
                <w:kern w:val="1"/>
                <w:sz w:val="20"/>
                <w:szCs w:val="20"/>
                <w:lang w:eastAsia="it-IT" w:bidi="it-IT"/>
              </w:rPr>
              <w:t xml:space="preserve"> le regole più elementari della buona</w:t>
            </w:r>
            <w:r>
              <w:rPr>
                <w:spacing w:val="-4"/>
                <w:kern w:val="1"/>
                <w:sz w:val="20"/>
                <w:szCs w:val="20"/>
                <w:lang w:eastAsia="it-IT" w:bidi="it-IT"/>
              </w:rPr>
              <w:t xml:space="preserve"> </w:t>
            </w:r>
            <w:r>
              <w:rPr>
                <w:kern w:val="1"/>
                <w:sz w:val="20"/>
                <w:szCs w:val="20"/>
                <w:lang w:eastAsia="it-IT" w:bidi="it-IT"/>
              </w:rPr>
              <w:t>educazione.</w:t>
            </w:r>
          </w:p>
          <w:p w:rsidR="00B26155" w:rsidRDefault="00B26155" w:rsidP="005B5B6A">
            <w:pPr>
              <w:tabs>
                <w:tab w:val="left" w:pos="790"/>
                <w:tab w:val="left" w:pos="791"/>
              </w:tabs>
              <w:suppressAutoHyphens w:val="0"/>
              <w:spacing w:before="80" w:after="200" w:line="276" w:lineRule="auto"/>
              <w:rPr>
                <w:kern w:val="1"/>
                <w:sz w:val="20"/>
                <w:szCs w:val="20"/>
                <w:lang w:eastAsia="it-IT" w:bidi="it-IT"/>
              </w:rPr>
            </w:pPr>
            <w:r>
              <w:rPr>
                <w:kern w:val="1"/>
                <w:sz w:val="20"/>
                <w:szCs w:val="20"/>
                <w:lang w:eastAsia="it-IT" w:bidi="it-IT"/>
              </w:rPr>
              <w:t xml:space="preserve">            </w:t>
            </w:r>
            <w:proofErr w:type="spellStart"/>
            <w:r>
              <w:rPr>
                <w:kern w:val="1"/>
                <w:sz w:val="20"/>
                <w:szCs w:val="20"/>
                <w:lang w:eastAsia="it-IT" w:bidi="it-IT"/>
              </w:rPr>
              <w:t>×Saper</w:t>
            </w:r>
            <w:proofErr w:type="spellEnd"/>
            <w:r>
              <w:rPr>
                <w:kern w:val="1"/>
                <w:sz w:val="20"/>
                <w:szCs w:val="20"/>
                <w:lang w:eastAsia="it-IT" w:bidi="it-IT"/>
              </w:rPr>
              <w:t xml:space="preserve"> ascoltare l’altro. Collaborare con i</w:t>
            </w:r>
            <w:r>
              <w:rPr>
                <w:spacing w:val="-3"/>
                <w:kern w:val="1"/>
                <w:sz w:val="20"/>
                <w:szCs w:val="20"/>
                <w:lang w:eastAsia="it-IT" w:bidi="it-IT"/>
              </w:rPr>
              <w:t xml:space="preserve"> </w:t>
            </w:r>
            <w:r>
              <w:rPr>
                <w:kern w:val="1"/>
                <w:sz w:val="20"/>
                <w:szCs w:val="20"/>
                <w:lang w:eastAsia="it-IT" w:bidi="it-IT"/>
              </w:rPr>
              <w:t>compagni.</w:t>
            </w:r>
          </w:p>
          <w:p w:rsidR="00B26155" w:rsidRDefault="00B26155" w:rsidP="005B5B6A">
            <w:pPr>
              <w:tabs>
                <w:tab w:val="left" w:pos="790"/>
                <w:tab w:val="left" w:pos="791"/>
              </w:tabs>
              <w:suppressAutoHyphens w:val="0"/>
              <w:spacing w:before="80" w:after="200" w:line="173" w:lineRule="exact"/>
              <w:ind w:left="510"/>
            </w:pPr>
            <w:r>
              <w:rPr>
                <w:kern w:val="1"/>
                <w:sz w:val="20"/>
                <w:szCs w:val="20"/>
                <w:lang w:eastAsia="it-IT" w:bidi="it-IT"/>
              </w:rPr>
              <w:t>Imparare a intervenire nel momento</w:t>
            </w:r>
            <w:r>
              <w:rPr>
                <w:spacing w:val="-4"/>
                <w:kern w:val="1"/>
                <w:sz w:val="20"/>
                <w:szCs w:val="20"/>
                <w:lang w:eastAsia="it-IT" w:bidi="it-IT"/>
              </w:rPr>
              <w:t xml:space="preserve"> </w:t>
            </w:r>
            <w:r>
              <w:rPr>
                <w:kern w:val="1"/>
                <w:sz w:val="20"/>
                <w:szCs w:val="20"/>
                <w:lang w:eastAsia="it-IT" w:bidi="it-IT"/>
              </w:rPr>
              <w:t>opportuno.</w:t>
            </w:r>
          </w:p>
        </w:tc>
      </w:tr>
      <w:tr w:rsidR="00B26155" w:rsidTr="005B5B6A">
        <w:trPr>
          <w:trHeight w:val="2041"/>
        </w:trPr>
        <w:tc>
          <w:tcPr>
            <w:tcW w:w="9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155" w:rsidRDefault="00B26155" w:rsidP="005B5B6A">
            <w:pPr>
              <w:tabs>
                <w:tab w:val="left" w:pos="790"/>
                <w:tab w:val="left" w:pos="791"/>
              </w:tabs>
              <w:suppressAutoHyphens w:val="0"/>
              <w:spacing w:after="200" w:line="182" w:lineRule="exact"/>
              <w:ind w:left="431"/>
              <w:rPr>
                <w:kern w:val="1"/>
                <w:sz w:val="20"/>
                <w:szCs w:val="20"/>
                <w:lang w:eastAsia="it-IT" w:bidi="it-IT"/>
              </w:rPr>
            </w:pPr>
            <w:r>
              <w:rPr>
                <w:kern w:val="1"/>
                <w:sz w:val="20"/>
                <w:szCs w:val="20"/>
                <w:lang w:eastAsia="it-IT" w:bidi="it-IT"/>
              </w:rPr>
              <w:t>× Acquisire termini e convenzioni proprie della</w:t>
            </w:r>
            <w:r>
              <w:rPr>
                <w:spacing w:val="-3"/>
                <w:kern w:val="1"/>
                <w:sz w:val="20"/>
                <w:szCs w:val="20"/>
                <w:lang w:eastAsia="it-IT" w:bidi="it-IT"/>
              </w:rPr>
              <w:t xml:space="preserve"> </w:t>
            </w:r>
            <w:r>
              <w:rPr>
                <w:kern w:val="1"/>
                <w:sz w:val="20"/>
                <w:szCs w:val="20"/>
                <w:lang w:eastAsia="it-IT" w:bidi="it-IT"/>
              </w:rPr>
              <w:t>materia.</w:t>
            </w:r>
          </w:p>
          <w:p w:rsidR="00B26155" w:rsidRDefault="00B26155" w:rsidP="005B5B6A">
            <w:pPr>
              <w:tabs>
                <w:tab w:val="left" w:pos="790"/>
                <w:tab w:val="left" w:pos="791"/>
              </w:tabs>
              <w:suppressAutoHyphens w:val="0"/>
              <w:spacing w:before="80" w:after="200" w:line="276" w:lineRule="auto"/>
              <w:ind w:left="431"/>
              <w:rPr>
                <w:kern w:val="1"/>
                <w:sz w:val="20"/>
                <w:szCs w:val="20"/>
                <w:lang w:eastAsia="it-IT" w:bidi="it-IT"/>
              </w:rPr>
            </w:pPr>
            <w:r>
              <w:rPr>
                <w:kern w:val="1"/>
                <w:sz w:val="20"/>
                <w:szCs w:val="20"/>
                <w:lang w:eastAsia="it-IT" w:bidi="it-IT"/>
              </w:rPr>
              <w:t xml:space="preserve"> Prendere sicurezza di se nell’ambito della disciplina e della futura</w:t>
            </w:r>
            <w:r>
              <w:rPr>
                <w:spacing w:val="29"/>
                <w:kern w:val="1"/>
                <w:sz w:val="20"/>
                <w:szCs w:val="20"/>
                <w:lang w:eastAsia="it-IT" w:bidi="it-IT"/>
              </w:rPr>
              <w:t xml:space="preserve"> </w:t>
            </w:r>
            <w:r>
              <w:rPr>
                <w:kern w:val="1"/>
                <w:sz w:val="20"/>
                <w:szCs w:val="20"/>
                <w:lang w:eastAsia="it-IT" w:bidi="it-IT"/>
              </w:rPr>
              <w:t>professione.</w:t>
            </w:r>
          </w:p>
          <w:p w:rsidR="00B26155" w:rsidRDefault="00B26155" w:rsidP="005B5B6A">
            <w:pPr>
              <w:tabs>
                <w:tab w:val="left" w:pos="790"/>
                <w:tab w:val="left" w:pos="791"/>
              </w:tabs>
              <w:suppressAutoHyphens w:val="0"/>
              <w:spacing w:before="80" w:after="200" w:line="276" w:lineRule="auto"/>
              <w:ind w:left="431"/>
              <w:rPr>
                <w:kern w:val="1"/>
                <w:sz w:val="20"/>
                <w:szCs w:val="20"/>
                <w:lang w:eastAsia="it-IT" w:bidi="it-IT"/>
              </w:rPr>
            </w:pPr>
            <w:r>
              <w:rPr>
                <w:kern w:val="1"/>
                <w:sz w:val="20"/>
                <w:szCs w:val="20"/>
                <w:lang w:eastAsia="it-IT" w:bidi="it-IT"/>
              </w:rPr>
              <w:t xml:space="preserve"> Saper coordinare il proprio lavoro sequenzialmente e in maniera</w:t>
            </w:r>
            <w:r>
              <w:rPr>
                <w:spacing w:val="-7"/>
                <w:kern w:val="1"/>
                <w:sz w:val="20"/>
                <w:szCs w:val="20"/>
                <w:lang w:eastAsia="it-IT" w:bidi="it-IT"/>
              </w:rPr>
              <w:t xml:space="preserve"> </w:t>
            </w:r>
            <w:r>
              <w:rPr>
                <w:kern w:val="1"/>
                <w:sz w:val="20"/>
                <w:szCs w:val="20"/>
                <w:lang w:eastAsia="it-IT" w:bidi="it-IT"/>
              </w:rPr>
              <w:t>ordinata.</w:t>
            </w:r>
          </w:p>
          <w:p w:rsidR="00B26155" w:rsidRDefault="00B26155" w:rsidP="005B5B6A">
            <w:pPr>
              <w:tabs>
                <w:tab w:val="left" w:pos="790"/>
                <w:tab w:val="left" w:pos="791"/>
              </w:tabs>
              <w:suppressAutoHyphens w:val="0"/>
              <w:spacing w:before="80" w:after="200" w:line="173" w:lineRule="exact"/>
              <w:ind w:left="431"/>
            </w:pPr>
            <w:r>
              <w:rPr>
                <w:kern w:val="1"/>
                <w:sz w:val="20"/>
                <w:szCs w:val="20"/>
                <w:lang w:eastAsia="it-IT" w:bidi="it-IT"/>
              </w:rPr>
              <w:t xml:space="preserve">  × Collaborare con il</w:t>
            </w:r>
            <w:r>
              <w:rPr>
                <w:spacing w:val="-2"/>
                <w:kern w:val="1"/>
                <w:sz w:val="20"/>
                <w:szCs w:val="20"/>
                <w:lang w:eastAsia="it-IT" w:bidi="it-IT"/>
              </w:rPr>
              <w:t xml:space="preserve"> </w:t>
            </w:r>
            <w:r>
              <w:rPr>
                <w:kern w:val="1"/>
                <w:sz w:val="20"/>
                <w:szCs w:val="20"/>
                <w:lang w:eastAsia="it-IT" w:bidi="it-IT"/>
              </w:rPr>
              <w:t>gruppo.</w:t>
            </w:r>
          </w:p>
        </w:tc>
      </w:tr>
      <w:tr w:rsidR="00B26155" w:rsidTr="005B5B6A">
        <w:trPr>
          <w:trHeight w:val="1558"/>
        </w:trPr>
        <w:tc>
          <w:tcPr>
            <w:tcW w:w="9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155" w:rsidRDefault="00B26155" w:rsidP="005B5B6A">
            <w:pPr>
              <w:tabs>
                <w:tab w:val="left" w:pos="790"/>
                <w:tab w:val="left" w:pos="791"/>
              </w:tabs>
              <w:suppressAutoHyphens w:val="0"/>
              <w:spacing w:after="200" w:line="182" w:lineRule="exact"/>
              <w:ind w:left="429"/>
              <w:rPr>
                <w:kern w:val="1"/>
                <w:sz w:val="20"/>
                <w:szCs w:val="20"/>
                <w:lang w:eastAsia="it-IT" w:bidi="it-IT"/>
              </w:rPr>
            </w:pPr>
            <w:r>
              <w:rPr>
                <w:kern w:val="1"/>
                <w:sz w:val="20"/>
                <w:szCs w:val="20"/>
                <w:lang w:eastAsia="it-IT" w:bidi="it-IT"/>
              </w:rPr>
              <w:t>× Portare sempre il materiale necessario (divisa completa, libro - ricettario,</w:t>
            </w:r>
            <w:r>
              <w:rPr>
                <w:spacing w:val="-14"/>
                <w:kern w:val="1"/>
                <w:sz w:val="20"/>
                <w:szCs w:val="20"/>
                <w:lang w:eastAsia="it-IT" w:bidi="it-IT"/>
              </w:rPr>
              <w:t xml:space="preserve"> </w:t>
            </w:r>
            <w:r>
              <w:rPr>
                <w:kern w:val="1"/>
                <w:sz w:val="20"/>
                <w:szCs w:val="20"/>
                <w:lang w:eastAsia="it-IT" w:bidi="it-IT"/>
              </w:rPr>
              <w:t>eccetera)</w:t>
            </w:r>
          </w:p>
          <w:p w:rsidR="00B26155" w:rsidRDefault="00B26155" w:rsidP="005B5B6A">
            <w:pPr>
              <w:tabs>
                <w:tab w:val="left" w:pos="790"/>
                <w:tab w:val="left" w:pos="791"/>
              </w:tabs>
              <w:suppressAutoHyphens w:val="0"/>
              <w:spacing w:before="80" w:after="200" w:line="276" w:lineRule="auto"/>
              <w:ind w:left="429"/>
              <w:rPr>
                <w:kern w:val="1"/>
                <w:sz w:val="20"/>
                <w:szCs w:val="20"/>
                <w:lang w:eastAsia="it-IT" w:bidi="it-IT"/>
              </w:rPr>
            </w:pPr>
            <w:r>
              <w:rPr>
                <w:kern w:val="1"/>
                <w:sz w:val="20"/>
                <w:szCs w:val="20"/>
                <w:lang w:eastAsia="it-IT" w:bidi="it-IT"/>
              </w:rPr>
              <w:t>× Utilizzare in modo appropriato gli strumenti di</w:t>
            </w:r>
            <w:r>
              <w:rPr>
                <w:spacing w:val="-2"/>
                <w:kern w:val="1"/>
                <w:sz w:val="20"/>
                <w:szCs w:val="20"/>
                <w:lang w:eastAsia="it-IT" w:bidi="it-IT"/>
              </w:rPr>
              <w:t xml:space="preserve"> </w:t>
            </w:r>
            <w:r>
              <w:rPr>
                <w:kern w:val="1"/>
                <w:sz w:val="20"/>
                <w:szCs w:val="20"/>
                <w:lang w:eastAsia="it-IT" w:bidi="it-IT"/>
              </w:rPr>
              <w:t>lavoro.</w:t>
            </w:r>
          </w:p>
          <w:p w:rsidR="00B26155" w:rsidRDefault="00B26155" w:rsidP="005B5B6A">
            <w:pPr>
              <w:numPr>
                <w:ilvl w:val="0"/>
                <w:numId w:val="12"/>
              </w:numPr>
              <w:tabs>
                <w:tab w:val="left" w:pos="790"/>
                <w:tab w:val="left" w:pos="791"/>
              </w:tabs>
              <w:suppressAutoHyphens w:val="0"/>
              <w:spacing w:before="80" w:after="200" w:line="276" w:lineRule="auto"/>
              <w:rPr>
                <w:kern w:val="1"/>
                <w:sz w:val="20"/>
                <w:szCs w:val="20"/>
                <w:lang w:eastAsia="it-IT" w:bidi="it-IT"/>
              </w:rPr>
            </w:pPr>
            <w:r>
              <w:rPr>
                <w:kern w:val="1"/>
                <w:sz w:val="20"/>
                <w:szCs w:val="20"/>
                <w:lang w:eastAsia="it-IT" w:bidi="it-IT"/>
              </w:rPr>
              <w:t>Mantenere in ordine e pulita la propria postazione di</w:t>
            </w:r>
            <w:r>
              <w:rPr>
                <w:spacing w:val="-4"/>
                <w:kern w:val="1"/>
                <w:sz w:val="20"/>
                <w:szCs w:val="20"/>
                <w:lang w:eastAsia="it-IT" w:bidi="it-IT"/>
              </w:rPr>
              <w:t xml:space="preserve"> </w:t>
            </w:r>
            <w:r>
              <w:rPr>
                <w:kern w:val="1"/>
                <w:sz w:val="20"/>
                <w:szCs w:val="20"/>
                <w:lang w:eastAsia="it-IT" w:bidi="it-IT"/>
              </w:rPr>
              <w:t>lavoro.</w:t>
            </w:r>
          </w:p>
          <w:p w:rsidR="00B26155" w:rsidRDefault="00B26155" w:rsidP="005B5B6A">
            <w:pPr>
              <w:tabs>
                <w:tab w:val="left" w:pos="790"/>
                <w:tab w:val="left" w:pos="791"/>
              </w:tabs>
              <w:suppressAutoHyphens w:val="0"/>
              <w:spacing w:before="80" w:after="200" w:line="276" w:lineRule="auto"/>
              <w:ind w:left="429"/>
              <w:rPr>
                <w:kern w:val="1"/>
                <w:sz w:val="20"/>
                <w:szCs w:val="20"/>
                <w:lang w:eastAsia="it-IT" w:bidi="it-IT"/>
              </w:rPr>
            </w:pPr>
            <w:r>
              <w:rPr>
                <w:kern w:val="1"/>
                <w:sz w:val="20"/>
                <w:szCs w:val="20"/>
                <w:lang w:eastAsia="it-IT" w:bidi="it-IT"/>
              </w:rPr>
              <w:t>× Portare avanti e a termine individualmente e/o in gruppo un lavoro</w:t>
            </w:r>
            <w:r>
              <w:rPr>
                <w:spacing w:val="-10"/>
                <w:kern w:val="1"/>
                <w:sz w:val="20"/>
                <w:szCs w:val="20"/>
                <w:lang w:eastAsia="it-IT" w:bidi="it-IT"/>
              </w:rPr>
              <w:t xml:space="preserve"> </w:t>
            </w:r>
            <w:r>
              <w:rPr>
                <w:kern w:val="1"/>
                <w:sz w:val="20"/>
                <w:szCs w:val="20"/>
                <w:lang w:eastAsia="it-IT" w:bidi="it-IT"/>
              </w:rPr>
              <w:t>programmato.</w:t>
            </w:r>
          </w:p>
          <w:p w:rsidR="00B26155" w:rsidRDefault="00B26155" w:rsidP="005B5B6A">
            <w:pPr>
              <w:numPr>
                <w:ilvl w:val="0"/>
                <w:numId w:val="12"/>
              </w:numPr>
              <w:tabs>
                <w:tab w:val="left" w:pos="790"/>
                <w:tab w:val="left" w:pos="791"/>
              </w:tabs>
              <w:suppressAutoHyphens w:val="0"/>
              <w:spacing w:before="80" w:after="200" w:line="276" w:lineRule="auto"/>
              <w:rPr>
                <w:kern w:val="1"/>
                <w:sz w:val="20"/>
                <w:szCs w:val="20"/>
                <w:lang w:eastAsia="it-IT" w:bidi="it-IT"/>
              </w:rPr>
            </w:pPr>
            <w:r>
              <w:rPr>
                <w:kern w:val="1"/>
                <w:sz w:val="20"/>
                <w:szCs w:val="20"/>
                <w:lang w:eastAsia="it-IT" w:bidi="it-IT"/>
              </w:rPr>
              <w:t>Coordinare il lavoro pratico con il proprio</w:t>
            </w:r>
            <w:r>
              <w:rPr>
                <w:spacing w:val="-2"/>
                <w:kern w:val="1"/>
                <w:sz w:val="20"/>
                <w:szCs w:val="20"/>
                <w:lang w:eastAsia="it-IT" w:bidi="it-IT"/>
              </w:rPr>
              <w:t xml:space="preserve"> </w:t>
            </w:r>
            <w:r>
              <w:rPr>
                <w:kern w:val="1"/>
                <w:sz w:val="20"/>
                <w:szCs w:val="20"/>
                <w:lang w:eastAsia="it-IT" w:bidi="it-IT"/>
              </w:rPr>
              <w:t>gruppo.</w:t>
            </w:r>
          </w:p>
          <w:p w:rsidR="00B26155" w:rsidRDefault="00B26155" w:rsidP="005B5B6A">
            <w:pPr>
              <w:numPr>
                <w:ilvl w:val="0"/>
                <w:numId w:val="12"/>
              </w:numPr>
              <w:tabs>
                <w:tab w:val="left" w:pos="790"/>
                <w:tab w:val="left" w:pos="791"/>
              </w:tabs>
              <w:suppressAutoHyphens w:val="0"/>
              <w:spacing w:before="80" w:after="200" w:line="173" w:lineRule="exact"/>
            </w:pPr>
            <w:r>
              <w:rPr>
                <w:kern w:val="1"/>
                <w:sz w:val="20"/>
                <w:szCs w:val="20"/>
                <w:lang w:eastAsia="it-IT" w:bidi="it-IT"/>
              </w:rPr>
              <w:t>Organizzare e tenere in ordine costantemente il proprio</w:t>
            </w:r>
            <w:r>
              <w:rPr>
                <w:spacing w:val="-4"/>
                <w:kern w:val="1"/>
                <w:sz w:val="20"/>
                <w:szCs w:val="20"/>
                <w:lang w:eastAsia="it-IT" w:bidi="it-IT"/>
              </w:rPr>
              <w:t xml:space="preserve"> </w:t>
            </w:r>
            <w:r>
              <w:rPr>
                <w:kern w:val="1"/>
                <w:sz w:val="20"/>
                <w:szCs w:val="20"/>
                <w:lang w:eastAsia="it-IT" w:bidi="it-IT"/>
              </w:rPr>
              <w:t>ricettario.</w:t>
            </w:r>
          </w:p>
        </w:tc>
      </w:tr>
    </w:tbl>
    <w:p w:rsidR="00B26155" w:rsidRDefault="00B26155" w:rsidP="00B26155">
      <w:pPr>
        <w:shd w:val="clear" w:color="auto" w:fill="FFFFFF"/>
        <w:suppressAutoHyphens w:val="0"/>
        <w:jc w:val="both"/>
        <w:rPr>
          <w:b/>
          <w:kern w:val="1"/>
          <w:sz w:val="20"/>
          <w:szCs w:val="20"/>
        </w:rPr>
      </w:pPr>
      <w:r>
        <w:rPr>
          <w:b/>
          <w:color w:val="333333"/>
          <w:kern w:val="1"/>
          <w:sz w:val="20"/>
          <w:szCs w:val="20"/>
        </w:rPr>
        <w:t xml:space="preserve">     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638"/>
      </w:tblGrid>
      <w:tr w:rsidR="00B26155" w:rsidTr="005B5B6A">
        <w:tc>
          <w:tcPr>
            <w:tcW w:w="96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26155" w:rsidRDefault="00B26155" w:rsidP="005B5B6A">
            <w:pPr>
              <w:jc w:val="both"/>
            </w:pPr>
            <w:r>
              <w:rPr>
                <w:b/>
                <w:kern w:val="1"/>
                <w:sz w:val="20"/>
                <w:szCs w:val="20"/>
              </w:rPr>
              <w:t xml:space="preserve">5  - TIPOLOGIA </w:t>
            </w:r>
            <w:proofErr w:type="spellStart"/>
            <w:r>
              <w:rPr>
                <w:b/>
                <w:kern w:val="1"/>
                <w:sz w:val="20"/>
                <w:szCs w:val="20"/>
              </w:rPr>
              <w:t>DI</w:t>
            </w:r>
            <w:proofErr w:type="spellEnd"/>
            <w:r>
              <w:rPr>
                <w:b/>
                <w:kern w:val="1"/>
                <w:sz w:val="20"/>
                <w:szCs w:val="20"/>
              </w:rPr>
              <w:t xml:space="preserve"> GESTIONE DELL’INTERAZIONE CON GLI ALUNNI NELLA DIDATTICA A DISTANZA</w:t>
            </w:r>
          </w:p>
        </w:tc>
      </w:tr>
    </w:tbl>
    <w:p w:rsidR="00B26155" w:rsidRDefault="00B26155" w:rsidP="00B26155">
      <w:pPr>
        <w:shd w:val="clear" w:color="auto" w:fill="FFFFFF"/>
        <w:suppressAutoHyphens w:val="0"/>
        <w:jc w:val="both"/>
        <w:rPr>
          <w:b/>
          <w:kern w:val="1"/>
          <w:sz w:val="20"/>
          <w:szCs w:val="20"/>
        </w:rPr>
      </w:pPr>
    </w:p>
    <w:p w:rsidR="00B26155" w:rsidRDefault="00B26155" w:rsidP="00B26155">
      <w:pPr>
        <w:suppressAutoHyphens w:val="0"/>
        <w:jc w:val="both"/>
        <w:rPr>
          <w:b/>
          <w:bCs/>
          <w:kern w:val="1"/>
          <w:sz w:val="20"/>
          <w:szCs w:val="20"/>
          <w:u w:val="single"/>
        </w:rPr>
      </w:pPr>
      <w:r>
        <w:rPr>
          <w:bCs/>
          <w:i/>
          <w:kern w:val="1"/>
          <w:sz w:val="20"/>
          <w:szCs w:val="20"/>
        </w:rPr>
        <w:t>(specificare la modalità di interazione, possono essere barrate più modalità e più voci )</w:t>
      </w:r>
    </w:p>
    <w:p w:rsidR="00B26155" w:rsidRDefault="00B26155" w:rsidP="00B26155">
      <w:pPr>
        <w:suppressAutoHyphens w:val="0"/>
        <w:spacing w:before="120"/>
        <w:ind w:left="720"/>
        <w:jc w:val="both"/>
        <w:rPr>
          <w:kern w:val="1"/>
          <w:sz w:val="20"/>
          <w:szCs w:val="20"/>
        </w:rPr>
      </w:pPr>
      <w:r>
        <w:rPr>
          <w:b/>
          <w:bCs/>
          <w:kern w:val="1"/>
          <w:sz w:val="20"/>
          <w:szCs w:val="20"/>
          <w:u w:val="single"/>
        </w:rPr>
        <w:t>×  Modalità asincrona</w:t>
      </w:r>
      <w:r>
        <w:rPr>
          <w:bCs/>
          <w:kern w:val="1"/>
          <w:sz w:val="20"/>
          <w:szCs w:val="20"/>
        </w:rPr>
        <w:t xml:space="preserve"> (</w:t>
      </w:r>
      <w:r>
        <w:rPr>
          <w:bCs/>
          <w:i/>
          <w:kern w:val="1"/>
          <w:sz w:val="20"/>
          <w:szCs w:val="20"/>
        </w:rPr>
        <w:t>trasmissione dei materiali, delle indicazioni di studio, delle esercitazioni da parte dell’insegnante in un dato momento e fruizione da parte degli studenti in un tempo a loro scelta, ma in un arco temporale indicato dall’insegnante</w:t>
      </w:r>
      <w:r>
        <w:rPr>
          <w:bCs/>
          <w:kern w:val="1"/>
          <w:sz w:val="20"/>
          <w:szCs w:val="20"/>
        </w:rPr>
        <w:t>)</w:t>
      </w:r>
    </w:p>
    <w:p w:rsidR="00B26155" w:rsidRDefault="00B26155" w:rsidP="00B26155">
      <w:pPr>
        <w:numPr>
          <w:ilvl w:val="0"/>
          <w:numId w:val="10"/>
        </w:numPr>
        <w:suppressAutoHyphens w:val="0"/>
        <w:ind w:left="714" w:hanging="357"/>
        <w:rPr>
          <w:kern w:val="1"/>
          <w:sz w:val="20"/>
          <w:szCs w:val="20"/>
        </w:rPr>
      </w:pPr>
      <w:r>
        <w:rPr>
          <w:kern w:val="1"/>
          <w:sz w:val="20"/>
          <w:szCs w:val="20"/>
        </w:rPr>
        <w:lastRenderedPageBreak/>
        <w:t xml:space="preserve">Registro elettronico Argo scuola </w:t>
      </w:r>
      <w:proofErr w:type="spellStart"/>
      <w:r>
        <w:rPr>
          <w:kern w:val="1"/>
          <w:sz w:val="20"/>
          <w:szCs w:val="20"/>
        </w:rPr>
        <w:t>next</w:t>
      </w:r>
      <w:proofErr w:type="spellEnd"/>
    </w:p>
    <w:p w:rsidR="00B26155" w:rsidRDefault="00B26155" w:rsidP="00B26155">
      <w:pPr>
        <w:suppressAutoHyphens w:val="0"/>
        <w:ind w:left="714"/>
        <w:rPr>
          <w:kern w:val="1"/>
          <w:sz w:val="20"/>
          <w:szCs w:val="20"/>
        </w:rPr>
      </w:pPr>
      <w:r>
        <w:rPr>
          <w:kern w:val="1"/>
          <w:sz w:val="20"/>
          <w:szCs w:val="20"/>
        </w:rPr>
        <w:t xml:space="preserve">×  </w:t>
      </w:r>
      <w:proofErr w:type="spellStart"/>
      <w:r>
        <w:rPr>
          <w:kern w:val="1"/>
          <w:sz w:val="20"/>
          <w:szCs w:val="20"/>
        </w:rPr>
        <w:t>Videolezioni</w:t>
      </w:r>
      <w:proofErr w:type="spellEnd"/>
      <w:r>
        <w:rPr>
          <w:kern w:val="1"/>
          <w:sz w:val="20"/>
          <w:szCs w:val="20"/>
        </w:rPr>
        <w:t xml:space="preserve"> </w:t>
      </w:r>
    </w:p>
    <w:p w:rsidR="00B26155" w:rsidRDefault="00B26155" w:rsidP="00B26155">
      <w:pPr>
        <w:numPr>
          <w:ilvl w:val="0"/>
          <w:numId w:val="10"/>
        </w:numPr>
        <w:suppressAutoHyphens w:val="0"/>
        <w:ind w:left="714" w:hanging="357"/>
        <w:rPr>
          <w:kern w:val="1"/>
          <w:sz w:val="20"/>
          <w:szCs w:val="20"/>
        </w:rPr>
      </w:pPr>
      <w:proofErr w:type="spellStart"/>
      <w:r>
        <w:rPr>
          <w:kern w:val="1"/>
          <w:sz w:val="20"/>
          <w:szCs w:val="20"/>
        </w:rPr>
        <w:t>Audiolezioni</w:t>
      </w:r>
      <w:proofErr w:type="spellEnd"/>
    </w:p>
    <w:p w:rsidR="00B26155" w:rsidRDefault="00B26155" w:rsidP="00B26155">
      <w:pPr>
        <w:numPr>
          <w:ilvl w:val="0"/>
          <w:numId w:val="10"/>
        </w:numPr>
        <w:suppressAutoHyphens w:val="0"/>
        <w:ind w:left="714" w:hanging="357"/>
        <w:rPr>
          <w:kern w:val="1"/>
          <w:sz w:val="20"/>
          <w:szCs w:val="20"/>
        </w:rPr>
      </w:pPr>
      <w:r>
        <w:rPr>
          <w:kern w:val="1"/>
          <w:sz w:val="20"/>
          <w:szCs w:val="20"/>
        </w:rPr>
        <w:t xml:space="preserve">Gruppo </w:t>
      </w:r>
      <w:proofErr w:type="spellStart"/>
      <w:r>
        <w:rPr>
          <w:kern w:val="1"/>
          <w:sz w:val="20"/>
          <w:szCs w:val="20"/>
        </w:rPr>
        <w:t>Whatsapp</w:t>
      </w:r>
      <w:proofErr w:type="spellEnd"/>
      <w:r>
        <w:rPr>
          <w:kern w:val="1"/>
          <w:sz w:val="20"/>
          <w:szCs w:val="20"/>
        </w:rPr>
        <w:t xml:space="preserve"> di classe</w:t>
      </w:r>
    </w:p>
    <w:p w:rsidR="00B26155" w:rsidRDefault="00B26155" w:rsidP="00B26155">
      <w:pPr>
        <w:suppressAutoHyphens w:val="0"/>
        <w:ind w:left="714"/>
        <w:rPr>
          <w:kern w:val="1"/>
          <w:sz w:val="20"/>
          <w:szCs w:val="20"/>
        </w:rPr>
      </w:pPr>
      <w:r>
        <w:rPr>
          <w:kern w:val="1"/>
          <w:sz w:val="20"/>
          <w:szCs w:val="20"/>
        </w:rPr>
        <w:t xml:space="preserve">×  Piattaforma </w:t>
      </w:r>
      <w:proofErr w:type="spellStart"/>
      <w:r>
        <w:rPr>
          <w:kern w:val="1"/>
          <w:sz w:val="20"/>
          <w:szCs w:val="20"/>
        </w:rPr>
        <w:t>G-suite</w:t>
      </w:r>
      <w:proofErr w:type="spellEnd"/>
      <w:r>
        <w:rPr>
          <w:kern w:val="1"/>
          <w:sz w:val="20"/>
          <w:szCs w:val="20"/>
        </w:rPr>
        <w:t xml:space="preserve"> </w:t>
      </w:r>
      <w:proofErr w:type="spellStart"/>
      <w:r>
        <w:rPr>
          <w:kern w:val="1"/>
          <w:sz w:val="20"/>
          <w:szCs w:val="20"/>
        </w:rPr>
        <w:t>For</w:t>
      </w:r>
      <w:proofErr w:type="spellEnd"/>
      <w:r>
        <w:rPr>
          <w:kern w:val="1"/>
          <w:sz w:val="20"/>
          <w:szCs w:val="20"/>
        </w:rPr>
        <w:t xml:space="preserve"> Educational;</w:t>
      </w:r>
    </w:p>
    <w:p w:rsidR="00B26155" w:rsidRDefault="00B26155" w:rsidP="00B26155">
      <w:pPr>
        <w:numPr>
          <w:ilvl w:val="0"/>
          <w:numId w:val="10"/>
        </w:numPr>
        <w:suppressAutoHyphens w:val="0"/>
        <w:ind w:left="714" w:hanging="357"/>
        <w:jc w:val="both"/>
        <w:rPr>
          <w:kern w:val="1"/>
          <w:sz w:val="20"/>
          <w:szCs w:val="20"/>
        </w:rPr>
      </w:pPr>
      <w:r>
        <w:rPr>
          <w:kern w:val="1"/>
          <w:sz w:val="20"/>
          <w:szCs w:val="20"/>
        </w:rPr>
        <w:t>Piattaforme collegate con i libri di testo;</w:t>
      </w:r>
    </w:p>
    <w:p w:rsidR="00B26155" w:rsidRDefault="00B26155" w:rsidP="00B26155">
      <w:pPr>
        <w:suppressAutoHyphens w:val="0"/>
        <w:ind w:left="714"/>
        <w:rPr>
          <w:kern w:val="1"/>
          <w:sz w:val="20"/>
          <w:szCs w:val="20"/>
        </w:rPr>
      </w:pPr>
      <w:r>
        <w:rPr>
          <w:kern w:val="1"/>
          <w:sz w:val="20"/>
          <w:szCs w:val="20"/>
        </w:rPr>
        <w:t>× Restituzione elaborati corretti</w:t>
      </w:r>
    </w:p>
    <w:p w:rsidR="00B26155" w:rsidRDefault="00B26155" w:rsidP="00B26155">
      <w:pPr>
        <w:numPr>
          <w:ilvl w:val="0"/>
          <w:numId w:val="11"/>
        </w:numPr>
        <w:suppressAutoHyphens w:val="0"/>
        <w:ind w:left="714" w:hanging="357"/>
        <w:rPr>
          <w:kern w:val="1"/>
          <w:sz w:val="20"/>
          <w:szCs w:val="20"/>
        </w:rPr>
      </w:pPr>
      <w:r>
        <w:rPr>
          <w:kern w:val="1"/>
          <w:sz w:val="20"/>
          <w:szCs w:val="20"/>
        </w:rPr>
        <w:t>Altro (specificare)</w:t>
      </w:r>
    </w:p>
    <w:p w:rsidR="00B26155" w:rsidRDefault="00B26155" w:rsidP="00B26155">
      <w:pPr>
        <w:rPr>
          <w:kern w:val="1"/>
          <w:sz w:val="20"/>
          <w:szCs w:val="20"/>
        </w:rPr>
      </w:pPr>
    </w:p>
    <w:p w:rsidR="00B26155" w:rsidRDefault="00B26155" w:rsidP="00B26155">
      <w:pPr>
        <w:numPr>
          <w:ilvl w:val="0"/>
          <w:numId w:val="5"/>
        </w:numPr>
        <w:suppressAutoHyphens w:val="0"/>
        <w:spacing w:before="120"/>
        <w:jc w:val="both"/>
        <w:rPr>
          <w:kern w:val="1"/>
          <w:sz w:val="20"/>
          <w:szCs w:val="20"/>
        </w:rPr>
      </w:pPr>
      <w:r>
        <w:rPr>
          <w:b/>
          <w:bCs/>
          <w:kern w:val="1"/>
          <w:sz w:val="20"/>
          <w:szCs w:val="20"/>
          <w:u w:val="single"/>
        </w:rPr>
        <w:t>Modalità sincrona</w:t>
      </w:r>
      <w:r>
        <w:rPr>
          <w:bCs/>
          <w:kern w:val="1"/>
          <w:sz w:val="20"/>
          <w:szCs w:val="20"/>
        </w:rPr>
        <w:t xml:space="preserve"> (</w:t>
      </w:r>
      <w:r>
        <w:rPr>
          <w:bCs/>
          <w:i/>
          <w:kern w:val="1"/>
          <w:sz w:val="20"/>
          <w:szCs w:val="20"/>
        </w:rPr>
        <w:t>interazione immediata tra l’insegnante e gli alunni di una classe, previo accordo sulla data e sull’ora del collegamento</w:t>
      </w:r>
      <w:r>
        <w:rPr>
          <w:bCs/>
          <w:kern w:val="1"/>
          <w:sz w:val="20"/>
          <w:szCs w:val="20"/>
        </w:rPr>
        <w:t>).</w:t>
      </w:r>
    </w:p>
    <w:p w:rsidR="00B26155" w:rsidRDefault="00B26155" w:rsidP="00B26155">
      <w:pPr>
        <w:suppressAutoHyphens w:val="0"/>
        <w:spacing w:after="165"/>
        <w:ind w:left="295"/>
        <w:rPr>
          <w:kern w:val="1"/>
          <w:sz w:val="20"/>
          <w:szCs w:val="20"/>
        </w:rPr>
      </w:pPr>
      <w:r>
        <w:rPr>
          <w:kern w:val="1"/>
          <w:sz w:val="20"/>
          <w:szCs w:val="20"/>
        </w:rPr>
        <w:t xml:space="preserve">× Piattaforma suggerita dall’Istituto : </w:t>
      </w:r>
      <w:proofErr w:type="spellStart"/>
      <w:r>
        <w:rPr>
          <w:kern w:val="1"/>
          <w:sz w:val="20"/>
          <w:szCs w:val="20"/>
        </w:rPr>
        <w:t>Hangouts</w:t>
      </w:r>
      <w:proofErr w:type="spellEnd"/>
      <w:r>
        <w:rPr>
          <w:kern w:val="1"/>
          <w:sz w:val="20"/>
          <w:szCs w:val="20"/>
        </w:rPr>
        <w:t xml:space="preserve"> </w:t>
      </w:r>
      <w:proofErr w:type="spellStart"/>
      <w:r>
        <w:rPr>
          <w:kern w:val="1"/>
          <w:sz w:val="20"/>
          <w:szCs w:val="20"/>
        </w:rPr>
        <w:t>Meet</w:t>
      </w:r>
      <w:proofErr w:type="spellEnd"/>
      <w:r>
        <w:rPr>
          <w:kern w:val="1"/>
          <w:sz w:val="20"/>
          <w:szCs w:val="20"/>
        </w:rPr>
        <w:t xml:space="preserve"> – G. Suite</w:t>
      </w:r>
    </w:p>
    <w:p w:rsidR="00B26155" w:rsidRDefault="00B26155" w:rsidP="00B26155">
      <w:pPr>
        <w:numPr>
          <w:ilvl w:val="0"/>
          <w:numId w:val="11"/>
        </w:numPr>
        <w:suppressAutoHyphens w:val="0"/>
        <w:spacing w:after="165"/>
        <w:ind w:left="284" w:firstLine="0"/>
        <w:rPr>
          <w:kern w:val="1"/>
          <w:sz w:val="20"/>
          <w:szCs w:val="20"/>
        </w:rPr>
      </w:pPr>
      <w:r>
        <w:rPr>
          <w:kern w:val="1"/>
          <w:sz w:val="20"/>
          <w:szCs w:val="20"/>
        </w:rPr>
        <w:t>Altro (specificare)</w:t>
      </w:r>
    </w:p>
    <w:p w:rsidR="00B26155" w:rsidRDefault="00B26155" w:rsidP="00B26155">
      <w:pPr>
        <w:rPr>
          <w:color w:val="333333"/>
          <w:kern w:val="1"/>
          <w:sz w:val="20"/>
          <w:szCs w:val="20"/>
        </w:rPr>
      </w:pPr>
      <w:r>
        <w:rPr>
          <w:kern w:val="1"/>
          <w:sz w:val="20"/>
          <w:szCs w:val="20"/>
        </w:rPr>
        <w:t>___________________________________________________________________________________________________________________________________</w:t>
      </w:r>
      <w:r>
        <w:rPr>
          <w:color w:val="333333"/>
          <w:kern w:val="1"/>
          <w:sz w:val="20"/>
          <w:szCs w:val="20"/>
        </w:rPr>
        <w:t>_____________________________________________________________</w:t>
      </w:r>
    </w:p>
    <w:p w:rsidR="00B26155" w:rsidRDefault="00B26155" w:rsidP="00B26155">
      <w:pPr>
        <w:shd w:val="clear" w:color="auto" w:fill="FFFFFF"/>
        <w:suppressAutoHyphens w:val="0"/>
        <w:jc w:val="both"/>
        <w:rPr>
          <w:color w:val="333333"/>
          <w:kern w:val="1"/>
          <w:sz w:val="20"/>
          <w:szCs w:val="20"/>
        </w:rPr>
      </w:pPr>
    </w:p>
    <w:p w:rsidR="00B26155" w:rsidRDefault="00B26155" w:rsidP="00B26155">
      <w:pPr>
        <w:suppressAutoHyphens w:val="0"/>
        <w:jc w:val="both"/>
        <w:rPr>
          <w:bCs/>
          <w:kern w:val="1"/>
          <w:sz w:val="20"/>
          <w:szCs w:val="20"/>
        </w:rPr>
      </w:pPr>
      <w:r>
        <w:rPr>
          <w:b/>
          <w:bCs/>
          <w:kern w:val="1"/>
          <w:sz w:val="20"/>
          <w:szCs w:val="20"/>
        </w:rPr>
        <w:t>TEMPI</w:t>
      </w:r>
    </w:p>
    <w:p w:rsidR="00B26155" w:rsidRDefault="00B26155" w:rsidP="00B26155">
      <w:pPr>
        <w:suppressAutoHyphens w:val="0"/>
        <w:jc w:val="both"/>
        <w:rPr>
          <w:bCs/>
          <w:kern w:val="1"/>
          <w:sz w:val="20"/>
          <w:szCs w:val="20"/>
        </w:rPr>
      </w:pPr>
      <w:r>
        <w:rPr>
          <w:bCs/>
          <w:kern w:val="1"/>
          <w:sz w:val="20"/>
          <w:szCs w:val="20"/>
        </w:rPr>
        <w:t xml:space="preserve">(indicare la frequenza con cui si tengono le attività nella </w:t>
      </w:r>
      <w:proofErr w:type="spellStart"/>
      <w:r>
        <w:rPr>
          <w:bCs/>
          <w:kern w:val="1"/>
          <w:sz w:val="20"/>
          <w:szCs w:val="20"/>
        </w:rPr>
        <w:t>DaD</w:t>
      </w:r>
      <w:proofErr w:type="spellEnd"/>
      <w:r>
        <w:rPr>
          <w:bCs/>
          <w:kern w:val="1"/>
          <w:sz w:val="20"/>
          <w:szCs w:val="20"/>
        </w:rPr>
        <w:t xml:space="preserve">) </w:t>
      </w:r>
    </w:p>
    <w:p w:rsidR="00B26155" w:rsidRDefault="00B26155" w:rsidP="00B26155">
      <w:pPr>
        <w:suppressAutoHyphens w:val="0"/>
        <w:ind w:left="357"/>
        <w:jc w:val="both"/>
        <w:rPr>
          <w:bCs/>
          <w:kern w:val="1"/>
          <w:sz w:val="20"/>
          <w:szCs w:val="20"/>
        </w:rPr>
      </w:pPr>
      <w:r>
        <w:rPr>
          <w:bCs/>
          <w:kern w:val="1"/>
          <w:sz w:val="20"/>
          <w:szCs w:val="20"/>
        </w:rPr>
        <w:t>×   tutti i giorni</w:t>
      </w:r>
    </w:p>
    <w:p w:rsidR="00B26155" w:rsidRDefault="00B26155" w:rsidP="00B26155">
      <w:pPr>
        <w:numPr>
          <w:ilvl w:val="0"/>
          <w:numId w:val="9"/>
        </w:numPr>
        <w:suppressAutoHyphens w:val="0"/>
        <w:ind w:left="357" w:hanging="357"/>
        <w:jc w:val="both"/>
        <w:rPr>
          <w:bCs/>
          <w:kern w:val="1"/>
          <w:sz w:val="20"/>
          <w:szCs w:val="20"/>
        </w:rPr>
      </w:pPr>
      <w:r>
        <w:rPr>
          <w:bCs/>
          <w:kern w:val="1"/>
          <w:sz w:val="20"/>
          <w:szCs w:val="20"/>
        </w:rPr>
        <w:t xml:space="preserve"> una o due a settimana</w:t>
      </w:r>
    </w:p>
    <w:p w:rsidR="00B26155" w:rsidRDefault="00B26155" w:rsidP="00B26155">
      <w:pPr>
        <w:suppressAutoHyphens w:val="0"/>
        <w:ind w:left="357"/>
        <w:jc w:val="both"/>
        <w:rPr>
          <w:bCs/>
          <w:kern w:val="1"/>
          <w:sz w:val="20"/>
          <w:szCs w:val="20"/>
        </w:rPr>
      </w:pPr>
      <w:r>
        <w:rPr>
          <w:bCs/>
          <w:kern w:val="1"/>
          <w:sz w:val="20"/>
          <w:szCs w:val="20"/>
        </w:rPr>
        <w:t>×  secondo l’orario ordinario delle lezioni</w:t>
      </w:r>
    </w:p>
    <w:p w:rsidR="00B26155" w:rsidRDefault="00B26155" w:rsidP="00B26155">
      <w:pPr>
        <w:numPr>
          <w:ilvl w:val="0"/>
          <w:numId w:val="9"/>
        </w:numPr>
        <w:suppressAutoHyphens w:val="0"/>
        <w:ind w:left="357" w:hanging="357"/>
        <w:jc w:val="both"/>
        <w:rPr>
          <w:sz w:val="20"/>
          <w:szCs w:val="20"/>
        </w:rPr>
      </w:pPr>
      <w:r>
        <w:rPr>
          <w:bCs/>
          <w:kern w:val="1"/>
          <w:sz w:val="20"/>
          <w:szCs w:val="20"/>
        </w:rPr>
        <w:t xml:space="preserve"> altro ........</w:t>
      </w:r>
    </w:p>
    <w:p w:rsidR="00B26155" w:rsidRDefault="00B26155" w:rsidP="00B26155">
      <w:pPr>
        <w:rPr>
          <w:sz w:val="20"/>
          <w:szCs w:val="20"/>
        </w:rPr>
      </w:pPr>
    </w:p>
    <w:p w:rsidR="00B26155" w:rsidRDefault="00B26155" w:rsidP="00B26155">
      <w:pPr>
        <w:rPr>
          <w:sz w:val="20"/>
          <w:szCs w:val="20"/>
        </w:rPr>
      </w:pPr>
    </w:p>
    <w:p w:rsidR="00B26155" w:rsidRDefault="00B26155" w:rsidP="00B26155">
      <w:pPr>
        <w:rPr>
          <w:sz w:val="20"/>
          <w:szCs w:val="20"/>
        </w:rPr>
      </w:pPr>
    </w:p>
    <w:p w:rsidR="00B26155" w:rsidRDefault="00B26155" w:rsidP="00B26155">
      <w:pPr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640"/>
      </w:tblGrid>
      <w:tr w:rsidR="00B26155" w:rsidTr="005B5B6A">
        <w:tc>
          <w:tcPr>
            <w:tcW w:w="96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26155" w:rsidRDefault="00B26155" w:rsidP="005B5B6A">
            <w:pPr>
              <w:pStyle w:val="Contenutotabella"/>
              <w:jc w:val="center"/>
            </w:pPr>
            <w:r>
              <w:rPr>
                <w:b/>
                <w:bCs/>
              </w:rPr>
              <w:t>6 -  METODOLOGIA</w:t>
            </w:r>
          </w:p>
        </w:tc>
      </w:tr>
    </w:tbl>
    <w:p w:rsidR="00B26155" w:rsidRDefault="00B26155" w:rsidP="00B26155">
      <w:pPr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212"/>
        <w:gridCol w:w="3213"/>
        <w:gridCol w:w="3215"/>
      </w:tblGrid>
      <w:tr w:rsidR="00B26155" w:rsidTr="005B5B6A">
        <w:tc>
          <w:tcPr>
            <w:tcW w:w="32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26155" w:rsidRDefault="00B26155" w:rsidP="005B5B6A">
            <w:pPr>
              <w:pStyle w:val="Paragrafoelenco"/>
              <w:spacing w:after="0"/>
              <w:ind w:left="786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Mediazione didattica (metodi)</w:t>
            </w:r>
          </w:p>
        </w:tc>
        <w:tc>
          <w:tcPr>
            <w:tcW w:w="32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26155" w:rsidRDefault="00B26155" w:rsidP="005B5B6A">
            <w:pPr>
              <w:pStyle w:val="Paragrafoelenco"/>
              <w:spacing w:after="0"/>
              <w:ind w:left="786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Soluzioni organizzative (Mezzi)</w:t>
            </w:r>
          </w:p>
        </w:tc>
        <w:tc>
          <w:tcPr>
            <w:tcW w:w="32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26155" w:rsidRDefault="00B26155" w:rsidP="005B5B6A">
            <w:pPr>
              <w:pStyle w:val="Paragrafoelenco"/>
              <w:spacing w:after="0"/>
              <w:ind w:left="786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Spazi</w:t>
            </w:r>
          </w:p>
        </w:tc>
      </w:tr>
      <w:tr w:rsidR="00B26155" w:rsidTr="005B5B6A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26155" w:rsidRDefault="00B26155" w:rsidP="005B5B6A">
            <w:pPr>
              <w:keepNext/>
              <w:spacing w:line="100" w:lineRule="atLeast"/>
              <w:rPr>
                <w:sz w:val="20"/>
                <w:szCs w:val="20"/>
              </w:rPr>
            </w:pPr>
            <w:proofErr w:type="spellStart"/>
            <w:r>
              <w:rPr>
                <w:color w:val="000000"/>
                <w:kern w:val="1"/>
                <w:sz w:val="20"/>
                <w:szCs w:val="20"/>
              </w:rPr>
              <w:t>Flipped</w:t>
            </w:r>
            <w:proofErr w:type="spellEnd"/>
            <w:r>
              <w:rPr>
                <w:color w:val="000000"/>
                <w:kern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kern w:val="1"/>
                <w:sz w:val="20"/>
                <w:szCs w:val="20"/>
              </w:rPr>
              <w:t>Classroom</w:t>
            </w:r>
            <w:proofErr w:type="spellEnd"/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26155" w:rsidRDefault="00B26155" w:rsidP="005B5B6A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Testi</w:t>
            </w:r>
          </w:p>
        </w:tc>
        <w:tc>
          <w:tcPr>
            <w:tcW w:w="32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26155" w:rsidRDefault="00B26155" w:rsidP="005B5B6A">
            <w:pPr>
              <w:spacing w:line="276" w:lineRule="auto"/>
              <w:jc w:val="both"/>
            </w:pPr>
            <w:r>
              <w:rPr>
                <w:sz w:val="20"/>
                <w:szCs w:val="20"/>
              </w:rPr>
              <w:t>Aula</w:t>
            </w:r>
          </w:p>
        </w:tc>
      </w:tr>
      <w:tr w:rsidR="00B26155" w:rsidTr="005B5B6A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26155" w:rsidRDefault="00B26155" w:rsidP="005B5B6A">
            <w:pPr>
              <w:keepNext/>
              <w:spacing w:line="100" w:lineRule="atLeast"/>
              <w:rPr>
                <w:sz w:val="20"/>
                <w:szCs w:val="20"/>
              </w:rPr>
            </w:pPr>
            <w:proofErr w:type="spellStart"/>
            <w:r>
              <w:rPr>
                <w:color w:val="000000"/>
                <w:kern w:val="1"/>
                <w:sz w:val="20"/>
                <w:szCs w:val="20"/>
              </w:rPr>
              <w:t>Debate</w:t>
            </w:r>
            <w:proofErr w:type="spellEnd"/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26155" w:rsidRDefault="00B26155" w:rsidP="005B5B6A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Lavagna</w:t>
            </w:r>
          </w:p>
        </w:tc>
        <w:tc>
          <w:tcPr>
            <w:tcW w:w="32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26155" w:rsidRDefault="00B26155" w:rsidP="005B5B6A">
            <w:pPr>
              <w:spacing w:line="276" w:lineRule="auto"/>
              <w:jc w:val="both"/>
            </w:pPr>
            <w:r>
              <w:rPr>
                <w:sz w:val="20"/>
                <w:szCs w:val="20"/>
              </w:rPr>
              <w:t>Aula virtuale</w:t>
            </w:r>
          </w:p>
        </w:tc>
      </w:tr>
      <w:tr w:rsidR="00B26155" w:rsidTr="005B5B6A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26155" w:rsidRDefault="00B26155" w:rsidP="005B5B6A">
            <w:pPr>
              <w:keepNext/>
              <w:spacing w:line="100" w:lineRule="atLeast"/>
              <w:rPr>
                <w:sz w:val="20"/>
                <w:szCs w:val="20"/>
              </w:rPr>
            </w:pPr>
            <w:proofErr w:type="spellStart"/>
            <w:r>
              <w:rPr>
                <w:color w:val="000000"/>
                <w:kern w:val="1"/>
                <w:sz w:val="20"/>
                <w:szCs w:val="20"/>
              </w:rPr>
              <w:t>Peer</w:t>
            </w:r>
            <w:proofErr w:type="spellEnd"/>
            <w:r>
              <w:rPr>
                <w:color w:val="000000"/>
                <w:kern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kern w:val="1"/>
                <w:sz w:val="20"/>
                <w:szCs w:val="20"/>
              </w:rPr>
              <w:t>To</w:t>
            </w:r>
            <w:proofErr w:type="spellEnd"/>
            <w:r>
              <w:rPr>
                <w:color w:val="000000"/>
                <w:kern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kern w:val="1"/>
                <w:sz w:val="20"/>
                <w:szCs w:val="20"/>
              </w:rPr>
              <w:t>Peer</w:t>
            </w:r>
            <w:proofErr w:type="spellEnd"/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26155" w:rsidRDefault="00B26155" w:rsidP="005B5B6A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Vocabolari</w:t>
            </w:r>
          </w:p>
        </w:tc>
        <w:tc>
          <w:tcPr>
            <w:tcW w:w="32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26155" w:rsidRDefault="00B26155" w:rsidP="005B5B6A">
            <w:pPr>
              <w:spacing w:line="276" w:lineRule="auto"/>
              <w:jc w:val="both"/>
            </w:pPr>
            <w:r>
              <w:rPr>
                <w:sz w:val="20"/>
                <w:szCs w:val="20"/>
              </w:rPr>
              <w:t>Aula multimediale</w:t>
            </w:r>
          </w:p>
        </w:tc>
      </w:tr>
      <w:tr w:rsidR="00B26155" w:rsidTr="005B5B6A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26155" w:rsidRDefault="00B26155" w:rsidP="005B5B6A">
            <w:pPr>
              <w:keepNext/>
              <w:spacing w:line="100" w:lineRule="atLeast"/>
              <w:rPr>
                <w:sz w:val="20"/>
                <w:szCs w:val="20"/>
              </w:rPr>
            </w:pPr>
            <w:r>
              <w:rPr>
                <w:color w:val="000000"/>
                <w:kern w:val="1"/>
                <w:sz w:val="20"/>
                <w:szCs w:val="20"/>
              </w:rPr>
              <w:t xml:space="preserve">Cooperative </w:t>
            </w:r>
            <w:proofErr w:type="spellStart"/>
            <w:r>
              <w:rPr>
                <w:color w:val="000000"/>
                <w:kern w:val="1"/>
                <w:sz w:val="20"/>
                <w:szCs w:val="20"/>
              </w:rPr>
              <w:t>Learning</w:t>
            </w:r>
            <w:proofErr w:type="spellEnd"/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26155" w:rsidRDefault="00B26155" w:rsidP="005B5B6A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Materiale in fotocopia</w:t>
            </w:r>
          </w:p>
        </w:tc>
        <w:tc>
          <w:tcPr>
            <w:tcW w:w="32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26155" w:rsidRDefault="00B26155" w:rsidP="005B5B6A">
            <w:pPr>
              <w:spacing w:line="276" w:lineRule="auto"/>
              <w:jc w:val="both"/>
            </w:pPr>
            <w:r>
              <w:rPr>
                <w:sz w:val="20"/>
                <w:szCs w:val="20"/>
              </w:rPr>
              <w:t xml:space="preserve">Spazi </w:t>
            </w:r>
            <w:proofErr w:type="spellStart"/>
            <w:r>
              <w:rPr>
                <w:sz w:val="20"/>
                <w:szCs w:val="20"/>
              </w:rPr>
              <w:t>laboratoriali</w:t>
            </w:r>
            <w:proofErr w:type="spellEnd"/>
          </w:p>
        </w:tc>
      </w:tr>
      <w:tr w:rsidR="00B26155" w:rsidTr="005B5B6A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26155" w:rsidRDefault="00B26155" w:rsidP="005B5B6A">
            <w:pPr>
              <w:keepNext/>
              <w:spacing w:line="100" w:lineRule="atLeast"/>
              <w:rPr>
                <w:sz w:val="20"/>
                <w:szCs w:val="20"/>
              </w:rPr>
            </w:pPr>
            <w:r>
              <w:rPr>
                <w:color w:val="000000"/>
                <w:kern w:val="1"/>
                <w:sz w:val="20"/>
                <w:szCs w:val="20"/>
              </w:rPr>
              <w:t>Didattica breve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26155" w:rsidRDefault="00B26155" w:rsidP="005B5B6A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Giornali</w:t>
            </w:r>
          </w:p>
        </w:tc>
        <w:tc>
          <w:tcPr>
            <w:tcW w:w="32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26155" w:rsidRDefault="00B26155" w:rsidP="005B5B6A">
            <w:pPr>
              <w:spacing w:line="276" w:lineRule="auto"/>
              <w:jc w:val="both"/>
            </w:pPr>
            <w:r>
              <w:rPr>
                <w:sz w:val="20"/>
                <w:szCs w:val="20"/>
              </w:rPr>
              <w:t>Azienda Istituto</w:t>
            </w:r>
          </w:p>
        </w:tc>
      </w:tr>
      <w:tr w:rsidR="00B26155" w:rsidTr="005B5B6A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26155" w:rsidRDefault="00B26155" w:rsidP="005B5B6A">
            <w:pPr>
              <w:spacing w:line="100" w:lineRule="atLeast"/>
              <w:rPr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 xml:space="preserve">Lezione Frontale 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26155" w:rsidRDefault="00B26155" w:rsidP="005B5B6A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Supporti multimediali</w:t>
            </w:r>
          </w:p>
        </w:tc>
        <w:tc>
          <w:tcPr>
            <w:tcW w:w="32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26155" w:rsidRDefault="00B26155" w:rsidP="005B5B6A">
            <w:pPr>
              <w:spacing w:line="276" w:lineRule="auto"/>
              <w:jc w:val="both"/>
            </w:pPr>
            <w:r>
              <w:rPr>
                <w:sz w:val="20"/>
                <w:szCs w:val="20"/>
              </w:rPr>
              <w:t>Visite guidate</w:t>
            </w:r>
          </w:p>
        </w:tc>
      </w:tr>
      <w:tr w:rsidR="00B26155" w:rsidTr="005B5B6A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26155" w:rsidRDefault="00B26155" w:rsidP="005B5B6A">
            <w:pPr>
              <w:spacing w:line="100" w:lineRule="atLeast"/>
              <w:rPr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Lettura ed interpretazione del testo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26155" w:rsidRDefault="00B26155" w:rsidP="005B5B6A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Stage</w:t>
            </w:r>
          </w:p>
        </w:tc>
        <w:tc>
          <w:tcPr>
            <w:tcW w:w="32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26155" w:rsidRDefault="00B26155" w:rsidP="005B5B6A">
            <w:pPr>
              <w:spacing w:line="276" w:lineRule="auto"/>
              <w:jc w:val="both"/>
            </w:pPr>
            <w:r>
              <w:rPr>
                <w:sz w:val="20"/>
                <w:szCs w:val="20"/>
              </w:rPr>
              <w:t>Altro (specificare)</w:t>
            </w:r>
          </w:p>
        </w:tc>
      </w:tr>
      <w:tr w:rsidR="00B26155" w:rsidTr="005B5B6A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26155" w:rsidRDefault="00B26155" w:rsidP="005B5B6A">
            <w:pPr>
              <w:spacing w:line="100" w:lineRule="atLeast"/>
              <w:rPr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Lezione introduttiva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26155" w:rsidRDefault="00B26155" w:rsidP="005B5B6A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Altro (specificare)</w:t>
            </w:r>
          </w:p>
          <w:p w:rsidR="00B26155" w:rsidRDefault="00B26155" w:rsidP="005B5B6A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2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26155" w:rsidRDefault="00B26155" w:rsidP="005B5B6A">
            <w:pPr>
              <w:pStyle w:val="Contenutotabella"/>
              <w:snapToGrid w:val="0"/>
            </w:pPr>
          </w:p>
        </w:tc>
      </w:tr>
      <w:tr w:rsidR="00B26155" w:rsidTr="005B5B6A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26155" w:rsidRDefault="00B26155" w:rsidP="005B5B6A">
            <w:pPr>
              <w:spacing w:line="100" w:lineRule="atLeast"/>
              <w:rPr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Approfondimento disciplinare con contestualizzazione del problema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26155" w:rsidRDefault="00B26155" w:rsidP="005B5B6A">
            <w:pPr>
              <w:pStyle w:val="Contenutotabella"/>
              <w:snapToGrid w:val="0"/>
            </w:pPr>
          </w:p>
        </w:tc>
        <w:tc>
          <w:tcPr>
            <w:tcW w:w="32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26155" w:rsidRDefault="00B26155" w:rsidP="005B5B6A">
            <w:pPr>
              <w:pStyle w:val="Contenutotabella"/>
              <w:snapToGrid w:val="0"/>
            </w:pPr>
          </w:p>
        </w:tc>
      </w:tr>
      <w:tr w:rsidR="00B26155" w:rsidTr="005B5B6A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26155" w:rsidRDefault="00B26155" w:rsidP="005B5B6A">
            <w:pPr>
              <w:spacing w:line="100" w:lineRule="atLeast"/>
              <w:rPr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 xml:space="preserve">Attività </w:t>
            </w:r>
            <w:proofErr w:type="spellStart"/>
            <w:r>
              <w:rPr>
                <w:kern w:val="1"/>
                <w:sz w:val="20"/>
                <w:szCs w:val="20"/>
              </w:rPr>
              <w:t>laboratoriale</w:t>
            </w:r>
            <w:proofErr w:type="spellEnd"/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26155" w:rsidRDefault="00B26155" w:rsidP="005B5B6A">
            <w:pPr>
              <w:pStyle w:val="Contenutotabella"/>
              <w:snapToGrid w:val="0"/>
            </w:pPr>
          </w:p>
        </w:tc>
        <w:tc>
          <w:tcPr>
            <w:tcW w:w="32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26155" w:rsidRDefault="00B26155" w:rsidP="005B5B6A">
            <w:pPr>
              <w:pStyle w:val="Contenutotabella"/>
              <w:snapToGrid w:val="0"/>
            </w:pPr>
          </w:p>
        </w:tc>
      </w:tr>
      <w:tr w:rsidR="00B26155" w:rsidTr="005B5B6A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26155" w:rsidRDefault="00B26155" w:rsidP="005B5B6A">
            <w:pPr>
              <w:spacing w:line="100" w:lineRule="atLeast"/>
              <w:rPr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Costruzione di mappe/schemi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26155" w:rsidRDefault="00B26155" w:rsidP="005B5B6A">
            <w:pPr>
              <w:pStyle w:val="Contenutotabella"/>
              <w:snapToGrid w:val="0"/>
            </w:pPr>
          </w:p>
        </w:tc>
        <w:tc>
          <w:tcPr>
            <w:tcW w:w="32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26155" w:rsidRDefault="00B26155" w:rsidP="005B5B6A">
            <w:pPr>
              <w:pStyle w:val="Contenutotabella"/>
              <w:snapToGrid w:val="0"/>
            </w:pPr>
          </w:p>
        </w:tc>
      </w:tr>
      <w:tr w:rsidR="00B26155" w:rsidTr="005B5B6A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26155" w:rsidRDefault="00B26155" w:rsidP="005B5B6A">
            <w:pPr>
              <w:spacing w:line="100" w:lineRule="atLeast"/>
              <w:rPr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Utilizzo delle fonti (indicare quali)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26155" w:rsidRDefault="00B26155" w:rsidP="005B5B6A">
            <w:pPr>
              <w:pStyle w:val="Contenutotabella"/>
              <w:snapToGrid w:val="0"/>
            </w:pPr>
          </w:p>
        </w:tc>
        <w:tc>
          <w:tcPr>
            <w:tcW w:w="32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26155" w:rsidRDefault="00B26155" w:rsidP="005B5B6A">
            <w:pPr>
              <w:pStyle w:val="Contenutotabella"/>
              <w:snapToGrid w:val="0"/>
            </w:pPr>
          </w:p>
        </w:tc>
      </w:tr>
      <w:tr w:rsidR="00B26155" w:rsidTr="005B5B6A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26155" w:rsidRDefault="00B26155" w:rsidP="005B5B6A">
            <w:pPr>
              <w:spacing w:line="100" w:lineRule="atLeast"/>
              <w:rPr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Analisi critica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26155" w:rsidRDefault="00B26155" w:rsidP="005B5B6A">
            <w:pPr>
              <w:pStyle w:val="Contenutotabella"/>
              <w:snapToGrid w:val="0"/>
            </w:pPr>
          </w:p>
        </w:tc>
        <w:tc>
          <w:tcPr>
            <w:tcW w:w="32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26155" w:rsidRDefault="00B26155" w:rsidP="005B5B6A">
            <w:pPr>
              <w:pStyle w:val="Contenutotabella"/>
              <w:snapToGrid w:val="0"/>
            </w:pPr>
          </w:p>
        </w:tc>
      </w:tr>
      <w:tr w:rsidR="00B26155" w:rsidTr="005B5B6A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26155" w:rsidRDefault="00B26155" w:rsidP="005B5B6A">
            <w:pPr>
              <w:spacing w:line="100" w:lineRule="atLeast"/>
              <w:rPr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Lavori di gruppo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26155" w:rsidRDefault="00B26155" w:rsidP="005B5B6A">
            <w:pPr>
              <w:pStyle w:val="Contenutotabella"/>
              <w:snapToGrid w:val="0"/>
            </w:pPr>
          </w:p>
        </w:tc>
        <w:tc>
          <w:tcPr>
            <w:tcW w:w="32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26155" w:rsidRDefault="00B26155" w:rsidP="005B5B6A">
            <w:pPr>
              <w:pStyle w:val="Contenutotabella"/>
              <w:snapToGrid w:val="0"/>
            </w:pPr>
          </w:p>
        </w:tc>
      </w:tr>
      <w:tr w:rsidR="00B26155" w:rsidTr="005B5B6A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26155" w:rsidRDefault="00B26155" w:rsidP="005B5B6A">
            <w:pPr>
              <w:pStyle w:val="Paragrafoelenco1"/>
              <w:numPr>
                <w:ilvl w:val="0"/>
                <w:numId w:val="7"/>
              </w:numPr>
              <w:spacing w:line="100" w:lineRule="atLeast"/>
              <w:rPr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 xml:space="preserve">Eterogenei al loro interno 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26155" w:rsidRDefault="00B26155" w:rsidP="005B5B6A">
            <w:pPr>
              <w:pStyle w:val="Contenutotabella"/>
              <w:snapToGrid w:val="0"/>
            </w:pPr>
          </w:p>
        </w:tc>
        <w:tc>
          <w:tcPr>
            <w:tcW w:w="32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26155" w:rsidRDefault="00B26155" w:rsidP="005B5B6A">
            <w:pPr>
              <w:pStyle w:val="Contenutotabella"/>
              <w:snapToGrid w:val="0"/>
            </w:pPr>
          </w:p>
        </w:tc>
      </w:tr>
      <w:tr w:rsidR="00B26155" w:rsidTr="005B5B6A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26155" w:rsidRDefault="00B26155" w:rsidP="005B5B6A">
            <w:pPr>
              <w:pStyle w:val="Paragrafoelenco1"/>
              <w:numPr>
                <w:ilvl w:val="0"/>
                <w:numId w:val="7"/>
              </w:numPr>
              <w:spacing w:line="100" w:lineRule="atLeast"/>
              <w:rPr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Per fasce di livello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26155" w:rsidRDefault="00B26155" w:rsidP="005B5B6A">
            <w:pPr>
              <w:pStyle w:val="Contenutotabella"/>
              <w:snapToGrid w:val="0"/>
            </w:pPr>
          </w:p>
        </w:tc>
        <w:tc>
          <w:tcPr>
            <w:tcW w:w="32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26155" w:rsidRDefault="00B26155" w:rsidP="005B5B6A">
            <w:pPr>
              <w:pStyle w:val="Contenutotabella"/>
              <w:snapToGrid w:val="0"/>
            </w:pPr>
          </w:p>
        </w:tc>
      </w:tr>
      <w:tr w:rsidR="00B26155" w:rsidTr="005B5B6A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26155" w:rsidRDefault="00B26155" w:rsidP="005B5B6A">
            <w:pPr>
              <w:spacing w:line="100" w:lineRule="atLeast"/>
              <w:rPr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Tutoraggio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26155" w:rsidRDefault="00B26155" w:rsidP="005B5B6A">
            <w:pPr>
              <w:pStyle w:val="Contenutotabella"/>
              <w:snapToGrid w:val="0"/>
            </w:pPr>
          </w:p>
        </w:tc>
        <w:tc>
          <w:tcPr>
            <w:tcW w:w="32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26155" w:rsidRDefault="00B26155" w:rsidP="005B5B6A">
            <w:pPr>
              <w:pStyle w:val="Contenutotabella"/>
              <w:snapToGrid w:val="0"/>
            </w:pPr>
          </w:p>
        </w:tc>
      </w:tr>
      <w:tr w:rsidR="00B26155" w:rsidTr="005B5B6A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26155" w:rsidRDefault="00B26155" w:rsidP="005B5B6A">
            <w:pPr>
              <w:spacing w:line="100" w:lineRule="atLeast"/>
              <w:rPr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lastRenderedPageBreak/>
              <w:t>Altro: specificare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26155" w:rsidRDefault="00B26155" w:rsidP="005B5B6A">
            <w:pPr>
              <w:pStyle w:val="Contenutotabella"/>
              <w:snapToGrid w:val="0"/>
            </w:pPr>
          </w:p>
        </w:tc>
        <w:tc>
          <w:tcPr>
            <w:tcW w:w="32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26155" w:rsidRDefault="00B26155" w:rsidP="005B5B6A">
            <w:pPr>
              <w:pStyle w:val="Contenutotabella"/>
              <w:snapToGrid w:val="0"/>
            </w:pPr>
          </w:p>
        </w:tc>
      </w:tr>
      <w:tr w:rsidR="00B26155" w:rsidTr="005B5B6A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26155" w:rsidRDefault="00B26155" w:rsidP="005B5B6A">
            <w:pPr>
              <w:pStyle w:val="Contenutotabella"/>
              <w:snapToGrid w:val="0"/>
            </w:pP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26155" w:rsidRDefault="00B26155" w:rsidP="005B5B6A">
            <w:pPr>
              <w:pStyle w:val="Contenutotabella"/>
              <w:snapToGrid w:val="0"/>
            </w:pPr>
          </w:p>
        </w:tc>
        <w:tc>
          <w:tcPr>
            <w:tcW w:w="32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26155" w:rsidRDefault="00B26155" w:rsidP="005B5B6A">
            <w:pPr>
              <w:pStyle w:val="Contenutotabella"/>
              <w:snapToGrid w:val="0"/>
            </w:pPr>
          </w:p>
        </w:tc>
      </w:tr>
    </w:tbl>
    <w:p w:rsidR="00B26155" w:rsidRDefault="00B26155" w:rsidP="00B26155">
      <w:pPr>
        <w:rPr>
          <w:sz w:val="20"/>
          <w:szCs w:val="20"/>
        </w:rPr>
      </w:pPr>
    </w:p>
    <w:p w:rsidR="00B26155" w:rsidRDefault="00B26155" w:rsidP="00B26155">
      <w:pPr>
        <w:rPr>
          <w:sz w:val="20"/>
          <w:szCs w:val="20"/>
        </w:rPr>
      </w:pPr>
    </w:p>
    <w:tbl>
      <w:tblPr>
        <w:tblW w:w="0" w:type="auto"/>
        <w:tblInd w:w="7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514"/>
        <w:gridCol w:w="1782"/>
      </w:tblGrid>
      <w:tr w:rsidR="00B26155" w:rsidTr="005B5B6A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26155" w:rsidRDefault="00B26155" w:rsidP="005B5B6A">
            <w:pPr>
              <w:keepNext/>
              <w:spacing w:line="100" w:lineRule="atLeast"/>
              <w:rPr>
                <w:kern w:val="1"/>
                <w:sz w:val="20"/>
                <w:szCs w:val="20"/>
              </w:rPr>
            </w:pPr>
            <w:r>
              <w:rPr>
                <w:b/>
                <w:bCs/>
                <w:color w:val="000009"/>
                <w:spacing w:val="-1"/>
                <w:kern w:val="1"/>
                <w:sz w:val="20"/>
                <w:szCs w:val="20"/>
              </w:rPr>
              <w:t xml:space="preserve">6 STRUMENTI </w:t>
            </w:r>
            <w:proofErr w:type="spellStart"/>
            <w:r>
              <w:rPr>
                <w:b/>
                <w:bCs/>
                <w:color w:val="000009"/>
                <w:spacing w:val="-1"/>
                <w:kern w:val="1"/>
                <w:sz w:val="20"/>
                <w:szCs w:val="20"/>
              </w:rPr>
              <w:t>DI</w:t>
            </w:r>
            <w:proofErr w:type="spellEnd"/>
            <w:r>
              <w:rPr>
                <w:b/>
                <w:bCs/>
                <w:color w:val="000009"/>
                <w:spacing w:val="-1"/>
                <w:kern w:val="1"/>
                <w:sz w:val="20"/>
                <w:szCs w:val="20"/>
              </w:rPr>
              <w:t xml:space="preserve"> LAVORO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155" w:rsidRDefault="00B26155" w:rsidP="005B5B6A">
            <w:pPr>
              <w:snapToGrid w:val="0"/>
              <w:spacing w:line="100" w:lineRule="atLeast"/>
              <w:rPr>
                <w:kern w:val="1"/>
                <w:sz w:val="20"/>
                <w:szCs w:val="20"/>
              </w:rPr>
            </w:pPr>
          </w:p>
        </w:tc>
      </w:tr>
      <w:tr w:rsidR="00B26155" w:rsidTr="005B5B6A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26155" w:rsidRDefault="00B26155" w:rsidP="005B5B6A">
            <w:pPr>
              <w:keepNext/>
              <w:spacing w:line="100" w:lineRule="atLeast"/>
              <w:rPr>
                <w:kern w:val="1"/>
                <w:sz w:val="20"/>
                <w:szCs w:val="20"/>
              </w:rPr>
            </w:pPr>
            <w:r>
              <w:rPr>
                <w:color w:val="000000"/>
                <w:kern w:val="1"/>
                <w:sz w:val="20"/>
                <w:szCs w:val="20"/>
              </w:rPr>
              <w:t>Libro di Testo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155" w:rsidRDefault="00B26155" w:rsidP="005B5B6A">
            <w:pPr>
              <w:snapToGrid w:val="0"/>
              <w:spacing w:line="100" w:lineRule="atLeast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x</w:t>
            </w:r>
          </w:p>
        </w:tc>
      </w:tr>
      <w:tr w:rsidR="00B26155" w:rsidTr="005B5B6A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26155" w:rsidRDefault="00B26155" w:rsidP="005B5B6A">
            <w:pPr>
              <w:keepNext/>
              <w:spacing w:line="100" w:lineRule="atLeast"/>
              <w:rPr>
                <w:kern w:val="1"/>
                <w:sz w:val="20"/>
                <w:szCs w:val="20"/>
              </w:rPr>
            </w:pPr>
            <w:r>
              <w:rPr>
                <w:color w:val="000000"/>
                <w:kern w:val="1"/>
                <w:sz w:val="20"/>
                <w:szCs w:val="20"/>
              </w:rPr>
              <w:t>Risorse digitali libro di testo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155" w:rsidRDefault="00B26155" w:rsidP="005B5B6A">
            <w:pPr>
              <w:snapToGrid w:val="0"/>
              <w:spacing w:line="100" w:lineRule="atLeast"/>
              <w:rPr>
                <w:kern w:val="1"/>
                <w:sz w:val="20"/>
                <w:szCs w:val="20"/>
              </w:rPr>
            </w:pPr>
          </w:p>
        </w:tc>
      </w:tr>
      <w:tr w:rsidR="00B26155" w:rsidTr="005B5B6A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26155" w:rsidRDefault="00B26155" w:rsidP="005B5B6A">
            <w:pPr>
              <w:keepNext/>
              <w:spacing w:line="100" w:lineRule="atLeast"/>
              <w:rPr>
                <w:kern w:val="1"/>
                <w:sz w:val="20"/>
                <w:szCs w:val="20"/>
              </w:rPr>
            </w:pPr>
            <w:r>
              <w:rPr>
                <w:color w:val="000000"/>
                <w:kern w:val="1"/>
                <w:sz w:val="20"/>
                <w:szCs w:val="20"/>
              </w:rPr>
              <w:t xml:space="preserve">Risorse digitali in rete (link, </w:t>
            </w:r>
            <w:proofErr w:type="spellStart"/>
            <w:r>
              <w:rPr>
                <w:color w:val="000000"/>
                <w:kern w:val="1"/>
                <w:sz w:val="20"/>
                <w:szCs w:val="20"/>
              </w:rPr>
              <w:t>videolezioni</w:t>
            </w:r>
            <w:proofErr w:type="spellEnd"/>
            <w:r>
              <w:rPr>
                <w:color w:val="000000"/>
                <w:kern w:val="1"/>
                <w:sz w:val="20"/>
                <w:szCs w:val="20"/>
              </w:rPr>
              <w:t>, mappe)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155" w:rsidRDefault="00B26155" w:rsidP="005B5B6A">
            <w:pPr>
              <w:snapToGrid w:val="0"/>
              <w:spacing w:line="100" w:lineRule="atLeast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x</w:t>
            </w:r>
          </w:p>
        </w:tc>
      </w:tr>
      <w:tr w:rsidR="00B26155" w:rsidTr="005B5B6A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26155" w:rsidRDefault="00B26155" w:rsidP="005B5B6A">
            <w:pPr>
              <w:keepNext/>
              <w:spacing w:line="100" w:lineRule="atLeast"/>
              <w:rPr>
                <w:kern w:val="1"/>
                <w:sz w:val="20"/>
                <w:szCs w:val="20"/>
              </w:rPr>
            </w:pPr>
            <w:proofErr w:type="spellStart"/>
            <w:r>
              <w:rPr>
                <w:color w:val="000000"/>
                <w:kern w:val="1"/>
                <w:sz w:val="20"/>
                <w:szCs w:val="20"/>
              </w:rPr>
              <w:t>App</w:t>
            </w:r>
            <w:proofErr w:type="spellEnd"/>
            <w:r>
              <w:rPr>
                <w:color w:val="000000"/>
                <w:kern w:val="1"/>
                <w:sz w:val="20"/>
                <w:szCs w:val="20"/>
              </w:rPr>
              <w:t xml:space="preserve"> Google: (specificare quali)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155" w:rsidRDefault="00B26155" w:rsidP="005B5B6A">
            <w:pPr>
              <w:snapToGrid w:val="0"/>
              <w:spacing w:line="100" w:lineRule="atLeast"/>
              <w:rPr>
                <w:kern w:val="1"/>
                <w:sz w:val="20"/>
                <w:szCs w:val="20"/>
              </w:rPr>
            </w:pPr>
          </w:p>
        </w:tc>
      </w:tr>
      <w:tr w:rsidR="00B26155" w:rsidTr="005B5B6A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26155" w:rsidRDefault="00B26155" w:rsidP="005B5B6A">
            <w:pPr>
              <w:keepNext/>
              <w:spacing w:line="100" w:lineRule="atLeast"/>
              <w:rPr>
                <w:kern w:val="1"/>
                <w:sz w:val="20"/>
                <w:szCs w:val="20"/>
              </w:rPr>
            </w:pPr>
            <w:r>
              <w:rPr>
                <w:color w:val="000000"/>
                <w:kern w:val="1"/>
                <w:sz w:val="20"/>
                <w:szCs w:val="20"/>
              </w:rPr>
              <w:t>Testi didattici di supporto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155" w:rsidRDefault="00B26155" w:rsidP="005B5B6A">
            <w:pPr>
              <w:snapToGrid w:val="0"/>
              <w:spacing w:line="100" w:lineRule="atLeast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x</w:t>
            </w:r>
          </w:p>
        </w:tc>
      </w:tr>
      <w:tr w:rsidR="00B26155" w:rsidTr="005B5B6A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26155" w:rsidRDefault="00B26155" w:rsidP="005B5B6A">
            <w:pPr>
              <w:keepNext/>
              <w:spacing w:line="100" w:lineRule="atLeast"/>
              <w:rPr>
                <w:kern w:val="1"/>
                <w:sz w:val="20"/>
                <w:szCs w:val="20"/>
              </w:rPr>
            </w:pPr>
            <w:r>
              <w:rPr>
                <w:color w:val="000000"/>
                <w:kern w:val="1"/>
                <w:sz w:val="20"/>
                <w:szCs w:val="20"/>
              </w:rPr>
              <w:t xml:space="preserve">Chat </w:t>
            </w:r>
            <w:proofErr w:type="spellStart"/>
            <w:r>
              <w:rPr>
                <w:color w:val="000000"/>
                <w:kern w:val="1"/>
                <w:sz w:val="20"/>
                <w:szCs w:val="20"/>
              </w:rPr>
              <w:t>WhatsApp</w:t>
            </w:r>
            <w:proofErr w:type="spellEnd"/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155" w:rsidRDefault="00B26155" w:rsidP="005B5B6A">
            <w:pPr>
              <w:snapToGrid w:val="0"/>
              <w:spacing w:line="100" w:lineRule="atLeast"/>
              <w:rPr>
                <w:kern w:val="1"/>
                <w:sz w:val="20"/>
                <w:szCs w:val="20"/>
              </w:rPr>
            </w:pPr>
          </w:p>
        </w:tc>
      </w:tr>
      <w:tr w:rsidR="00B26155" w:rsidTr="005B5B6A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26155" w:rsidRDefault="00B26155" w:rsidP="005B5B6A">
            <w:pPr>
              <w:keepNext/>
              <w:spacing w:line="100" w:lineRule="atLeast"/>
              <w:rPr>
                <w:kern w:val="1"/>
                <w:sz w:val="20"/>
                <w:szCs w:val="20"/>
              </w:rPr>
            </w:pPr>
            <w:r>
              <w:rPr>
                <w:color w:val="000000"/>
                <w:kern w:val="1"/>
                <w:sz w:val="20"/>
                <w:szCs w:val="20"/>
              </w:rPr>
              <w:t>Stampa specialistica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155" w:rsidRDefault="00B26155" w:rsidP="005B5B6A">
            <w:pPr>
              <w:snapToGrid w:val="0"/>
              <w:spacing w:line="100" w:lineRule="atLeast"/>
              <w:rPr>
                <w:kern w:val="1"/>
                <w:sz w:val="20"/>
                <w:szCs w:val="20"/>
              </w:rPr>
            </w:pPr>
          </w:p>
        </w:tc>
      </w:tr>
      <w:tr w:rsidR="00B26155" w:rsidTr="005B5B6A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26155" w:rsidRDefault="00B26155" w:rsidP="005B5B6A">
            <w:pPr>
              <w:keepNext/>
              <w:spacing w:line="100" w:lineRule="atLeast"/>
              <w:rPr>
                <w:kern w:val="1"/>
                <w:sz w:val="20"/>
                <w:szCs w:val="20"/>
              </w:rPr>
            </w:pPr>
            <w:r>
              <w:rPr>
                <w:color w:val="000000"/>
                <w:kern w:val="1"/>
                <w:sz w:val="20"/>
                <w:szCs w:val="20"/>
              </w:rPr>
              <w:t>Materiali autoprodotti dall’insegnante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155" w:rsidRDefault="00B26155" w:rsidP="005B5B6A">
            <w:pPr>
              <w:snapToGrid w:val="0"/>
              <w:spacing w:line="100" w:lineRule="atLeast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x</w:t>
            </w:r>
          </w:p>
        </w:tc>
      </w:tr>
      <w:tr w:rsidR="00B26155" w:rsidTr="005B5B6A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26155" w:rsidRDefault="00B26155" w:rsidP="005B5B6A">
            <w:pPr>
              <w:keepNext/>
              <w:spacing w:line="100" w:lineRule="atLeast"/>
              <w:rPr>
                <w:kern w:val="1"/>
                <w:sz w:val="20"/>
                <w:szCs w:val="20"/>
              </w:rPr>
            </w:pPr>
            <w:r>
              <w:rPr>
                <w:color w:val="000000"/>
                <w:kern w:val="1"/>
                <w:sz w:val="20"/>
                <w:szCs w:val="20"/>
              </w:rPr>
              <w:t>Scheda predisposta dall’insegnante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155" w:rsidRDefault="00B26155" w:rsidP="005B5B6A">
            <w:pPr>
              <w:snapToGrid w:val="0"/>
              <w:spacing w:line="100" w:lineRule="atLeast"/>
              <w:rPr>
                <w:kern w:val="1"/>
                <w:sz w:val="20"/>
                <w:szCs w:val="20"/>
              </w:rPr>
            </w:pPr>
          </w:p>
        </w:tc>
      </w:tr>
      <w:tr w:rsidR="00B26155" w:rsidTr="005B5B6A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26155" w:rsidRDefault="00B26155" w:rsidP="005B5B6A">
            <w:pPr>
              <w:keepNext/>
              <w:spacing w:line="100" w:lineRule="atLeast"/>
              <w:rPr>
                <w:kern w:val="1"/>
                <w:sz w:val="20"/>
                <w:szCs w:val="20"/>
              </w:rPr>
            </w:pPr>
            <w:proofErr w:type="spellStart"/>
            <w:r>
              <w:rPr>
                <w:color w:val="000000"/>
                <w:kern w:val="1"/>
                <w:sz w:val="20"/>
                <w:szCs w:val="20"/>
              </w:rPr>
              <w:t>App</w:t>
            </w:r>
            <w:proofErr w:type="spellEnd"/>
            <w:r>
              <w:rPr>
                <w:color w:val="000000"/>
                <w:kern w:val="1"/>
                <w:sz w:val="20"/>
                <w:szCs w:val="20"/>
              </w:rPr>
              <w:t xml:space="preserve"> Case Editrici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155" w:rsidRDefault="00B26155" w:rsidP="005B5B6A">
            <w:pPr>
              <w:snapToGrid w:val="0"/>
              <w:spacing w:line="100" w:lineRule="atLeast"/>
              <w:rPr>
                <w:kern w:val="1"/>
                <w:sz w:val="20"/>
                <w:szCs w:val="20"/>
              </w:rPr>
            </w:pPr>
          </w:p>
        </w:tc>
      </w:tr>
      <w:tr w:rsidR="00B26155" w:rsidTr="005B5B6A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26155" w:rsidRDefault="00B26155" w:rsidP="005B5B6A">
            <w:pPr>
              <w:keepNext/>
              <w:spacing w:line="100" w:lineRule="atLeast"/>
              <w:rPr>
                <w:kern w:val="1"/>
                <w:sz w:val="20"/>
                <w:szCs w:val="20"/>
              </w:rPr>
            </w:pPr>
            <w:r>
              <w:rPr>
                <w:color w:val="000000"/>
                <w:kern w:val="1"/>
                <w:sz w:val="20"/>
                <w:szCs w:val="20"/>
              </w:rPr>
              <w:t>Personale Computer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155" w:rsidRDefault="00B26155" w:rsidP="005B5B6A">
            <w:pPr>
              <w:snapToGrid w:val="0"/>
              <w:spacing w:line="100" w:lineRule="atLeast"/>
              <w:rPr>
                <w:kern w:val="1"/>
                <w:sz w:val="20"/>
                <w:szCs w:val="20"/>
              </w:rPr>
            </w:pPr>
          </w:p>
        </w:tc>
      </w:tr>
      <w:tr w:rsidR="00B26155" w:rsidTr="005B5B6A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26155" w:rsidRDefault="00B26155" w:rsidP="005B5B6A">
            <w:pPr>
              <w:spacing w:line="100" w:lineRule="atLeast"/>
              <w:rPr>
                <w:kern w:val="1"/>
                <w:sz w:val="20"/>
                <w:szCs w:val="20"/>
              </w:rPr>
            </w:pPr>
            <w:proofErr w:type="spellStart"/>
            <w:r>
              <w:rPr>
                <w:kern w:val="1"/>
                <w:sz w:val="20"/>
                <w:szCs w:val="20"/>
              </w:rPr>
              <w:t>Tablet</w:t>
            </w:r>
            <w:proofErr w:type="spellEnd"/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155" w:rsidRDefault="00B26155" w:rsidP="005B5B6A">
            <w:pPr>
              <w:snapToGrid w:val="0"/>
              <w:spacing w:line="100" w:lineRule="atLeast"/>
              <w:rPr>
                <w:kern w:val="1"/>
                <w:sz w:val="20"/>
                <w:szCs w:val="20"/>
              </w:rPr>
            </w:pPr>
          </w:p>
        </w:tc>
      </w:tr>
      <w:tr w:rsidR="00B26155" w:rsidTr="005B5B6A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26155" w:rsidRDefault="00B26155" w:rsidP="005B5B6A">
            <w:pPr>
              <w:keepNext/>
              <w:spacing w:line="100" w:lineRule="atLeast"/>
              <w:rPr>
                <w:kern w:val="1"/>
                <w:sz w:val="20"/>
                <w:szCs w:val="20"/>
              </w:rPr>
            </w:pPr>
            <w:r>
              <w:rPr>
                <w:color w:val="000000"/>
                <w:kern w:val="1"/>
                <w:sz w:val="20"/>
                <w:szCs w:val="20"/>
              </w:rPr>
              <w:t xml:space="preserve">Sussidi audiovisivi 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155" w:rsidRDefault="00B26155" w:rsidP="005B5B6A">
            <w:pPr>
              <w:snapToGrid w:val="0"/>
              <w:spacing w:line="100" w:lineRule="atLeast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x</w:t>
            </w:r>
          </w:p>
        </w:tc>
      </w:tr>
      <w:tr w:rsidR="00B26155" w:rsidTr="005B5B6A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26155" w:rsidRDefault="00B26155" w:rsidP="005B5B6A">
            <w:pPr>
              <w:keepNext/>
              <w:spacing w:line="100" w:lineRule="atLeast"/>
              <w:rPr>
                <w:kern w:val="1"/>
                <w:sz w:val="20"/>
                <w:szCs w:val="20"/>
              </w:rPr>
            </w:pPr>
            <w:r>
              <w:rPr>
                <w:color w:val="000000"/>
                <w:kern w:val="1"/>
                <w:sz w:val="20"/>
                <w:szCs w:val="20"/>
              </w:rPr>
              <w:t>Film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155" w:rsidRDefault="00B26155" w:rsidP="005B5B6A">
            <w:pPr>
              <w:snapToGrid w:val="0"/>
              <w:spacing w:line="100" w:lineRule="atLeast"/>
              <w:rPr>
                <w:kern w:val="1"/>
                <w:sz w:val="20"/>
                <w:szCs w:val="20"/>
              </w:rPr>
            </w:pPr>
          </w:p>
        </w:tc>
      </w:tr>
      <w:tr w:rsidR="00B26155" w:rsidTr="005B5B6A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26155" w:rsidRDefault="00B26155" w:rsidP="005B5B6A">
            <w:pPr>
              <w:keepNext/>
              <w:spacing w:line="100" w:lineRule="atLeast"/>
              <w:rPr>
                <w:kern w:val="1"/>
                <w:sz w:val="20"/>
                <w:szCs w:val="20"/>
              </w:rPr>
            </w:pPr>
            <w:r>
              <w:rPr>
                <w:color w:val="000000"/>
                <w:kern w:val="1"/>
                <w:sz w:val="20"/>
                <w:szCs w:val="20"/>
              </w:rPr>
              <w:t>Documentario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155" w:rsidRDefault="00B26155" w:rsidP="005B5B6A">
            <w:pPr>
              <w:snapToGrid w:val="0"/>
              <w:spacing w:line="100" w:lineRule="atLeast"/>
              <w:rPr>
                <w:kern w:val="1"/>
                <w:sz w:val="20"/>
                <w:szCs w:val="20"/>
              </w:rPr>
            </w:pPr>
          </w:p>
        </w:tc>
      </w:tr>
      <w:tr w:rsidR="00B26155" w:rsidTr="005B5B6A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26155" w:rsidRDefault="00B26155" w:rsidP="005B5B6A">
            <w:pPr>
              <w:keepNext/>
              <w:spacing w:line="100" w:lineRule="atLeast"/>
              <w:rPr>
                <w:kern w:val="1"/>
                <w:sz w:val="20"/>
                <w:szCs w:val="20"/>
              </w:rPr>
            </w:pPr>
            <w:r>
              <w:rPr>
                <w:color w:val="000000"/>
                <w:kern w:val="1"/>
                <w:sz w:val="20"/>
                <w:szCs w:val="20"/>
              </w:rPr>
              <w:t>Filmato didattico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155" w:rsidRDefault="00B26155" w:rsidP="005B5B6A">
            <w:pPr>
              <w:snapToGrid w:val="0"/>
              <w:spacing w:line="100" w:lineRule="atLeast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x</w:t>
            </w:r>
          </w:p>
        </w:tc>
      </w:tr>
      <w:tr w:rsidR="00B26155" w:rsidTr="005B5B6A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26155" w:rsidRDefault="00B26155" w:rsidP="005B5B6A">
            <w:pPr>
              <w:keepNext/>
              <w:spacing w:line="100" w:lineRule="atLeast"/>
              <w:rPr>
                <w:kern w:val="1"/>
                <w:sz w:val="20"/>
                <w:szCs w:val="20"/>
              </w:rPr>
            </w:pPr>
            <w:r>
              <w:rPr>
                <w:color w:val="000000"/>
                <w:kern w:val="1"/>
                <w:sz w:val="20"/>
                <w:szCs w:val="20"/>
              </w:rPr>
              <w:t>Video-registrazioni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155" w:rsidRDefault="00B26155" w:rsidP="005B5B6A">
            <w:pPr>
              <w:snapToGrid w:val="0"/>
              <w:spacing w:line="100" w:lineRule="atLeast"/>
              <w:rPr>
                <w:kern w:val="1"/>
                <w:sz w:val="20"/>
                <w:szCs w:val="20"/>
              </w:rPr>
            </w:pPr>
          </w:p>
        </w:tc>
      </w:tr>
      <w:tr w:rsidR="00B26155" w:rsidTr="005B5B6A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26155" w:rsidRDefault="00B26155" w:rsidP="005B5B6A">
            <w:pPr>
              <w:spacing w:line="100" w:lineRule="atLeast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Altro: (specificare)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155" w:rsidRDefault="00B26155" w:rsidP="005B5B6A">
            <w:pPr>
              <w:snapToGrid w:val="0"/>
              <w:spacing w:line="100" w:lineRule="atLeast"/>
              <w:rPr>
                <w:kern w:val="1"/>
                <w:sz w:val="20"/>
                <w:szCs w:val="20"/>
              </w:rPr>
            </w:pPr>
          </w:p>
        </w:tc>
      </w:tr>
    </w:tbl>
    <w:p w:rsidR="00B26155" w:rsidRDefault="00B26155" w:rsidP="00B26155">
      <w:pPr>
        <w:rPr>
          <w:sz w:val="20"/>
          <w:szCs w:val="20"/>
        </w:rPr>
      </w:pPr>
    </w:p>
    <w:p w:rsidR="00B26155" w:rsidRDefault="00B26155" w:rsidP="00B26155">
      <w:pPr>
        <w:rPr>
          <w:b/>
          <w:sz w:val="20"/>
          <w:szCs w:val="20"/>
        </w:rPr>
      </w:pPr>
    </w:p>
    <w:p w:rsidR="00B26155" w:rsidRDefault="00B26155" w:rsidP="00B26155">
      <w:pPr>
        <w:pStyle w:val="Paragrafoelenc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ind w:left="1134" w:right="1134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7 - Valutazione e verifica</w:t>
      </w:r>
    </w:p>
    <w:p w:rsidR="00B26155" w:rsidRDefault="00B26155" w:rsidP="00B26155">
      <w:pPr>
        <w:pStyle w:val="Paragrafoelenco"/>
        <w:spacing w:after="0"/>
        <w:ind w:left="786"/>
        <w:rPr>
          <w:rFonts w:ascii="Times New Roman" w:hAnsi="Times New Roman"/>
          <w:sz w:val="20"/>
          <w:szCs w:val="20"/>
        </w:rPr>
      </w:pPr>
    </w:p>
    <w:p w:rsidR="00B26155" w:rsidRDefault="00B26155" w:rsidP="00B26155">
      <w:pPr>
        <w:pStyle w:val="Paragrafoelenc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ind w:left="1418" w:right="1418"/>
        <w:jc w:val="center"/>
        <w:rPr>
          <w:sz w:val="20"/>
          <w:szCs w:val="20"/>
        </w:rPr>
      </w:pPr>
    </w:p>
    <w:p w:rsidR="00B26155" w:rsidRDefault="00B26155" w:rsidP="00B26155">
      <w:pPr>
        <w:pStyle w:val="Paragrafoelenco"/>
        <w:pBdr>
          <w:top w:val="single" w:sz="4" w:space="2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ind w:left="1418" w:right="1418"/>
        <w:jc w:val="center"/>
        <w:rPr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7.1 – Strumenti di verifica</w:t>
      </w:r>
    </w:p>
    <w:p w:rsidR="00B26155" w:rsidRDefault="00B26155" w:rsidP="00B26155">
      <w:pPr>
        <w:spacing w:after="120"/>
        <w:ind w:left="720"/>
        <w:jc w:val="both"/>
        <w:rPr>
          <w:sz w:val="20"/>
          <w:szCs w:val="20"/>
        </w:rPr>
      </w:pPr>
    </w:p>
    <w:p w:rsidR="00B26155" w:rsidRDefault="00B26155" w:rsidP="00B26155">
      <w:pPr>
        <w:numPr>
          <w:ilvl w:val="0"/>
          <w:numId w:val="2"/>
        </w:numP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>Prove autentiche</w:t>
      </w:r>
    </w:p>
    <w:p w:rsidR="00B26155" w:rsidRDefault="00B26155" w:rsidP="00B26155">
      <w:pPr>
        <w:numPr>
          <w:ilvl w:val="0"/>
          <w:numId w:val="2"/>
        </w:numP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>Prova esperta</w:t>
      </w:r>
    </w:p>
    <w:p w:rsidR="00B26155" w:rsidRDefault="00B26155" w:rsidP="00B26155">
      <w:pPr>
        <w:numPr>
          <w:ilvl w:val="0"/>
          <w:numId w:val="2"/>
        </w:numP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>Analisi del testo legislativo</w:t>
      </w:r>
    </w:p>
    <w:p w:rsidR="00B26155" w:rsidRDefault="00B26155" w:rsidP="00B26155">
      <w:pPr>
        <w:numPr>
          <w:ilvl w:val="0"/>
          <w:numId w:val="2"/>
        </w:numP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>Prove pratiche</w:t>
      </w:r>
    </w:p>
    <w:p w:rsidR="00B26155" w:rsidRDefault="00B26155" w:rsidP="00B26155">
      <w:pPr>
        <w:numPr>
          <w:ilvl w:val="0"/>
          <w:numId w:val="2"/>
        </w:numPr>
        <w:spacing w:after="120"/>
        <w:jc w:val="both"/>
        <w:rPr>
          <w:b/>
          <w:kern w:val="1"/>
          <w:sz w:val="20"/>
          <w:szCs w:val="20"/>
        </w:rPr>
      </w:pPr>
      <w:r>
        <w:rPr>
          <w:sz w:val="20"/>
          <w:szCs w:val="20"/>
        </w:rPr>
        <w:t>Esercitazioni di gruppo</w:t>
      </w:r>
    </w:p>
    <w:p w:rsidR="00B26155" w:rsidRDefault="00B26155" w:rsidP="00B26155">
      <w:pPr>
        <w:keepNext/>
        <w:numPr>
          <w:ilvl w:val="0"/>
          <w:numId w:val="8"/>
        </w:numPr>
        <w:tabs>
          <w:tab w:val="left" w:pos="0"/>
        </w:tabs>
        <w:spacing w:line="100" w:lineRule="atLeast"/>
        <w:rPr>
          <w:sz w:val="20"/>
          <w:szCs w:val="20"/>
        </w:rPr>
      </w:pPr>
      <w:r>
        <w:rPr>
          <w:b/>
          <w:kern w:val="1"/>
          <w:sz w:val="20"/>
          <w:szCs w:val="20"/>
        </w:rPr>
        <w:t>Verifiche scritte</w:t>
      </w:r>
    </w:p>
    <w:p w:rsidR="00B26155" w:rsidRDefault="00B26155" w:rsidP="00B26155">
      <w:pPr>
        <w:spacing w:line="100" w:lineRule="atLeast"/>
        <w:rPr>
          <w:sz w:val="20"/>
          <w:szCs w:val="20"/>
        </w:rPr>
      </w:pPr>
      <w:r>
        <w:rPr>
          <w:sz w:val="20"/>
          <w:szCs w:val="20"/>
        </w:rPr>
        <w:tab/>
      </w:r>
      <w:bookmarkStart w:id="8" w:name="Controllo27"/>
      <w:r w:rsidR="00F82C5E">
        <w:rPr>
          <w:sz w:val="20"/>
          <w:szCs w:val="20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F82C5E">
        <w:rPr>
          <w:sz w:val="20"/>
          <w:szCs w:val="20"/>
        </w:rPr>
      </w:r>
      <w:r w:rsidR="00F82C5E">
        <w:rPr>
          <w:sz w:val="20"/>
          <w:szCs w:val="20"/>
        </w:rPr>
        <w:fldChar w:fldCharType="separate"/>
      </w:r>
      <w:r w:rsidR="00F82C5E">
        <w:rPr>
          <w:sz w:val="20"/>
          <w:szCs w:val="20"/>
        </w:rPr>
        <w:fldChar w:fldCharType="end"/>
      </w:r>
      <w:bookmarkEnd w:id="8"/>
      <w:r>
        <w:rPr>
          <w:sz w:val="20"/>
          <w:szCs w:val="20"/>
        </w:rPr>
        <w:t xml:space="preserve"> Quesiti </w:t>
      </w:r>
    </w:p>
    <w:p w:rsidR="00B26155" w:rsidRDefault="00B26155" w:rsidP="00B26155">
      <w:pPr>
        <w:spacing w:line="100" w:lineRule="atLeast"/>
        <w:rPr>
          <w:sz w:val="20"/>
          <w:szCs w:val="20"/>
        </w:rPr>
      </w:pPr>
      <w:r>
        <w:rPr>
          <w:sz w:val="20"/>
          <w:szCs w:val="20"/>
        </w:rPr>
        <w:tab/>
      </w:r>
      <w:bookmarkStart w:id="9" w:name="Controllo28"/>
      <w:r w:rsidR="00F82C5E">
        <w:rPr>
          <w:sz w:val="20"/>
          <w:szCs w:val="20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F82C5E">
        <w:rPr>
          <w:sz w:val="20"/>
          <w:szCs w:val="20"/>
        </w:rPr>
      </w:r>
      <w:r w:rsidR="00F82C5E">
        <w:rPr>
          <w:sz w:val="20"/>
          <w:szCs w:val="20"/>
        </w:rPr>
        <w:fldChar w:fldCharType="separate"/>
      </w:r>
      <w:r w:rsidR="00F82C5E">
        <w:rPr>
          <w:sz w:val="20"/>
          <w:szCs w:val="20"/>
        </w:rPr>
        <w:fldChar w:fldCharType="end"/>
      </w:r>
      <w:bookmarkEnd w:id="9"/>
      <w:r>
        <w:rPr>
          <w:sz w:val="20"/>
          <w:szCs w:val="20"/>
        </w:rPr>
        <w:t xml:space="preserve"> Vero/falso</w:t>
      </w:r>
    </w:p>
    <w:p w:rsidR="00B26155" w:rsidRDefault="00B26155" w:rsidP="00B26155">
      <w:pPr>
        <w:spacing w:line="100" w:lineRule="atLeast"/>
        <w:rPr>
          <w:sz w:val="20"/>
          <w:szCs w:val="20"/>
        </w:rPr>
      </w:pPr>
      <w:r>
        <w:rPr>
          <w:sz w:val="20"/>
          <w:szCs w:val="20"/>
        </w:rPr>
        <w:tab/>
      </w:r>
      <w:r w:rsidR="00F82C5E">
        <w:rPr>
          <w:sz w:val="20"/>
          <w:szCs w:val="20"/>
        </w:rPr>
        <w:fldChar w:fldCharType="begin">
          <w:ffData>
            <w:name w:val=""/>
            <w:enabled/>
            <w:calcOnExit/>
            <w:checkBox>
              <w:sizeAuto/>
              <w:default w:val="1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 w:rsidR="00F82C5E">
        <w:rPr>
          <w:sz w:val="20"/>
          <w:szCs w:val="20"/>
        </w:rPr>
      </w:r>
      <w:r w:rsidR="00F82C5E">
        <w:rPr>
          <w:sz w:val="20"/>
          <w:szCs w:val="20"/>
        </w:rPr>
        <w:fldChar w:fldCharType="separate"/>
      </w:r>
      <w:r w:rsidR="00F82C5E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Scelta multipla </w:t>
      </w:r>
    </w:p>
    <w:p w:rsidR="00B26155" w:rsidRDefault="00B26155" w:rsidP="00B26155">
      <w:pPr>
        <w:spacing w:line="100" w:lineRule="atLeast"/>
        <w:rPr>
          <w:sz w:val="20"/>
          <w:szCs w:val="20"/>
        </w:rPr>
      </w:pPr>
      <w:r>
        <w:rPr>
          <w:sz w:val="20"/>
          <w:szCs w:val="20"/>
        </w:rPr>
        <w:tab/>
      </w:r>
      <w:bookmarkStart w:id="10" w:name="Controllo30"/>
      <w:r w:rsidR="00F82C5E">
        <w:rPr>
          <w:sz w:val="20"/>
          <w:szCs w:val="20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F82C5E">
        <w:rPr>
          <w:sz w:val="20"/>
          <w:szCs w:val="20"/>
        </w:rPr>
      </w:r>
      <w:r w:rsidR="00F82C5E">
        <w:rPr>
          <w:sz w:val="20"/>
          <w:szCs w:val="20"/>
        </w:rPr>
        <w:fldChar w:fldCharType="separate"/>
      </w:r>
      <w:r w:rsidR="00F82C5E">
        <w:rPr>
          <w:sz w:val="20"/>
          <w:szCs w:val="20"/>
        </w:rPr>
        <w:fldChar w:fldCharType="end"/>
      </w:r>
      <w:bookmarkEnd w:id="10"/>
      <w:r>
        <w:rPr>
          <w:sz w:val="20"/>
          <w:szCs w:val="20"/>
        </w:rPr>
        <w:t xml:space="preserve"> Completamento </w:t>
      </w:r>
    </w:p>
    <w:p w:rsidR="00B26155" w:rsidRDefault="00B26155" w:rsidP="00B26155">
      <w:pPr>
        <w:spacing w:line="100" w:lineRule="atLeast"/>
        <w:rPr>
          <w:sz w:val="20"/>
          <w:szCs w:val="20"/>
        </w:rPr>
      </w:pPr>
      <w:r>
        <w:rPr>
          <w:sz w:val="20"/>
          <w:szCs w:val="20"/>
        </w:rPr>
        <w:tab/>
      </w:r>
      <w:r w:rsidR="00F82C5E">
        <w:rPr>
          <w:sz w:val="20"/>
          <w:szCs w:val="20"/>
        </w:rPr>
        <w:fldChar w:fldCharType="begin">
          <w:ffData>
            <w:name w:val="Control0"/>
            <w:enabled/>
            <w:calcOnExit/>
            <w:checkBox>
              <w:sizeAuto/>
              <w:default w:val="1"/>
            </w:checkBox>
          </w:ffData>
        </w:fldChar>
      </w:r>
      <w:bookmarkStart w:id="11" w:name="Control0"/>
      <w:r>
        <w:rPr>
          <w:sz w:val="20"/>
          <w:szCs w:val="20"/>
        </w:rPr>
        <w:instrText xml:space="preserve"> FORMCHECKBOX </w:instrText>
      </w:r>
      <w:r w:rsidR="00F82C5E">
        <w:rPr>
          <w:sz w:val="20"/>
          <w:szCs w:val="20"/>
        </w:rPr>
      </w:r>
      <w:r w:rsidR="00F82C5E">
        <w:rPr>
          <w:sz w:val="20"/>
          <w:szCs w:val="20"/>
        </w:rPr>
        <w:fldChar w:fldCharType="separate"/>
      </w:r>
      <w:r w:rsidR="00F82C5E">
        <w:rPr>
          <w:sz w:val="20"/>
          <w:szCs w:val="20"/>
        </w:rPr>
        <w:fldChar w:fldCharType="end"/>
      </w:r>
      <w:bookmarkEnd w:id="11"/>
      <w:r>
        <w:rPr>
          <w:sz w:val="20"/>
          <w:szCs w:val="20"/>
        </w:rPr>
        <w:t xml:space="preserve"> Libero </w:t>
      </w:r>
    </w:p>
    <w:p w:rsidR="00B26155" w:rsidRDefault="00B26155" w:rsidP="00B26155">
      <w:pPr>
        <w:spacing w:line="100" w:lineRule="atLeast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="00F82C5E">
        <w:rPr>
          <w:sz w:val="20"/>
          <w:szCs w:val="20"/>
        </w:rPr>
        <w:fldChar w:fldCharType="begin">
          <w:ffData>
            <w:name w:val=""/>
            <w:enabled/>
            <w:calcOnExit/>
            <w:checkBox>
              <w:sizeAuto/>
              <w:default w:val="1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 w:rsidR="00F82C5E">
        <w:rPr>
          <w:sz w:val="20"/>
          <w:szCs w:val="20"/>
        </w:rPr>
      </w:r>
      <w:r w:rsidR="00F82C5E">
        <w:rPr>
          <w:sz w:val="20"/>
          <w:szCs w:val="20"/>
        </w:rPr>
        <w:fldChar w:fldCharType="separate"/>
      </w:r>
      <w:r w:rsidR="00F82C5E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Restituzione elaborati corretti/feedback</w:t>
      </w:r>
    </w:p>
    <w:p w:rsidR="00B26155" w:rsidRDefault="00B26155" w:rsidP="00B26155">
      <w:pPr>
        <w:spacing w:line="100" w:lineRule="atLeast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="00F82C5E">
        <w:rPr>
          <w:sz w:val="20"/>
          <w:szCs w:val="20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F82C5E">
        <w:rPr>
          <w:sz w:val="20"/>
          <w:szCs w:val="20"/>
        </w:rPr>
      </w:r>
      <w:r w:rsidR="00F82C5E">
        <w:rPr>
          <w:sz w:val="20"/>
          <w:szCs w:val="20"/>
        </w:rPr>
        <w:fldChar w:fldCharType="separate"/>
      </w:r>
      <w:r w:rsidR="00F82C5E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Test on </w:t>
      </w:r>
      <w:proofErr w:type="spellStart"/>
      <w:r>
        <w:rPr>
          <w:sz w:val="20"/>
          <w:szCs w:val="20"/>
        </w:rPr>
        <w:t>line</w:t>
      </w:r>
      <w:proofErr w:type="spellEnd"/>
      <w:r>
        <w:rPr>
          <w:sz w:val="20"/>
          <w:szCs w:val="20"/>
        </w:rPr>
        <w:t xml:space="preserve"> (Google Moduli, Altro)</w:t>
      </w:r>
    </w:p>
    <w:p w:rsidR="00B26155" w:rsidRDefault="00B26155" w:rsidP="00B26155">
      <w:pPr>
        <w:spacing w:line="100" w:lineRule="atLeast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="00F82C5E">
        <w:rPr>
          <w:sz w:val="20"/>
          <w:szCs w:val="20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F82C5E">
        <w:rPr>
          <w:sz w:val="20"/>
          <w:szCs w:val="20"/>
        </w:rPr>
      </w:r>
      <w:r w:rsidR="00F82C5E">
        <w:rPr>
          <w:sz w:val="20"/>
          <w:szCs w:val="20"/>
        </w:rPr>
        <w:fldChar w:fldCharType="separate"/>
      </w:r>
      <w:r w:rsidR="00F82C5E">
        <w:rPr>
          <w:sz w:val="20"/>
          <w:szCs w:val="20"/>
        </w:rPr>
        <w:fldChar w:fldCharType="end"/>
      </w:r>
      <w:bookmarkStart w:id="12" w:name="Controllo32"/>
      <w:bookmarkEnd w:id="12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App</w:t>
      </w:r>
      <w:proofErr w:type="spellEnd"/>
      <w:r>
        <w:rPr>
          <w:sz w:val="20"/>
          <w:szCs w:val="20"/>
        </w:rPr>
        <w:t xml:space="preserve"> didattiche (</w:t>
      </w:r>
      <w:proofErr w:type="spellStart"/>
      <w:r>
        <w:rPr>
          <w:rFonts w:eastAsia="Andale Sans UI"/>
          <w:kern w:val="1"/>
          <w:sz w:val="20"/>
          <w:szCs w:val="20"/>
        </w:rPr>
        <w:t>Geogebra</w:t>
      </w:r>
      <w:proofErr w:type="spellEnd"/>
      <w:r>
        <w:rPr>
          <w:rFonts w:eastAsia="Andale Sans UI"/>
          <w:kern w:val="1"/>
          <w:sz w:val="20"/>
          <w:szCs w:val="20"/>
        </w:rPr>
        <w:t xml:space="preserve">, </w:t>
      </w:r>
      <w:proofErr w:type="spellStart"/>
      <w:r>
        <w:rPr>
          <w:rFonts w:eastAsia="Andale Sans UI"/>
          <w:kern w:val="1"/>
          <w:sz w:val="20"/>
          <w:szCs w:val="20"/>
        </w:rPr>
        <w:t>Coogle</w:t>
      </w:r>
      <w:proofErr w:type="spellEnd"/>
      <w:r>
        <w:rPr>
          <w:rFonts w:eastAsia="Andale Sans UI"/>
          <w:kern w:val="1"/>
          <w:sz w:val="20"/>
          <w:szCs w:val="20"/>
        </w:rPr>
        <w:t xml:space="preserve">, </w:t>
      </w:r>
      <w:proofErr w:type="spellStart"/>
      <w:r>
        <w:rPr>
          <w:rFonts w:eastAsia="Andale Sans UI"/>
          <w:kern w:val="1"/>
          <w:sz w:val="20"/>
          <w:szCs w:val="20"/>
        </w:rPr>
        <w:t>Kahoot</w:t>
      </w:r>
      <w:proofErr w:type="spellEnd"/>
      <w:r>
        <w:rPr>
          <w:rFonts w:eastAsia="Andale Sans UI"/>
          <w:kern w:val="1"/>
          <w:sz w:val="20"/>
          <w:szCs w:val="20"/>
        </w:rPr>
        <w:t xml:space="preserve">, </w:t>
      </w:r>
      <w:proofErr w:type="spellStart"/>
      <w:r>
        <w:rPr>
          <w:rFonts w:eastAsia="Andale Sans UI"/>
          <w:kern w:val="1"/>
          <w:sz w:val="20"/>
          <w:szCs w:val="20"/>
        </w:rPr>
        <w:t>Padlet</w:t>
      </w:r>
      <w:proofErr w:type="spellEnd"/>
      <w:r>
        <w:rPr>
          <w:rFonts w:eastAsia="Andale Sans UI"/>
          <w:kern w:val="1"/>
          <w:sz w:val="20"/>
          <w:szCs w:val="20"/>
        </w:rPr>
        <w:t>..altro)</w:t>
      </w:r>
    </w:p>
    <w:p w:rsidR="00B26155" w:rsidRDefault="00B26155" w:rsidP="00B26155">
      <w:pPr>
        <w:spacing w:line="100" w:lineRule="atLeast"/>
        <w:rPr>
          <w:b/>
          <w:sz w:val="20"/>
          <w:szCs w:val="20"/>
        </w:rPr>
      </w:pPr>
      <w:bookmarkStart w:id="13" w:name="Testo10"/>
      <w:r>
        <w:rPr>
          <w:sz w:val="20"/>
          <w:szCs w:val="20"/>
        </w:rPr>
        <w:tab/>
      </w:r>
      <w:r w:rsidR="00F82C5E">
        <w:rPr>
          <w:sz w:val="20"/>
          <w:szCs w:val="20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F82C5E">
        <w:rPr>
          <w:sz w:val="20"/>
          <w:szCs w:val="20"/>
        </w:rPr>
      </w:r>
      <w:r w:rsidR="00F82C5E">
        <w:rPr>
          <w:sz w:val="20"/>
          <w:szCs w:val="20"/>
        </w:rPr>
        <w:fldChar w:fldCharType="separate"/>
      </w:r>
      <w:r w:rsidR="00F82C5E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Presentazioni (PPT, Relazioni, Altro)</w:t>
      </w:r>
      <w:r>
        <w:rPr>
          <w:sz w:val="20"/>
          <w:szCs w:val="20"/>
        </w:rPr>
        <w:tab/>
        <w:t xml:space="preserve">  </w:t>
      </w:r>
      <w:bookmarkEnd w:id="13"/>
      <w:r>
        <w:rPr>
          <w:b/>
          <w:sz w:val="20"/>
          <w:szCs w:val="20"/>
        </w:rPr>
        <w:t xml:space="preserve">                                                   </w:t>
      </w:r>
      <w:bookmarkStart w:id="14" w:name="Testo11"/>
      <w:bookmarkEnd w:id="14"/>
    </w:p>
    <w:p w:rsidR="00B26155" w:rsidRDefault="00B26155" w:rsidP="00B26155">
      <w:pPr>
        <w:spacing w:line="100" w:lineRule="atLeast"/>
        <w:rPr>
          <w:bCs/>
          <w:sz w:val="20"/>
          <w:szCs w:val="20"/>
        </w:rPr>
      </w:pPr>
      <w:bookmarkStart w:id="15" w:name="Testo12"/>
      <w:bookmarkEnd w:id="15"/>
      <w:r>
        <w:rPr>
          <w:b/>
          <w:sz w:val="20"/>
          <w:szCs w:val="20"/>
        </w:rPr>
        <w:t xml:space="preserve">          </w:t>
      </w:r>
      <w:r w:rsidR="00F82C5E">
        <w:rPr>
          <w:b/>
          <w:sz w:val="20"/>
          <w:szCs w:val="20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F82C5E">
        <w:rPr>
          <w:b/>
          <w:sz w:val="20"/>
          <w:szCs w:val="20"/>
        </w:rPr>
      </w:r>
      <w:r w:rsidR="00F82C5E">
        <w:rPr>
          <w:b/>
          <w:sz w:val="20"/>
          <w:szCs w:val="20"/>
        </w:rPr>
        <w:fldChar w:fldCharType="separate"/>
      </w:r>
      <w:r w:rsidR="00F82C5E">
        <w:rPr>
          <w:b/>
          <w:sz w:val="20"/>
          <w:szCs w:val="20"/>
        </w:rPr>
        <w:fldChar w:fldCharType="end"/>
      </w:r>
      <w:r>
        <w:rPr>
          <w:b/>
          <w:sz w:val="20"/>
          <w:szCs w:val="20"/>
        </w:rPr>
        <w:t xml:space="preserve"> </w:t>
      </w:r>
      <w:r>
        <w:rPr>
          <w:bCs/>
          <w:sz w:val="20"/>
          <w:szCs w:val="20"/>
        </w:rPr>
        <w:t xml:space="preserve">Laboratori virtuali   </w:t>
      </w:r>
    </w:p>
    <w:p w:rsidR="00B26155" w:rsidRDefault="00B26155" w:rsidP="00B26155">
      <w:pPr>
        <w:spacing w:line="100" w:lineRule="atLeast"/>
        <w:rPr>
          <w:b/>
          <w:kern w:val="1"/>
          <w:sz w:val="20"/>
          <w:szCs w:val="20"/>
        </w:rPr>
      </w:pPr>
      <w:r>
        <w:rPr>
          <w:bCs/>
          <w:sz w:val="20"/>
          <w:szCs w:val="20"/>
        </w:rPr>
        <w:t xml:space="preserve">          </w:t>
      </w:r>
      <w:r w:rsidR="00F82C5E">
        <w:rPr>
          <w:bCs/>
          <w:sz w:val="20"/>
          <w:szCs w:val="20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F82C5E">
        <w:rPr>
          <w:bCs/>
          <w:sz w:val="20"/>
          <w:szCs w:val="20"/>
        </w:rPr>
      </w:r>
      <w:r w:rsidR="00F82C5E">
        <w:rPr>
          <w:bCs/>
          <w:sz w:val="20"/>
          <w:szCs w:val="20"/>
        </w:rPr>
        <w:fldChar w:fldCharType="separate"/>
      </w:r>
      <w:r w:rsidR="00F82C5E">
        <w:rPr>
          <w:bCs/>
          <w:sz w:val="20"/>
          <w:szCs w:val="20"/>
        </w:rPr>
        <w:fldChar w:fldCharType="end"/>
      </w:r>
      <w:r>
        <w:rPr>
          <w:bCs/>
          <w:sz w:val="20"/>
          <w:szCs w:val="20"/>
        </w:rPr>
        <w:t xml:space="preserve"> Altro (specificare)                      </w:t>
      </w:r>
      <w:bookmarkStart w:id="16" w:name="Testo15"/>
      <w:bookmarkEnd w:id="16"/>
    </w:p>
    <w:p w:rsidR="00B26155" w:rsidRDefault="00B26155" w:rsidP="00B26155">
      <w:pPr>
        <w:keepNext/>
        <w:numPr>
          <w:ilvl w:val="0"/>
          <w:numId w:val="8"/>
        </w:numPr>
        <w:tabs>
          <w:tab w:val="left" w:pos="0"/>
        </w:tabs>
        <w:spacing w:before="240" w:after="60" w:line="100" w:lineRule="atLeast"/>
        <w:rPr>
          <w:sz w:val="20"/>
          <w:szCs w:val="20"/>
        </w:rPr>
      </w:pPr>
      <w:bookmarkStart w:id="17" w:name="Testo18"/>
      <w:bookmarkStart w:id="18" w:name="Testo19"/>
      <w:bookmarkEnd w:id="17"/>
      <w:bookmarkEnd w:id="18"/>
      <w:r>
        <w:rPr>
          <w:b/>
          <w:kern w:val="1"/>
          <w:sz w:val="20"/>
          <w:szCs w:val="20"/>
        </w:rPr>
        <w:t xml:space="preserve"> Verifiche orali</w:t>
      </w:r>
    </w:p>
    <w:p w:rsidR="00B26155" w:rsidRDefault="00B26155" w:rsidP="00B26155">
      <w:pPr>
        <w:spacing w:line="100" w:lineRule="atLeast"/>
        <w:rPr>
          <w:sz w:val="20"/>
          <w:szCs w:val="20"/>
        </w:rPr>
      </w:pPr>
      <w:r>
        <w:rPr>
          <w:sz w:val="20"/>
          <w:szCs w:val="20"/>
        </w:rPr>
        <w:tab/>
      </w:r>
      <w:bookmarkStart w:id="19" w:name="Controllo33"/>
      <w:bookmarkEnd w:id="19"/>
      <w:r w:rsidR="00F82C5E">
        <w:rPr>
          <w:sz w:val="20"/>
          <w:szCs w:val="20"/>
        </w:rPr>
        <w:fldChar w:fldCharType="begin">
          <w:ffData>
            <w:name w:val=""/>
            <w:enabled/>
            <w:calcOnExit/>
            <w:checkBox>
              <w:sizeAuto/>
              <w:default w:val="1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 w:rsidR="00F82C5E">
        <w:rPr>
          <w:sz w:val="20"/>
          <w:szCs w:val="20"/>
        </w:rPr>
      </w:r>
      <w:r w:rsidR="00F82C5E">
        <w:rPr>
          <w:sz w:val="20"/>
          <w:szCs w:val="20"/>
        </w:rPr>
        <w:fldChar w:fldCharType="separate"/>
      </w:r>
      <w:r w:rsidR="00F82C5E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Interrogazione</w:t>
      </w:r>
    </w:p>
    <w:p w:rsidR="00B26155" w:rsidRDefault="00B26155" w:rsidP="00B26155">
      <w:pPr>
        <w:spacing w:line="100" w:lineRule="atLeast"/>
        <w:rPr>
          <w:sz w:val="20"/>
          <w:szCs w:val="20"/>
        </w:rPr>
      </w:pPr>
      <w:r>
        <w:rPr>
          <w:sz w:val="20"/>
          <w:szCs w:val="20"/>
        </w:rPr>
        <w:tab/>
      </w:r>
      <w:r w:rsidR="00F82C5E">
        <w:rPr>
          <w:sz w:val="20"/>
          <w:szCs w:val="20"/>
        </w:rPr>
        <w:fldChar w:fldCharType="begin">
          <w:ffData>
            <w:name w:val=""/>
            <w:enabled/>
            <w:calcOnExit/>
            <w:checkBox>
              <w:sizeAuto/>
              <w:default w:val="1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 w:rsidR="00F82C5E">
        <w:rPr>
          <w:sz w:val="20"/>
          <w:szCs w:val="20"/>
        </w:rPr>
      </w:r>
      <w:r w:rsidR="00F82C5E">
        <w:rPr>
          <w:sz w:val="20"/>
          <w:szCs w:val="20"/>
        </w:rPr>
        <w:fldChar w:fldCharType="separate"/>
      </w:r>
      <w:r w:rsidR="00F82C5E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Intervento </w:t>
      </w:r>
    </w:p>
    <w:p w:rsidR="00B26155" w:rsidRDefault="00B26155" w:rsidP="00B26155">
      <w:pPr>
        <w:spacing w:line="100" w:lineRule="atLeast"/>
        <w:rPr>
          <w:sz w:val="20"/>
          <w:szCs w:val="20"/>
        </w:rPr>
      </w:pPr>
      <w:r>
        <w:rPr>
          <w:sz w:val="20"/>
          <w:szCs w:val="20"/>
        </w:rPr>
        <w:tab/>
      </w:r>
      <w:bookmarkStart w:id="20" w:name="Controllo35"/>
      <w:r w:rsidR="00F82C5E">
        <w:rPr>
          <w:sz w:val="20"/>
          <w:szCs w:val="20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F82C5E">
        <w:rPr>
          <w:sz w:val="20"/>
          <w:szCs w:val="20"/>
        </w:rPr>
      </w:r>
      <w:r w:rsidR="00F82C5E">
        <w:rPr>
          <w:sz w:val="20"/>
          <w:szCs w:val="20"/>
        </w:rPr>
        <w:fldChar w:fldCharType="separate"/>
      </w:r>
      <w:r w:rsidR="00F82C5E">
        <w:rPr>
          <w:sz w:val="20"/>
          <w:szCs w:val="20"/>
        </w:rPr>
        <w:fldChar w:fldCharType="end"/>
      </w:r>
      <w:bookmarkEnd w:id="20"/>
      <w:r>
        <w:rPr>
          <w:sz w:val="20"/>
          <w:szCs w:val="20"/>
        </w:rPr>
        <w:t xml:space="preserve"> Dialogo</w:t>
      </w:r>
    </w:p>
    <w:p w:rsidR="00B26155" w:rsidRDefault="00B26155" w:rsidP="00B26155">
      <w:pPr>
        <w:spacing w:line="100" w:lineRule="atLeast"/>
        <w:rPr>
          <w:sz w:val="20"/>
          <w:szCs w:val="20"/>
        </w:rPr>
      </w:pPr>
      <w:r>
        <w:rPr>
          <w:sz w:val="20"/>
          <w:szCs w:val="20"/>
        </w:rPr>
        <w:tab/>
      </w:r>
      <w:r w:rsidR="00F82C5E">
        <w:rPr>
          <w:sz w:val="20"/>
          <w:szCs w:val="20"/>
        </w:rPr>
        <w:fldChar w:fldCharType="begin">
          <w:ffData>
            <w:name w:val=""/>
            <w:enabled/>
            <w:calcOnExit/>
            <w:checkBox>
              <w:sizeAuto/>
              <w:default w:val="1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 w:rsidR="00F82C5E">
        <w:rPr>
          <w:sz w:val="20"/>
          <w:szCs w:val="20"/>
        </w:rPr>
      </w:r>
      <w:r w:rsidR="00F82C5E">
        <w:rPr>
          <w:sz w:val="20"/>
          <w:szCs w:val="20"/>
        </w:rPr>
        <w:fldChar w:fldCharType="separate"/>
      </w:r>
      <w:r w:rsidR="00F82C5E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Discussione </w:t>
      </w:r>
    </w:p>
    <w:p w:rsidR="00B26155" w:rsidRDefault="00B26155" w:rsidP="00B26155">
      <w:pPr>
        <w:spacing w:line="100" w:lineRule="atLeast"/>
        <w:rPr>
          <w:b/>
          <w:sz w:val="20"/>
          <w:szCs w:val="20"/>
        </w:rPr>
      </w:pPr>
      <w:r>
        <w:rPr>
          <w:sz w:val="20"/>
          <w:szCs w:val="20"/>
        </w:rPr>
        <w:lastRenderedPageBreak/>
        <w:tab/>
      </w:r>
      <w:bookmarkStart w:id="21" w:name="Controllo37"/>
      <w:r w:rsidR="00F82C5E">
        <w:rPr>
          <w:sz w:val="20"/>
          <w:szCs w:val="20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F82C5E">
        <w:rPr>
          <w:sz w:val="20"/>
          <w:szCs w:val="20"/>
        </w:rPr>
      </w:r>
      <w:r w:rsidR="00F82C5E">
        <w:rPr>
          <w:sz w:val="20"/>
          <w:szCs w:val="20"/>
        </w:rPr>
        <w:fldChar w:fldCharType="separate"/>
      </w:r>
      <w:r w:rsidR="00F82C5E">
        <w:rPr>
          <w:sz w:val="20"/>
          <w:szCs w:val="20"/>
        </w:rPr>
        <w:fldChar w:fldCharType="end"/>
      </w:r>
      <w:bookmarkEnd w:id="21"/>
      <w:r>
        <w:rPr>
          <w:sz w:val="20"/>
          <w:szCs w:val="20"/>
        </w:rPr>
        <w:t xml:space="preserve"> Ascolto</w:t>
      </w:r>
    </w:p>
    <w:p w:rsidR="00B26155" w:rsidRDefault="00B26155" w:rsidP="00B26155">
      <w:pPr>
        <w:spacing w:line="100" w:lineRule="atLeast"/>
        <w:jc w:val="both"/>
        <w:rPr>
          <w:sz w:val="20"/>
          <w:szCs w:val="20"/>
        </w:rPr>
      </w:pPr>
      <w:r>
        <w:rPr>
          <w:b/>
          <w:sz w:val="20"/>
          <w:szCs w:val="20"/>
        </w:rPr>
        <w:tab/>
      </w:r>
      <w:r w:rsidR="00F82C5E">
        <w:rPr>
          <w:b/>
          <w:sz w:val="20"/>
          <w:szCs w:val="20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F82C5E">
        <w:rPr>
          <w:b/>
          <w:sz w:val="20"/>
          <w:szCs w:val="20"/>
        </w:rPr>
      </w:r>
      <w:r w:rsidR="00F82C5E">
        <w:rPr>
          <w:b/>
          <w:sz w:val="20"/>
          <w:szCs w:val="20"/>
        </w:rPr>
        <w:fldChar w:fldCharType="separate"/>
      </w:r>
      <w:r w:rsidR="00F82C5E">
        <w:rPr>
          <w:b/>
          <w:sz w:val="20"/>
          <w:szCs w:val="20"/>
        </w:rPr>
        <w:fldChar w:fldCharType="end"/>
      </w:r>
      <w:r>
        <w:rPr>
          <w:b/>
          <w:sz w:val="20"/>
          <w:szCs w:val="20"/>
        </w:rPr>
        <w:t xml:space="preserve"> Altro</w:t>
      </w:r>
    </w:p>
    <w:p w:rsidR="00B26155" w:rsidRDefault="00B26155" w:rsidP="00B26155">
      <w:pPr>
        <w:rPr>
          <w:sz w:val="20"/>
          <w:szCs w:val="20"/>
        </w:rPr>
      </w:pPr>
    </w:p>
    <w:p w:rsidR="00B26155" w:rsidRDefault="00B26155" w:rsidP="00B26155">
      <w:pPr>
        <w:pStyle w:val="Default"/>
        <w:rPr>
          <w:b/>
          <w:color w:val="auto"/>
          <w:sz w:val="20"/>
          <w:szCs w:val="20"/>
          <w:u w:val="single"/>
        </w:rPr>
      </w:pPr>
      <w:r>
        <w:rPr>
          <w:rFonts w:ascii="Arial" w:hAnsi="Arial" w:cs="Arial"/>
          <w:b/>
          <w:color w:val="auto"/>
          <w:sz w:val="20"/>
          <w:szCs w:val="20"/>
          <w:shd w:val="clear" w:color="auto" w:fill="C0C0C0"/>
        </w:rPr>
        <w:t xml:space="preserve">7.2. INDICATORI </w:t>
      </w:r>
      <w:proofErr w:type="spellStart"/>
      <w:r>
        <w:rPr>
          <w:rFonts w:ascii="Arial" w:hAnsi="Arial" w:cs="Arial"/>
          <w:b/>
          <w:color w:val="auto"/>
          <w:sz w:val="20"/>
          <w:szCs w:val="20"/>
          <w:shd w:val="clear" w:color="auto" w:fill="C0C0C0"/>
        </w:rPr>
        <w:t>DI</w:t>
      </w:r>
      <w:proofErr w:type="spellEnd"/>
      <w:r>
        <w:rPr>
          <w:rFonts w:ascii="Arial" w:hAnsi="Arial" w:cs="Arial"/>
          <w:b/>
          <w:color w:val="auto"/>
          <w:sz w:val="20"/>
          <w:szCs w:val="20"/>
          <w:shd w:val="clear" w:color="auto" w:fill="C0C0C0"/>
        </w:rPr>
        <w:t xml:space="preserve"> VALUTAZIONE AI FINI DELLA CERTIFICAZIONE </w:t>
      </w:r>
      <w:r>
        <w:rPr>
          <w:rFonts w:ascii="Arial" w:hAnsi="Arial" w:cs="Arial"/>
          <w:b/>
          <w:color w:val="auto"/>
          <w:sz w:val="20"/>
          <w:szCs w:val="20"/>
        </w:rPr>
        <w:t xml:space="preserve"> </w:t>
      </w:r>
    </w:p>
    <w:p w:rsidR="00B26155" w:rsidRDefault="00B26155" w:rsidP="00B26155">
      <w:pPr>
        <w:pStyle w:val="Default"/>
        <w:rPr>
          <w:b/>
          <w:color w:val="auto"/>
          <w:sz w:val="20"/>
          <w:szCs w:val="20"/>
          <w:u w:val="single"/>
        </w:rPr>
      </w:pPr>
    </w:p>
    <w:p w:rsidR="00B26155" w:rsidRDefault="00B26155" w:rsidP="00B26155">
      <w:pPr>
        <w:pStyle w:val="Default"/>
        <w:rPr>
          <w:b/>
          <w:color w:val="auto"/>
          <w:sz w:val="20"/>
          <w:szCs w:val="20"/>
          <w:u w:val="single"/>
        </w:rPr>
      </w:pPr>
    </w:p>
    <w:tbl>
      <w:tblPr>
        <w:tblW w:w="0" w:type="auto"/>
        <w:tblInd w:w="-10" w:type="dxa"/>
        <w:tblLayout w:type="fixed"/>
        <w:tblLook w:val="0000"/>
      </w:tblPr>
      <w:tblGrid>
        <w:gridCol w:w="4068"/>
        <w:gridCol w:w="6140"/>
      </w:tblGrid>
      <w:tr w:rsidR="00B26155" w:rsidTr="005B5B6A"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26155" w:rsidRDefault="00B26155" w:rsidP="005B5B6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br/>
              <w:t>LIVELLO</w:t>
            </w:r>
          </w:p>
        </w:tc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155" w:rsidRDefault="00B26155" w:rsidP="005B5B6A">
            <w:pPr>
              <w:jc w:val="center"/>
            </w:pPr>
            <w:r>
              <w:rPr>
                <w:b/>
                <w:sz w:val="20"/>
                <w:szCs w:val="20"/>
              </w:rPr>
              <w:br/>
              <w:t>DESCRITTORI (livelli di padronanza)</w:t>
            </w:r>
          </w:p>
        </w:tc>
      </w:tr>
      <w:tr w:rsidR="00B26155" w:rsidTr="005B5B6A">
        <w:trPr>
          <w:cantSplit/>
        </w:trPr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26155" w:rsidRDefault="00B26155" w:rsidP="005B5B6A">
            <w:pPr>
              <w:jc w:val="center"/>
              <w:rPr>
                <w:color w:val="5A5A5A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 (insufficiente)</w:t>
            </w:r>
          </w:p>
        </w:tc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155" w:rsidRPr="00A449F6" w:rsidRDefault="00B26155" w:rsidP="005B5B6A">
            <w:pPr>
              <w:jc w:val="both"/>
              <w:rPr>
                <w:lang w:eastAsia="it-IT"/>
              </w:rPr>
            </w:pPr>
            <w:r w:rsidRPr="00A449F6">
              <w:rPr>
                <w:color w:val="000000"/>
                <w:lang w:eastAsia="it-IT"/>
              </w:rPr>
              <w:t>Conoscenze estremamente frammentarie; gravi errori concettuali; palese incapacità di avviare procedure e calcoli; linguaggio ed esposizione inadeguati</w:t>
            </w:r>
          </w:p>
          <w:p w:rsidR="00B26155" w:rsidRDefault="00B26155" w:rsidP="005B5B6A">
            <w:pPr>
              <w:pStyle w:val="Default"/>
              <w:snapToGrid w:val="0"/>
              <w:rPr>
                <w:color w:val="5A5A5A"/>
                <w:sz w:val="20"/>
                <w:szCs w:val="20"/>
              </w:rPr>
            </w:pPr>
          </w:p>
        </w:tc>
      </w:tr>
      <w:tr w:rsidR="00B26155" w:rsidTr="005B5B6A">
        <w:trPr>
          <w:cantSplit/>
          <w:trHeight w:val="1497"/>
        </w:trPr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26155" w:rsidRDefault="00B26155" w:rsidP="005B5B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(base)</w:t>
            </w:r>
          </w:p>
          <w:p w:rsidR="00B26155" w:rsidRDefault="00B26155" w:rsidP="005B5B6A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Lo studente svolge compiti semplici in situazioni note, mostrando di possedere conoscenze ed abilità essenziali e di saper applicare regole e procedure fondamentali</w:t>
            </w:r>
          </w:p>
          <w:p w:rsidR="00B26155" w:rsidRDefault="00B26155" w:rsidP="005B5B6A">
            <w:pPr>
              <w:pStyle w:val="Defaul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155" w:rsidRDefault="00B26155" w:rsidP="005B5B6A">
            <w:pPr>
              <w:snapToGrid w:val="0"/>
              <w:spacing w:line="276" w:lineRule="auto"/>
              <w:rPr>
                <w:color w:val="5A5A5A"/>
                <w:sz w:val="20"/>
                <w:szCs w:val="20"/>
              </w:rPr>
            </w:pPr>
            <w:r w:rsidRPr="00A449F6">
              <w:rPr>
                <w:color w:val="000000"/>
                <w:lang w:eastAsia="it-IT"/>
              </w:rPr>
              <w:t>Conoscenze frammentarie, non strutturate, confuse; modesta capacità di gestire procedure e calcoli; applicazione di regole in forma mnemonica; insicurezza nei collegamenti; linguaggio accettabile, non sempre adeguato</w:t>
            </w:r>
          </w:p>
        </w:tc>
      </w:tr>
      <w:tr w:rsidR="00B26155" w:rsidTr="005B5B6A">
        <w:trPr>
          <w:cantSplit/>
        </w:trPr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26155" w:rsidRDefault="00B26155" w:rsidP="005B5B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 (intermedio)</w:t>
            </w:r>
          </w:p>
          <w:p w:rsidR="00B26155" w:rsidRDefault="00B26155" w:rsidP="005B5B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Lo studente svolge compiti e risolve problemi complessi in situazioni note, compie scelte consapevoli, mostrando di saper utilizzare le conoscenze e le abilità acquisite</w:t>
            </w:r>
          </w:p>
          <w:p w:rsidR="00B26155" w:rsidRDefault="00B26155" w:rsidP="005B5B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155" w:rsidRDefault="00B26155" w:rsidP="005B5B6A">
            <w:pPr>
              <w:snapToGrid w:val="0"/>
              <w:spacing w:line="276" w:lineRule="auto"/>
              <w:rPr>
                <w:color w:val="5A5A5A"/>
                <w:sz w:val="20"/>
                <w:szCs w:val="20"/>
              </w:rPr>
            </w:pPr>
            <w:r w:rsidRPr="00A449F6">
              <w:rPr>
                <w:color w:val="000000"/>
                <w:lang w:eastAsia="it-IT"/>
              </w:rPr>
              <w:t>Conoscenze adeguate, pur con qualche imprecisione; padronanza nel calcolo, anche con qualche lentezza e capacità di gestire e organizzare procedure se opportunamente guidato; linguaggio accettabile</w:t>
            </w:r>
          </w:p>
        </w:tc>
      </w:tr>
      <w:tr w:rsidR="00B26155" w:rsidTr="005B5B6A">
        <w:trPr>
          <w:cantSplit/>
        </w:trPr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26155" w:rsidRDefault="00B26155" w:rsidP="005B5B6A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 (avanzato)</w:t>
            </w:r>
          </w:p>
          <w:p w:rsidR="00B26155" w:rsidRDefault="00B26155" w:rsidP="005B5B6A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Lo studente svolge compiti e problemi complessi in situazioni anche non note, mostrando padronanza nell’uso delle conoscenze e delle abilità. Sa proporre e sostenere le proprie opinioni e assumere autonomamente decisioni consapevoli </w:t>
            </w:r>
          </w:p>
          <w:p w:rsidR="00B26155" w:rsidRDefault="00B26155" w:rsidP="005B5B6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155" w:rsidRDefault="00B26155" w:rsidP="005B5B6A">
            <w:pPr>
              <w:snapToGrid w:val="0"/>
              <w:spacing w:line="276" w:lineRule="auto"/>
              <w:rPr>
                <w:color w:val="5A5A5A"/>
                <w:sz w:val="20"/>
                <w:szCs w:val="20"/>
              </w:rPr>
            </w:pPr>
            <w:r w:rsidRPr="00A449F6">
              <w:rPr>
                <w:color w:val="000000"/>
                <w:lang w:eastAsia="it-IT"/>
              </w:rPr>
              <w:t>Conoscenze omogenee e ben consolidate; padronanza nel calcolo, capacità di previsione e controllo; capacità di collegamenti e di applicazioni delle regole; autonomia nell’ambito di semplici ragionamenti, linguaggio adeguato e preciso</w:t>
            </w:r>
          </w:p>
        </w:tc>
      </w:tr>
    </w:tbl>
    <w:p w:rsidR="00B26155" w:rsidRDefault="00B26155" w:rsidP="00B26155">
      <w:pPr>
        <w:pStyle w:val="Paragrafoelenco"/>
        <w:pBdr>
          <w:top w:val="single" w:sz="4" w:space="2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ind w:left="0" w:right="1418"/>
        <w:jc w:val="center"/>
        <w:rPr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8 – Rubriche valutative degli apprendimenti</w:t>
      </w:r>
    </w:p>
    <w:p w:rsidR="00B26155" w:rsidRDefault="00B26155" w:rsidP="00B26155">
      <w:pPr>
        <w:spacing w:after="120"/>
        <w:ind w:left="720"/>
        <w:jc w:val="both"/>
        <w:rPr>
          <w:sz w:val="20"/>
          <w:szCs w:val="20"/>
        </w:rPr>
      </w:pPr>
    </w:p>
    <w:tbl>
      <w:tblPr>
        <w:tblW w:w="0" w:type="auto"/>
        <w:tblInd w:w="-15" w:type="dxa"/>
        <w:tblLayout w:type="fixed"/>
        <w:tblLook w:val="0000"/>
      </w:tblPr>
      <w:tblGrid>
        <w:gridCol w:w="10353"/>
      </w:tblGrid>
      <w:tr w:rsidR="00B26155" w:rsidTr="005B5B6A">
        <w:trPr>
          <w:trHeight w:val="347"/>
        </w:trPr>
        <w:tc>
          <w:tcPr>
            <w:tcW w:w="10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155" w:rsidRDefault="00B26155" w:rsidP="005B5B6A">
            <w:pPr>
              <w:autoSpaceDE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Competenze dell’asse</w:t>
            </w:r>
            <w:r w:rsidRPr="00E52601">
              <w:rPr>
                <w:b/>
                <w:bCs/>
                <w:sz w:val="20"/>
                <w:szCs w:val="20"/>
              </w:rPr>
              <w:t xml:space="preserve">  : </w:t>
            </w:r>
          </w:p>
          <w:p w:rsidR="00B26155" w:rsidRDefault="00B26155" w:rsidP="005B5B6A">
            <w:pPr>
              <w:autoSpaceDE w:val="0"/>
              <w:rPr>
                <w:rFonts w:ascii="ArialNarrow" w:hAnsi="ArialNarrow" w:cs="ArialNarrow"/>
                <w:b/>
                <w:bCs/>
                <w:sz w:val="20"/>
                <w:szCs w:val="20"/>
              </w:rPr>
            </w:pPr>
          </w:p>
          <w:p w:rsidR="00B26155" w:rsidRPr="004D5D3A" w:rsidRDefault="00B26155" w:rsidP="005B5B6A">
            <w:pPr>
              <w:pStyle w:val="Paragrafoelenco"/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0"/>
              </w:rPr>
            </w:pPr>
            <w:r>
              <w:rPr>
                <w:rFonts w:ascii="Arial" w:eastAsiaTheme="minorHAnsi" w:hAnsi="Arial" w:cs="Arial"/>
                <w:sz w:val="19"/>
                <w:szCs w:val="19"/>
                <w:lang w:eastAsia="en-US"/>
              </w:rPr>
              <w:t>1.Utilizzare le procedure e le tecniche del calcolo aritmetico e algebrico.</w:t>
            </w:r>
            <w:r w:rsidRPr="004D5D3A">
              <w:rPr>
                <w:rFonts w:ascii="ArialNarrow" w:hAnsi="ArialNarrow" w:cs="ArialNarrow"/>
              </w:rPr>
              <w:br/>
            </w:r>
          </w:p>
          <w:p w:rsidR="00B26155" w:rsidRDefault="00B26155" w:rsidP="005B5B6A">
            <w:pPr>
              <w:suppressAutoHyphens w:val="0"/>
              <w:autoSpaceDE w:val="0"/>
              <w:autoSpaceDN w:val="0"/>
              <w:adjustRightInd w:val="0"/>
              <w:ind w:left="720"/>
              <w:jc w:val="both"/>
              <w:rPr>
                <w:rFonts w:ascii="Arial" w:hAnsi="Arial" w:cs="Arial"/>
                <w:szCs w:val="20"/>
              </w:rPr>
            </w:pPr>
            <w:r>
              <w:rPr>
                <w:rFonts w:ascii="Arial" w:eastAsiaTheme="minorHAnsi" w:hAnsi="Arial" w:cs="Arial"/>
                <w:sz w:val="19"/>
                <w:szCs w:val="19"/>
                <w:lang w:eastAsia="en-US"/>
              </w:rPr>
              <w:t>2. Utilizzare le procedure e le tecniche del calcolo algebrico.</w:t>
            </w:r>
          </w:p>
          <w:p w:rsidR="00B26155" w:rsidRDefault="00B26155" w:rsidP="005B5B6A">
            <w:pPr>
              <w:autoSpaceDE w:val="0"/>
              <w:ind w:left="360"/>
              <w:rPr>
                <w:rFonts w:ascii="ArialNarrow" w:hAnsi="ArialNarrow" w:cs="ArialNarrow"/>
                <w:b/>
                <w:bCs/>
                <w:sz w:val="20"/>
                <w:szCs w:val="20"/>
              </w:rPr>
            </w:pPr>
          </w:p>
          <w:p w:rsidR="00B26155" w:rsidRDefault="00B26155" w:rsidP="005B5B6A">
            <w:pPr>
              <w:autoSpaceDE w:val="0"/>
              <w:rPr>
                <w:rFonts w:ascii="ArialNarrow" w:hAnsi="ArialNarrow" w:cs="ArialNarrow"/>
                <w:b/>
                <w:bCs/>
                <w:sz w:val="20"/>
                <w:szCs w:val="20"/>
              </w:rPr>
            </w:pPr>
          </w:p>
          <w:p w:rsidR="00B26155" w:rsidRDefault="00B26155" w:rsidP="005B5B6A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9"/>
                <w:szCs w:val="19"/>
                <w:lang w:eastAsia="en-US"/>
              </w:rPr>
            </w:pPr>
            <w:r>
              <w:rPr>
                <w:rFonts w:ascii="Arial" w:eastAsiaTheme="minorHAnsi" w:hAnsi="Arial" w:cs="Arial"/>
                <w:sz w:val="19"/>
                <w:szCs w:val="19"/>
                <w:lang w:eastAsia="en-US"/>
              </w:rPr>
              <w:t>3 . Utilizzare le procedure e le tecniche del calcolo rappresentandole anche in forma grafica.</w:t>
            </w:r>
          </w:p>
          <w:p w:rsidR="00B26155" w:rsidRDefault="00B26155" w:rsidP="005B5B6A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9"/>
                <w:szCs w:val="19"/>
                <w:lang w:eastAsia="en-US"/>
              </w:rPr>
            </w:pPr>
            <w:r>
              <w:rPr>
                <w:rFonts w:ascii="Arial" w:eastAsiaTheme="minorHAnsi" w:hAnsi="Arial" w:cs="Arial"/>
                <w:sz w:val="19"/>
                <w:szCs w:val="19"/>
                <w:lang w:eastAsia="en-US"/>
              </w:rPr>
              <w:t xml:space="preserve">  4.   Confrontare ed analizzare le</w:t>
            </w:r>
          </w:p>
          <w:p w:rsidR="00B26155" w:rsidRPr="00CA297E" w:rsidRDefault="00B26155" w:rsidP="005B5B6A">
            <w:pPr>
              <w:suppressAutoHyphens w:val="0"/>
              <w:autoSpaceDE w:val="0"/>
              <w:autoSpaceDN w:val="0"/>
              <w:adjustRightInd w:val="0"/>
              <w:rPr>
                <w:rFonts w:ascii="Arial,Bold" w:eastAsiaTheme="minorHAnsi" w:hAnsi="Arial,Bold" w:cs="Arial,Bold"/>
                <w:b/>
                <w:bCs/>
                <w:sz w:val="19"/>
                <w:szCs w:val="19"/>
                <w:lang w:eastAsia="en-US"/>
              </w:rPr>
            </w:pPr>
            <w:r>
              <w:rPr>
                <w:rFonts w:ascii="Arial" w:eastAsiaTheme="minorHAnsi" w:hAnsi="Arial" w:cs="Arial"/>
                <w:sz w:val="19"/>
                <w:szCs w:val="19"/>
                <w:lang w:eastAsia="en-US"/>
              </w:rPr>
              <w:t xml:space="preserve">     figure geometriche. Individuare le strategie adeguate per la soluzione di problemi</w:t>
            </w:r>
          </w:p>
          <w:p w:rsidR="00B26155" w:rsidRPr="00FA1B72" w:rsidRDefault="00B26155" w:rsidP="005B5B6A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9"/>
                <w:szCs w:val="19"/>
                <w:lang w:eastAsia="en-US"/>
              </w:rPr>
            </w:pPr>
          </w:p>
          <w:p w:rsidR="00B26155" w:rsidRDefault="00B26155" w:rsidP="005B5B6A">
            <w:pPr>
              <w:suppressAutoHyphens w:val="0"/>
              <w:autoSpaceDE w:val="0"/>
              <w:autoSpaceDN w:val="0"/>
              <w:adjustRightInd w:val="0"/>
              <w:ind w:left="720"/>
              <w:jc w:val="both"/>
              <w:rPr>
                <w:rFonts w:ascii="Arial" w:hAnsi="Arial" w:cs="Arial"/>
                <w:szCs w:val="20"/>
              </w:rPr>
            </w:pPr>
            <w:r>
              <w:rPr>
                <w:rFonts w:ascii="Arial" w:eastAsiaTheme="minorHAnsi" w:hAnsi="Arial" w:cs="Arial"/>
                <w:sz w:val="19"/>
                <w:szCs w:val="19"/>
                <w:lang w:eastAsia="en-US"/>
              </w:rPr>
              <w:t>5. Analizzare e valutare gli eventi utilizzando consapevolmente il calcolo probabilistico.</w:t>
            </w:r>
          </w:p>
          <w:p w:rsidR="00B26155" w:rsidRPr="00E52601" w:rsidRDefault="00B26155" w:rsidP="005B5B6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26155" w:rsidRPr="00E52601" w:rsidRDefault="00B26155" w:rsidP="005B5B6A">
            <w:pPr>
              <w:autoSpaceDE w:val="0"/>
              <w:rPr>
                <w:rFonts w:ascii="ArialNarrow" w:hAnsi="ArialNarrow" w:cs="ArialNarrow"/>
                <w:b/>
                <w:bCs/>
                <w:sz w:val="20"/>
                <w:szCs w:val="20"/>
              </w:rPr>
            </w:pPr>
          </w:p>
          <w:p w:rsidR="00B26155" w:rsidRPr="00E52601" w:rsidRDefault="00B26155" w:rsidP="005B5B6A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6155" w:rsidRPr="00E52601" w:rsidRDefault="00B26155" w:rsidP="005B5B6A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6155" w:rsidRPr="00E52601" w:rsidRDefault="00B26155" w:rsidP="005B5B6A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B26155" w:rsidRDefault="00B26155" w:rsidP="005B5B6A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B26155" w:rsidRDefault="00B26155" w:rsidP="005B5B6A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B26155" w:rsidRDefault="00B26155" w:rsidP="005B5B6A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B26155" w:rsidRDefault="00B26155" w:rsidP="005B5B6A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Rubriche valutative dell’asse matematico sono specificate nella programmazione dipartimentale.</w:t>
            </w:r>
          </w:p>
          <w:p w:rsidR="00B26155" w:rsidRDefault="00B26155" w:rsidP="005B5B6A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B26155" w:rsidRDefault="00B26155" w:rsidP="005B5B6A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</w:tbl>
    <w:p w:rsidR="00B26155" w:rsidRDefault="00B26155" w:rsidP="00B26155">
      <w:pPr>
        <w:spacing w:after="120"/>
        <w:ind w:left="720"/>
        <w:jc w:val="both"/>
        <w:rPr>
          <w:b/>
          <w:sz w:val="20"/>
          <w:szCs w:val="20"/>
        </w:rPr>
      </w:pPr>
    </w:p>
    <w:p w:rsidR="00B26155" w:rsidRDefault="00B26155" w:rsidP="00B26155">
      <w:pPr>
        <w:spacing w:after="120"/>
        <w:ind w:left="720"/>
        <w:jc w:val="both"/>
        <w:rPr>
          <w:b/>
          <w:sz w:val="20"/>
          <w:szCs w:val="20"/>
        </w:rPr>
      </w:pPr>
    </w:p>
    <w:p w:rsidR="00B26155" w:rsidRDefault="00B26155" w:rsidP="00B26155">
      <w:pPr>
        <w:spacing w:after="120"/>
        <w:ind w:left="720"/>
        <w:jc w:val="both"/>
        <w:rPr>
          <w:b/>
          <w:sz w:val="20"/>
          <w:szCs w:val="20"/>
        </w:rPr>
      </w:pPr>
    </w:p>
    <w:tbl>
      <w:tblPr>
        <w:tblW w:w="0" w:type="auto"/>
        <w:tblInd w:w="-5" w:type="dxa"/>
        <w:tblLayout w:type="fixed"/>
        <w:tblLook w:val="0000"/>
      </w:tblPr>
      <w:tblGrid>
        <w:gridCol w:w="2477"/>
        <w:gridCol w:w="626"/>
        <w:gridCol w:w="6611"/>
      </w:tblGrid>
      <w:tr w:rsidR="00B26155" w:rsidTr="005B5B6A"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26155" w:rsidRDefault="00B26155" w:rsidP="005B5B6A">
            <w:pPr>
              <w:widowControl w:val="0"/>
              <w:spacing w:line="100" w:lineRule="atLeast"/>
              <w:rPr>
                <w:rFonts w:eastAsia="Andale Sans UI"/>
                <w:kern w:val="1"/>
                <w:sz w:val="20"/>
                <w:szCs w:val="20"/>
              </w:rPr>
            </w:pPr>
            <w:r>
              <w:rPr>
                <w:rFonts w:eastAsia="Andale Sans UI"/>
                <w:b/>
                <w:caps/>
                <w:kern w:val="1"/>
                <w:sz w:val="20"/>
                <w:szCs w:val="20"/>
              </w:rPr>
              <w:t xml:space="preserve">strategie </w:t>
            </w:r>
            <w:proofErr w:type="spellStart"/>
            <w:r>
              <w:rPr>
                <w:rFonts w:eastAsia="Andale Sans UI"/>
                <w:b/>
                <w:caps/>
                <w:kern w:val="1"/>
                <w:sz w:val="20"/>
                <w:szCs w:val="20"/>
              </w:rPr>
              <w:t>di</w:t>
            </w:r>
            <w:proofErr w:type="spellEnd"/>
            <w:r>
              <w:rPr>
                <w:rFonts w:eastAsia="Andale Sans UI"/>
                <w:b/>
                <w:caps/>
                <w:kern w:val="1"/>
                <w:sz w:val="20"/>
                <w:szCs w:val="20"/>
              </w:rPr>
              <w:t xml:space="preserve"> recupero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26155" w:rsidRDefault="00B26155" w:rsidP="005B5B6A">
            <w:pPr>
              <w:snapToGrid w:val="0"/>
              <w:spacing w:line="100" w:lineRule="atLeast"/>
              <w:ind w:left="720"/>
              <w:rPr>
                <w:rFonts w:eastAsia="Andale Sans UI"/>
                <w:kern w:val="1"/>
                <w:sz w:val="20"/>
                <w:szCs w:val="20"/>
              </w:rPr>
            </w:pP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155" w:rsidRDefault="00B26155" w:rsidP="005B5B6A">
            <w:pPr>
              <w:widowControl w:val="0"/>
              <w:numPr>
                <w:ilvl w:val="0"/>
                <w:numId w:val="13"/>
              </w:numPr>
              <w:spacing w:line="100" w:lineRule="atLeast"/>
              <w:ind w:left="359" w:right="1843" w:hanging="283"/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</w:pPr>
            <w:proofErr w:type="spellStart"/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>Valutazione</w:t>
            </w:r>
            <w:proofErr w:type="spellEnd"/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>ed</w:t>
            </w:r>
            <w:proofErr w:type="spellEnd"/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>analisi</w:t>
            </w:r>
            <w:proofErr w:type="spellEnd"/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>dei</w:t>
            </w:r>
            <w:proofErr w:type="spellEnd"/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>test</w:t>
            </w:r>
            <w:proofErr w:type="spellEnd"/>
            <w:r>
              <w:rPr>
                <w:rFonts w:eastAsia="Andale Sans UI"/>
                <w:kern w:val="1"/>
                <w:sz w:val="20"/>
                <w:szCs w:val="20"/>
                <w:lang w:eastAsia="fa-IR" w:bidi="fa-IR"/>
              </w:rPr>
              <w:t xml:space="preserve"> </w:t>
            </w:r>
            <w:proofErr w:type="spellStart"/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>d’ingresso</w:t>
            </w:r>
            <w:proofErr w:type="spellEnd"/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 xml:space="preserve">, di </w:t>
            </w:r>
            <w:proofErr w:type="spellStart"/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>quelli</w:t>
            </w:r>
            <w:proofErr w:type="spellEnd"/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>intermedi</w:t>
            </w:r>
            <w:proofErr w:type="spellEnd"/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 xml:space="preserve"> del I e II </w:t>
            </w:r>
            <w:proofErr w:type="spellStart"/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>periodo</w:t>
            </w:r>
            <w:proofErr w:type="spellEnd"/>
          </w:p>
          <w:p w:rsidR="00B26155" w:rsidRDefault="00B26155" w:rsidP="005B5B6A">
            <w:pPr>
              <w:widowControl w:val="0"/>
              <w:numPr>
                <w:ilvl w:val="0"/>
                <w:numId w:val="13"/>
              </w:numPr>
              <w:spacing w:line="100" w:lineRule="atLeast"/>
              <w:ind w:left="359" w:right="1843" w:hanging="283"/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</w:pPr>
            <w:proofErr w:type="spellStart"/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>Corsi</w:t>
            </w:r>
            <w:proofErr w:type="spellEnd"/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 xml:space="preserve"> di </w:t>
            </w:r>
            <w:proofErr w:type="spellStart"/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>recupero</w:t>
            </w:r>
            <w:proofErr w:type="spellEnd"/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 xml:space="preserve"> e </w:t>
            </w:r>
            <w:proofErr w:type="spellStart"/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>rafforzamento</w:t>
            </w:r>
            <w:proofErr w:type="spellEnd"/>
          </w:p>
          <w:p w:rsidR="00B26155" w:rsidRDefault="00B26155" w:rsidP="005B5B6A">
            <w:pPr>
              <w:widowControl w:val="0"/>
              <w:numPr>
                <w:ilvl w:val="0"/>
                <w:numId w:val="13"/>
              </w:numPr>
              <w:spacing w:line="100" w:lineRule="atLeast"/>
              <w:ind w:left="359" w:right="1843" w:hanging="283"/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</w:pPr>
            <w:proofErr w:type="spellStart"/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>Rallentamento</w:t>
            </w:r>
            <w:proofErr w:type="spellEnd"/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>didattico</w:t>
            </w:r>
            <w:proofErr w:type="spellEnd"/>
          </w:p>
          <w:p w:rsidR="00B26155" w:rsidRDefault="00B26155" w:rsidP="005B5B6A">
            <w:pPr>
              <w:widowControl w:val="0"/>
              <w:numPr>
                <w:ilvl w:val="0"/>
                <w:numId w:val="13"/>
              </w:numPr>
              <w:spacing w:line="100" w:lineRule="atLeast"/>
              <w:ind w:left="359" w:right="1843" w:hanging="283"/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</w:pPr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 xml:space="preserve">Studio </w:t>
            </w:r>
            <w:proofErr w:type="spellStart"/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>assistito</w:t>
            </w:r>
            <w:proofErr w:type="spellEnd"/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 xml:space="preserve"> in </w:t>
            </w:r>
            <w:proofErr w:type="spellStart"/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>classe</w:t>
            </w:r>
            <w:proofErr w:type="spellEnd"/>
          </w:p>
          <w:p w:rsidR="00B26155" w:rsidRDefault="00B26155" w:rsidP="005B5B6A">
            <w:pPr>
              <w:widowControl w:val="0"/>
              <w:numPr>
                <w:ilvl w:val="0"/>
                <w:numId w:val="13"/>
              </w:numPr>
              <w:spacing w:line="100" w:lineRule="atLeast"/>
              <w:ind w:left="359" w:right="1843" w:hanging="283"/>
            </w:pPr>
            <w:proofErr w:type="spellStart"/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>Sportello</w:t>
            </w:r>
            <w:proofErr w:type="spellEnd"/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>didattico</w:t>
            </w:r>
            <w:proofErr w:type="spellEnd"/>
          </w:p>
        </w:tc>
      </w:tr>
      <w:tr w:rsidR="00B26155" w:rsidTr="005B5B6A"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26155" w:rsidRDefault="00B26155" w:rsidP="005B5B6A">
            <w:pPr>
              <w:widowControl w:val="0"/>
              <w:spacing w:line="100" w:lineRule="atLeast"/>
              <w:rPr>
                <w:rFonts w:eastAsia="Andale Sans UI"/>
                <w:kern w:val="1"/>
                <w:sz w:val="20"/>
                <w:szCs w:val="20"/>
              </w:rPr>
            </w:pPr>
            <w:r>
              <w:rPr>
                <w:rFonts w:eastAsia="Andale Sans UI"/>
                <w:b/>
                <w:kern w:val="1"/>
                <w:sz w:val="20"/>
                <w:szCs w:val="20"/>
              </w:rPr>
              <w:t>BES (Bisogni Educativi Speciali)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26155" w:rsidRDefault="00B26155" w:rsidP="005B5B6A">
            <w:pPr>
              <w:widowControl w:val="0"/>
              <w:snapToGrid w:val="0"/>
              <w:spacing w:line="100" w:lineRule="atLeast"/>
              <w:ind w:left="360"/>
              <w:rPr>
                <w:rFonts w:eastAsia="Andale Sans UI"/>
                <w:kern w:val="1"/>
                <w:sz w:val="20"/>
                <w:szCs w:val="20"/>
              </w:rPr>
            </w:pP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155" w:rsidRDefault="00B26155" w:rsidP="005B5B6A">
            <w:pPr>
              <w:widowControl w:val="0"/>
              <w:spacing w:line="100" w:lineRule="atLeast"/>
            </w:pPr>
            <w:r>
              <w:rPr>
                <w:rFonts w:eastAsia="Andale Sans UI"/>
                <w:kern w:val="1"/>
                <w:sz w:val="20"/>
                <w:szCs w:val="20"/>
              </w:rPr>
              <w:t xml:space="preserve">Saranno individuati Piani Educativi Personalizzati dai Consigli di classe, così come definito nel Piano di Inclusione previsto dal </w:t>
            </w:r>
            <w:proofErr w:type="spellStart"/>
            <w:r>
              <w:rPr>
                <w:rFonts w:eastAsia="Andale Sans UI"/>
                <w:kern w:val="1"/>
                <w:sz w:val="20"/>
                <w:szCs w:val="20"/>
              </w:rPr>
              <w:t>dlg</w:t>
            </w:r>
            <w:proofErr w:type="spellEnd"/>
            <w:r>
              <w:rPr>
                <w:rFonts w:eastAsia="Andale Sans UI"/>
                <w:kern w:val="1"/>
                <w:sz w:val="20"/>
                <w:szCs w:val="20"/>
              </w:rPr>
              <w:t xml:space="preserve"> 66/2017</w:t>
            </w:r>
          </w:p>
        </w:tc>
      </w:tr>
      <w:tr w:rsidR="00B26155" w:rsidTr="005B5B6A"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26155" w:rsidRDefault="00B26155" w:rsidP="005B5B6A">
            <w:pPr>
              <w:widowControl w:val="0"/>
              <w:spacing w:line="100" w:lineRule="atLeast"/>
              <w:rPr>
                <w:rFonts w:eastAsia="Andale Sans UI"/>
                <w:b/>
                <w:kern w:val="1"/>
                <w:sz w:val="20"/>
                <w:szCs w:val="20"/>
              </w:rPr>
            </w:pPr>
            <w:proofErr w:type="spellStart"/>
            <w:r>
              <w:rPr>
                <w:rFonts w:eastAsia="Andale Sans UI"/>
                <w:b/>
                <w:kern w:val="1"/>
                <w:sz w:val="20"/>
                <w:szCs w:val="20"/>
                <w:lang w:val="de-DE" w:eastAsia="fa-IR" w:bidi="fa-IR"/>
              </w:rPr>
              <w:t>Misure</w:t>
            </w:r>
            <w:proofErr w:type="spellEnd"/>
            <w:r>
              <w:rPr>
                <w:rFonts w:eastAsia="Andale Sans UI"/>
                <w:b/>
                <w:kern w:val="1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Andale Sans UI"/>
                <w:b/>
                <w:kern w:val="1"/>
                <w:sz w:val="20"/>
                <w:szCs w:val="20"/>
                <w:lang w:val="de-DE" w:eastAsia="fa-IR" w:bidi="fa-IR"/>
              </w:rPr>
              <w:t>dispensative</w:t>
            </w:r>
            <w:proofErr w:type="spellEnd"/>
            <w:r>
              <w:rPr>
                <w:rFonts w:eastAsia="Andale Sans UI"/>
                <w:b/>
                <w:kern w:val="1"/>
                <w:sz w:val="20"/>
                <w:szCs w:val="20"/>
                <w:lang w:val="de-DE" w:eastAsia="fa-IR" w:bidi="fa-IR"/>
              </w:rPr>
              <w:t>/</w:t>
            </w:r>
            <w:proofErr w:type="spellStart"/>
            <w:r>
              <w:rPr>
                <w:rFonts w:eastAsia="Andale Sans UI"/>
                <w:b/>
                <w:kern w:val="1"/>
                <w:sz w:val="20"/>
                <w:szCs w:val="20"/>
                <w:lang w:val="de-DE" w:eastAsia="fa-IR" w:bidi="fa-IR"/>
              </w:rPr>
              <w:t>compensative</w:t>
            </w:r>
            <w:proofErr w:type="spellEnd"/>
          </w:p>
          <w:p w:rsidR="00B26155" w:rsidRDefault="00B26155" w:rsidP="005B5B6A">
            <w:pPr>
              <w:widowControl w:val="0"/>
              <w:spacing w:line="100" w:lineRule="atLeast"/>
              <w:rPr>
                <w:rFonts w:eastAsia="Andale Sans UI"/>
                <w:kern w:val="1"/>
                <w:sz w:val="20"/>
                <w:szCs w:val="20"/>
              </w:rPr>
            </w:pPr>
            <w:r>
              <w:rPr>
                <w:rFonts w:eastAsia="Andale Sans UI"/>
                <w:b/>
                <w:kern w:val="1"/>
                <w:sz w:val="20"/>
                <w:szCs w:val="20"/>
              </w:rPr>
              <w:t>Ove dovesse occorrere un caso di DSA L.170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26155" w:rsidRDefault="00B26155" w:rsidP="005B5B6A">
            <w:pPr>
              <w:widowControl w:val="0"/>
              <w:snapToGrid w:val="0"/>
              <w:spacing w:line="100" w:lineRule="atLeast"/>
              <w:ind w:left="360"/>
              <w:rPr>
                <w:rFonts w:eastAsia="Andale Sans UI"/>
                <w:kern w:val="1"/>
                <w:sz w:val="20"/>
                <w:szCs w:val="20"/>
              </w:rPr>
            </w:pPr>
          </w:p>
          <w:p w:rsidR="00B26155" w:rsidRDefault="00B26155" w:rsidP="005B5B6A">
            <w:pPr>
              <w:spacing w:line="100" w:lineRule="atLeast"/>
              <w:rPr>
                <w:rFonts w:eastAsia="Andale Sans UI"/>
                <w:kern w:val="1"/>
                <w:sz w:val="20"/>
                <w:szCs w:val="20"/>
              </w:rPr>
            </w:pPr>
          </w:p>
          <w:p w:rsidR="00B26155" w:rsidRDefault="00B26155" w:rsidP="005B5B6A">
            <w:pPr>
              <w:widowControl w:val="0"/>
              <w:spacing w:line="100" w:lineRule="atLeast"/>
              <w:rPr>
                <w:rFonts w:eastAsia="Andale Sans UI"/>
                <w:kern w:val="1"/>
                <w:sz w:val="20"/>
                <w:szCs w:val="20"/>
              </w:rPr>
            </w:pP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155" w:rsidRDefault="00B26155" w:rsidP="005B5B6A">
            <w:pPr>
              <w:widowControl w:val="0"/>
              <w:spacing w:line="100" w:lineRule="atLeast"/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</w:pPr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 xml:space="preserve">Si </w:t>
            </w:r>
            <w:proofErr w:type="spellStart"/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>adotteranno</w:t>
            </w:r>
            <w:proofErr w:type="spellEnd"/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 xml:space="preserve"> </w:t>
            </w:r>
            <w:r>
              <w:rPr>
                <w:rFonts w:eastAsia="Andale Sans UI"/>
                <w:b/>
                <w:kern w:val="1"/>
                <w:sz w:val="20"/>
                <w:szCs w:val="20"/>
                <w:lang w:val="de-DE" w:eastAsia="fa-IR" w:bidi="fa-IR"/>
              </w:rPr>
              <w:t xml:space="preserve">(a </w:t>
            </w:r>
            <w:proofErr w:type="spellStart"/>
            <w:r>
              <w:rPr>
                <w:rFonts w:eastAsia="Andale Sans UI"/>
                <w:b/>
                <w:kern w:val="1"/>
                <w:sz w:val="20"/>
                <w:szCs w:val="20"/>
                <w:lang w:val="de-DE" w:eastAsia="fa-IR" w:bidi="fa-IR"/>
              </w:rPr>
              <w:t>seconda</w:t>
            </w:r>
            <w:proofErr w:type="spellEnd"/>
            <w:r>
              <w:rPr>
                <w:rFonts w:eastAsia="Andale Sans UI"/>
                <w:b/>
                <w:kern w:val="1"/>
                <w:sz w:val="20"/>
                <w:szCs w:val="20"/>
                <w:lang w:val="de-DE" w:eastAsia="fa-IR" w:bidi="fa-IR"/>
              </w:rPr>
              <w:t xml:space="preserve"> del </w:t>
            </w:r>
            <w:proofErr w:type="spellStart"/>
            <w:r>
              <w:rPr>
                <w:rFonts w:eastAsia="Andale Sans UI"/>
                <w:b/>
                <w:kern w:val="1"/>
                <w:sz w:val="20"/>
                <w:szCs w:val="20"/>
                <w:lang w:val="de-DE" w:eastAsia="fa-IR" w:bidi="fa-IR"/>
              </w:rPr>
              <w:t>caso</w:t>
            </w:r>
            <w:proofErr w:type="spellEnd"/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 xml:space="preserve">) le </w:t>
            </w:r>
            <w:proofErr w:type="spellStart"/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>seguenti</w:t>
            </w:r>
            <w:proofErr w:type="spellEnd"/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>misure</w:t>
            </w:r>
            <w:proofErr w:type="spellEnd"/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>:</w:t>
            </w:r>
          </w:p>
          <w:p w:rsidR="00B26155" w:rsidRDefault="00B26155" w:rsidP="005B5B6A">
            <w:pPr>
              <w:widowControl w:val="0"/>
              <w:numPr>
                <w:ilvl w:val="0"/>
                <w:numId w:val="14"/>
              </w:numPr>
              <w:spacing w:line="100" w:lineRule="atLeast"/>
              <w:ind w:left="359" w:hanging="359"/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</w:pPr>
            <w:proofErr w:type="spellStart"/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>Dispensa</w:t>
            </w:r>
            <w:proofErr w:type="spellEnd"/>
            <w:r>
              <w:rPr>
                <w:rFonts w:eastAsia="Andale Sans UI"/>
                <w:kern w:val="1"/>
                <w:sz w:val="20"/>
                <w:szCs w:val="20"/>
                <w:lang w:eastAsia="fa-IR" w:bidi="fa-IR"/>
              </w:rPr>
              <w:t>re</w:t>
            </w:r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>dai</w:t>
            </w:r>
            <w:proofErr w:type="spellEnd"/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>compiti</w:t>
            </w:r>
            <w:proofErr w:type="spellEnd"/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 xml:space="preserve"> a </w:t>
            </w:r>
            <w:proofErr w:type="spellStart"/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>casa</w:t>
            </w:r>
            <w:proofErr w:type="spellEnd"/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 xml:space="preserve"> o in </w:t>
            </w:r>
            <w:proofErr w:type="spellStart"/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>classe</w:t>
            </w:r>
            <w:proofErr w:type="spellEnd"/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>;</w:t>
            </w:r>
          </w:p>
          <w:p w:rsidR="00B26155" w:rsidRDefault="00B26155" w:rsidP="005B5B6A">
            <w:pPr>
              <w:widowControl w:val="0"/>
              <w:numPr>
                <w:ilvl w:val="0"/>
                <w:numId w:val="14"/>
              </w:numPr>
              <w:spacing w:line="100" w:lineRule="atLeast"/>
              <w:ind w:left="359" w:hanging="359"/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</w:pPr>
            <w:proofErr w:type="spellStart"/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>Dispensa</w:t>
            </w:r>
            <w:proofErr w:type="spellEnd"/>
            <w:r>
              <w:rPr>
                <w:rFonts w:eastAsia="Andale Sans UI"/>
                <w:kern w:val="1"/>
                <w:sz w:val="20"/>
                <w:szCs w:val="20"/>
                <w:lang w:eastAsia="fa-IR" w:bidi="fa-IR"/>
              </w:rPr>
              <w:t>re</w:t>
            </w:r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>dalla</w:t>
            </w:r>
            <w:proofErr w:type="spellEnd"/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>lettura</w:t>
            </w:r>
            <w:proofErr w:type="spellEnd"/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 xml:space="preserve"> in </w:t>
            </w:r>
            <w:proofErr w:type="spellStart"/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>classe</w:t>
            </w:r>
            <w:proofErr w:type="spellEnd"/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 xml:space="preserve"> ad </w:t>
            </w:r>
            <w:proofErr w:type="spellStart"/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>alta</w:t>
            </w:r>
            <w:proofErr w:type="spellEnd"/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 xml:space="preserve"> voce;</w:t>
            </w:r>
          </w:p>
          <w:p w:rsidR="00B26155" w:rsidRDefault="00B26155" w:rsidP="005B5B6A">
            <w:pPr>
              <w:widowControl w:val="0"/>
              <w:numPr>
                <w:ilvl w:val="0"/>
                <w:numId w:val="14"/>
              </w:numPr>
              <w:spacing w:line="100" w:lineRule="atLeast"/>
              <w:ind w:left="359" w:hanging="359"/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</w:pPr>
            <w:proofErr w:type="spellStart"/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>Dispensa</w:t>
            </w:r>
            <w:proofErr w:type="spellEnd"/>
            <w:r>
              <w:rPr>
                <w:rFonts w:eastAsia="Andale Sans UI"/>
                <w:kern w:val="1"/>
                <w:sz w:val="20"/>
                <w:szCs w:val="20"/>
                <w:lang w:eastAsia="fa-IR" w:bidi="fa-IR"/>
              </w:rPr>
              <w:t>re</w:t>
            </w:r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>dall’esercizio</w:t>
            </w:r>
            <w:proofErr w:type="spellEnd"/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>scritto</w:t>
            </w:r>
            <w:proofErr w:type="spellEnd"/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>;</w:t>
            </w:r>
          </w:p>
          <w:p w:rsidR="00B26155" w:rsidRDefault="00B26155" w:rsidP="005B5B6A">
            <w:pPr>
              <w:widowControl w:val="0"/>
              <w:numPr>
                <w:ilvl w:val="0"/>
                <w:numId w:val="14"/>
              </w:numPr>
              <w:spacing w:line="100" w:lineRule="atLeast"/>
              <w:ind w:left="359" w:hanging="359"/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</w:pPr>
            <w:proofErr w:type="spellStart"/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>Dispensa</w:t>
            </w:r>
            <w:proofErr w:type="spellEnd"/>
            <w:r>
              <w:rPr>
                <w:rFonts w:eastAsia="Andale Sans UI"/>
                <w:kern w:val="1"/>
                <w:sz w:val="20"/>
                <w:szCs w:val="20"/>
                <w:lang w:eastAsia="fa-IR" w:bidi="fa-IR"/>
              </w:rPr>
              <w:t>re</w:t>
            </w:r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 xml:space="preserve"> da </w:t>
            </w:r>
            <w:proofErr w:type="spellStart"/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>test</w:t>
            </w:r>
            <w:proofErr w:type="spellEnd"/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 xml:space="preserve"> a tempo;</w:t>
            </w:r>
          </w:p>
          <w:p w:rsidR="00B26155" w:rsidRDefault="00B26155" w:rsidP="005B5B6A">
            <w:pPr>
              <w:widowControl w:val="0"/>
              <w:numPr>
                <w:ilvl w:val="0"/>
                <w:numId w:val="14"/>
              </w:numPr>
              <w:spacing w:line="100" w:lineRule="atLeast"/>
              <w:ind w:left="359" w:hanging="359"/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</w:pPr>
            <w:proofErr w:type="spellStart"/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>Compensare</w:t>
            </w:r>
            <w:proofErr w:type="spellEnd"/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>assegnando</w:t>
            </w:r>
            <w:proofErr w:type="spellEnd"/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>un</w:t>
            </w:r>
            <w:proofErr w:type="spellEnd"/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>maggior</w:t>
            </w:r>
            <w:proofErr w:type="spellEnd"/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 xml:space="preserve"> tempo per </w:t>
            </w:r>
            <w:proofErr w:type="spellStart"/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>lo</w:t>
            </w:r>
            <w:proofErr w:type="spellEnd"/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>svolgimento</w:t>
            </w:r>
            <w:proofErr w:type="spellEnd"/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 xml:space="preserve"> di </w:t>
            </w:r>
            <w:proofErr w:type="spellStart"/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>una</w:t>
            </w:r>
            <w:proofErr w:type="spellEnd"/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>prova</w:t>
            </w:r>
            <w:proofErr w:type="spellEnd"/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>;</w:t>
            </w:r>
          </w:p>
          <w:p w:rsidR="00B26155" w:rsidRDefault="00B26155" w:rsidP="005B5B6A">
            <w:pPr>
              <w:widowControl w:val="0"/>
              <w:numPr>
                <w:ilvl w:val="0"/>
                <w:numId w:val="14"/>
              </w:numPr>
              <w:spacing w:line="100" w:lineRule="atLeast"/>
              <w:ind w:left="359" w:hanging="359"/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</w:pPr>
            <w:proofErr w:type="spellStart"/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>Compensare</w:t>
            </w:r>
            <w:proofErr w:type="spellEnd"/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>con</w:t>
            </w:r>
            <w:proofErr w:type="spellEnd"/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 xml:space="preserve"> materiale </w:t>
            </w:r>
            <w:proofErr w:type="spellStart"/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>predisposto</w:t>
            </w:r>
            <w:proofErr w:type="spellEnd"/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>dal</w:t>
            </w:r>
            <w:proofErr w:type="spellEnd"/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>docente</w:t>
            </w:r>
            <w:proofErr w:type="spellEnd"/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>;</w:t>
            </w:r>
          </w:p>
          <w:p w:rsidR="00B26155" w:rsidRDefault="00B26155" w:rsidP="005B5B6A">
            <w:pPr>
              <w:widowControl w:val="0"/>
              <w:numPr>
                <w:ilvl w:val="0"/>
                <w:numId w:val="14"/>
              </w:numPr>
              <w:spacing w:line="100" w:lineRule="atLeast"/>
              <w:ind w:left="359" w:hanging="359"/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</w:pPr>
            <w:proofErr w:type="spellStart"/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>Compensare</w:t>
            </w:r>
            <w:proofErr w:type="spellEnd"/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>con</w:t>
            </w:r>
            <w:proofErr w:type="spellEnd"/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>l’ausilio</w:t>
            </w:r>
            <w:proofErr w:type="spellEnd"/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 xml:space="preserve"> del </w:t>
            </w:r>
            <w:proofErr w:type="spellStart"/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>compagno</w:t>
            </w:r>
            <w:proofErr w:type="spellEnd"/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>affidabile</w:t>
            </w:r>
            <w:proofErr w:type="spellEnd"/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 xml:space="preserve"> e </w:t>
            </w:r>
            <w:proofErr w:type="spellStart"/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>generoso</w:t>
            </w:r>
            <w:proofErr w:type="spellEnd"/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 xml:space="preserve"> (</w:t>
            </w:r>
            <w:proofErr w:type="spellStart"/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>peer</w:t>
            </w:r>
            <w:proofErr w:type="spellEnd"/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>to</w:t>
            </w:r>
            <w:proofErr w:type="spellEnd"/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>peer</w:t>
            </w:r>
            <w:proofErr w:type="spellEnd"/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>);</w:t>
            </w:r>
          </w:p>
          <w:p w:rsidR="00B26155" w:rsidRDefault="00B26155" w:rsidP="005B5B6A">
            <w:pPr>
              <w:widowControl w:val="0"/>
              <w:numPr>
                <w:ilvl w:val="0"/>
                <w:numId w:val="14"/>
              </w:numPr>
              <w:spacing w:line="100" w:lineRule="atLeast"/>
              <w:ind w:left="359" w:hanging="359"/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</w:pPr>
            <w:proofErr w:type="spellStart"/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>Compensare</w:t>
            </w:r>
            <w:proofErr w:type="spellEnd"/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>esigendo</w:t>
            </w:r>
            <w:proofErr w:type="spellEnd"/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 xml:space="preserve"> solo </w:t>
            </w:r>
            <w:proofErr w:type="spellStart"/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>risposta</w:t>
            </w:r>
            <w:proofErr w:type="spellEnd"/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 xml:space="preserve"> orale;</w:t>
            </w:r>
          </w:p>
          <w:p w:rsidR="00B26155" w:rsidRDefault="00B26155" w:rsidP="005B5B6A">
            <w:pPr>
              <w:widowControl w:val="0"/>
              <w:numPr>
                <w:ilvl w:val="0"/>
                <w:numId w:val="14"/>
              </w:numPr>
              <w:spacing w:line="100" w:lineRule="atLeast"/>
              <w:ind w:left="359" w:hanging="359"/>
              <w:rPr>
                <w:rFonts w:eastAsia="Andale Sans UI"/>
                <w:kern w:val="1"/>
                <w:sz w:val="20"/>
                <w:szCs w:val="20"/>
              </w:rPr>
            </w:pPr>
            <w:proofErr w:type="spellStart"/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>Compensare</w:t>
            </w:r>
            <w:proofErr w:type="spellEnd"/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>con</w:t>
            </w:r>
            <w:proofErr w:type="spellEnd"/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>adeguati</w:t>
            </w:r>
            <w:proofErr w:type="spellEnd"/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>mezzi</w:t>
            </w:r>
            <w:proofErr w:type="spellEnd"/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>multimediali</w:t>
            </w:r>
            <w:proofErr w:type="spellEnd"/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>:</w:t>
            </w:r>
          </w:p>
          <w:p w:rsidR="00B26155" w:rsidRDefault="00B26155" w:rsidP="005B5B6A">
            <w:pPr>
              <w:spacing w:line="100" w:lineRule="atLeast"/>
              <w:ind w:left="359" w:hanging="359"/>
            </w:pPr>
            <w:r>
              <w:rPr>
                <w:rFonts w:eastAsia="Andale Sans UI"/>
                <w:kern w:val="1"/>
                <w:sz w:val="20"/>
                <w:szCs w:val="20"/>
              </w:rPr>
              <w:t xml:space="preserve">Sintonizzatore vocale, domande con risposte a scelta o vero/falso, mappe concettuali, utilizzo di </w:t>
            </w:r>
            <w:proofErr w:type="spellStart"/>
            <w:r>
              <w:rPr>
                <w:rFonts w:eastAsia="Andale Sans UI"/>
                <w:kern w:val="1"/>
                <w:sz w:val="20"/>
                <w:szCs w:val="20"/>
              </w:rPr>
              <w:t>Lim</w:t>
            </w:r>
            <w:proofErr w:type="spellEnd"/>
            <w:r>
              <w:rPr>
                <w:rFonts w:eastAsia="Andale Sans UI"/>
                <w:kern w:val="1"/>
                <w:sz w:val="20"/>
                <w:szCs w:val="20"/>
              </w:rPr>
              <w:t xml:space="preserve"> in tutte le sue applicazioni.</w:t>
            </w:r>
          </w:p>
        </w:tc>
      </w:tr>
    </w:tbl>
    <w:p w:rsidR="00B26155" w:rsidRDefault="00B26155" w:rsidP="00B26155">
      <w:pPr>
        <w:spacing w:after="120"/>
        <w:ind w:left="720"/>
        <w:jc w:val="both"/>
        <w:rPr>
          <w:b/>
          <w:sz w:val="20"/>
          <w:szCs w:val="20"/>
        </w:rPr>
      </w:pPr>
    </w:p>
    <w:p w:rsidR="00B26155" w:rsidRDefault="00B26155" w:rsidP="00B26155">
      <w:pPr>
        <w:spacing w:after="120"/>
        <w:ind w:left="720"/>
        <w:jc w:val="both"/>
        <w:rPr>
          <w:b/>
          <w:sz w:val="20"/>
          <w:szCs w:val="20"/>
        </w:rPr>
      </w:pPr>
    </w:p>
    <w:p w:rsidR="00B26155" w:rsidRDefault="00B26155" w:rsidP="00B26155">
      <w:pPr>
        <w:spacing w:after="120"/>
        <w:ind w:left="720"/>
        <w:jc w:val="both"/>
        <w:rPr>
          <w:sz w:val="20"/>
          <w:szCs w:val="20"/>
        </w:rPr>
      </w:pPr>
      <w:r>
        <w:rPr>
          <w:b/>
          <w:sz w:val="20"/>
          <w:szCs w:val="20"/>
        </w:rPr>
        <w:t>La presente programmazione è suscettibile di modifiche o integrazioni nel corso dell’anno scolastico, in considerazione dei ritmi di apprendimento, degli interessi emersi e del tempo effettivamente a disposizione.</w:t>
      </w:r>
    </w:p>
    <w:p w:rsidR="00B26155" w:rsidRDefault="00B26155" w:rsidP="00B26155">
      <w:pPr>
        <w:rPr>
          <w:sz w:val="20"/>
          <w:szCs w:val="20"/>
        </w:rPr>
      </w:pPr>
    </w:p>
    <w:p w:rsidR="00B26155" w:rsidRDefault="00B26155" w:rsidP="00B26155">
      <w:pPr>
        <w:rPr>
          <w:sz w:val="20"/>
          <w:szCs w:val="20"/>
        </w:rPr>
      </w:pPr>
    </w:p>
    <w:p w:rsidR="00B26155" w:rsidRDefault="00B26155" w:rsidP="00B26155">
      <w:pPr>
        <w:rPr>
          <w:sz w:val="20"/>
          <w:szCs w:val="20"/>
        </w:rPr>
      </w:pPr>
      <w:r>
        <w:rPr>
          <w:sz w:val="20"/>
          <w:szCs w:val="20"/>
        </w:rPr>
        <w:t>DATA</w:t>
      </w:r>
      <w:r w:rsidR="00E53570">
        <w:rPr>
          <w:sz w:val="20"/>
          <w:szCs w:val="20"/>
        </w:rPr>
        <w:t xml:space="preserve">  04/11</w:t>
      </w:r>
      <w:r w:rsidR="003927D1">
        <w:rPr>
          <w:sz w:val="20"/>
          <w:szCs w:val="20"/>
        </w:rPr>
        <w:t>/2024</w:t>
      </w:r>
    </w:p>
    <w:p w:rsidR="00DF0DCD" w:rsidRDefault="00B26155" w:rsidP="00B26155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FIRMA</w:t>
      </w:r>
    </w:p>
    <w:p w:rsidR="00B26155" w:rsidRDefault="00B26155" w:rsidP="00B26155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</w:t>
      </w:r>
    </w:p>
    <w:p w:rsidR="00B26155" w:rsidRPr="00DF0DCD" w:rsidRDefault="00DF0DCD" w:rsidP="00B26155">
      <w:pPr>
        <w:jc w:val="center"/>
      </w:pPr>
      <w:r w:rsidRPr="00DF0DCD">
        <w:t xml:space="preserve">                                              </w:t>
      </w:r>
      <w:r>
        <w:t xml:space="preserve">                                                             </w:t>
      </w:r>
      <w:r w:rsidRPr="00DF0DCD">
        <w:t xml:space="preserve">     </w:t>
      </w:r>
      <w:proofErr w:type="spellStart"/>
      <w:r w:rsidRPr="00DF0DCD">
        <w:t>Tuoro</w:t>
      </w:r>
      <w:proofErr w:type="spellEnd"/>
      <w:r w:rsidRPr="00DF0DCD">
        <w:t xml:space="preserve"> Natalia</w:t>
      </w:r>
    </w:p>
    <w:p w:rsidR="00B26155" w:rsidRDefault="00B26155" w:rsidP="00B26155">
      <w:pPr>
        <w:jc w:val="center"/>
        <w:rPr>
          <w:sz w:val="20"/>
          <w:szCs w:val="20"/>
        </w:rPr>
      </w:pPr>
    </w:p>
    <w:p w:rsidR="004B59B0" w:rsidRDefault="00B26155" w:rsidP="00B26155">
      <w:r>
        <w:t xml:space="preserve">                                                                                           </w:t>
      </w:r>
    </w:p>
    <w:sectPr w:rsidR="004B59B0" w:rsidSect="004B59B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Narrow">
    <w:altName w:val="Arial"/>
    <w:charset w:val="00"/>
    <w:family w:val="swiss"/>
    <w:pitch w:val="default"/>
    <w:sig w:usb0="00000000" w:usb1="00000000" w:usb2="00000000" w:usb3="00000000" w:csb0="00000000" w:csb1="00000000"/>
  </w:font>
  <w:font w:name="Arial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Times New Roman"/>
        <w:kern w:val="1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l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l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Wingdings 2" w:eastAsia="Andale Sans UI" w:hAnsi="Wingdings 2" w:cs="Wingdings 2"/>
        <w:kern w:val="1"/>
        <w:sz w:val="20"/>
        <w:szCs w:val="2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cs="Open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0000004"/>
    <w:multiLevelType w:val="multilevel"/>
    <w:tmpl w:val="00000004"/>
    <w:name w:val="WW8Num4"/>
    <w:lvl w:ilvl="0">
      <w:start w:val="2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ascii="Wingdings 2" w:eastAsia="Times New Roman" w:hAnsi="Wingdings 2" w:cs="Wingdings 2"/>
        <w:kern w:val="1"/>
        <w:sz w:val="20"/>
        <w:szCs w:val="20"/>
        <w:lang w:eastAsia="it-IT" w:bidi="it-I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510"/>
      </w:pPr>
      <w:rPr>
        <w:rFonts w:ascii="OpenSymbol" w:hAnsi="OpenSymbol" w:cs="OpenSymbol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ascii="Wingdings" w:hAnsi="Wingdings" w:cs="OpenSymbol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</w:lvl>
  </w:abstractNum>
  <w:abstractNum w:abstractNumId="4">
    <w:nsid w:val="00000005"/>
    <w:multiLevelType w:val="multilevel"/>
    <w:tmpl w:val="CC962F0C"/>
    <w:name w:val="WW8Num5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  <w:kern w:val="1"/>
        <w:sz w:val="20"/>
        <w:szCs w:val="20"/>
      </w:rPr>
    </w:lvl>
    <w:lvl w:ilvl="1">
      <w:start w:val="1"/>
      <w:numFmt w:val="bullet"/>
      <w:lvlText w:val="□"/>
      <w:lvlJc w:val="left"/>
      <w:pPr>
        <w:tabs>
          <w:tab w:val="num" w:pos="705"/>
        </w:tabs>
        <w:ind w:left="705" w:hanging="360"/>
      </w:pPr>
      <w:rPr>
        <w:rFonts w:ascii="Arial" w:hAnsi="Arial" w:cs="OpenSymbol"/>
        <w:b w:val="0"/>
        <w:color w:val="FF0000"/>
        <w:sz w:val="24"/>
        <w:szCs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Symbol"/>
      </w:rPr>
    </w:lvl>
    <w:lvl w:ilvl="1">
      <w:start w:val="1"/>
      <w:numFmt w:val="bullet"/>
      <w:lvlText w:val="□"/>
      <w:lvlJc w:val="left"/>
      <w:pPr>
        <w:tabs>
          <w:tab w:val="num" w:pos="757"/>
        </w:tabs>
        <w:ind w:left="757" w:hanging="360"/>
      </w:pPr>
      <w:rPr>
        <w:rFonts w:ascii="Arial" w:hAnsi="Arial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Symbol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Symbol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Symbol"/>
      </w:rPr>
    </w:lvl>
  </w:abstractNum>
  <w:abstractNum w:abstractNumId="6">
    <w:nsid w:val="00000009"/>
    <w:multiLevelType w:val="multilevel"/>
    <w:tmpl w:val="00000009"/>
    <w:name w:val="WW8Num9"/>
    <w:lvl w:ilvl="0">
      <w:start w:val="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000000A"/>
    <w:multiLevelType w:val="multilevel"/>
    <w:tmpl w:val="0000000A"/>
    <w:name w:val="WW8Num1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eastAsia="Times New Roman" w:cs="Times New Roman"/>
        <w:b/>
        <w:kern w:val="1"/>
        <w:sz w:val="20"/>
        <w:szCs w:val="2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8">
    <w:nsid w:val="0000000B"/>
    <w:multiLevelType w:val="multilevel"/>
    <w:tmpl w:val="0000000B"/>
    <w:name w:val="WW8Num11"/>
    <w:lvl w:ilvl="0">
      <w:start w:val="1"/>
      <w:numFmt w:val="bullet"/>
      <w:lvlText w:val="o"/>
      <w:lvlJc w:val="left"/>
      <w:pPr>
        <w:tabs>
          <w:tab w:val="num" w:pos="0"/>
        </w:tabs>
        <w:ind w:left="360" w:hanging="360"/>
      </w:pPr>
      <w:rPr>
        <w:rFonts w:ascii="Courier New" w:hAnsi="Courier New" w:cs="Symbol" w:hint="default"/>
        <w:kern w:val="1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9">
    <w:nsid w:val="0000000D"/>
    <w:multiLevelType w:val="multilevel"/>
    <w:tmpl w:val="0000000D"/>
    <w:name w:val="WW8Num13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0">
    <w:nsid w:val="0000000E"/>
    <w:multiLevelType w:val="multilevel"/>
    <w:tmpl w:val="0000000E"/>
    <w:name w:val="WW8Num14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1">
    <w:nsid w:val="00000011"/>
    <w:multiLevelType w:val="multilevel"/>
    <w:tmpl w:val="00000011"/>
    <w:name w:val="WW8Num17"/>
    <w:lvl w:ilvl="0">
      <w:start w:val="1"/>
      <w:numFmt w:val="bullet"/>
      <w:lvlText w:val="✓"/>
      <w:lvlJc w:val="left"/>
      <w:pPr>
        <w:tabs>
          <w:tab w:val="num" w:pos="0"/>
        </w:tabs>
        <w:ind w:left="791" w:hanging="362"/>
      </w:pPr>
      <w:rPr>
        <w:rFonts w:ascii="Symbol" w:hAnsi="Symbol" w:cs="Wingdings" w:hint="default"/>
        <w:kern w:val="1"/>
        <w:sz w:val="20"/>
        <w:szCs w:val="20"/>
        <w:lang w:eastAsia="it-IT" w:bidi="it-I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51" w:hanging="362"/>
      </w:pPr>
      <w:rPr>
        <w:rFonts w:ascii="Symbol" w:hAnsi="Symbol" w:cs="Courier New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102" w:hanging="362"/>
      </w:pPr>
      <w:rPr>
        <w:rFonts w:ascii="Symbol" w:hAnsi="Symbol" w:cs="Courier New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754" w:hanging="362"/>
      </w:pPr>
      <w:rPr>
        <w:rFonts w:ascii="Symbol" w:hAnsi="Symbol" w:cs="Courier New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405" w:hanging="362"/>
      </w:pPr>
      <w:rPr>
        <w:rFonts w:ascii="Symbol" w:hAnsi="Symbol" w:cs="Courier New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057" w:hanging="362"/>
      </w:pPr>
      <w:rPr>
        <w:rFonts w:ascii="Symbol" w:hAnsi="Symbol" w:cs="Courier New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708" w:hanging="362"/>
      </w:pPr>
      <w:rPr>
        <w:rFonts w:ascii="Symbol" w:hAnsi="Symbol" w:cs="Courier New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5359" w:hanging="362"/>
      </w:pPr>
      <w:rPr>
        <w:rFonts w:ascii="Symbol" w:hAnsi="Symbol" w:cs="Courier New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6011" w:hanging="362"/>
      </w:pPr>
      <w:rPr>
        <w:rFonts w:ascii="Symbol" w:hAnsi="Symbol" w:cs="Courier New" w:hint="default"/>
      </w:rPr>
    </w:lvl>
  </w:abstractNum>
  <w:abstractNum w:abstractNumId="12">
    <w:nsid w:val="00000012"/>
    <w:multiLevelType w:val="multilevel"/>
    <w:tmpl w:val="00000012"/>
    <w:name w:val="WW8Num1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lang w:val="de-D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/>
        <w:lang w:val="de-D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  <w:lang w:val="de-D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/>
      </w:rPr>
    </w:lvl>
  </w:abstractNum>
  <w:abstractNum w:abstractNumId="13">
    <w:nsid w:val="00000013"/>
    <w:multiLevelType w:val="multi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Wingdings" w:hint="default"/>
        <w:lang w:val="de-D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Wingdings" w:hint="default"/>
        <w:lang w:val="de-D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Wingdings" w:hint="default"/>
        <w:lang w:val="de-D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/>
      </w:rPr>
    </w:lvl>
  </w:abstractNum>
  <w:abstractNum w:abstractNumId="14">
    <w:nsid w:val="79F21864"/>
    <w:multiLevelType w:val="hybridMultilevel"/>
    <w:tmpl w:val="0754714E"/>
    <w:lvl w:ilvl="0" w:tplc="2D5207E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B26155"/>
    <w:rsid w:val="00014196"/>
    <w:rsid w:val="0005017C"/>
    <w:rsid w:val="000939DB"/>
    <w:rsid w:val="001E6573"/>
    <w:rsid w:val="0032312D"/>
    <w:rsid w:val="00376358"/>
    <w:rsid w:val="003927D1"/>
    <w:rsid w:val="003F1263"/>
    <w:rsid w:val="00430D2C"/>
    <w:rsid w:val="004B59B0"/>
    <w:rsid w:val="00615BEF"/>
    <w:rsid w:val="00696513"/>
    <w:rsid w:val="007778E3"/>
    <w:rsid w:val="007B718E"/>
    <w:rsid w:val="007C5F03"/>
    <w:rsid w:val="008409F5"/>
    <w:rsid w:val="008668A9"/>
    <w:rsid w:val="008D6FD7"/>
    <w:rsid w:val="009434E4"/>
    <w:rsid w:val="00A01E1E"/>
    <w:rsid w:val="00A34A55"/>
    <w:rsid w:val="00A63D2C"/>
    <w:rsid w:val="00B26155"/>
    <w:rsid w:val="00B869EB"/>
    <w:rsid w:val="00C25B22"/>
    <w:rsid w:val="00CF3892"/>
    <w:rsid w:val="00D57E12"/>
    <w:rsid w:val="00D959F7"/>
    <w:rsid w:val="00DA40FB"/>
    <w:rsid w:val="00DC20A4"/>
    <w:rsid w:val="00DF0DCD"/>
    <w:rsid w:val="00E4501B"/>
    <w:rsid w:val="00E53570"/>
    <w:rsid w:val="00EF4FA7"/>
    <w:rsid w:val="00F3328A"/>
    <w:rsid w:val="00F82C5E"/>
    <w:rsid w:val="00FA75B6"/>
    <w:rsid w:val="00FB3D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2615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olo1">
    <w:name w:val="heading 1"/>
    <w:basedOn w:val="Normale"/>
    <w:next w:val="Normale"/>
    <w:link w:val="Titolo1Carattere"/>
    <w:qFormat/>
    <w:rsid w:val="00B26155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kern w:val="1"/>
      <w:sz w:val="28"/>
      <w:szCs w:val="20"/>
    </w:rPr>
  </w:style>
  <w:style w:type="paragraph" w:styleId="Titolo3">
    <w:name w:val="heading 3"/>
    <w:basedOn w:val="Normale"/>
    <w:next w:val="Normale"/>
    <w:link w:val="Titolo3Carattere"/>
    <w:qFormat/>
    <w:rsid w:val="00B26155"/>
    <w:pPr>
      <w:keepNext/>
      <w:numPr>
        <w:ilvl w:val="2"/>
        <w:numId w:val="1"/>
      </w:numPr>
      <w:jc w:val="center"/>
      <w:outlineLvl w:val="2"/>
    </w:pPr>
    <w:rPr>
      <w:rFonts w:ascii="Verdana" w:hAnsi="Verdana" w:cs="Verdana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B26155"/>
    <w:rPr>
      <w:rFonts w:ascii="Arial" w:eastAsia="Times New Roman" w:hAnsi="Arial" w:cs="Arial"/>
      <w:b/>
      <w:kern w:val="1"/>
      <w:sz w:val="28"/>
      <w:szCs w:val="20"/>
      <w:lang w:eastAsia="ar-SA"/>
    </w:rPr>
  </w:style>
  <w:style w:type="character" w:customStyle="1" w:styleId="Titolo3Carattere">
    <w:name w:val="Titolo 3 Carattere"/>
    <w:basedOn w:val="Carpredefinitoparagrafo"/>
    <w:link w:val="Titolo3"/>
    <w:rsid w:val="00B26155"/>
    <w:rPr>
      <w:rFonts w:ascii="Verdana" w:eastAsia="Times New Roman" w:hAnsi="Verdana" w:cs="Verdana"/>
      <w:b/>
      <w:bCs/>
      <w:sz w:val="24"/>
      <w:szCs w:val="24"/>
      <w:lang w:eastAsia="ar-SA"/>
    </w:rPr>
  </w:style>
  <w:style w:type="paragraph" w:styleId="Paragrafoelenco">
    <w:name w:val="List Paragraph"/>
    <w:basedOn w:val="Normale"/>
    <w:qFormat/>
    <w:rsid w:val="00B26155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B26155"/>
    <w:pPr>
      <w:suppressAutoHyphens/>
      <w:autoSpaceDE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ar-SA"/>
    </w:rPr>
  </w:style>
  <w:style w:type="paragraph" w:customStyle="1" w:styleId="Contenutotabella">
    <w:name w:val="Contenuto tabella"/>
    <w:basedOn w:val="Normale"/>
    <w:rsid w:val="00B26155"/>
    <w:pPr>
      <w:suppressLineNumbers/>
    </w:pPr>
    <w:rPr>
      <w:sz w:val="20"/>
      <w:szCs w:val="20"/>
    </w:rPr>
  </w:style>
  <w:style w:type="paragraph" w:customStyle="1" w:styleId="Paragrafoelenco1">
    <w:name w:val="Paragrafo elenco1"/>
    <w:basedOn w:val="Normale"/>
    <w:rsid w:val="00B26155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9</Pages>
  <Words>2307</Words>
  <Characters>13155</Characters>
  <Application>Microsoft Office Word</Application>
  <DocSecurity>0</DocSecurity>
  <Lines>109</Lines>
  <Paragraphs>30</Paragraphs>
  <ScaleCrop>false</ScaleCrop>
  <Company/>
  <LinksUpToDate>false</LinksUpToDate>
  <CharactersWithSpaces>15432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Natalia</cp:lastModifiedBy>
  <cp:revision>29</cp:revision>
  <dcterms:created xsi:type="dcterms:W3CDTF">2020-11-16T09:00:00Z</dcterms:created>
  <dcterms:modified xsi:type="dcterms:W3CDTF">2024-11-04T09:43:00Z</dcterms:modified>
</cp:coreProperties>
</file>