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890BE8" w14:textId="36EDCB28" w:rsidR="00EC01C9" w:rsidRDefault="00EC01C9" w:rsidP="00701C9A">
      <w:pPr>
        <w:pStyle w:val="Intestazione"/>
        <w:jc w:val="center"/>
        <w:rPr>
          <w:rFonts w:ascii="Footlight MT Light" w:hAnsi="Footlight MT Light" w:cs="Footlight MT Light"/>
          <w:b/>
          <w:bCs/>
          <w:sz w:val="26"/>
          <w:szCs w:val="26"/>
          <w:lang w:val="it-IT"/>
        </w:rPr>
      </w:pPr>
      <w:r>
        <w:rPr>
          <w:rFonts w:ascii="Footlight MT Light" w:hAnsi="Footlight MT Light" w:cs="Footlight MT Light"/>
          <w:b/>
          <w:sz w:val="26"/>
          <w:szCs w:val="26"/>
          <w:lang w:val="it-IT"/>
        </w:rPr>
        <w:t xml:space="preserve">PROGRAMMAZIONE </w:t>
      </w:r>
      <w:r>
        <w:rPr>
          <w:rFonts w:ascii="Footlight MT Light" w:hAnsi="Footlight MT Light" w:cs="Footlight MT Light"/>
          <w:b/>
          <w:bCs/>
          <w:sz w:val="26"/>
          <w:szCs w:val="26"/>
          <w:lang w:val="it-IT"/>
        </w:rPr>
        <w:t>DISCIPLINARE PER COMPETENZE</w:t>
      </w:r>
    </w:p>
    <w:p w14:paraId="379A9BEC" w14:textId="29E0D697" w:rsidR="00EC01C9" w:rsidRDefault="00EC01C9" w:rsidP="00701C9A">
      <w:pPr>
        <w:pStyle w:val="Intestazione"/>
        <w:jc w:val="center"/>
        <w:rPr>
          <w:b/>
          <w:sz w:val="20"/>
        </w:rPr>
      </w:pPr>
      <w:r>
        <w:rPr>
          <w:rFonts w:ascii="Footlight MT Light" w:hAnsi="Footlight MT Light" w:cs="Footlight MT Light"/>
          <w:b/>
          <w:bCs/>
          <w:sz w:val="26"/>
          <w:szCs w:val="26"/>
          <w:lang w:val="it-IT"/>
        </w:rPr>
        <w:t>Classe</w:t>
      </w:r>
      <w:r w:rsidR="0056406A">
        <w:rPr>
          <w:rFonts w:ascii="Footlight MT Light" w:hAnsi="Footlight MT Light" w:cs="Footlight MT Light"/>
          <w:b/>
          <w:bCs/>
          <w:sz w:val="26"/>
          <w:szCs w:val="26"/>
          <w:lang w:val="it-IT"/>
        </w:rPr>
        <w:t xml:space="preserve"> III </w:t>
      </w:r>
      <w:r w:rsidR="00B4271C">
        <w:rPr>
          <w:rFonts w:ascii="Footlight MT Light" w:hAnsi="Footlight MT Light" w:cs="Footlight MT Light"/>
          <w:b/>
          <w:bCs/>
          <w:sz w:val="26"/>
          <w:szCs w:val="26"/>
          <w:lang w:val="it-IT"/>
        </w:rPr>
        <w:t xml:space="preserve">A </w:t>
      </w:r>
      <w:r w:rsidR="004B2539">
        <w:rPr>
          <w:rFonts w:ascii="Footlight MT Light" w:hAnsi="Footlight MT Light" w:cs="Footlight MT Light"/>
          <w:b/>
          <w:bCs/>
          <w:sz w:val="26"/>
          <w:szCs w:val="26"/>
          <w:lang w:val="it-IT"/>
        </w:rPr>
        <w:t>B RAE</w:t>
      </w:r>
      <w:r>
        <w:rPr>
          <w:rFonts w:ascii="Footlight MT Light" w:hAnsi="Footlight MT Light" w:cs="Footlight MT Light"/>
          <w:b/>
          <w:bCs/>
          <w:sz w:val="20"/>
          <w:lang w:val="it-IT"/>
        </w:rPr>
        <w:br/>
      </w:r>
    </w:p>
    <w:p w14:paraId="415C8201" w14:textId="7BE3142D" w:rsidR="00EC01C9" w:rsidRDefault="00EC01C9" w:rsidP="00701C9A">
      <w:pPr>
        <w:tabs>
          <w:tab w:val="center" w:pos="4819"/>
          <w:tab w:val="right" w:pos="9638"/>
        </w:tabs>
        <w:jc w:val="center"/>
        <w:rPr>
          <w:b/>
          <w:sz w:val="20"/>
          <w:szCs w:val="20"/>
        </w:rPr>
      </w:pPr>
      <w:r>
        <w:rPr>
          <w:b/>
          <w:sz w:val="20"/>
          <w:szCs w:val="20"/>
        </w:rPr>
        <w:t>IIS ENZO FERRARI</w:t>
      </w:r>
    </w:p>
    <w:p w14:paraId="14F42EF7" w14:textId="357CB963" w:rsidR="00EC01C9" w:rsidRDefault="00EC01C9" w:rsidP="00701C9A">
      <w:pPr>
        <w:jc w:val="center"/>
        <w:rPr>
          <w:sz w:val="20"/>
          <w:szCs w:val="20"/>
        </w:rPr>
      </w:pPr>
      <w:r>
        <w:rPr>
          <w:b/>
          <w:sz w:val="20"/>
          <w:szCs w:val="20"/>
        </w:rPr>
        <w:t>Battipaglia</w:t>
      </w:r>
    </w:p>
    <w:p w14:paraId="143F0C19" w14:textId="77777777" w:rsidR="00701C9A" w:rsidRDefault="00701C9A" w:rsidP="00701C9A">
      <w:pPr>
        <w:jc w:val="center"/>
        <w:rPr>
          <w:sz w:val="20"/>
          <w:szCs w:val="20"/>
        </w:rPr>
      </w:pPr>
    </w:p>
    <w:p w14:paraId="1022AB98" w14:textId="1D1D9DE5" w:rsidR="00701C9A" w:rsidRDefault="00EC01C9" w:rsidP="00701C9A">
      <w:pPr>
        <w:jc w:val="center"/>
        <w:rPr>
          <w:sz w:val="20"/>
          <w:szCs w:val="20"/>
        </w:rPr>
      </w:pPr>
      <w:r>
        <w:rPr>
          <w:sz w:val="20"/>
          <w:szCs w:val="20"/>
        </w:rPr>
        <w:t>ANNO SCOLASTICO</w:t>
      </w:r>
    </w:p>
    <w:p w14:paraId="06900048" w14:textId="24E4EF17" w:rsidR="00EC01C9" w:rsidRPr="00701C9A" w:rsidRDefault="00EC01C9" w:rsidP="00701C9A">
      <w:pPr>
        <w:jc w:val="center"/>
        <w:rPr>
          <w:sz w:val="20"/>
          <w:szCs w:val="20"/>
        </w:rPr>
      </w:pPr>
      <w:r>
        <w:rPr>
          <w:b/>
          <w:bCs/>
          <w:sz w:val="20"/>
          <w:szCs w:val="20"/>
        </w:rPr>
        <w:t>202</w:t>
      </w:r>
      <w:r w:rsidR="00AF0917">
        <w:rPr>
          <w:b/>
          <w:bCs/>
          <w:sz w:val="20"/>
          <w:szCs w:val="20"/>
        </w:rPr>
        <w:t>4</w:t>
      </w:r>
      <w:r w:rsidR="00F06B7B">
        <w:rPr>
          <w:b/>
          <w:bCs/>
          <w:sz w:val="20"/>
          <w:szCs w:val="20"/>
        </w:rPr>
        <w:t>.</w:t>
      </w:r>
      <w:r w:rsidR="00A37ECB">
        <w:rPr>
          <w:b/>
          <w:bCs/>
          <w:sz w:val="20"/>
          <w:szCs w:val="20"/>
        </w:rPr>
        <w:t>-</w:t>
      </w:r>
      <w:r w:rsidR="00F06B7B">
        <w:rPr>
          <w:b/>
          <w:bCs/>
          <w:sz w:val="20"/>
          <w:szCs w:val="20"/>
        </w:rPr>
        <w:t>2</w:t>
      </w:r>
      <w:r w:rsidR="00A37ECB">
        <w:rPr>
          <w:b/>
          <w:bCs/>
          <w:sz w:val="20"/>
          <w:szCs w:val="20"/>
        </w:rPr>
        <w:t>0</w:t>
      </w:r>
      <w:r w:rsidR="00F06B7B">
        <w:rPr>
          <w:b/>
          <w:bCs/>
          <w:sz w:val="20"/>
          <w:szCs w:val="20"/>
        </w:rPr>
        <w:t>2</w:t>
      </w:r>
      <w:r w:rsidR="00AF0917">
        <w:rPr>
          <w:b/>
          <w:bCs/>
          <w:sz w:val="20"/>
          <w:szCs w:val="20"/>
        </w:rPr>
        <w:t>5</w:t>
      </w:r>
    </w:p>
    <w:p w14:paraId="5D676DBF" w14:textId="77777777" w:rsidR="00EC01C9" w:rsidRDefault="00EC01C9" w:rsidP="00701C9A">
      <w:pPr>
        <w:jc w:val="center"/>
        <w:rPr>
          <w:b/>
          <w:bCs/>
          <w:sz w:val="20"/>
          <w:szCs w:val="20"/>
        </w:rPr>
      </w:pPr>
    </w:p>
    <w:p w14:paraId="63EA1CF0" w14:textId="77777777" w:rsidR="00EC01C9" w:rsidRDefault="00EC01C9">
      <w:pPr>
        <w:jc w:val="center"/>
        <w:rPr>
          <w:sz w:val="20"/>
          <w:szCs w:val="20"/>
        </w:rPr>
      </w:pPr>
    </w:p>
    <w:p w14:paraId="27651A40" w14:textId="77777777" w:rsidR="00EC01C9" w:rsidRDefault="00EC01C9">
      <w:pPr>
        <w:rPr>
          <w:b/>
          <w:sz w:val="20"/>
          <w:szCs w:val="20"/>
        </w:rPr>
      </w:pPr>
    </w:p>
    <w:tbl>
      <w:tblPr>
        <w:tblW w:w="0" w:type="auto"/>
        <w:tblInd w:w="-15" w:type="dxa"/>
        <w:tblLayout w:type="fixed"/>
        <w:tblLook w:val="0000" w:firstRow="0" w:lastRow="0" w:firstColumn="0" w:lastColumn="0" w:noHBand="0" w:noVBand="0"/>
      </w:tblPr>
      <w:tblGrid>
        <w:gridCol w:w="4904"/>
        <w:gridCol w:w="5038"/>
      </w:tblGrid>
      <w:tr w:rsidR="00EC01C9" w14:paraId="67DAD3E3"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6CACD4C6"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DISCIPLINA:</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3D6BB3BB" w14:textId="2E9E803E" w:rsidR="00EC01C9" w:rsidRPr="0056406A" w:rsidRDefault="0056406A" w:rsidP="0056406A">
            <w:pPr>
              <w:snapToGrid w:val="0"/>
              <w:spacing w:line="100" w:lineRule="atLeast"/>
              <w:jc w:val="center"/>
              <w:rPr>
                <w:rFonts w:eastAsia="Calibri"/>
                <w:b/>
                <w:sz w:val="20"/>
                <w:szCs w:val="20"/>
              </w:rPr>
            </w:pPr>
            <w:r w:rsidRPr="0056406A">
              <w:rPr>
                <w:rFonts w:eastAsia="Calibri"/>
                <w:b/>
                <w:sz w:val="20"/>
                <w:szCs w:val="20"/>
              </w:rPr>
              <w:t>LINGUA E LETTERATURA ITALIANA</w:t>
            </w:r>
          </w:p>
        </w:tc>
      </w:tr>
      <w:tr w:rsidR="00EC01C9" w14:paraId="1FD17A5F"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50FFAC31"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ASSE*: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7B7DAFE2" w14:textId="1D701539" w:rsidR="00EC01C9" w:rsidRPr="0056406A" w:rsidRDefault="00A71451">
            <w:pPr>
              <w:snapToGrid w:val="0"/>
              <w:spacing w:line="100" w:lineRule="atLeast"/>
              <w:jc w:val="center"/>
              <w:rPr>
                <w:rFonts w:eastAsia="Calibri"/>
                <w:b/>
                <w:sz w:val="20"/>
                <w:szCs w:val="20"/>
              </w:rPr>
            </w:pPr>
            <w:r>
              <w:rPr>
                <w:rFonts w:eastAsia="Calibri"/>
                <w:b/>
                <w:sz w:val="20"/>
                <w:szCs w:val="20"/>
              </w:rPr>
              <w:t>ASSE CULTURALE DEI LINGUAGGI</w:t>
            </w:r>
          </w:p>
        </w:tc>
      </w:tr>
      <w:tr w:rsidR="00EC01C9" w14:paraId="30254AA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2505F5C"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DOCENTE: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06725E3" w14:textId="2B52DE42" w:rsidR="00EC01C9" w:rsidRPr="0056406A" w:rsidRDefault="00145ED7">
            <w:pPr>
              <w:snapToGrid w:val="0"/>
              <w:spacing w:line="100" w:lineRule="atLeast"/>
              <w:jc w:val="center"/>
              <w:rPr>
                <w:rFonts w:eastAsia="Calibri"/>
                <w:b/>
                <w:sz w:val="20"/>
                <w:szCs w:val="20"/>
              </w:rPr>
            </w:pPr>
            <w:r>
              <w:rPr>
                <w:rFonts w:eastAsia="Calibri"/>
                <w:b/>
                <w:sz w:val="20"/>
                <w:szCs w:val="20"/>
              </w:rPr>
              <w:t>SICA BIAGIO</w:t>
            </w:r>
          </w:p>
        </w:tc>
      </w:tr>
      <w:tr w:rsidR="00EC01C9" w14:paraId="25AB4B8E" w14:textId="77777777">
        <w:trPr>
          <w:trHeight w:val="367"/>
        </w:trPr>
        <w:tc>
          <w:tcPr>
            <w:tcW w:w="4904" w:type="dxa"/>
            <w:tcBorders>
              <w:top w:val="single" w:sz="4" w:space="0" w:color="000000"/>
              <w:left w:val="single" w:sz="4" w:space="0" w:color="000000"/>
              <w:bottom w:val="single" w:sz="4" w:space="0" w:color="000000"/>
            </w:tcBorders>
            <w:shd w:val="clear" w:color="auto" w:fill="FFFFFF"/>
          </w:tcPr>
          <w:p w14:paraId="21ADFD07"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CLASSE e SEZIONE:</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2AD0C1E6" w14:textId="0A217F3C" w:rsidR="00EC01C9" w:rsidRPr="0056406A" w:rsidRDefault="0056406A">
            <w:pPr>
              <w:snapToGrid w:val="0"/>
              <w:spacing w:line="100" w:lineRule="atLeast"/>
              <w:jc w:val="center"/>
              <w:rPr>
                <w:rFonts w:eastAsia="Calibri"/>
                <w:b/>
                <w:sz w:val="20"/>
                <w:szCs w:val="20"/>
              </w:rPr>
            </w:pPr>
            <w:r w:rsidRPr="0056406A">
              <w:rPr>
                <w:rFonts w:eastAsia="Calibri"/>
                <w:b/>
                <w:sz w:val="20"/>
                <w:szCs w:val="20"/>
              </w:rPr>
              <w:t xml:space="preserve">III </w:t>
            </w:r>
            <w:r w:rsidR="00145ED7">
              <w:rPr>
                <w:rFonts w:eastAsia="Calibri"/>
                <w:b/>
                <w:sz w:val="20"/>
                <w:szCs w:val="20"/>
              </w:rPr>
              <w:t>A</w:t>
            </w:r>
            <w:r w:rsidR="00524B12">
              <w:rPr>
                <w:rFonts w:eastAsia="Calibri"/>
                <w:b/>
                <w:sz w:val="20"/>
                <w:szCs w:val="20"/>
              </w:rPr>
              <w:t xml:space="preserve"> FPP</w:t>
            </w:r>
          </w:p>
        </w:tc>
      </w:tr>
      <w:tr w:rsidR="00EC01C9" w14:paraId="3C669D49"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377E4680"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ORE SETTIMANALI DISCIPLINA: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02637405" w14:textId="463BD76E" w:rsidR="00EC01C9" w:rsidRPr="0056406A" w:rsidRDefault="0056406A">
            <w:pPr>
              <w:snapToGrid w:val="0"/>
              <w:spacing w:line="100" w:lineRule="atLeast"/>
              <w:jc w:val="center"/>
              <w:rPr>
                <w:rFonts w:eastAsia="Calibri"/>
                <w:b/>
                <w:sz w:val="20"/>
                <w:szCs w:val="20"/>
              </w:rPr>
            </w:pPr>
            <w:r>
              <w:rPr>
                <w:rFonts w:eastAsia="Calibri"/>
                <w:b/>
                <w:sz w:val="20"/>
                <w:szCs w:val="20"/>
              </w:rPr>
              <w:t>13</w:t>
            </w:r>
            <w:r w:rsidR="00701C9A">
              <w:rPr>
                <w:rFonts w:eastAsia="Calibri"/>
                <w:b/>
                <w:sz w:val="20"/>
                <w:szCs w:val="20"/>
              </w:rPr>
              <w:t>2</w:t>
            </w:r>
          </w:p>
        </w:tc>
      </w:tr>
      <w:tr w:rsidR="00EC01C9" w14:paraId="6C7D5095" w14:textId="77777777">
        <w:trPr>
          <w:trHeight w:val="350"/>
        </w:trPr>
        <w:tc>
          <w:tcPr>
            <w:tcW w:w="4904" w:type="dxa"/>
            <w:tcBorders>
              <w:top w:val="single" w:sz="4" w:space="0" w:color="000000"/>
              <w:left w:val="single" w:sz="4" w:space="0" w:color="000000"/>
              <w:bottom w:val="single" w:sz="4" w:space="0" w:color="000000"/>
            </w:tcBorders>
            <w:shd w:val="clear" w:color="auto" w:fill="FFFFFF"/>
          </w:tcPr>
          <w:p w14:paraId="47ACDF93" w14:textId="77777777" w:rsidR="00EC01C9" w:rsidRDefault="00EC01C9">
            <w:pPr>
              <w:spacing w:line="100" w:lineRule="atLeast"/>
              <w:jc w:val="center"/>
              <w:rPr>
                <w:rFonts w:ascii="Calibri" w:eastAsia="Calibri" w:hAnsi="Calibri" w:cs="Calibri"/>
                <w:b/>
                <w:sz w:val="20"/>
                <w:szCs w:val="20"/>
              </w:rPr>
            </w:pPr>
            <w:r>
              <w:rPr>
                <w:rFonts w:eastAsia="Calibri"/>
                <w:b/>
                <w:sz w:val="20"/>
                <w:szCs w:val="20"/>
              </w:rPr>
              <w:t xml:space="preserve">DATA PRESENTAZIONE: </w:t>
            </w:r>
          </w:p>
        </w:tc>
        <w:tc>
          <w:tcPr>
            <w:tcW w:w="5038" w:type="dxa"/>
            <w:tcBorders>
              <w:top w:val="single" w:sz="4" w:space="0" w:color="000000"/>
              <w:left w:val="single" w:sz="4" w:space="0" w:color="000000"/>
              <w:bottom w:val="single" w:sz="4" w:space="0" w:color="000000"/>
              <w:right w:val="single" w:sz="4" w:space="0" w:color="000000"/>
            </w:tcBorders>
            <w:shd w:val="clear" w:color="auto" w:fill="FFFFFF"/>
          </w:tcPr>
          <w:p w14:paraId="4E09E404" w14:textId="2DCF70CA" w:rsidR="00EC01C9" w:rsidRPr="0056406A" w:rsidRDefault="009819D6">
            <w:pPr>
              <w:snapToGrid w:val="0"/>
              <w:spacing w:line="100" w:lineRule="atLeast"/>
              <w:jc w:val="center"/>
              <w:rPr>
                <w:rFonts w:eastAsia="Calibri"/>
                <w:b/>
                <w:sz w:val="20"/>
                <w:szCs w:val="20"/>
              </w:rPr>
            </w:pPr>
            <w:r>
              <w:rPr>
                <w:rFonts w:eastAsia="Calibri"/>
                <w:b/>
                <w:sz w:val="20"/>
                <w:szCs w:val="20"/>
              </w:rPr>
              <w:t>06</w:t>
            </w:r>
            <w:r w:rsidR="0056406A">
              <w:rPr>
                <w:rFonts w:eastAsia="Calibri"/>
                <w:b/>
                <w:sz w:val="20"/>
                <w:szCs w:val="20"/>
              </w:rPr>
              <w:t>NOVEMBRE 202</w:t>
            </w:r>
            <w:r>
              <w:rPr>
                <w:rFonts w:eastAsia="Calibri"/>
                <w:b/>
                <w:sz w:val="20"/>
                <w:szCs w:val="20"/>
              </w:rPr>
              <w:t>4</w:t>
            </w:r>
          </w:p>
        </w:tc>
      </w:tr>
    </w:tbl>
    <w:p w14:paraId="1E8949E2" w14:textId="77777777" w:rsidR="00EC01C9" w:rsidRDefault="00EC01C9">
      <w:pPr>
        <w:rPr>
          <w:b/>
          <w:sz w:val="20"/>
          <w:szCs w:val="20"/>
        </w:rPr>
      </w:pPr>
    </w:p>
    <w:tbl>
      <w:tblPr>
        <w:tblW w:w="0" w:type="auto"/>
        <w:tblInd w:w="63" w:type="dxa"/>
        <w:tblLayout w:type="fixed"/>
        <w:tblLook w:val="0000" w:firstRow="0" w:lastRow="0" w:firstColumn="0" w:lastColumn="0" w:noHBand="0" w:noVBand="0"/>
      </w:tblPr>
      <w:tblGrid>
        <w:gridCol w:w="3164"/>
        <w:gridCol w:w="2775"/>
        <w:gridCol w:w="4058"/>
      </w:tblGrid>
      <w:tr w:rsidR="00EC01C9" w14:paraId="341FD0F3" w14:textId="77777777">
        <w:trPr>
          <w:cantSplit/>
        </w:trPr>
        <w:tc>
          <w:tcPr>
            <w:tcW w:w="9997"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13E4305B" w14:textId="33B7F73C" w:rsidR="00EC01C9" w:rsidRDefault="00EC01C9">
            <w:pPr>
              <w:pStyle w:val="Titolo1"/>
              <w:numPr>
                <w:ilvl w:val="0"/>
                <w:numId w:val="0"/>
              </w:numPr>
              <w:tabs>
                <w:tab w:val="left" w:pos="720"/>
              </w:tabs>
              <w:spacing w:after="0"/>
              <w:ind w:left="360"/>
              <w:jc w:val="center"/>
            </w:pPr>
            <w:r>
              <w:rPr>
                <w:rFonts w:ascii="Footlight MT Light" w:hAnsi="Footlight MT Light" w:cs="Footlight MT Light"/>
                <w:sz w:val="20"/>
                <w:lang w:val="it-IT"/>
              </w:rPr>
              <w:t xml:space="preserve">1 - SITUAZIONE DI PARTENZA </w:t>
            </w:r>
          </w:p>
        </w:tc>
      </w:tr>
      <w:tr w:rsidR="00EC01C9" w14:paraId="7E1B73D5" w14:textId="77777777">
        <w:trPr>
          <w:cantSplit/>
        </w:trPr>
        <w:tc>
          <w:tcPr>
            <w:tcW w:w="3164" w:type="dxa"/>
            <w:tcBorders>
              <w:left w:val="single" w:sz="1" w:space="0" w:color="000000"/>
              <w:bottom w:val="single" w:sz="1" w:space="0" w:color="000000"/>
            </w:tcBorders>
            <w:shd w:val="clear" w:color="auto" w:fill="auto"/>
            <w:vAlign w:val="center"/>
          </w:tcPr>
          <w:p w14:paraId="439FD577" w14:textId="77777777" w:rsidR="00EC01C9" w:rsidRDefault="00EC01C9">
            <w:pPr>
              <w:spacing w:before="120"/>
              <w:jc w:val="center"/>
              <w:rPr>
                <w:rFonts w:ascii="Footlight MT Light" w:hAnsi="Footlight MT Light" w:cs="Footlight MT Light"/>
                <w:b/>
                <w:sz w:val="20"/>
                <w:szCs w:val="20"/>
              </w:rPr>
            </w:pPr>
            <w:r>
              <w:rPr>
                <w:rFonts w:ascii="Footlight MT Light" w:hAnsi="Footlight MT Light" w:cs="Footlight MT Light"/>
                <w:b/>
                <w:sz w:val="20"/>
                <w:szCs w:val="20"/>
              </w:rPr>
              <w:t>Livello della classe</w:t>
            </w:r>
          </w:p>
        </w:tc>
        <w:tc>
          <w:tcPr>
            <w:tcW w:w="2775" w:type="dxa"/>
            <w:tcBorders>
              <w:left w:val="single" w:sz="1" w:space="0" w:color="000000"/>
              <w:bottom w:val="single" w:sz="1" w:space="0" w:color="000000"/>
            </w:tcBorders>
            <w:shd w:val="clear" w:color="auto" w:fill="auto"/>
            <w:vAlign w:val="center"/>
          </w:tcPr>
          <w:p w14:paraId="65CD123E" w14:textId="77777777" w:rsidR="00EC01C9" w:rsidRDefault="00EC01C9">
            <w:pPr>
              <w:spacing w:before="120"/>
              <w:jc w:val="center"/>
              <w:rPr>
                <w:rFonts w:ascii="Footlight MT Light" w:hAnsi="Footlight MT Light" w:cs="Footlight MT Light"/>
                <w:b/>
                <w:kern w:val="1"/>
                <w:sz w:val="20"/>
                <w:szCs w:val="20"/>
              </w:rPr>
            </w:pPr>
            <w:r>
              <w:rPr>
                <w:rFonts w:ascii="Footlight MT Light" w:hAnsi="Footlight MT Light" w:cs="Footlight MT Light"/>
                <w:b/>
                <w:sz w:val="20"/>
                <w:szCs w:val="20"/>
              </w:rPr>
              <w:t>Comportamento</w:t>
            </w:r>
          </w:p>
        </w:tc>
        <w:tc>
          <w:tcPr>
            <w:tcW w:w="4058" w:type="dxa"/>
            <w:tcBorders>
              <w:left w:val="single" w:sz="1" w:space="0" w:color="000000"/>
              <w:bottom w:val="single" w:sz="1" w:space="0" w:color="000000"/>
              <w:right w:val="single" w:sz="1" w:space="0" w:color="000000"/>
            </w:tcBorders>
            <w:shd w:val="clear" w:color="auto" w:fill="auto"/>
          </w:tcPr>
          <w:p w14:paraId="0741B077" w14:textId="0B28A329" w:rsidR="00EC01C9" w:rsidRDefault="00EC01C9">
            <w:pPr>
              <w:spacing w:before="120"/>
              <w:jc w:val="center"/>
            </w:pPr>
            <w:r>
              <w:rPr>
                <w:rFonts w:ascii="Footlight MT Light" w:hAnsi="Footlight MT Light" w:cs="Footlight MT Light"/>
                <w:b/>
                <w:kern w:val="1"/>
                <w:sz w:val="20"/>
                <w:szCs w:val="20"/>
              </w:rPr>
              <w:t>N.° ALLIEVI</w:t>
            </w:r>
            <w:bookmarkStart w:id="0" w:name="Testo4"/>
            <w:bookmarkEnd w:id="0"/>
            <w:r w:rsidR="001D4F84">
              <w:rPr>
                <w:rFonts w:ascii="Footlight MT Light" w:hAnsi="Footlight MT Light" w:cs="Footlight MT Light"/>
                <w:sz w:val="20"/>
                <w:szCs w:val="20"/>
              </w:rPr>
              <w:t xml:space="preserve"> </w:t>
            </w:r>
            <w:r>
              <w:rPr>
                <w:rFonts w:ascii="Footlight MT Light" w:hAnsi="Footlight MT Light" w:cs="Footlight MT Light"/>
                <w:b/>
                <w:sz w:val="20"/>
                <w:szCs w:val="20"/>
              </w:rPr>
              <w:t>Osservazioni:</w:t>
            </w:r>
          </w:p>
        </w:tc>
      </w:tr>
      <w:tr w:rsidR="00EC01C9" w14:paraId="3FAE3129" w14:textId="77777777">
        <w:trPr>
          <w:cantSplit/>
        </w:trPr>
        <w:tc>
          <w:tcPr>
            <w:tcW w:w="3164" w:type="dxa"/>
            <w:tcBorders>
              <w:left w:val="single" w:sz="1" w:space="0" w:color="000000"/>
              <w:bottom w:val="single" w:sz="1" w:space="0" w:color="000000"/>
            </w:tcBorders>
            <w:shd w:val="clear" w:color="auto" w:fill="auto"/>
            <w:vAlign w:val="center"/>
          </w:tcPr>
          <w:p w14:paraId="7E37B1D4"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1" w:name="Controllo1"/>
            <w:bookmarkEnd w:id="1"/>
            <w:r>
              <w:rPr>
                <w:rFonts w:ascii="Footlight MT Light" w:hAnsi="Footlight MT Light" w:cs="Footlight MT Light"/>
                <w:sz w:val="20"/>
                <w:szCs w:val="20"/>
              </w:rPr>
              <w:t xml:space="preserve"> Medio-alto</w:t>
            </w:r>
          </w:p>
          <w:p w14:paraId="39AE112B" w14:textId="473FA1E2" w:rsidR="00EC01C9" w:rsidRPr="001D4F84" w:rsidRDefault="00EC01C9">
            <w:pPr>
              <w:rPr>
                <w:b/>
                <w:bCs/>
              </w:rPr>
            </w:pPr>
            <w:r w:rsidRPr="001D4F84">
              <w:rPr>
                <w:rFonts w:ascii="Footlight MT Light" w:hAnsi="Footlight MT Light" w:cs="Footlight MT Light"/>
                <w:b/>
                <w:bCs/>
                <w:sz w:val="20"/>
                <w:szCs w:val="20"/>
              </w:rPr>
              <w:t xml:space="preserve"> Medio</w:t>
            </w:r>
          </w:p>
          <w:p w14:paraId="65D581E6" w14:textId="5A1DE0A3" w:rsidR="00EC01C9" w:rsidRDefault="00B4271C">
            <w:r>
              <w:rPr>
                <w:sz w:val="20"/>
                <w:szCs w:val="20"/>
              </w:rPr>
              <w:t>x</w:t>
            </w:r>
            <w:r w:rsidR="00EC01C9">
              <w:rPr>
                <w:sz w:val="20"/>
                <w:szCs w:val="20"/>
              </w:rPr>
              <w:fldChar w:fldCharType="begin">
                <w:ffData>
                  <w:name w:val="Controllo3"/>
                  <w:enabled/>
                  <w:calcOnExit w:val="0"/>
                  <w:checkBox>
                    <w:sizeAuto/>
                    <w:default w:val="0"/>
                    <w:checked w:val="0"/>
                  </w:checkBox>
                </w:ffData>
              </w:fldChar>
            </w:r>
            <w:r w:rsidR="00EC01C9">
              <w:instrText xml:space="preserve"> FORMCHECKBOX </w:instrText>
            </w:r>
            <w:r w:rsidR="00EC01C9">
              <w:rPr>
                <w:sz w:val="20"/>
                <w:szCs w:val="20"/>
              </w:rPr>
            </w:r>
            <w:r w:rsidR="00EC01C9">
              <w:rPr>
                <w:sz w:val="20"/>
                <w:szCs w:val="20"/>
              </w:rPr>
              <w:fldChar w:fldCharType="separate"/>
            </w:r>
            <w:r w:rsidR="00EC01C9">
              <w:rPr>
                <w:sz w:val="20"/>
                <w:szCs w:val="20"/>
              </w:rPr>
              <w:fldChar w:fldCharType="end"/>
            </w:r>
            <w:r w:rsidR="00EC01C9">
              <w:rPr>
                <w:rFonts w:ascii="Footlight MT Light" w:hAnsi="Footlight MT Light" w:cs="Footlight MT Light"/>
                <w:sz w:val="20"/>
                <w:szCs w:val="20"/>
              </w:rPr>
              <w:t xml:space="preserve"> Medio-basso</w:t>
            </w:r>
          </w:p>
          <w:p w14:paraId="4AE5483E" w14:textId="77777777" w:rsidR="00EC01C9" w:rsidRDefault="00EC01C9">
            <w:r>
              <w:rPr>
                <w:sz w:val="20"/>
                <w:szCs w:val="20"/>
              </w:rPr>
              <w:fldChar w:fldCharType="begin">
                <w:ffData>
                  <w:name w:val="Controllo4"/>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Basso</w:t>
            </w:r>
            <w:r>
              <w:rPr>
                <w:rFonts w:ascii="Footlight MT Light" w:hAnsi="Footlight MT Light" w:cs="Footlight MT Light"/>
                <w:sz w:val="20"/>
                <w:szCs w:val="20"/>
              </w:rPr>
              <w:tab/>
            </w:r>
            <w:r>
              <w:rPr>
                <w:rFonts w:ascii="Footlight MT Light" w:hAnsi="Footlight MT Light" w:cs="Footlight MT Light"/>
                <w:sz w:val="20"/>
                <w:szCs w:val="20"/>
              </w:rPr>
              <w:tab/>
            </w:r>
            <w:r>
              <w:rPr>
                <w:rFonts w:ascii="Footlight MT Light" w:hAnsi="Footlight MT Light" w:cs="Footlight MT Light"/>
                <w:sz w:val="20"/>
                <w:szCs w:val="20"/>
              </w:rPr>
              <w:tab/>
              <w:t xml:space="preserve"> </w:t>
            </w:r>
          </w:p>
        </w:tc>
        <w:bookmarkStart w:id="2" w:name="Controllo5"/>
        <w:bookmarkEnd w:id="2"/>
        <w:tc>
          <w:tcPr>
            <w:tcW w:w="2775" w:type="dxa"/>
            <w:tcBorders>
              <w:left w:val="single" w:sz="1" w:space="0" w:color="000000"/>
              <w:bottom w:val="single" w:sz="1" w:space="0" w:color="000000"/>
            </w:tcBorders>
            <w:shd w:val="clear" w:color="auto" w:fill="auto"/>
            <w:vAlign w:val="center"/>
          </w:tcPr>
          <w:p w14:paraId="59115DBF" w14:textId="77777777" w:rsidR="00EC01C9" w:rsidRDefault="00EC01C9">
            <w:r>
              <w:rPr>
                <w:sz w:val="20"/>
                <w:szCs w:val="20"/>
              </w:rPr>
              <w:fldChar w:fldCharType="begin">
                <w:ffData>
                  <w:name w:val="Controllo1"/>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Vivace</w:t>
            </w:r>
          </w:p>
          <w:p w14:paraId="0A463F75" w14:textId="0F886B8E" w:rsidR="00EC01C9" w:rsidRDefault="001D4F84">
            <w:r w:rsidRPr="001D4F84">
              <w:rPr>
                <w:b/>
                <w:bCs/>
                <w:sz w:val="20"/>
                <w:szCs w:val="20"/>
              </w:rPr>
              <w:t>X</w:t>
            </w:r>
            <w:r w:rsidR="00EC01C9" w:rsidRPr="001D4F84">
              <w:rPr>
                <w:rFonts w:ascii="Footlight MT Light" w:hAnsi="Footlight MT Light" w:cs="Footlight MT Light"/>
                <w:b/>
                <w:bCs/>
                <w:sz w:val="20"/>
                <w:szCs w:val="20"/>
              </w:rPr>
              <w:t xml:space="preserve"> Tranquillo</w:t>
            </w:r>
          </w:p>
          <w:p w14:paraId="43FD2187" w14:textId="77777777" w:rsidR="00EC01C9" w:rsidRDefault="00EC01C9">
            <w:r>
              <w:rPr>
                <w:sz w:val="20"/>
                <w:szCs w:val="20"/>
              </w:rPr>
              <w:fldChar w:fldCharType="begin">
                <w:ffData>
                  <w:name w:val="Controllo7"/>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r>
              <w:rPr>
                <w:rFonts w:ascii="Footlight MT Light" w:hAnsi="Footlight MT Light" w:cs="Footlight MT Light"/>
                <w:sz w:val="20"/>
                <w:szCs w:val="20"/>
              </w:rPr>
              <w:t xml:space="preserve"> Passivo</w:t>
            </w:r>
          </w:p>
          <w:bookmarkStart w:id="3" w:name="Controllo8"/>
          <w:p w14:paraId="60FC1075" w14:textId="77777777" w:rsidR="00EC01C9" w:rsidRDefault="00EC01C9">
            <w:pPr>
              <w:rPr>
                <w:rFonts w:ascii="Footlight MT Light" w:hAnsi="Footlight MT Light" w:cs="Footlight MT Light"/>
                <w:b/>
                <w:sz w:val="20"/>
                <w:szCs w:val="20"/>
              </w:rPr>
            </w:pPr>
            <w:r>
              <w:rPr>
                <w:sz w:val="20"/>
                <w:szCs w:val="20"/>
              </w:rPr>
              <w:fldChar w:fldCharType="begin">
                <w:ffData>
                  <w:name w:val="Controllo8"/>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3"/>
            <w:r>
              <w:rPr>
                <w:rFonts w:ascii="Footlight MT Light" w:hAnsi="Footlight MT Light" w:cs="Footlight MT Light"/>
                <w:sz w:val="20"/>
                <w:szCs w:val="20"/>
              </w:rPr>
              <w:t xml:space="preserve"> Problematico</w:t>
            </w:r>
          </w:p>
        </w:tc>
        <w:tc>
          <w:tcPr>
            <w:tcW w:w="4058" w:type="dxa"/>
            <w:tcBorders>
              <w:left w:val="single" w:sz="1" w:space="0" w:color="000000"/>
              <w:bottom w:val="single" w:sz="1" w:space="0" w:color="000000"/>
              <w:right w:val="single" w:sz="1" w:space="0" w:color="000000"/>
            </w:tcBorders>
            <w:shd w:val="clear" w:color="auto" w:fill="auto"/>
          </w:tcPr>
          <w:p w14:paraId="41103F3B" w14:textId="77777777" w:rsidR="00EC01C9" w:rsidRDefault="00EC01C9" w:rsidP="009E0514">
            <w:pPr>
              <w:snapToGrid w:val="0"/>
              <w:rPr>
                <w:rFonts w:ascii="Footlight MT Light" w:hAnsi="Footlight MT Light" w:cs="Footlight MT Light"/>
                <w:b/>
                <w:sz w:val="20"/>
                <w:szCs w:val="20"/>
              </w:rPr>
            </w:pPr>
            <w:bookmarkStart w:id="4" w:name="Testo5"/>
            <w:bookmarkEnd w:id="4"/>
          </w:p>
          <w:p w14:paraId="105ABCA5" w14:textId="34191CCB" w:rsidR="004B2539" w:rsidRDefault="00134003" w:rsidP="009E0514">
            <w:pPr>
              <w:rPr>
                <w:rFonts w:ascii="Footlight MT Light" w:hAnsi="Footlight MT Light" w:cs="Footlight MT Light"/>
                <w:b/>
                <w:sz w:val="20"/>
                <w:szCs w:val="20"/>
              </w:rPr>
            </w:pPr>
            <w:r>
              <w:rPr>
                <w:rFonts w:ascii="Footlight MT Light" w:hAnsi="Footlight MT Light" w:cs="Footlight MT Light"/>
                <w:b/>
                <w:sz w:val="20"/>
                <w:szCs w:val="20"/>
              </w:rPr>
              <w:t xml:space="preserve">La classe è composta da </w:t>
            </w:r>
            <w:r w:rsidR="004B2539">
              <w:rPr>
                <w:rFonts w:ascii="Footlight MT Light" w:hAnsi="Footlight MT Light" w:cs="Footlight MT Light"/>
                <w:b/>
                <w:sz w:val="20"/>
                <w:szCs w:val="20"/>
              </w:rPr>
              <w:t>16</w:t>
            </w:r>
            <w:r w:rsidR="00382E24">
              <w:rPr>
                <w:rFonts w:ascii="Footlight MT Light" w:hAnsi="Footlight MT Light" w:cs="Footlight MT Light"/>
                <w:b/>
                <w:sz w:val="20"/>
                <w:szCs w:val="20"/>
              </w:rPr>
              <w:t xml:space="preserve"> </w:t>
            </w:r>
            <w:r w:rsidR="00B4271C">
              <w:rPr>
                <w:rFonts w:ascii="Footlight MT Light" w:hAnsi="Footlight MT Light" w:cs="Footlight MT Light"/>
                <w:b/>
                <w:sz w:val="20"/>
                <w:szCs w:val="20"/>
              </w:rPr>
              <w:t xml:space="preserve"> </w:t>
            </w:r>
            <w:r>
              <w:rPr>
                <w:rFonts w:ascii="Footlight MT Light" w:hAnsi="Footlight MT Light" w:cs="Footlight MT Light"/>
                <w:b/>
                <w:sz w:val="20"/>
                <w:szCs w:val="20"/>
              </w:rPr>
              <w:t xml:space="preserve"> </w:t>
            </w:r>
            <w:proofErr w:type="gramStart"/>
            <w:r>
              <w:rPr>
                <w:rFonts w:ascii="Footlight MT Light" w:hAnsi="Footlight MT Light" w:cs="Footlight MT Light"/>
                <w:b/>
                <w:sz w:val="20"/>
                <w:szCs w:val="20"/>
              </w:rPr>
              <w:t>allievi,</w:t>
            </w:r>
            <w:r w:rsidR="003E7AB0">
              <w:rPr>
                <w:rFonts w:ascii="Footlight MT Light" w:hAnsi="Footlight MT Light" w:cs="Footlight MT Light"/>
                <w:b/>
                <w:sz w:val="20"/>
                <w:szCs w:val="20"/>
              </w:rPr>
              <w:t xml:space="preserve"> </w:t>
            </w:r>
            <w:r>
              <w:rPr>
                <w:rFonts w:ascii="Footlight MT Light" w:hAnsi="Footlight MT Light" w:cs="Footlight MT Light"/>
                <w:b/>
                <w:sz w:val="20"/>
                <w:szCs w:val="20"/>
              </w:rPr>
              <w:t xml:space="preserve"> </w:t>
            </w:r>
            <w:r w:rsidR="004B2539">
              <w:rPr>
                <w:rFonts w:ascii="Footlight MT Light" w:hAnsi="Footlight MT Light" w:cs="Footlight MT Light"/>
                <w:b/>
                <w:sz w:val="20"/>
                <w:szCs w:val="20"/>
              </w:rPr>
              <w:t>un</w:t>
            </w:r>
            <w:proofErr w:type="gramEnd"/>
            <w:r w:rsidR="004B2539">
              <w:rPr>
                <w:rFonts w:ascii="Footlight MT Light" w:hAnsi="Footlight MT Light" w:cs="Footlight MT Light"/>
                <w:b/>
                <w:sz w:val="20"/>
                <w:szCs w:val="20"/>
              </w:rPr>
              <w:t xml:space="preserve"> alunno </w:t>
            </w:r>
            <w:r w:rsidR="00382E24">
              <w:rPr>
                <w:rFonts w:ascii="Footlight MT Light" w:hAnsi="Footlight MT Light" w:cs="Footlight MT Light"/>
                <w:b/>
                <w:sz w:val="20"/>
                <w:szCs w:val="20"/>
              </w:rPr>
              <w:t>segu</w:t>
            </w:r>
            <w:r w:rsidR="004B2539">
              <w:rPr>
                <w:rFonts w:ascii="Footlight MT Light" w:hAnsi="Footlight MT Light" w:cs="Footlight MT Light"/>
                <w:b/>
                <w:sz w:val="20"/>
                <w:szCs w:val="20"/>
              </w:rPr>
              <w:t>e</w:t>
            </w:r>
            <w:r w:rsidR="00382E24">
              <w:rPr>
                <w:rFonts w:ascii="Footlight MT Light" w:hAnsi="Footlight MT Light" w:cs="Footlight MT Light"/>
                <w:b/>
                <w:sz w:val="20"/>
                <w:szCs w:val="20"/>
              </w:rPr>
              <w:t xml:space="preserve">  obiettivi </w:t>
            </w:r>
            <w:proofErr w:type="spellStart"/>
            <w:r w:rsidR="00382E24">
              <w:rPr>
                <w:rFonts w:ascii="Footlight MT Light" w:hAnsi="Footlight MT Light" w:cs="Footlight MT Light"/>
                <w:b/>
                <w:sz w:val="20"/>
                <w:szCs w:val="20"/>
              </w:rPr>
              <w:t>minini</w:t>
            </w:r>
            <w:proofErr w:type="spellEnd"/>
            <w:r w:rsidR="006755E9">
              <w:rPr>
                <w:rFonts w:ascii="Footlight MT Light" w:hAnsi="Footlight MT Light" w:cs="Footlight MT Light"/>
                <w:b/>
                <w:sz w:val="20"/>
                <w:szCs w:val="20"/>
              </w:rPr>
              <w:t xml:space="preserve">, un alunno non </w:t>
            </w:r>
            <w:proofErr w:type="spellStart"/>
            <w:r w:rsidR="006755E9">
              <w:rPr>
                <w:rFonts w:ascii="Footlight MT Light" w:hAnsi="Footlight MT Light" w:cs="Footlight MT Light"/>
                <w:b/>
                <w:sz w:val="20"/>
                <w:szCs w:val="20"/>
              </w:rPr>
              <w:t>seguev</w:t>
            </w:r>
            <w:proofErr w:type="spellEnd"/>
          </w:p>
          <w:p w14:paraId="69F1E4A3" w14:textId="3CC944A2" w:rsidR="00134003" w:rsidRPr="00134003" w:rsidRDefault="003E7AB0" w:rsidP="009E0514">
            <w:pPr>
              <w:rPr>
                <w:rFonts w:ascii="Footlight MT Light" w:hAnsi="Footlight MT Light" w:cs="Footlight MT Light"/>
                <w:b/>
                <w:bCs/>
                <w:sz w:val="20"/>
                <w:szCs w:val="20"/>
              </w:rPr>
            </w:pPr>
            <w:proofErr w:type="gramStart"/>
            <w:r>
              <w:rPr>
                <w:rFonts w:ascii="Footlight MT Light" w:hAnsi="Footlight MT Light" w:cs="Footlight MT Light"/>
                <w:b/>
                <w:sz w:val="20"/>
                <w:szCs w:val="20"/>
              </w:rPr>
              <w:t xml:space="preserve">Sono </w:t>
            </w:r>
            <w:r w:rsidR="00134003">
              <w:rPr>
                <w:rFonts w:ascii="Footlight MT Light" w:hAnsi="Footlight MT Light" w:cs="Footlight MT Light"/>
                <w:b/>
                <w:sz w:val="20"/>
                <w:szCs w:val="20"/>
              </w:rPr>
              <w:t xml:space="preserve"> </w:t>
            </w:r>
            <w:r w:rsidR="00134003" w:rsidRPr="00134003">
              <w:rPr>
                <w:rFonts w:ascii="Footlight MT Light" w:hAnsi="Footlight MT Light" w:cs="Footlight MT Light"/>
                <w:b/>
                <w:bCs/>
                <w:sz w:val="20"/>
                <w:szCs w:val="20"/>
              </w:rPr>
              <w:t>provenienti</w:t>
            </w:r>
            <w:proofErr w:type="gramEnd"/>
            <w:r w:rsidR="00134003" w:rsidRPr="00134003">
              <w:rPr>
                <w:rFonts w:ascii="Footlight MT Light" w:hAnsi="Footlight MT Light" w:cs="Footlight MT Light"/>
                <w:b/>
                <w:bCs/>
                <w:sz w:val="20"/>
                <w:szCs w:val="20"/>
              </w:rPr>
              <w:t xml:space="preserve"> da diversi centri della provincia di Salerno e con un livello socio-culturale medio</w:t>
            </w:r>
            <w:r>
              <w:rPr>
                <w:rFonts w:ascii="Footlight MT Light" w:hAnsi="Footlight MT Light" w:cs="Footlight MT Light"/>
                <w:b/>
                <w:bCs/>
                <w:sz w:val="20"/>
                <w:szCs w:val="20"/>
              </w:rPr>
              <w:t xml:space="preserve"> basso</w:t>
            </w:r>
            <w:r w:rsidR="00134003" w:rsidRPr="00134003">
              <w:rPr>
                <w:rFonts w:ascii="Footlight MT Light" w:hAnsi="Footlight MT Light" w:cs="Footlight MT Light"/>
                <w:b/>
                <w:bCs/>
                <w:sz w:val="20"/>
                <w:szCs w:val="20"/>
              </w:rPr>
              <w:t>.</w:t>
            </w:r>
          </w:p>
          <w:p w14:paraId="7FDD23E4" w14:textId="119F4C42"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La composizione della classe è caratterizzata da una certa omogeneità, con un grado sufficiente di coesione interna, nonostante gli allievi arrivino alla prima classe del II biennio da gruppi-classe differenti; ugualmente omogeneo appare il grado di acquisizione di competenze e abilità, che si attesta per tutti sul livello</w:t>
            </w:r>
            <w:r w:rsidR="00B4271C">
              <w:rPr>
                <w:rFonts w:ascii="Footlight MT Light" w:hAnsi="Footlight MT Light" w:cs="Footlight MT Light"/>
                <w:b/>
                <w:bCs/>
                <w:sz w:val="20"/>
                <w:szCs w:val="20"/>
              </w:rPr>
              <w:t xml:space="preserve"> basso</w:t>
            </w:r>
            <w:r w:rsidRPr="00134003">
              <w:rPr>
                <w:rFonts w:ascii="Footlight MT Light" w:hAnsi="Footlight MT Light" w:cs="Footlight MT Light"/>
                <w:b/>
                <w:bCs/>
                <w:sz w:val="20"/>
                <w:szCs w:val="20"/>
              </w:rPr>
              <w:t>.</w:t>
            </w:r>
          </w:p>
          <w:p w14:paraId="414EEFF7" w14:textId="72106E05"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Dal punto di vista comportamentale la classe si presenta sostanzialmente incline al rispetto delle regole e, dagli strumenti utilizzati per l’analisi della situazione di partenza degli allievi, emerge che la maggior parte mostra carenze nello studio domestico, una preparazione scarsa, un metodo di lavoro poco proficuo e un livello di attenzione e partecipazione alle attività proposte quasi sufficiente; solo un gruppo di allievi raggiunge la sufficienza e partecipa al dialogo educativo con interesse.</w:t>
            </w:r>
          </w:p>
          <w:p w14:paraId="0C58AACE" w14:textId="77777777" w:rsidR="00134003" w:rsidRPr="00134003" w:rsidRDefault="00134003" w:rsidP="009E0514">
            <w:pPr>
              <w:rPr>
                <w:rFonts w:ascii="Footlight MT Light" w:hAnsi="Footlight MT Light" w:cs="Footlight MT Light"/>
                <w:b/>
                <w:bCs/>
                <w:sz w:val="20"/>
                <w:szCs w:val="20"/>
              </w:rPr>
            </w:pPr>
            <w:r w:rsidRPr="00134003">
              <w:rPr>
                <w:rFonts w:ascii="Footlight MT Light" w:hAnsi="Footlight MT Light" w:cs="Footlight MT Light"/>
                <w:b/>
                <w:bCs/>
                <w:sz w:val="20"/>
                <w:szCs w:val="20"/>
              </w:rPr>
              <w:t>Per tutti appare però necessario arricchire il lessico, perfezionare il metodo di studio e stimolare l’interesse, al fine di favorire lo sviluppo di spirito critico.</w:t>
            </w:r>
          </w:p>
          <w:p w14:paraId="27569566" w14:textId="409D4CAB" w:rsidR="00EC01C9" w:rsidRDefault="00EC01C9" w:rsidP="009E0514">
            <w:pPr>
              <w:rPr>
                <w:rFonts w:ascii="Footlight MT Light" w:hAnsi="Footlight MT Light" w:cs="Footlight MT Light"/>
                <w:b/>
                <w:sz w:val="20"/>
                <w:szCs w:val="20"/>
              </w:rPr>
            </w:pPr>
          </w:p>
        </w:tc>
      </w:tr>
      <w:tr w:rsidR="00EC01C9" w14:paraId="6DD1991C" w14:textId="77777777">
        <w:trPr>
          <w:cantSplit/>
        </w:trPr>
        <w:tc>
          <w:tcPr>
            <w:tcW w:w="9997" w:type="dxa"/>
            <w:gridSpan w:val="3"/>
            <w:tcBorders>
              <w:left w:val="single" w:sz="1" w:space="0" w:color="000000"/>
              <w:bottom w:val="single" w:sz="1" w:space="0" w:color="000000"/>
              <w:right w:val="single" w:sz="1" w:space="0" w:color="000000"/>
            </w:tcBorders>
            <w:shd w:val="clear" w:color="auto" w:fill="auto"/>
            <w:vAlign w:val="center"/>
          </w:tcPr>
          <w:p w14:paraId="18A0DA33" w14:textId="77777777" w:rsidR="00EC01C9" w:rsidRDefault="00EC01C9">
            <w:pPr>
              <w:widowControl w:val="0"/>
              <w:snapToGrid w:val="0"/>
              <w:jc w:val="both"/>
              <w:rPr>
                <w:bCs/>
                <w:sz w:val="20"/>
                <w:szCs w:val="20"/>
              </w:rPr>
            </w:pPr>
          </w:p>
          <w:p w14:paraId="6DDF8402" w14:textId="77777777" w:rsidR="00EC01C9" w:rsidRDefault="00EC01C9">
            <w:pPr>
              <w:widowControl w:val="0"/>
              <w:jc w:val="both"/>
            </w:pPr>
            <w:r>
              <w:rPr>
                <w:bCs/>
                <w:sz w:val="20"/>
                <w:szCs w:val="20"/>
              </w:rPr>
              <w:t>Strumenti utilizzati per l’analisi</w:t>
            </w:r>
          </w:p>
          <w:tbl>
            <w:tblPr>
              <w:tblW w:w="0" w:type="auto"/>
              <w:tblLayout w:type="fixed"/>
              <w:tblLook w:val="0000" w:firstRow="0" w:lastRow="0" w:firstColumn="0" w:lastColumn="0" w:noHBand="0" w:noVBand="0"/>
            </w:tblPr>
            <w:tblGrid>
              <w:gridCol w:w="507"/>
              <w:gridCol w:w="2752"/>
              <w:gridCol w:w="506"/>
              <w:gridCol w:w="2813"/>
              <w:gridCol w:w="506"/>
              <w:gridCol w:w="2684"/>
            </w:tblGrid>
            <w:tr w:rsidR="00EC01C9" w14:paraId="1E434A74" w14:textId="77777777">
              <w:trPr>
                <w:trHeight w:val="435"/>
              </w:trPr>
              <w:tc>
                <w:tcPr>
                  <w:tcW w:w="507" w:type="dxa"/>
                  <w:shd w:val="clear" w:color="auto" w:fill="auto"/>
                </w:tcPr>
                <w:p w14:paraId="32D82462" w14:textId="01A633BD" w:rsidR="00EC01C9" w:rsidRPr="001D4F84" w:rsidRDefault="00382E24">
                  <w:pPr>
                    <w:widowControl w:val="0"/>
                    <w:jc w:val="both"/>
                    <w:rPr>
                      <w:b/>
                      <w:bCs/>
                      <w:color w:val="000000"/>
                      <w:sz w:val="20"/>
                      <w:szCs w:val="20"/>
                    </w:rPr>
                  </w:pPr>
                  <w:r>
                    <w:rPr>
                      <w:b/>
                      <w:bCs/>
                      <w:color w:val="000000"/>
                      <w:sz w:val="20"/>
                      <w:szCs w:val="20"/>
                    </w:rPr>
                    <w:t>X</w:t>
                  </w:r>
                </w:p>
              </w:tc>
              <w:tc>
                <w:tcPr>
                  <w:tcW w:w="2752" w:type="dxa"/>
                  <w:shd w:val="clear" w:color="auto" w:fill="auto"/>
                </w:tcPr>
                <w:p w14:paraId="28F88D8F" w14:textId="77777777" w:rsidR="00EC01C9" w:rsidRPr="001D4F84" w:rsidRDefault="00EC01C9">
                  <w:pPr>
                    <w:widowControl w:val="0"/>
                    <w:tabs>
                      <w:tab w:val="right" w:pos="2458"/>
                    </w:tabs>
                    <w:jc w:val="both"/>
                    <w:rPr>
                      <w:b/>
                      <w:bCs/>
                    </w:rPr>
                  </w:pPr>
                  <w:r w:rsidRPr="001D4F84">
                    <w:rPr>
                      <w:b/>
                      <w:bCs/>
                      <w:color w:val="000000"/>
                      <w:sz w:val="20"/>
                      <w:szCs w:val="20"/>
                    </w:rPr>
                    <w:t>test d’ingresso</w:t>
                  </w:r>
                  <w:r w:rsidRPr="001D4F84">
                    <w:rPr>
                      <w:b/>
                      <w:bCs/>
                      <w:color w:val="000000"/>
                      <w:sz w:val="20"/>
                      <w:szCs w:val="20"/>
                    </w:rPr>
                    <w:tab/>
                  </w:r>
                </w:p>
              </w:tc>
              <w:tc>
                <w:tcPr>
                  <w:tcW w:w="506" w:type="dxa"/>
                  <w:shd w:val="clear" w:color="auto" w:fill="auto"/>
                </w:tcPr>
                <w:p w14:paraId="625B6523" w14:textId="09E91A63" w:rsidR="00EC01C9" w:rsidRPr="001D4F84" w:rsidRDefault="001D4F84">
                  <w:pPr>
                    <w:widowControl w:val="0"/>
                    <w:jc w:val="both"/>
                    <w:rPr>
                      <w:b/>
                      <w:bCs/>
                      <w:sz w:val="20"/>
                      <w:szCs w:val="20"/>
                    </w:rPr>
                  </w:pPr>
                  <w:r w:rsidRPr="001D4F84">
                    <w:rPr>
                      <w:b/>
                      <w:bCs/>
                      <w:sz w:val="20"/>
                      <w:szCs w:val="20"/>
                    </w:rPr>
                    <w:t>X</w:t>
                  </w:r>
                </w:p>
              </w:tc>
              <w:tc>
                <w:tcPr>
                  <w:tcW w:w="2813" w:type="dxa"/>
                  <w:shd w:val="clear" w:color="auto" w:fill="auto"/>
                </w:tcPr>
                <w:p w14:paraId="6743E6C6" w14:textId="21301120" w:rsidR="00EC01C9" w:rsidRPr="001D4F84" w:rsidRDefault="00B4271C">
                  <w:pPr>
                    <w:widowControl w:val="0"/>
                    <w:jc w:val="both"/>
                    <w:rPr>
                      <w:b/>
                      <w:bCs/>
                      <w:sz w:val="20"/>
                      <w:szCs w:val="20"/>
                    </w:rPr>
                  </w:pPr>
                  <w:r w:rsidRPr="001D4F84">
                    <w:rPr>
                      <w:b/>
                      <w:bCs/>
                      <w:sz w:val="20"/>
                      <w:szCs w:val="20"/>
                    </w:rPr>
                    <w:t>O</w:t>
                  </w:r>
                  <w:r w:rsidR="00EC01C9" w:rsidRPr="001D4F84">
                    <w:rPr>
                      <w:b/>
                      <w:bCs/>
                      <w:sz w:val="20"/>
                      <w:szCs w:val="20"/>
                    </w:rPr>
                    <w:t>sservazione</w:t>
                  </w:r>
                </w:p>
              </w:tc>
              <w:tc>
                <w:tcPr>
                  <w:tcW w:w="506" w:type="dxa"/>
                  <w:shd w:val="clear" w:color="auto" w:fill="auto"/>
                </w:tcPr>
                <w:p w14:paraId="32F92BD2" w14:textId="77777777" w:rsidR="00EC01C9" w:rsidRDefault="00EC01C9">
                  <w:pPr>
                    <w:widowControl w:val="0"/>
                    <w:snapToGrid w:val="0"/>
                    <w:jc w:val="both"/>
                    <w:rPr>
                      <w:bCs/>
                      <w:sz w:val="20"/>
                      <w:szCs w:val="20"/>
                    </w:rPr>
                  </w:pPr>
                </w:p>
              </w:tc>
              <w:tc>
                <w:tcPr>
                  <w:tcW w:w="2684" w:type="dxa"/>
                  <w:shd w:val="clear" w:color="auto" w:fill="auto"/>
                </w:tcPr>
                <w:p w14:paraId="1C12F4BA" w14:textId="77777777" w:rsidR="00EC01C9" w:rsidRDefault="00EC01C9">
                  <w:pPr>
                    <w:widowControl w:val="0"/>
                    <w:jc w:val="both"/>
                  </w:pPr>
                  <w:r>
                    <w:rPr>
                      <w:bCs/>
                      <w:sz w:val="20"/>
                      <w:szCs w:val="20"/>
                    </w:rPr>
                    <w:t>verifiche alla lavagna</w:t>
                  </w:r>
                </w:p>
              </w:tc>
            </w:tr>
            <w:bookmarkStart w:id="5" w:name="Controllo2"/>
            <w:tr w:rsidR="00EC01C9" w14:paraId="69EB00AE" w14:textId="77777777">
              <w:trPr>
                <w:trHeight w:val="399"/>
              </w:trPr>
              <w:tc>
                <w:tcPr>
                  <w:tcW w:w="507" w:type="dxa"/>
                  <w:shd w:val="clear" w:color="auto" w:fill="auto"/>
                </w:tcPr>
                <w:p w14:paraId="168C178A" w14:textId="77777777" w:rsidR="00EC01C9" w:rsidRDefault="00EC01C9">
                  <w:pPr>
                    <w:widowControl w:val="0"/>
                    <w:jc w:val="both"/>
                    <w:rPr>
                      <w:color w:val="000000"/>
                      <w:sz w:val="20"/>
                      <w:szCs w:val="20"/>
                    </w:rPr>
                  </w:pPr>
                  <w:r>
                    <w:rPr>
                      <w:bCs/>
                      <w:sz w:val="20"/>
                      <w:szCs w:val="20"/>
                    </w:rPr>
                    <w:fldChar w:fldCharType="begin">
                      <w:ffData>
                        <w:name w:val="Controllo2"/>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bookmarkEnd w:id="5"/>
                </w:p>
              </w:tc>
              <w:tc>
                <w:tcPr>
                  <w:tcW w:w="2752" w:type="dxa"/>
                  <w:shd w:val="clear" w:color="auto" w:fill="auto"/>
                </w:tcPr>
                <w:p w14:paraId="176FC2FB" w14:textId="77777777" w:rsidR="00EC01C9" w:rsidRDefault="00EC01C9">
                  <w:pPr>
                    <w:widowControl w:val="0"/>
                    <w:jc w:val="both"/>
                  </w:pPr>
                  <w:r>
                    <w:rPr>
                      <w:color w:val="000000"/>
                      <w:sz w:val="20"/>
                      <w:szCs w:val="20"/>
                    </w:rPr>
                    <w:t>questionari</w:t>
                  </w:r>
                </w:p>
              </w:tc>
              <w:tc>
                <w:tcPr>
                  <w:tcW w:w="506" w:type="dxa"/>
                  <w:shd w:val="clear" w:color="auto" w:fill="auto"/>
                </w:tcPr>
                <w:p w14:paraId="3597D35A" w14:textId="4F5E7EB9" w:rsidR="00EC01C9" w:rsidRPr="001D4F84" w:rsidRDefault="001D4F84">
                  <w:pPr>
                    <w:widowControl w:val="0"/>
                    <w:jc w:val="both"/>
                    <w:rPr>
                      <w:b/>
                      <w:bCs/>
                      <w:color w:val="000000"/>
                      <w:sz w:val="20"/>
                      <w:szCs w:val="20"/>
                    </w:rPr>
                  </w:pPr>
                  <w:r w:rsidRPr="001D4F84">
                    <w:rPr>
                      <w:b/>
                      <w:bCs/>
                      <w:sz w:val="20"/>
                      <w:szCs w:val="20"/>
                    </w:rPr>
                    <w:t>X</w:t>
                  </w:r>
                  <w:r w:rsidR="00EC01C9" w:rsidRPr="001D4F84">
                    <w:rPr>
                      <w:rFonts w:ascii="Footlight MT Light" w:hAnsi="Footlight MT Light" w:cs="Footlight MT Light"/>
                      <w:b/>
                      <w:bCs/>
                      <w:sz w:val="20"/>
                      <w:szCs w:val="20"/>
                    </w:rPr>
                    <w:t xml:space="preserve"> </w:t>
                  </w:r>
                </w:p>
              </w:tc>
              <w:tc>
                <w:tcPr>
                  <w:tcW w:w="2813" w:type="dxa"/>
                  <w:shd w:val="clear" w:color="auto" w:fill="auto"/>
                </w:tcPr>
                <w:p w14:paraId="1C93F811" w14:textId="4425AC64" w:rsidR="00EC01C9" w:rsidRPr="001D4F84" w:rsidRDefault="00B4271C">
                  <w:pPr>
                    <w:widowControl w:val="0"/>
                    <w:jc w:val="both"/>
                    <w:rPr>
                      <w:b/>
                      <w:bCs/>
                    </w:rPr>
                  </w:pPr>
                  <w:r w:rsidRPr="001D4F84">
                    <w:rPr>
                      <w:b/>
                      <w:bCs/>
                      <w:color w:val="000000"/>
                      <w:sz w:val="20"/>
                      <w:szCs w:val="20"/>
                    </w:rPr>
                    <w:t>D</w:t>
                  </w:r>
                  <w:r w:rsidR="00EC01C9" w:rsidRPr="001D4F84">
                    <w:rPr>
                      <w:b/>
                      <w:bCs/>
                      <w:color w:val="000000"/>
                      <w:sz w:val="20"/>
                      <w:szCs w:val="20"/>
                    </w:rPr>
                    <w:t>ialogo</w:t>
                  </w:r>
                </w:p>
              </w:tc>
              <w:tc>
                <w:tcPr>
                  <w:tcW w:w="506" w:type="dxa"/>
                  <w:shd w:val="clear" w:color="auto" w:fill="auto"/>
                </w:tcPr>
                <w:p w14:paraId="73A06BE1" w14:textId="5301A866" w:rsidR="00EC01C9" w:rsidRDefault="00382E24">
                  <w:pPr>
                    <w:widowControl w:val="0"/>
                    <w:jc w:val="both"/>
                    <w:rPr>
                      <w:color w:val="000000"/>
                      <w:sz w:val="20"/>
                      <w:szCs w:val="20"/>
                    </w:rPr>
                  </w:pPr>
                  <w:bookmarkStart w:id="6" w:name="Controllo6"/>
                  <w:r>
                    <w:rPr>
                      <w:bCs/>
                      <w:sz w:val="20"/>
                      <w:szCs w:val="20"/>
                    </w:rPr>
                    <w:t>X</w:t>
                  </w:r>
                  <w:r w:rsidR="00EC01C9">
                    <w:rPr>
                      <w:bCs/>
                      <w:sz w:val="20"/>
                      <w:szCs w:val="20"/>
                    </w:rPr>
                    <w:fldChar w:fldCharType="begin">
                      <w:ffData>
                        <w:name w:val="Controllo6"/>
                        <w:enabled/>
                        <w:calcOnExit w:val="0"/>
                        <w:checkBox>
                          <w:sizeAuto/>
                          <w:default w:val="0"/>
                          <w:checked w:val="0"/>
                        </w:checkBox>
                      </w:ffData>
                    </w:fldChar>
                  </w:r>
                  <w:r w:rsidR="00EC01C9">
                    <w:instrText xml:space="preserve"> FORMCHECKBOX </w:instrText>
                  </w:r>
                  <w:r w:rsidR="00EC01C9">
                    <w:rPr>
                      <w:bCs/>
                      <w:sz w:val="20"/>
                      <w:szCs w:val="20"/>
                    </w:rPr>
                  </w:r>
                  <w:r w:rsidR="00EC01C9">
                    <w:rPr>
                      <w:bCs/>
                      <w:sz w:val="20"/>
                      <w:szCs w:val="20"/>
                    </w:rPr>
                    <w:fldChar w:fldCharType="separate"/>
                  </w:r>
                  <w:r w:rsidR="00EC01C9">
                    <w:rPr>
                      <w:bCs/>
                      <w:sz w:val="20"/>
                      <w:szCs w:val="20"/>
                    </w:rPr>
                    <w:fldChar w:fldCharType="end"/>
                  </w:r>
                  <w:bookmarkEnd w:id="6"/>
                </w:p>
              </w:tc>
              <w:tc>
                <w:tcPr>
                  <w:tcW w:w="2684" w:type="dxa"/>
                  <w:shd w:val="clear" w:color="auto" w:fill="auto"/>
                </w:tcPr>
                <w:p w14:paraId="6C57906B" w14:textId="77777777" w:rsidR="00EC01C9" w:rsidRDefault="00EC01C9">
                  <w:pPr>
                    <w:widowControl w:val="0"/>
                    <w:jc w:val="both"/>
                    <w:rPr>
                      <w:bCs/>
                      <w:sz w:val="20"/>
                      <w:szCs w:val="20"/>
                    </w:rPr>
                  </w:pPr>
                  <w:r>
                    <w:rPr>
                      <w:color w:val="000000"/>
                      <w:sz w:val="20"/>
                      <w:szCs w:val="20"/>
                    </w:rPr>
                    <w:t>Altro ______</w:t>
                  </w:r>
                </w:p>
                <w:p w14:paraId="764C5879" w14:textId="77777777" w:rsidR="00EC01C9" w:rsidRDefault="00EC01C9">
                  <w:pPr>
                    <w:widowControl w:val="0"/>
                    <w:jc w:val="both"/>
                    <w:rPr>
                      <w:bCs/>
                      <w:sz w:val="20"/>
                      <w:szCs w:val="20"/>
                    </w:rPr>
                  </w:pPr>
                </w:p>
              </w:tc>
            </w:tr>
          </w:tbl>
          <w:p w14:paraId="7786149C" w14:textId="77777777" w:rsidR="00EC01C9" w:rsidRDefault="00EC01C9"/>
        </w:tc>
      </w:tr>
    </w:tbl>
    <w:p w14:paraId="1CEBAB81" w14:textId="77777777" w:rsidR="00EC01C9" w:rsidRDefault="00EC01C9"/>
    <w:p w14:paraId="181F2FBC" w14:textId="77777777" w:rsidR="00EC01C9" w:rsidRDefault="00EC01C9">
      <w:pPr>
        <w:rPr>
          <w:sz w:val="20"/>
          <w:szCs w:val="20"/>
        </w:rPr>
      </w:pPr>
    </w:p>
    <w:p w14:paraId="7F76F7CA" w14:textId="7017071E" w:rsidR="00EC01C9" w:rsidRDefault="00EC01C9">
      <w:pPr>
        <w:pStyle w:val="Default"/>
        <w:rPr>
          <w:b/>
          <w:i/>
          <w:sz w:val="20"/>
          <w:szCs w:val="20"/>
        </w:rPr>
      </w:pPr>
      <w:r>
        <w:rPr>
          <w:b/>
          <w:i/>
          <w:sz w:val="20"/>
          <w:szCs w:val="20"/>
        </w:rPr>
        <w:t>LIVELLI DI PROFITTO IN INGRESSO – ARGOMENTI</w:t>
      </w:r>
      <w:r w:rsidR="00033A6C">
        <w:rPr>
          <w:b/>
          <w:i/>
          <w:sz w:val="20"/>
          <w:szCs w:val="20"/>
        </w:rPr>
        <w:t>: Comprensione di un testo poetico e quesiti grammaticali.</w:t>
      </w:r>
    </w:p>
    <w:p w14:paraId="120CFEF1" w14:textId="77777777" w:rsidR="00EC01C9" w:rsidRDefault="00EC01C9">
      <w:pPr>
        <w:pStyle w:val="Default"/>
        <w:spacing w:line="360" w:lineRule="auto"/>
        <w:rPr>
          <w:sz w:val="20"/>
          <w:szCs w:val="20"/>
        </w:rPr>
      </w:pPr>
      <w:r>
        <w:rPr>
          <w:b/>
          <w:i/>
          <w:sz w:val="20"/>
          <w:szCs w:val="20"/>
        </w:rPr>
        <w:t>________________________________________________________________________________________________</w:t>
      </w:r>
    </w:p>
    <w:p w14:paraId="179D0F16" w14:textId="77777777" w:rsidR="00EC01C9" w:rsidRDefault="00EC01C9">
      <w:pPr>
        <w:pStyle w:val="Default"/>
        <w:rPr>
          <w:sz w:val="20"/>
          <w:szCs w:val="20"/>
        </w:rPr>
      </w:pPr>
    </w:p>
    <w:tbl>
      <w:tblPr>
        <w:tblW w:w="11052" w:type="dxa"/>
        <w:tblInd w:w="-706" w:type="dxa"/>
        <w:tblLayout w:type="fixed"/>
        <w:tblLook w:val="0000" w:firstRow="0" w:lastRow="0" w:firstColumn="0" w:lastColumn="0" w:noHBand="0" w:noVBand="0"/>
      </w:tblPr>
      <w:tblGrid>
        <w:gridCol w:w="1409"/>
        <w:gridCol w:w="1410"/>
        <w:gridCol w:w="1638"/>
        <w:gridCol w:w="1700"/>
        <w:gridCol w:w="1657"/>
        <w:gridCol w:w="1930"/>
        <w:gridCol w:w="1308"/>
      </w:tblGrid>
      <w:tr w:rsidR="00EA437A" w14:paraId="2E4F754C" w14:textId="391F995B" w:rsidTr="00EA437A">
        <w:trPr>
          <w:trHeight w:val="411"/>
        </w:trPr>
        <w:tc>
          <w:tcPr>
            <w:tcW w:w="1409" w:type="dxa"/>
            <w:tcBorders>
              <w:top w:val="single" w:sz="4" w:space="0" w:color="000000"/>
              <w:left w:val="single" w:sz="4" w:space="0" w:color="000000"/>
              <w:bottom w:val="single" w:sz="4" w:space="0" w:color="000000"/>
            </w:tcBorders>
            <w:shd w:val="clear" w:color="auto" w:fill="auto"/>
          </w:tcPr>
          <w:p w14:paraId="7F5886EB" w14:textId="77777777" w:rsidR="00EA437A" w:rsidRDefault="00EA437A" w:rsidP="00EA437A">
            <w:pPr>
              <w:jc w:val="both"/>
              <w:rPr>
                <w:sz w:val="20"/>
                <w:szCs w:val="20"/>
              </w:rPr>
            </w:pPr>
            <w:r>
              <w:rPr>
                <w:sz w:val="20"/>
                <w:szCs w:val="20"/>
              </w:rPr>
              <w:lastRenderedPageBreak/>
              <w:t>1° Livello</w:t>
            </w:r>
          </w:p>
          <w:p w14:paraId="023CF3F7" w14:textId="77777777" w:rsidR="00EA437A" w:rsidRDefault="00EA437A" w:rsidP="00EA437A">
            <w:pPr>
              <w:jc w:val="both"/>
              <w:rPr>
                <w:sz w:val="20"/>
                <w:szCs w:val="20"/>
              </w:rPr>
            </w:pPr>
            <w:r>
              <w:rPr>
                <w:sz w:val="20"/>
                <w:szCs w:val="20"/>
              </w:rPr>
              <w:t>(&gt; 7,4)</w:t>
            </w:r>
          </w:p>
          <w:p w14:paraId="7767F151" w14:textId="176A154A" w:rsidR="00EA437A" w:rsidRDefault="00EA437A" w:rsidP="00EA437A">
            <w:pPr>
              <w:jc w:val="both"/>
              <w:rPr>
                <w:sz w:val="20"/>
                <w:szCs w:val="20"/>
              </w:rPr>
            </w:pPr>
            <w:r>
              <w:rPr>
                <w:sz w:val="20"/>
                <w:szCs w:val="20"/>
              </w:rPr>
              <w:t>(ottimo)</w:t>
            </w:r>
          </w:p>
        </w:tc>
        <w:tc>
          <w:tcPr>
            <w:tcW w:w="1410" w:type="dxa"/>
            <w:tcBorders>
              <w:top w:val="single" w:sz="4" w:space="0" w:color="000000"/>
              <w:left w:val="single" w:sz="4" w:space="0" w:color="000000"/>
              <w:bottom w:val="single" w:sz="4" w:space="0" w:color="000000"/>
            </w:tcBorders>
            <w:shd w:val="clear" w:color="auto" w:fill="auto"/>
          </w:tcPr>
          <w:p w14:paraId="69A19F2C" w14:textId="77777777" w:rsidR="00EA437A" w:rsidRDefault="00EA437A" w:rsidP="00EA437A">
            <w:pPr>
              <w:jc w:val="both"/>
              <w:rPr>
                <w:sz w:val="20"/>
                <w:szCs w:val="20"/>
              </w:rPr>
            </w:pPr>
            <w:r>
              <w:rPr>
                <w:sz w:val="20"/>
                <w:szCs w:val="20"/>
              </w:rPr>
              <w:t>2° Livello</w:t>
            </w:r>
          </w:p>
          <w:p w14:paraId="7864375E" w14:textId="77777777" w:rsidR="00EA437A" w:rsidRDefault="00EA437A" w:rsidP="00EA437A">
            <w:pPr>
              <w:jc w:val="both"/>
              <w:rPr>
                <w:sz w:val="20"/>
                <w:szCs w:val="20"/>
              </w:rPr>
            </w:pPr>
            <w:r>
              <w:rPr>
                <w:sz w:val="20"/>
                <w:szCs w:val="20"/>
              </w:rPr>
              <w:t>(da 6,5 a 7,4)</w:t>
            </w:r>
          </w:p>
          <w:p w14:paraId="37AD0FEE" w14:textId="5B246778" w:rsidR="00EA437A" w:rsidRDefault="00EA437A" w:rsidP="00EA437A">
            <w:pPr>
              <w:jc w:val="both"/>
              <w:rPr>
                <w:sz w:val="20"/>
                <w:szCs w:val="20"/>
              </w:rPr>
            </w:pPr>
            <w:r>
              <w:rPr>
                <w:sz w:val="20"/>
                <w:szCs w:val="20"/>
              </w:rPr>
              <w:t>(buono)</w:t>
            </w:r>
          </w:p>
        </w:tc>
        <w:tc>
          <w:tcPr>
            <w:tcW w:w="1638" w:type="dxa"/>
            <w:tcBorders>
              <w:top w:val="single" w:sz="4" w:space="0" w:color="000000"/>
              <w:left w:val="single" w:sz="4" w:space="0" w:color="000000"/>
              <w:bottom w:val="single" w:sz="4" w:space="0" w:color="000000"/>
            </w:tcBorders>
            <w:shd w:val="clear" w:color="auto" w:fill="auto"/>
          </w:tcPr>
          <w:p w14:paraId="0548DDD4" w14:textId="77777777" w:rsidR="00EA437A" w:rsidRDefault="00EA437A" w:rsidP="00EA437A">
            <w:pPr>
              <w:jc w:val="both"/>
              <w:rPr>
                <w:sz w:val="20"/>
                <w:szCs w:val="20"/>
              </w:rPr>
            </w:pPr>
            <w:r>
              <w:rPr>
                <w:sz w:val="20"/>
                <w:szCs w:val="20"/>
              </w:rPr>
              <w:t>3° Livello</w:t>
            </w:r>
          </w:p>
          <w:p w14:paraId="5772C29D" w14:textId="77777777" w:rsidR="00EA437A" w:rsidRDefault="00EA437A" w:rsidP="00EA437A">
            <w:pPr>
              <w:jc w:val="both"/>
              <w:rPr>
                <w:sz w:val="20"/>
                <w:szCs w:val="20"/>
              </w:rPr>
            </w:pPr>
            <w:r>
              <w:rPr>
                <w:sz w:val="20"/>
                <w:szCs w:val="20"/>
              </w:rPr>
              <w:t>da 5,5 a 6,4</w:t>
            </w:r>
          </w:p>
          <w:p w14:paraId="68A0EE81" w14:textId="548B5198" w:rsidR="00EA437A" w:rsidRDefault="00EA437A" w:rsidP="00EA437A">
            <w:pPr>
              <w:jc w:val="both"/>
              <w:rPr>
                <w:sz w:val="20"/>
                <w:szCs w:val="20"/>
              </w:rPr>
            </w:pPr>
            <w:r>
              <w:rPr>
                <w:sz w:val="20"/>
                <w:szCs w:val="20"/>
              </w:rPr>
              <w:t>(sufficiente)</w:t>
            </w:r>
          </w:p>
        </w:tc>
        <w:tc>
          <w:tcPr>
            <w:tcW w:w="1700" w:type="dxa"/>
            <w:tcBorders>
              <w:top w:val="single" w:sz="4" w:space="0" w:color="000000"/>
              <w:left w:val="single" w:sz="4" w:space="0" w:color="000000"/>
              <w:bottom w:val="single" w:sz="4" w:space="0" w:color="000000"/>
            </w:tcBorders>
            <w:shd w:val="clear" w:color="auto" w:fill="auto"/>
          </w:tcPr>
          <w:p w14:paraId="00EAB32B" w14:textId="77777777" w:rsidR="00EA437A" w:rsidRDefault="00EA437A" w:rsidP="00EA437A">
            <w:pPr>
              <w:jc w:val="both"/>
              <w:rPr>
                <w:sz w:val="20"/>
                <w:szCs w:val="20"/>
              </w:rPr>
            </w:pPr>
            <w:r>
              <w:rPr>
                <w:sz w:val="20"/>
                <w:szCs w:val="20"/>
              </w:rPr>
              <w:t>4° Livello</w:t>
            </w:r>
          </w:p>
          <w:p w14:paraId="46E8261A" w14:textId="77777777" w:rsidR="00EA437A" w:rsidRDefault="00EA437A" w:rsidP="00EA437A">
            <w:pPr>
              <w:jc w:val="both"/>
              <w:rPr>
                <w:sz w:val="20"/>
                <w:szCs w:val="20"/>
              </w:rPr>
            </w:pPr>
            <w:r>
              <w:rPr>
                <w:sz w:val="20"/>
                <w:szCs w:val="20"/>
              </w:rPr>
              <w:t>da 4,5 a 5,4</w:t>
            </w:r>
          </w:p>
          <w:p w14:paraId="530A971A" w14:textId="6E778BB4" w:rsidR="00EA437A" w:rsidRDefault="00EA437A" w:rsidP="00EA437A">
            <w:pPr>
              <w:jc w:val="both"/>
              <w:rPr>
                <w:sz w:val="20"/>
                <w:szCs w:val="20"/>
              </w:rPr>
            </w:pPr>
            <w:r>
              <w:rPr>
                <w:sz w:val="20"/>
                <w:szCs w:val="20"/>
              </w:rPr>
              <w:t>(mediocre)</w:t>
            </w:r>
          </w:p>
        </w:tc>
        <w:tc>
          <w:tcPr>
            <w:tcW w:w="1657" w:type="dxa"/>
            <w:tcBorders>
              <w:top w:val="single" w:sz="4" w:space="0" w:color="000000"/>
              <w:left w:val="single" w:sz="4" w:space="0" w:color="000000"/>
              <w:bottom w:val="single" w:sz="4" w:space="0" w:color="000000"/>
            </w:tcBorders>
            <w:shd w:val="clear" w:color="auto" w:fill="auto"/>
          </w:tcPr>
          <w:p w14:paraId="585395B6" w14:textId="77777777" w:rsidR="00EA437A" w:rsidRDefault="00EA437A" w:rsidP="00EA437A">
            <w:pPr>
              <w:jc w:val="both"/>
              <w:rPr>
                <w:sz w:val="20"/>
                <w:szCs w:val="20"/>
              </w:rPr>
            </w:pPr>
            <w:r>
              <w:rPr>
                <w:sz w:val="20"/>
                <w:szCs w:val="20"/>
              </w:rPr>
              <w:t>5° Livello</w:t>
            </w:r>
          </w:p>
          <w:p w14:paraId="19A35C15" w14:textId="77777777" w:rsidR="00EA437A" w:rsidRDefault="00EA437A" w:rsidP="00EA437A">
            <w:pPr>
              <w:jc w:val="both"/>
              <w:rPr>
                <w:sz w:val="20"/>
                <w:szCs w:val="20"/>
              </w:rPr>
            </w:pPr>
            <w:r>
              <w:rPr>
                <w:sz w:val="20"/>
                <w:szCs w:val="20"/>
              </w:rPr>
              <w:t>4,5&lt;</w:t>
            </w:r>
          </w:p>
          <w:p w14:paraId="2B1059DD" w14:textId="7B375A9E" w:rsidR="00EA437A" w:rsidRDefault="00EA437A" w:rsidP="00EA437A">
            <w:pPr>
              <w:jc w:val="both"/>
              <w:rPr>
                <w:sz w:val="20"/>
                <w:szCs w:val="20"/>
              </w:rPr>
            </w:pPr>
            <w:r>
              <w:rPr>
                <w:sz w:val="20"/>
                <w:szCs w:val="20"/>
              </w:rPr>
              <w:t>(insufficiente)</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2D542AA9" w14:textId="77777777" w:rsidR="00EA437A" w:rsidRDefault="00EA437A" w:rsidP="00EA437A">
            <w:pPr>
              <w:jc w:val="both"/>
              <w:rPr>
                <w:sz w:val="20"/>
                <w:szCs w:val="20"/>
              </w:rPr>
            </w:pPr>
            <w:r>
              <w:rPr>
                <w:sz w:val="20"/>
                <w:szCs w:val="20"/>
              </w:rPr>
              <w:t>6° Livello</w:t>
            </w:r>
          </w:p>
          <w:p w14:paraId="10F551CA" w14:textId="3437D088" w:rsidR="00EA437A" w:rsidRDefault="00EA437A" w:rsidP="00EA437A">
            <w:pPr>
              <w:jc w:val="both"/>
            </w:pPr>
            <w:r>
              <w:rPr>
                <w:sz w:val="20"/>
                <w:szCs w:val="20"/>
              </w:rPr>
              <w:t>NC</w:t>
            </w:r>
          </w:p>
        </w:tc>
        <w:tc>
          <w:tcPr>
            <w:tcW w:w="1308" w:type="dxa"/>
            <w:tcBorders>
              <w:top w:val="single" w:sz="4" w:space="0" w:color="000000"/>
              <w:left w:val="single" w:sz="4" w:space="0" w:color="000000"/>
              <w:bottom w:val="single" w:sz="4" w:space="0" w:color="000000"/>
              <w:right w:val="single" w:sz="4" w:space="0" w:color="000000"/>
            </w:tcBorders>
          </w:tcPr>
          <w:p w14:paraId="3283E662" w14:textId="3A5A1127" w:rsidR="00EA437A" w:rsidRDefault="00EA437A" w:rsidP="00EA437A">
            <w:pPr>
              <w:jc w:val="both"/>
              <w:rPr>
                <w:sz w:val="20"/>
                <w:szCs w:val="20"/>
              </w:rPr>
            </w:pPr>
            <w:r>
              <w:rPr>
                <w:sz w:val="20"/>
                <w:szCs w:val="20"/>
              </w:rPr>
              <w:t>7° Livello</w:t>
            </w:r>
          </w:p>
          <w:p w14:paraId="0C4B186C" w14:textId="2C4DAE56" w:rsidR="00EA437A" w:rsidRDefault="00EA437A" w:rsidP="00EA437A">
            <w:pPr>
              <w:jc w:val="both"/>
              <w:rPr>
                <w:sz w:val="20"/>
                <w:szCs w:val="20"/>
              </w:rPr>
            </w:pPr>
            <w:r>
              <w:rPr>
                <w:sz w:val="20"/>
                <w:szCs w:val="20"/>
              </w:rPr>
              <w:t>Assenti</w:t>
            </w:r>
          </w:p>
        </w:tc>
      </w:tr>
      <w:tr w:rsidR="00EA437A" w14:paraId="377FA040" w14:textId="37F4A1FB" w:rsidTr="00EA437A">
        <w:trPr>
          <w:trHeight w:val="619"/>
        </w:trPr>
        <w:tc>
          <w:tcPr>
            <w:tcW w:w="1409" w:type="dxa"/>
            <w:tcBorders>
              <w:top w:val="single" w:sz="4" w:space="0" w:color="000000"/>
              <w:left w:val="single" w:sz="4" w:space="0" w:color="000000"/>
              <w:bottom w:val="single" w:sz="4" w:space="0" w:color="000000"/>
            </w:tcBorders>
            <w:shd w:val="clear" w:color="auto" w:fill="auto"/>
          </w:tcPr>
          <w:p w14:paraId="42192C94" w14:textId="77777777" w:rsidR="00EA437A" w:rsidRDefault="00EA437A" w:rsidP="00EA437A">
            <w:pPr>
              <w:jc w:val="center"/>
              <w:rPr>
                <w:sz w:val="20"/>
                <w:szCs w:val="20"/>
              </w:rPr>
            </w:pPr>
            <w:r>
              <w:rPr>
                <w:sz w:val="20"/>
                <w:szCs w:val="20"/>
              </w:rPr>
              <w:t>Alunni N.</w:t>
            </w:r>
          </w:p>
          <w:p w14:paraId="39539FF4" w14:textId="14109457" w:rsidR="00EA437A" w:rsidRPr="008D0EBA" w:rsidRDefault="006755E9" w:rsidP="00EA437A">
            <w:pPr>
              <w:jc w:val="center"/>
              <w:rPr>
                <w:b/>
                <w:bCs/>
                <w:sz w:val="20"/>
                <w:szCs w:val="20"/>
              </w:rPr>
            </w:pPr>
            <w:r>
              <w:rPr>
                <w:b/>
                <w:bCs/>
                <w:sz w:val="20"/>
                <w:szCs w:val="20"/>
              </w:rPr>
              <w:t>5</w:t>
            </w:r>
          </w:p>
        </w:tc>
        <w:tc>
          <w:tcPr>
            <w:tcW w:w="1410" w:type="dxa"/>
            <w:tcBorders>
              <w:top w:val="single" w:sz="4" w:space="0" w:color="000000"/>
              <w:left w:val="single" w:sz="4" w:space="0" w:color="000000"/>
              <w:bottom w:val="single" w:sz="4" w:space="0" w:color="000000"/>
            </w:tcBorders>
            <w:shd w:val="clear" w:color="auto" w:fill="auto"/>
          </w:tcPr>
          <w:p w14:paraId="622B0C79" w14:textId="77777777" w:rsidR="00EA437A" w:rsidRDefault="00EA437A" w:rsidP="00EA437A">
            <w:pPr>
              <w:jc w:val="center"/>
              <w:rPr>
                <w:sz w:val="20"/>
                <w:szCs w:val="20"/>
              </w:rPr>
            </w:pPr>
            <w:r>
              <w:rPr>
                <w:sz w:val="20"/>
                <w:szCs w:val="20"/>
              </w:rPr>
              <w:t>Alunni N.</w:t>
            </w:r>
          </w:p>
          <w:p w14:paraId="582C2815" w14:textId="0C4AE817" w:rsidR="00EA437A" w:rsidRPr="008D0EBA" w:rsidRDefault="00AF0917" w:rsidP="00EA437A">
            <w:pPr>
              <w:jc w:val="center"/>
              <w:rPr>
                <w:b/>
                <w:bCs/>
                <w:sz w:val="20"/>
                <w:szCs w:val="20"/>
              </w:rPr>
            </w:pPr>
            <w:r>
              <w:rPr>
                <w:b/>
                <w:bCs/>
                <w:sz w:val="20"/>
                <w:szCs w:val="20"/>
              </w:rPr>
              <w:t>2</w:t>
            </w:r>
          </w:p>
        </w:tc>
        <w:tc>
          <w:tcPr>
            <w:tcW w:w="1638" w:type="dxa"/>
            <w:tcBorders>
              <w:top w:val="single" w:sz="4" w:space="0" w:color="000000"/>
              <w:left w:val="single" w:sz="4" w:space="0" w:color="000000"/>
              <w:bottom w:val="single" w:sz="4" w:space="0" w:color="000000"/>
            </w:tcBorders>
            <w:shd w:val="clear" w:color="auto" w:fill="auto"/>
          </w:tcPr>
          <w:p w14:paraId="3D6993D8" w14:textId="77777777" w:rsidR="00EA437A" w:rsidRDefault="00EA437A" w:rsidP="00EA437A">
            <w:pPr>
              <w:jc w:val="center"/>
              <w:rPr>
                <w:sz w:val="20"/>
                <w:szCs w:val="20"/>
              </w:rPr>
            </w:pPr>
            <w:r>
              <w:rPr>
                <w:sz w:val="20"/>
                <w:szCs w:val="20"/>
              </w:rPr>
              <w:t>Alunni N.</w:t>
            </w:r>
          </w:p>
          <w:p w14:paraId="310AA2AB" w14:textId="3957ED2C" w:rsidR="00EA437A" w:rsidRPr="008D0EBA" w:rsidRDefault="006755E9" w:rsidP="00EA437A">
            <w:pPr>
              <w:jc w:val="center"/>
              <w:rPr>
                <w:b/>
                <w:bCs/>
                <w:sz w:val="20"/>
                <w:szCs w:val="20"/>
              </w:rPr>
            </w:pPr>
            <w:r>
              <w:rPr>
                <w:b/>
                <w:bCs/>
                <w:sz w:val="20"/>
                <w:szCs w:val="20"/>
              </w:rPr>
              <w:t>0</w:t>
            </w:r>
          </w:p>
        </w:tc>
        <w:tc>
          <w:tcPr>
            <w:tcW w:w="1700" w:type="dxa"/>
            <w:tcBorders>
              <w:top w:val="single" w:sz="4" w:space="0" w:color="000000"/>
              <w:left w:val="single" w:sz="4" w:space="0" w:color="000000"/>
              <w:bottom w:val="single" w:sz="4" w:space="0" w:color="000000"/>
            </w:tcBorders>
            <w:shd w:val="clear" w:color="auto" w:fill="auto"/>
          </w:tcPr>
          <w:p w14:paraId="2FFFD173" w14:textId="77777777" w:rsidR="00EA437A" w:rsidRDefault="00EA437A" w:rsidP="00EA437A">
            <w:pPr>
              <w:jc w:val="center"/>
              <w:rPr>
                <w:sz w:val="20"/>
                <w:szCs w:val="20"/>
              </w:rPr>
            </w:pPr>
            <w:r>
              <w:rPr>
                <w:sz w:val="20"/>
                <w:szCs w:val="20"/>
              </w:rPr>
              <w:t>Alunni N.</w:t>
            </w:r>
          </w:p>
          <w:p w14:paraId="000F4953" w14:textId="0A637671" w:rsidR="00EA437A" w:rsidRPr="008D0EBA" w:rsidRDefault="00AF0917" w:rsidP="00EA437A">
            <w:pPr>
              <w:jc w:val="center"/>
              <w:rPr>
                <w:b/>
                <w:bCs/>
                <w:sz w:val="20"/>
                <w:szCs w:val="20"/>
              </w:rPr>
            </w:pPr>
            <w:r>
              <w:rPr>
                <w:b/>
                <w:bCs/>
                <w:sz w:val="20"/>
                <w:szCs w:val="20"/>
              </w:rPr>
              <w:t>4</w:t>
            </w:r>
          </w:p>
        </w:tc>
        <w:tc>
          <w:tcPr>
            <w:tcW w:w="1657" w:type="dxa"/>
            <w:tcBorders>
              <w:top w:val="single" w:sz="4" w:space="0" w:color="000000"/>
              <w:left w:val="single" w:sz="4" w:space="0" w:color="000000"/>
              <w:bottom w:val="single" w:sz="4" w:space="0" w:color="000000"/>
            </w:tcBorders>
            <w:shd w:val="clear" w:color="auto" w:fill="auto"/>
          </w:tcPr>
          <w:p w14:paraId="1137D713" w14:textId="77777777" w:rsidR="00EA437A" w:rsidRDefault="00EA437A" w:rsidP="00EA437A">
            <w:pPr>
              <w:jc w:val="center"/>
              <w:rPr>
                <w:sz w:val="20"/>
                <w:szCs w:val="20"/>
              </w:rPr>
            </w:pPr>
            <w:r>
              <w:rPr>
                <w:sz w:val="20"/>
                <w:szCs w:val="20"/>
              </w:rPr>
              <w:t>Alunni N.</w:t>
            </w:r>
          </w:p>
          <w:p w14:paraId="657CA867" w14:textId="3796E60A" w:rsidR="00EA437A" w:rsidRPr="008D0EBA" w:rsidRDefault="006755E9" w:rsidP="00EA437A">
            <w:pPr>
              <w:jc w:val="center"/>
              <w:rPr>
                <w:b/>
                <w:bCs/>
                <w:sz w:val="20"/>
                <w:szCs w:val="20"/>
              </w:rPr>
            </w:pPr>
            <w:r>
              <w:rPr>
                <w:b/>
                <w:bCs/>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14:paraId="036A6556" w14:textId="77777777" w:rsidR="00EA437A" w:rsidRDefault="00EA437A" w:rsidP="00EA437A">
            <w:pPr>
              <w:jc w:val="center"/>
              <w:rPr>
                <w:sz w:val="20"/>
                <w:szCs w:val="20"/>
              </w:rPr>
            </w:pPr>
            <w:r>
              <w:rPr>
                <w:sz w:val="20"/>
                <w:szCs w:val="20"/>
              </w:rPr>
              <w:t>Alunni N.</w:t>
            </w:r>
          </w:p>
          <w:p w14:paraId="7A555A8C" w14:textId="10D10C68" w:rsidR="00EA437A" w:rsidRPr="008D0EBA" w:rsidRDefault="00EA437A" w:rsidP="00EA437A">
            <w:pPr>
              <w:jc w:val="center"/>
              <w:rPr>
                <w:b/>
                <w:bCs/>
              </w:rPr>
            </w:pPr>
          </w:p>
        </w:tc>
        <w:tc>
          <w:tcPr>
            <w:tcW w:w="1308" w:type="dxa"/>
            <w:tcBorders>
              <w:top w:val="single" w:sz="4" w:space="0" w:color="000000"/>
              <w:left w:val="single" w:sz="4" w:space="0" w:color="000000"/>
              <w:bottom w:val="single" w:sz="4" w:space="0" w:color="000000"/>
              <w:right w:val="single" w:sz="4" w:space="0" w:color="000000"/>
            </w:tcBorders>
          </w:tcPr>
          <w:p w14:paraId="3CCB1099" w14:textId="77777777" w:rsidR="00EA437A" w:rsidRDefault="00EA437A" w:rsidP="00EA437A">
            <w:pPr>
              <w:jc w:val="center"/>
              <w:rPr>
                <w:sz w:val="20"/>
                <w:szCs w:val="20"/>
              </w:rPr>
            </w:pPr>
            <w:r>
              <w:rPr>
                <w:sz w:val="20"/>
                <w:szCs w:val="20"/>
              </w:rPr>
              <w:t>Alunni N.</w:t>
            </w:r>
          </w:p>
          <w:p w14:paraId="3EF6DD3F" w14:textId="6AB454FC" w:rsidR="0046542E" w:rsidRDefault="00F40EBC" w:rsidP="00393935">
            <w:pPr>
              <w:jc w:val="center"/>
              <w:rPr>
                <w:sz w:val="20"/>
                <w:szCs w:val="20"/>
              </w:rPr>
            </w:pPr>
            <w:r>
              <w:rPr>
                <w:b/>
                <w:bCs/>
                <w:sz w:val="20"/>
                <w:szCs w:val="20"/>
              </w:rPr>
              <w:t>4</w:t>
            </w:r>
          </w:p>
        </w:tc>
      </w:tr>
    </w:tbl>
    <w:p w14:paraId="6A7F736D" w14:textId="3250BD51" w:rsidR="00EC01C9" w:rsidRDefault="00EC01C9">
      <w:pPr>
        <w:pStyle w:val="Default"/>
        <w:tabs>
          <w:tab w:val="left" w:pos="1470"/>
        </w:tabs>
        <w:rPr>
          <w:b/>
          <w:sz w:val="20"/>
          <w:szCs w:val="20"/>
        </w:rPr>
      </w:pPr>
    </w:p>
    <w:p w14:paraId="5E7B9F4C" w14:textId="77777777" w:rsidR="00596693" w:rsidRDefault="00596693">
      <w:pPr>
        <w:pStyle w:val="Default"/>
        <w:tabs>
          <w:tab w:val="left" w:pos="1470"/>
        </w:tabs>
        <w:rPr>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4E8FC28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367C031A" w14:textId="77777777" w:rsidR="00EC01C9" w:rsidRDefault="00EC01C9">
            <w:pPr>
              <w:pStyle w:val="Default"/>
              <w:shd w:val="clear" w:color="auto" w:fill="FFFFFF"/>
              <w:tabs>
                <w:tab w:val="left" w:pos="1470"/>
              </w:tabs>
            </w:pPr>
            <w:r>
              <w:rPr>
                <w:rFonts w:ascii="Arial" w:hAnsi="Arial" w:cs="Arial"/>
                <w:b/>
                <w:sz w:val="20"/>
                <w:szCs w:val="20"/>
                <w:shd w:val="clear" w:color="auto" w:fill="FFFFFF"/>
              </w:rPr>
              <w:t xml:space="preserve">2. QUADRO DEGLI OBIETTIVI DI COMPETENZA </w:t>
            </w:r>
          </w:p>
        </w:tc>
      </w:tr>
    </w:tbl>
    <w:p w14:paraId="12BE65C1" w14:textId="77777777" w:rsidR="00EC01C9" w:rsidRDefault="00EC01C9">
      <w:pPr>
        <w:pStyle w:val="Default"/>
        <w:tabs>
          <w:tab w:val="left" w:pos="1470"/>
        </w:tabs>
        <w:ind w:left="360"/>
        <w:rPr>
          <w:b/>
          <w:bCs/>
          <w:sz w:val="20"/>
          <w:szCs w:val="20"/>
        </w:rPr>
      </w:pPr>
    </w:p>
    <w:p w14:paraId="2D525D2E" w14:textId="39C29E43" w:rsidR="00EC01C9" w:rsidRDefault="00EC01C9">
      <w:pPr>
        <w:pStyle w:val="Default"/>
        <w:numPr>
          <w:ilvl w:val="1"/>
          <w:numId w:val="3"/>
        </w:numPr>
        <w:tabs>
          <w:tab w:val="left" w:pos="1470"/>
        </w:tabs>
        <w:rPr>
          <w:b/>
          <w:bCs/>
          <w:i/>
          <w:sz w:val="20"/>
          <w:szCs w:val="20"/>
        </w:rPr>
      </w:pPr>
      <w:r>
        <w:rPr>
          <w:b/>
          <w:bCs/>
          <w:sz w:val="20"/>
          <w:szCs w:val="20"/>
          <w:u w:val="single"/>
        </w:rPr>
        <w:t xml:space="preserve">COMPETENZE DEGLI ASSI ULTURALI </w:t>
      </w:r>
    </w:p>
    <w:p w14:paraId="4BCD6CCD" w14:textId="77777777" w:rsidR="00EC01C9" w:rsidRDefault="00EC01C9">
      <w:pPr>
        <w:pStyle w:val="Default"/>
        <w:tabs>
          <w:tab w:val="left" w:pos="1470"/>
        </w:tabs>
        <w:ind w:left="360"/>
        <w:rPr>
          <w:bCs/>
          <w:sz w:val="20"/>
          <w:szCs w:val="20"/>
        </w:rPr>
      </w:pPr>
      <w:r>
        <w:rPr>
          <w:b/>
          <w:bCs/>
          <w:i/>
          <w:sz w:val="20"/>
          <w:szCs w:val="20"/>
        </w:rPr>
        <w:t xml:space="preserve">      </w:t>
      </w:r>
    </w:p>
    <w:p w14:paraId="22D3CC11" w14:textId="77777777" w:rsidR="00EC01C9" w:rsidRDefault="00EC01C9">
      <w:pPr>
        <w:pStyle w:val="Default"/>
        <w:tabs>
          <w:tab w:val="left" w:pos="1470"/>
        </w:tabs>
        <w:jc w:val="both"/>
        <w:rPr>
          <w:b/>
          <w:bCs/>
          <w:sz w:val="20"/>
          <w:szCs w:val="20"/>
        </w:rPr>
      </w:pPr>
      <w:r>
        <w:rPr>
          <w:bCs/>
          <w:sz w:val="20"/>
          <w:szCs w:val="20"/>
        </w:rPr>
        <w:t xml:space="preserve">Nella tabella che segue ciascun docente indichi l’asse culturale cui appartiene la propria disciplina e le competenze che si intendono sviluppare per l’anno scolastico in corso. </w:t>
      </w:r>
    </w:p>
    <w:p w14:paraId="3248689E" w14:textId="77777777" w:rsidR="00EC01C9" w:rsidRDefault="00EC01C9">
      <w:pPr>
        <w:pStyle w:val="Default"/>
        <w:tabs>
          <w:tab w:val="left" w:pos="1470"/>
        </w:tabs>
        <w:rPr>
          <w:b/>
          <w:bCs/>
          <w:sz w:val="20"/>
          <w:szCs w:val="20"/>
        </w:rPr>
      </w:pPr>
    </w:p>
    <w:p w14:paraId="1EE230F8" w14:textId="77777777" w:rsidR="00EC01C9" w:rsidRDefault="00EC01C9">
      <w:pPr>
        <w:pStyle w:val="Default"/>
        <w:tabs>
          <w:tab w:val="left" w:pos="1470"/>
        </w:tabs>
        <w:ind w:left="360"/>
        <w:rPr>
          <w:b/>
          <w:bCs/>
          <w:sz w:val="20"/>
          <w:szCs w:val="20"/>
        </w:rPr>
      </w:pPr>
      <w:r>
        <w:rPr>
          <w:b/>
          <w:bCs/>
          <w:sz w:val="20"/>
          <w:szCs w:val="20"/>
          <w:u w:val="single"/>
        </w:rPr>
        <w:t xml:space="preserve"> COMPETENZE IN AMBITO DISCIPLINARE </w:t>
      </w:r>
    </w:p>
    <w:p w14:paraId="667D5D14" w14:textId="77777777" w:rsidR="00EC01C9" w:rsidRDefault="00EC01C9">
      <w:pPr>
        <w:pStyle w:val="Default"/>
        <w:tabs>
          <w:tab w:val="left" w:pos="1470"/>
        </w:tabs>
        <w:rPr>
          <w:b/>
          <w:bCs/>
          <w:sz w:val="20"/>
          <w:szCs w:val="20"/>
        </w:rPr>
      </w:pPr>
    </w:p>
    <w:p w14:paraId="7268B0F0" w14:textId="480F49DE" w:rsidR="00EC01C9" w:rsidRDefault="00210582">
      <w:pPr>
        <w:pStyle w:val="Default"/>
        <w:tabs>
          <w:tab w:val="left" w:pos="1470"/>
        </w:tabs>
        <w:rPr>
          <w:rFonts w:ascii="Wingdings" w:hAnsi="Wingdings" w:cs="Wingdings"/>
          <w:b/>
          <w:bCs/>
          <w:sz w:val="20"/>
          <w:szCs w:val="20"/>
        </w:rPr>
      </w:pPr>
      <w:r>
        <w:rPr>
          <w:rFonts w:ascii="Wingdings" w:hAnsi="Wingdings" w:cs="Wingdings"/>
          <w:b/>
          <w:bCs/>
          <w:sz w:val="20"/>
          <w:szCs w:val="20"/>
        </w:rPr>
        <w:t>X</w:t>
      </w:r>
      <w:r w:rsidR="00EC01C9">
        <w:rPr>
          <w:b/>
          <w:bCs/>
          <w:sz w:val="20"/>
          <w:szCs w:val="20"/>
        </w:rPr>
        <w:t xml:space="preserve"> </w:t>
      </w:r>
      <w:r w:rsidR="00EC01C9">
        <w:rPr>
          <w:b/>
          <w:bCs/>
          <w:sz w:val="20"/>
          <w:szCs w:val="20"/>
          <w:u w:val="single"/>
        </w:rPr>
        <w:t xml:space="preserve">ASSE CULTURALE DEI LINGUAGGI </w:t>
      </w:r>
      <w:r w:rsidR="00EC01C9">
        <w:rPr>
          <w:b/>
          <w:bCs/>
          <w:sz w:val="20"/>
          <w:szCs w:val="20"/>
          <w:u w:val="single"/>
        </w:rPr>
        <w:tab/>
      </w:r>
      <w:r w:rsidR="00EC01C9">
        <w:rPr>
          <w:b/>
          <w:bCs/>
          <w:sz w:val="20"/>
          <w:szCs w:val="20"/>
        </w:rPr>
        <w:tab/>
      </w:r>
      <w:r w:rsidR="00EC01C9">
        <w:rPr>
          <w:b/>
          <w:bCs/>
          <w:sz w:val="20"/>
          <w:szCs w:val="20"/>
        </w:rPr>
        <w:tab/>
      </w:r>
      <w:r w:rsidR="00EC01C9">
        <w:rPr>
          <w:rFonts w:ascii="Wingdings" w:hAnsi="Wingdings" w:cs="Wingdings"/>
          <w:b/>
          <w:bCs/>
          <w:sz w:val="20"/>
          <w:szCs w:val="20"/>
        </w:rPr>
        <w:t></w:t>
      </w:r>
      <w:r w:rsidR="00EC01C9">
        <w:rPr>
          <w:b/>
          <w:bCs/>
          <w:sz w:val="20"/>
          <w:szCs w:val="20"/>
        </w:rPr>
        <w:t xml:space="preserve"> </w:t>
      </w:r>
      <w:r w:rsidR="00EC01C9">
        <w:rPr>
          <w:b/>
          <w:bCs/>
          <w:sz w:val="20"/>
          <w:szCs w:val="20"/>
          <w:u w:val="single"/>
        </w:rPr>
        <w:t>ASSE CULTURALE MATEMATICO</w:t>
      </w:r>
    </w:p>
    <w:p w14:paraId="3558DDE0" w14:textId="77777777" w:rsidR="00EC01C9" w:rsidRDefault="00EC01C9">
      <w:pPr>
        <w:pStyle w:val="Default"/>
        <w:tabs>
          <w:tab w:val="left" w:pos="1470"/>
        </w:tabs>
        <w:rPr>
          <w:color w:val="auto"/>
          <w:sz w:val="20"/>
          <w:szCs w:val="20"/>
        </w:rPr>
      </w:pPr>
      <w:r>
        <w:rPr>
          <w:rFonts w:ascii="Wingdings" w:hAnsi="Wingdings" w:cs="Wingdings"/>
          <w:b/>
          <w:bCs/>
          <w:sz w:val="20"/>
          <w:szCs w:val="20"/>
        </w:rPr>
        <w:t></w:t>
      </w:r>
      <w:r>
        <w:rPr>
          <w:b/>
          <w:bCs/>
          <w:sz w:val="20"/>
          <w:szCs w:val="20"/>
        </w:rPr>
        <w:t xml:space="preserve"> </w:t>
      </w:r>
      <w:r>
        <w:rPr>
          <w:b/>
          <w:bCs/>
          <w:sz w:val="20"/>
          <w:szCs w:val="20"/>
          <w:u w:val="single"/>
        </w:rPr>
        <w:t>ASSE CULTURALE SCIENTIFICO TECNOLOGICO</w:t>
      </w:r>
      <w:r>
        <w:rPr>
          <w:b/>
          <w:bCs/>
          <w:sz w:val="20"/>
          <w:szCs w:val="20"/>
        </w:rPr>
        <w:tab/>
      </w:r>
      <w:r>
        <w:rPr>
          <w:rFonts w:ascii="Wingdings" w:hAnsi="Wingdings" w:cs="Wingdings"/>
          <w:b/>
          <w:bCs/>
          <w:sz w:val="20"/>
          <w:szCs w:val="20"/>
        </w:rPr>
        <w:t></w:t>
      </w:r>
      <w:r>
        <w:rPr>
          <w:b/>
          <w:bCs/>
          <w:sz w:val="20"/>
          <w:szCs w:val="20"/>
        </w:rPr>
        <w:t xml:space="preserve"> </w:t>
      </w:r>
      <w:r>
        <w:rPr>
          <w:b/>
          <w:bCs/>
          <w:sz w:val="20"/>
          <w:szCs w:val="20"/>
          <w:u w:val="single"/>
        </w:rPr>
        <w:t>ASSE CULTURALE STORICO-SOCIALE</w:t>
      </w:r>
    </w:p>
    <w:p w14:paraId="2D44A96D" w14:textId="77777777" w:rsidR="00EC01C9" w:rsidRDefault="00EC01C9">
      <w:pPr>
        <w:pStyle w:val="Default"/>
        <w:rPr>
          <w:color w:val="auto"/>
          <w:sz w:val="20"/>
          <w:szCs w:val="20"/>
        </w:rPr>
      </w:pPr>
    </w:p>
    <w:tbl>
      <w:tblPr>
        <w:tblW w:w="0" w:type="auto"/>
        <w:tblInd w:w="108" w:type="dxa"/>
        <w:tblLayout w:type="fixed"/>
        <w:tblLook w:val="0000" w:firstRow="0" w:lastRow="0" w:firstColumn="0" w:lastColumn="0" w:noHBand="0" w:noVBand="0"/>
      </w:tblPr>
      <w:tblGrid>
        <w:gridCol w:w="4137"/>
        <w:gridCol w:w="5837"/>
      </w:tblGrid>
      <w:tr w:rsidR="00EC01C9" w14:paraId="0B34CFEA" w14:textId="77777777">
        <w:trPr>
          <w:trHeight w:val="1990"/>
        </w:trPr>
        <w:tc>
          <w:tcPr>
            <w:tcW w:w="4137" w:type="dxa"/>
            <w:tcBorders>
              <w:top w:val="single" w:sz="8" w:space="0" w:color="000000"/>
              <w:left w:val="single" w:sz="8" w:space="0" w:color="000000"/>
              <w:bottom w:val="single" w:sz="8" w:space="0" w:color="000000"/>
            </w:tcBorders>
            <w:shd w:val="clear" w:color="auto" w:fill="auto"/>
          </w:tcPr>
          <w:p w14:paraId="3E248647" w14:textId="32B1477F" w:rsidR="00EC01C9" w:rsidRDefault="00EC01C9">
            <w:pPr>
              <w:pStyle w:val="Default"/>
              <w:rPr>
                <w:i/>
                <w:iCs/>
                <w:sz w:val="20"/>
                <w:szCs w:val="20"/>
              </w:rPr>
            </w:pPr>
            <w:r>
              <w:rPr>
                <w:b/>
                <w:bCs/>
                <w:sz w:val="20"/>
                <w:szCs w:val="20"/>
                <w:u w:val="single"/>
              </w:rPr>
              <w:t xml:space="preserve">Competenze disciplinari del </w:t>
            </w:r>
            <w:r w:rsidR="00210582">
              <w:rPr>
                <w:b/>
                <w:bCs/>
                <w:sz w:val="20"/>
                <w:szCs w:val="20"/>
                <w:u w:val="single"/>
              </w:rPr>
              <w:t xml:space="preserve">II </w:t>
            </w:r>
            <w:r>
              <w:rPr>
                <w:b/>
                <w:bCs/>
                <w:sz w:val="20"/>
                <w:szCs w:val="20"/>
                <w:u w:val="single"/>
              </w:rPr>
              <w:t xml:space="preserve">Biennio </w:t>
            </w:r>
          </w:p>
          <w:p w14:paraId="1A4016CE" w14:textId="26930B96" w:rsidR="00EC01C9" w:rsidRDefault="00EC01C9">
            <w:pPr>
              <w:pStyle w:val="Default"/>
              <w:rPr>
                <w:i/>
                <w:iCs/>
                <w:sz w:val="20"/>
                <w:szCs w:val="20"/>
              </w:rPr>
            </w:pPr>
            <w:r>
              <w:rPr>
                <w:i/>
                <w:iCs/>
                <w:sz w:val="20"/>
                <w:szCs w:val="20"/>
              </w:rPr>
              <w:t>Competenze della disciplina definite all’interno dei Dipartimenti</w:t>
            </w:r>
          </w:p>
          <w:p w14:paraId="27B79B7A" w14:textId="77777777" w:rsidR="00EC01C9" w:rsidRDefault="00EC01C9">
            <w:pPr>
              <w:pStyle w:val="Default"/>
              <w:rPr>
                <w:i/>
                <w:iCs/>
                <w:sz w:val="20"/>
                <w:szCs w:val="20"/>
              </w:rPr>
            </w:pPr>
          </w:p>
          <w:p w14:paraId="49D46B77" w14:textId="77777777" w:rsidR="00EC01C9" w:rsidRDefault="00EC01C9">
            <w:pPr>
              <w:pStyle w:val="Default"/>
              <w:rPr>
                <w:i/>
                <w:iCs/>
                <w:sz w:val="20"/>
                <w:szCs w:val="20"/>
              </w:rPr>
            </w:pPr>
          </w:p>
          <w:p w14:paraId="752B8D64" w14:textId="77777777" w:rsidR="00EC01C9" w:rsidRDefault="00EC01C9">
            <w:pPr>
              <w:pStyle w:val="Default"/>
              <w:rPr>
                <w:i/>
                <w:iCs/>
                <w:sz w:val="20"/>
                <w:szCs w:val="20"/>
              </w:rPr>
            </w:pPr>
          </w:p>
          <w:p w14:paraId="22DC3B60" w14:textId="77777777" w:rsidR="00EC01C9" w:rsidRDefault="00EC01C9">
            <w:pPr>
              <w:pStyle w:val="Default"/>
              <w:rPr>
                <w:i/>
                <w:iCs/>
                <w:sz w:val="20"/>
                <w:szCs w:val="20"/>
              </w:rPr>
            </w:pPr>
          </w:p>
          <w:p w14:paraId="75DEAA10" w14:textId="77777777" w:rsidR="00EC01C9" w:rsidRDefault="00EC01C9">
            <w:pPr>
              <w:pStyle w:val="Default"/>
              <w:rPr>
                <w:sz w:val="20"/>
                <w:szCs w:val="20"/>
              </w:rPr>
            </w:pPr>
          </w:p>
        </w:tc>
        <w:tc>
          <w:tcPr>
            <w:tcW w:w="5837" w:type="dxa"/>
            <w:tcBorders>
              <w:top w:val="single" w:sz="8" w:space="0" w:color="000000"/>
              <w:left w:val="single" w:sz="8" w:space="0" w:color="000000"/>
              <w:bottom w:val="single" w:sz="8" w:space="0" w:color="000000"/>
              <w:right w:val="single" w:sz="8" w:space="0" w:color="000000"/>
            </w:tcBorders>
            <w:shd w:val="clear" w:color="auto" w:fill="auto"/>
          </w:tcPr>
          <w:p w14:paraId="0FAC6EBF" w14:textId="55C728F2" w:rsidR="00DC219C" w:rsidRPr="00DC219C" w:rsidRDefault="00DC219C" w:rsidP="00DC219C">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Utilizzare il patrimonio lessicale ed espressivo della lingua italiana secondo le esigenze comunicative nei vari contesti: sociali, culturali, scientifici, economici, tecnologici e professionali</w:t>
            </w:r>
            <w:r>
              <w:rPr>
                <w:rFonts w:ascii="ArialNarrow" w:hAnsi="ArialNarrow" w:cs="ArialNarrow"/>
                <w:b/>
                <w:bCs/>
                <w:i/>
                <w:iCs/>
                <w:sz w:val="20"/>
                <w:szCs w:val="20"/>
              </w:rPr>
              <w:t>.</w:t>
            </w:r>
          </w:p>
          <w:p w14:paraId="547AC12D" w14:textId="77777777" w:rsidR="00DC219C" w:rsidRPr="00DC219C" w:rsidRDefault="00DC219C" w:rsidP="00DC219C">
            <w:pPr>
              <w:autoSpaceDE w:val="0"/>
              <w:snapToGrid w:val="0"/>
              <w:rPr>
                <w:rFonts w:ascii="ArialNarrow" w:hAnsi="ArialNarrow" w:cs="ArialNarrow"/>
                <w:b/>
                <w:bCs/>
                <w:sz w:val="20"/>
                <w:szCs w:val="20"/>
              </w:rPr>
            </w:pPr>
          </w:p>
          <w:p w14:paraId="3EFF7754" w14:textId="0451BF75" w:rsidR="00DC219C" w:rsidRPr="00DC219C" w:rsidRDefault="00DC219C" w:rsidP="00DC219C">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Riconoscere il valore e le potenzialità dei beni artistici e ambientali</w:t>
            </w:r>
            <w:r>
              <w:rPr>
                <w:rFonts w:ascii="ArialNarrow" w:hAnsi="ArialNarrow" w:cs="ArialNarrow"/>
                <w:b/>
                <w:bCs/>
                <w:i/>
                <w:iCs/>
                <w:sz w:val="20"/>
                <w:szCs w:val="20"/>
              </w:rPr>
              <w:t>.</w:t>
            </w:r>
          </w:p>
          <w:p w14:paraId="4F2A9264" w14:textId="77777777" w:rsidR="00DC219C" w:rsidRPr="00DC219C" w:rsidRDefault="00DC219C" w:rsidP="00DC219C">
            <w:pPr>
              <w:autoSpaceDE w:val="0"/>
              <w:snapToGrid w:val="0"/>
              <w:rPr>
                <w:rFonts w:ascii="ArialNarrow" w:hAnsi="ArialNarrow" w:cs="ArialNarrow"/>
                <w:b/>
                <w:bCs/>
                <w:sz w:val="20"/>
                <w:szCs w:val="20"/>
              </w:rPr>
            </w:pPr>
          </w:p>
          <w:p w14:paraId="10223415" w14:textId="5BFF99B8" w:rsidR="00EC01C9" w:rsidRPr="00C56908" w:rsidRDefault="00DC219C" w:rsidP="00C56908">
            <w:pPr>
              <w:numPr>
                <w:ilvl w:val="0"/>
                <w:numId w:val="5"/>
              </w:numPr>
              <w:autoSpaceDE w:val="0"/>
              <w:snapToGrid w:val="0"/>
              <w:rPr>
                <w:rFonts w:ascii="ArialNarrow" w:hAnsi="ArialNarrow" w:cs="ArialNarrow"/>
                <w:b/>
                <w:bCs/>
                <w:sz w:val="20"/>
                <w:szCs w:val="20"/>
              </w:rPr>
            </w:pPr>
            <w:r w:rsidRPr="00DC219C">
              <w:rPr>
                <w:rFonts w:ascii="ArialNarrow" w:hAnsi="ArialNarrow" w:cs="ArialNarrow"/>
                <w:b/>
                <w:bCs/>
                <w:i/>
                <w:iCs/>
                <w:sz w:val="20"/>
                <w:szCs w:val="20"/>
              </w:rPr>
              <w:t>Individuare e utilizzare le moderne forme di comunicazione visiva e multimediale, anche con riferimento alle strategie espressive e agli strumenti tecnici della comunicazione in rete</w:t>
            </w:r>
            <w:r>
              <w:rPr>
                <w:rFonts w:ascii="ArialNarrow" w:hAnsi="ArialNarrow" w:cs="ArialNarrow"/>
                <w:b/>
                <w:bCs/>
                <w:i/>
                <w:iCs/>
                <w:sz w:val="20"/>
                <w:szCs w:val="20"/>
              </w:rPr>
              <w:t>.</w:t>
            </w:r>
          </w:p>
        </w:tc>
      </w:tr>
    </w:tbl>
    <w:p w14:paraId="04190606" w14:textId="77777777" w:rsidR="00EC01C9" w:rsidRDefault="00EC01C9">
      <w:pPr>
        <w:pStyle w:val="Default"/>
        <w:rPr>
          <w:color w:val="auto"/>
          <w:sz w:val="20"/>
          <w:szCs w:val="20"/>
        </w:rPr>
      </w:pPr>
    </w:p>
    <w:p w14:paraId="4F08C8A1" w14:textId="77777777" w:rsidR="00EC01C9" w:rsidRDefault="00EC01C9">
      <w:pPr>
        <w:pStyle w:val="Default"/>
        <w:rPr>
          <w:color w:val="auto"/>
          <w:sz w:val="20"/>
          <w:szCs w:val="20"/>
        </w:rPr>
      </w:pPr>
    </w:p>
    <w:p w14:paraId="1F05A806" w14:textId="77777777" w:rsidR="00EC01C9" w:rsidRDefault="00EC01C9">
      <w:pPr>
        <w:pStyle w:val="Default"/>
        <w:rPr>
          <w:color w:val="auto"/>
          <w:sz w:val="20"/>
          <w:szCs w:val="20"/>
        </w:rPr>
      </w:pPr>
      <w:r>
        <w:rPr>
          <w:b/>
          <w:color w:val="auto"/>
          <w:sz w:val="20"/>
          <w:szCs w:val="20"/>
          <w:u w:val="single"/>
        </w:rPr>
        <w:t xml:space="preserve">ARTICOLAZIONE DELLE COMPETENZE IN ABILITA’ E CONOSCENZE </w:t>
      </w:r>
    </w:p>
    <w:p w14:paraId="370BB85C" w14:textId="730132AC" w:rsidR="00EC01C9" w:rsidRDefault="00EC01C9">
      <w:pPr>
        <w:pStyle w:val="Default"/>
        <w:jc w:val="center"/>
        <w:rPr>
          <w:color w:val="auto"/>
          <w:sz w:val="20"/>
          <w:szCs w:val="20"/>
        </w:rPr>
      </w:pPr>
      <w:r>
        <w:rPr>
          <w:color w:val="auto"/>
          <w:sz w:val="20"/>
          <w:szCs w:val="20"/>
        </w:rPr>
        <w:t>(Per ciascuna competenza esplicitare le corrispondenti conoscenze e abilità)</w:t>
      </w:r>
    </w:p>
    <w:p w14:paraId="57AC7484" w14:textId="77777777" w:rsidR="00EC01C9" w:rsidRDefault="00EC01C9">
      <w:pPr>
        <w:pStyle w:val="Default"/>
        <w:rPr>
          <w:color w:val="auto"/>
          <w:sz w:val="20"/>
          <w:szCs w:val="20"/>
        </w:rPr>
      </w:pPr>
    </w:p>
    <w:tbl>
      <w:tblPr>
        <w:tblW w:w="0" w:type="auto"/>
        <w:tblInd w:w="-20" w:type="dxa"/>
        <w:tblLayout w:type="fixed"/>
        <w:tblLook w:val="0000" w:firstRow="0" w:lastRow="0" w:firstColumn="0" w:lastColumn="0" w:noHBand="0" w:noVBand="0"/>
      </w:tblPr>
      <w:tblGrid>
        <w:gridCol w:w="4968"/>
        <w:gridCol w:w="5080"/>
      </w:tblGrid>
      <w:tr w:rsidR="00EC01C9" w14:paraId="17112E31"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3CC9A8" w14:textId="27CD678F" w:rsidR="00EC01C9" w:rsidRPr="00C36DA7" w:rsidRDefault="00EC01C9" w:rsidP="00C36DA7">
            <w:pPr>
              <w:autoSpaceDE w:val="0"/>
              <w:snapToGrid w:val="0"/>
              <w:jc w:val="center"/>
              <w:rPr>
                <w:rFonts w:ascii="ArialNarrow" w:hAnsi="ArialNarrow" w:cs="ArialNarrow"/>
                <w:b/>
                <w:bCs/>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 xml:space="preserve">1 (ASSE </w:t>
            </w:r>
            <w:r w:rsidR="00D2353F">
              <w:rPr>
                <w:rFonts w:ascii="ArialNarrow" w:hAnsi="ArialNarrow" w:cs="ArialNarrow"/>
                <w:b/>
                <w:sz w:val="20"/>
                <w:szCs w:val="20"/>
              </w:rPr>
              <w:t>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C36DA7" w:rsidRPr="00DC219C">
              <w:rPr>
                <w:rFonts w:ascii="ArialNarrow" w:hAnsi="ArialNarrow" w:cs="ArialNarrow"/>
                <w:sz w:val="20"/>
                <w:szCs w:val="20"/>
              </w:rPr>
              <w:t>Utilizzare il patrimonio lessicale ed espressivo della lingua italiana secondo le esigenze comunicative nei vari contesti: sociali, culturali, scientifici, economici, tecnologici e professionali</w:t>
            </w:r>
            <w:r w:rsidR="00C36DA7" w:rsidRPr="00C36DA7">
              <w:rPr>
                <w:rFonts w:ascii="ArialNarrow" w:hAnsi="ArialNarrow" w:cs="ArialNarrow"/>
                <w:sz w:val="20"/>
                <w:szCs w:val="20"/>
              </w:rPr>
              <w:t>.</w:t>
            </w:r>
          </w:p>
        </w:tc>
      </w:tr>
      <w:tr w:rsidR="00EC01C9" w14:paraId="3E1D2BD3"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0925C075" w14:textId="77777777" w:rsidR="00EC01C9" w:rsidRDefault="00EC01C9">
            <w:pPr>
              <w:pStyle w:val="Default"/>
              <w:jc w:val="center"/>
              <w:rPr>
                <w:b/>
                <w:color w:val="auto"/>
                <w:sz w:val="20"/>
                <w:szCs w:val="20"/>
              </w:rPr>
            </w:pPr>
            <w:r>
              <w:rPr>
                <w:b/>
                <w:color w:val="auto"/>
                <w:sz w:val="20"/>
                <w:szCs w:val="20"/>
              </w:rPr>
              <w:t xml:space="preserve">CONOSCENZE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854F3E4" w14:textId="77777777" w:rsidR="00EC01C9" w:rsidRDefault="00EC01C9">
            <w:pPr>
              <w:pStyle w:val="Default"/>
              <w:jc w:val="center"/>
            </w:pPr>
            <w:r>
              <w:rPr>
                <w:b/>
                <w:color w:val="auto"/>
                <w:sz w:val="20"/>
                <w:szCs w:val="20"/>
              </w:rPr>
              <w:t>ABILITA’</w:t>
            </w:r>
          </w:p>
        </w:tc>
      </w:tr>
      <w:tr w:rsidR="00EC01C9" w14:paraId="0EC32A37" w14:textId="77777777">
        <w:trPr>
          <w:trHeight w:val="2071"/>
        </w:trPr>
        <w:tc>
          <w:tcPr>
            <w:tcW w:w="4968" w:type="dxa"/>
            <w:tcBorders>
              <w:top w:val="single" w:sz="4" w:space="0" w:color="000000"/>
              <w:left w:val="single" w:sz="4" w:space="0" w:color="000000"/>
              <w:bottom w:val="single" w:sz="4" w:space="0" w:color="000000"/>
            </w:tcBorders>
            <w:shd w:val="clear" w:color="auto" w:fill="auto"/>
          </w:tcPr>
          <w:p w14:paraId="1D60290E" w14:textId="5AC9BA98" w:rsidR="00EC01C9" w:rsidRDefault="00556548" w:rsidP="009E0514">
            <w:pPr>
              <w:autoSpaceDE w:val="0"/>
              <w:snapToGrid w:val="0"/>
              <w:rPr>
                <w:sz w:val="20"/>
                <w:szCs w:val="20"/>
              </w:rPr>
            </w:pPr>
            <w:r>
              <w:rPr>
                <w:sz w:val="20"/>
                <w:szCs w:val="20"/>
              </w:rPr>
              <w:t xml:space="preserve">1. </w:t>
            </w:r>
            <w:r w:rsidR="00C36DA7" w:rsidRPr="00C36DA7">
              <w:rPr>
                <w:sz w:val="20"/>
                <w:szCs w:val="20"/>
              </w:rPr>
              <w:t>Lessico fondamentale e specialistico per la gestione di comunicazioni orali in contesti</w:t>
            </w:r>
            <w:r w:rsidR="00C36DA7">
              <w:rPr>
                <w:sz w:val="20"/>
                <w:szCs w:val="20"/>
              </w:rPr>
              <w:t xml:space="preserve"> </w:t>
            </w:r>
            <w:r w:rsidR="00C36DA7" w:rsidRPr="00C36DA7">
              <w:rPr>
                <w:sz w:val="20"/>
                <w:szCs w:val="20"/>
              </w:rPr>
              <w:t>formali e informali.</w:t>
            </w:r>
            <w:r>
              <w:rPr>
                <w:sz w:val="20"/>
                <w:szCs w:val="20"/>
              </w:rPr>
              <w:t xml:space="preserve"> </w:t>
            </w:r>
            <w:r w:rsidR="00C36DA7" w:rsidRPr="00C36DA7">
              <w:rPr>
                <w:sz w:val="20"/>
                <w:szCs w:val="20"/>
              </w:rPr>
              <w:t>Modalità del lavoro</w:t>
            </w:r>
            <w:r w:rsidR="00C36DA7">
              <w:rPr>
                <w:sz w:val="20"/>
                <w:szCs w:val="20"/>
              </w:rPr>
              <w:t xml:space="preserve"> </w:t>
            </w:r>
            <w:r w:rsidR="00C36DA7" w:rsidRPr="00C36DA7">
              <w:rPr>
                <w:sz w:val="20"/>
                <w:szCs w:val="20"/>
              </w:rPr>
              <w:t>cooperativo.</w:t>
            </w:r>
            <w:r>
              <w:rPr>
                <w:sz w:val="20"/>
                <w:szCs w:val="20"/>
              </w:rPr>
              <w:t xml:space="preserve"> </w:t>
            </w:r>
            <w:r w:rsidR="00C36DA7" w:rsidRPr="00C36DA7">
              <w:rPr>
                <w:sz w:val="20"/>
                <w:szCs w:val="20"/>
              </w:rPr>
              <w:t>Struttura e organizzazione del discorso narrativo, descrittivo, espositivo, argomentativo.</w:t>
            </w:r>
          </w:p>
          <w:p w14:paraId="701CB43C" w14:textId="77777777" w:rsidR="00556548" w:rsidRDefault="00556548" w:rsidP="009E0514">
            <w:pPr>
              <w:autoSpaceDE w:val="0"/>
              <w:snapToGrid w:val="0"/>
              <w:rPr>
                <w:sz w:val="20"/>
                <w:szCs w:val="20"/>
              </w:rPr>
            </w:pPr>
            <w:r>
              <w:rPr>
                <w:sz w:val="20"/>
                <w:szCs w:val="20"/>
              </w:rPr>
              <w:t xml:space="preserve">2. </w:t>
            </w:r>
            <w:r w:rsidRPr="00556548">
              <w:rPr>
                <w:sz w:val="20"/>
                <w:szCs w:val="20"/>
              </w:rPr>
              <w:t>Strutture sintattiche e semantiche della lingua italiana rilevate nell’uso e nei testi di varia tipologia.</w:t>
            </w:r>
            <w:r>
              <w:rPr>
                <w:sz w:val="20"/>
                <w:szCs w:val="20"/>
              </w:rPr>
              <w:t xml:space="preserve"> </w:t>
            </w:r>
            <w:r w:rsidRPr="00556548">
              <w:rPr>
                <w:sz w:val="20"/>
                <w:szCs w:val="20"/>
              </w:rPr>
              <w:t>Elementi essenziali di storia della lingua. Contesto storico di riferimento di autori e testi.</w:t>
            </w:r>
          </w:p>
          <w:p w14:paraId="14B949FE" w14:textId="2A734B7A" w:rsidR="0002411B" w:rsidRDefault="0002411B" w:rsidP="009E0514">
            <w:pPr>
              <w:autoSpaceDE w:val="0"/>
              <w:snapToGrid w:val="0"/>
              <w:rPr>
                <w:sz w:val="20"/>
                <w:szCs w:val="20"/>
              </w:rPr>
            </w:pPr>
            <w:r>
              <w:rPr>
                <w:sz w:val="20"/>
                <w:szCs w:val="20"/>
              </w:rPr>
              <w:t xml:space="preserve">3. </w:t>
            </w:r>
            <w:r w:rsidRPr="0002411B">
              <w:rPr>
                <w:sz w:val="20"/>
                <w:szCs w:val="20"/>
              </w:rPr>
              <w:t>Fonti informative e documentali.</w:t>
            </w:r>
            <w:r>
              <w:rPr>
                <w:sz w:val="20"/>
                <w:szCs w:val="20"/>
              </w:rPr>
              <w:t xml:space="preserve"> </w:t>
            </w:r>
            <w:r w:rsidRPr="0002411B">
              <w:rPr>
                <w:sz w:val="20"/>
                <w:szCs w:val="20"/>
              </w:rPr>
              <w:t>Struttura di un testo scritto e analisi stilistica. Fasi della produzione scritta.</w:t>
            </w:r>
            <w:r>
              <w:rPr>
                <w:sz w:val="20"/>
                <w:szCs w:val="20"/>
              </w:rPr>
              <w:t xml:space="preserve"> </w:t>
            </w:r>
            <w:r w:rsidRPr="0002411B">
              <w:rPr>
                <w:sz w:val="20"/>
                <w:szCs w:val="20"/>
              </w:rPr>
              <w:t>Pratica di scrittura di un</w:t>
            </w:r>
            <w:r>
              <w:rPr>
                <w:sz w:val="20"/>
                <w:szCs w:val="20"/>
              </w:rPr>
              <w:t>’</w:t>
            </w:r>
            <w:r w:rsidRPr="0002411B">
              <w:rPr>
                <w:sz w:val="20"/>
                <w:szCs w:val="20"/>
              </w:rPr>
              <w:t>ampia varietà di testi.</w:t>
            </w:r>
            <w:r>
              <w:rPr>
                <w:sz w:val="20"/>
                <w:szCs w:val="20"/>
              </w:rPr>
              <w:t xml:space="preserve"> </w:t>
            </w:r>
            <w:r w:rsidRPr="0002411B">
              <w:rPr>
                <w:sz w:val="20"/>
                <w:szCs w:val="20"/>
              </w:rPr>
              <w:t>Procedura di revisione e</w:t>
            </w:r>
            <w:r>
              <w:rPr>
                <w:sz w:val="20"/>
                <w:szCs w:val="20"/>
              </w:rPr>
              <w:t xml:space="preserve"> </w:t>
            </w:r>
            <w:r w:rsidRPr="0002411B">
              <w:rPr>
                <w:sz w:val="20"/>
                <w:szCs w:val="20"/>
              </w:rPr>
              <w:t>autocorrezione del prodotto elaborato.</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607135" w14:textId="3E14ED0C" w:rsidR="00EC01C9" w:rsidRDefault="00556548" w:rsidP="009E0514">
            <w:pPr>
              <w:autoSpaceDE w:val="0"/>
              <w:snapToGrid w:val="0"/>
              <w:rPr>
                <w:sz w:val="20"/>
                <w:szCs w:val="20"/>
              </w:rPr>
            </w:pPr>
            <w:r>
              <w:rPr>
                <w:sz w:val="20"/>
                <w:szCs w:val="20"/>
              </w:rPr>
              <w:t xml:space="preserve">1. </w:t>
            </w:r>
            <w:r w:rsidR="00C36DA7" w:rsidRPr="00C36DA7">
              <w:rPr>
                <w:sz w:val="20"/>
                <w:szCs w:val="20"/>
              </w:rPr>
              <w:t>Utilizzare registri comunicativi adeguati a diversi ambiti anche specialistici. Consultare dizionari e altre fonti informative per l’approfondimento e la produzione</w:t>
            </w:r>
            <w:r>
              <w:rPr>
                <w:sz w:val="20"/>
                <w:szCs w:val="20"/>
              </w:rPr>
              <w:t xml:space="preserve"> </w:t>
            </w:r>
            <w:r w:rsidR="00C36DA7" w:rsidRPr="00C36DA7">
              <w:rPr>
                <w:sz w:val="20"/>
                <w:szCs w:val="20"/>
              </w:rPr>
              <w:t>linguistica.</w:t>
            </w:r>
            <w:r>
              <w:rPr>
                <w:sz w:val="20"/>
                <w:szCs w:val="20"/>
              </w:rPr>
              <w:t xml:space="preserve"> </w:t>
            </w:r>
            <w:r w:rsidR="00C36DA7" w:rsidRPr="00C36DA7">
              <w:rPr>
                <w:sz w:val="20"/>
                <w:szCs w:val="20"/>
              </w:rPr>
              <w:t>Sostenere conversazioni e colloqui su tematiche predefinite. Raccogliere e strutturare informazioni anche in modo cooperativo.</w:t>
            </w:r>
          </w:p>
          <w:p w14:paraId="3A49ED79" w14:textId="77777777" w:rsidR="00556548" w:rsidRDefault="00556548" w:rsidP="009E0514">
            <w:pPr>
              <w:autoSpaceDE w:val="0"/>
              <w:snapToGrid w:val="0"/>
              <w:rPr>
                <w:sz w:val="20"/>
                <w:szCs w:val="20"/>
              </w:rPr>
            </w:pPr>
            <w:r>
              <w:rPr>
                <w:sz w:val="20"/>
                <w:szCs w:val="20"/>
              </w:rPr>
              <w:t xml:space="preserve">2. </w:t>
            </w:r>
            <w:r w:rsidRPr="00556548">
              <w:rPr>
                <w:sz w:val="20"/>
                <w:szCs w:val="20"/>
              </w:rPr>
              <w:t>Riconoscere i caratteri strutturali di testi letterari e specialistici.</w:t>
            </w:r>
            <w:r>
              <w:rPr>
                <w:sz w:val="20"/>
                <w:szCs w:val="20"/>
              </w:rPr>
              <w:t xml:space="preserve"> </w:t>
            </w:r>
            <w:r w:rsidRPr="00556548">
              <w:rPr>
                <w:sz w:val="20"/>
                <w:szCs w:val="20"/>
              </w:rPr>
              <w:t>Sviluppare la riflessione sulla lingua.</w:t>
            </w:r>
            <w:r>
              <w:rPr>
                <w:sz w:val="20"/>
                <w:szCs w:val="20"/>
              </w:rPr>
              <w:t xml:space="preserve"> </w:t>
            </w:r>
            <w:r w:rsidRPr="00556548">
              <w:rPr>
                <w:sz w:val="20"/>
                <w:szCs w:val="20"/>
              </w:rPr>
              <w:t>Collocare i testi nel contesto storico letterario di riferimento.</w:t>
            </w:r>
          </w:p>
          <w:p w14:paraId="2358550A" w14:textId="5547A5AD" w:rsidR="00BF5701" w:rsidRDefault="00BF5701" w:rsidP="009E0514">
            <w:pPr>
              <w:autoSpaceDE w:val="0"/>
              <w:snapToGrid w:val="0"/>
              <w:rPr>
                <w:sz w:val="20"/>
                <w:szCs w:val="20"/>
              </w:rPr>
            </w:pPr>
            <w:r>
              <w:rPr>
                <w:sz w:val="20"/>
                <w:szCs w:val="20"/>
              </w:rPr>
              <w:t xml:space="preserve">3. </w:t>
            </w:r>
            <w:r w:rsidRPr="00BF5701">
              <w:rPr>
                <w:sz w:val="20"/>
                <w:szCs w:val="20"/>
              </w:rPr>
              <w:t>Utilizzare le informazioni e i documenti in funzione della produzione di testi scritti.</w:t>
            </w:r>
            <w:r>
              <w:rPr>
                <w:sz w:val="20"/>
                <w:szCs w:val="20"/>
              </w:rPr>
              <w:t xml:space="preserve"> </w:t>
            </w:r>
            <w:r w:rsidRPr="00BF5701">
              <w:rPr>
                <w:sz w:val="20"/>
                <w:szCs w:val="20"/>
              </w:rPr>
              <w:t>Prendere appunti e redigere sintesi e relazioni.</w:t>
            </w:r>
            <w:r>
              <w:rPr>
                <w:sz w:val="20"/>
                <w:szCs w:val="20"/>
              </w:rPr>
              <w:t xml:space="preserve"> </w:t>
            </w:r>
            <w:r w:rsidRPr="00BF5701">
              <w:rPr>
                <w:sz w:val="20"/>
                <w:szCs w:val="20"/>
              </w:rPr>
              <w:t>Produrre testi di adeguata complessità in relazione ai contesti e ai destinatari.</w:t>
            </w:r>
          </w:p>
        </w:tc>
      </w:tr>
    </w:tbl>
    <w:p w14:paraId="703741B1" w14:textId="77777777" w:rsidR="00EC01C9" w:rsidRDefault="00EC01C9">
      <w:pPr>
        <w:pStyle w:val="Default"/>
        <w:rPr>
          <w:b/>
          <w:color w:val="auto"/>
          <w:sz w:val="20"/>
          <w:szCs w:val="20"/>
          <w:u w:val="single"/>
        </w:rPr>
      </w:pPr>
    </w:p>
    <w:p w14:paraId="12E0089B"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34AC2C9F"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357486B3" w14:textId="77777777" w:rsidR="00C87FB7" w:rsidRPr="00C87FB7" w:rsidRDefault="00EC01C9" w:rsidP="00C87FB7">
            <w:pPr>
              <w:autoSpaceDE w:val="0"/>
              <w:snapToGrid w:val="0"/>
              <w:jc w:val="center"/>
              <w:rPr>
                <w:rFonts w:ascii="ArialNarrow" w:hAnsi="ArialNarrow" w:cs="ArialNarrow"/>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2 (</w:t>
            </w:r>
            <w:r w:rsidR="00C87FB7">
              <w:rPr>
                <w:rFonts w:ascii="ArialNarrow" w:hAnsi="ArialNarrow" w:cs="ArialNarrow"/>
                <w:b/>
                <w:sz w:val="20"/>
                <w:szCs w:val="20"/>
              </w:rPr>
              <w:t>ASSE 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C87FB7" w:rsidRPr="00DC219C">
              <w:rPr>
                <w:rFonts w:ascii="ArialNarrow" w:hAnsi="ArialNarrow" w:cs="ArialNarrow"/>
                <w:sz w:val="20"/>
                <w:szCs w:val="20"/>
              </w:rPr>
              <w:t>Riconoscere il valore e le potenzialità dei beni artistici e ambientali</w:t>
            </w:r>
            <w:r w:rsidR="00C87FB7" w:rsidRPr="00C87FB7">
              <w:rPr>
                <w:rFonts w:ascii="ArialNarrow" w:hAnsi="ArialNarrow" w:cs="ArialNarrow"/>
                <w:sz w:val="20"/>
                <w:szCs w:val="20"/>
              </w:rPr>
              <w:t>.</w:t>
            </w:r>
          </w:p>
          <w:p w14:paraId="7F993C53" w14:textId="526044D6" w:rsidR="00EC01C9" w:rsidRDefault="00EC01C9">
            <w:pPr>
              <w:autoSpaceDE w:val="0"/>
              <w:jc w:val="center"/>
              <w:rPr>
                <w:b/>
                <w:sz w:val="20"/>
                <w:szCs w:val="20"/>
              </w:rPr>
            </w:pPr>
          </w:p>
        </w:tc>
      </w:tr>
      <w:tr w:rsidR="00EC01C9" w14:paraId="295F20B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4C389BF7" w14:textId="77777777" w:rsidR="00EC01C9" w:rsidRDefault="00EC01C9">
            <w:pPr>
              <w:pStyle w:val="Default"/>
              <w:jc w:val="center"/>
              <w:rPr>
                <w:b/>
                <w:color w:val="auto"/>
                <w:sz w:val="20"/>
                <w:szCs w:val="20"/>
              </w:rPr>
            </w:pPr>
            <w:r>
              <w:rPr>
                <w:b/>
                <w:color w:val="auto"/>
                <w:sz w:val="20"/>
                <w:szCs w:val="20"/>
              </w:rPr>
              <w:lastRenderedPageBreak/>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2C42228" w14:textId="77777777" w:rsidR="00EC01C9" w:rsidRDefault="00EC01C9">
            <w:pPr>
              <w:pStyle w:val="Default"/>
              <w:jc w:val="center"/>
            </w:pPr>
            <w:r>
              <w:rPr>
                <w:b/>
                <w:color w:val="auto"/>
                <w:sz w:val="20"/>
                <w:szCs w:val="20"/>
              </w:rPr>
              <w:t>ABILITA’</w:t>
            </w:r>
          </w:p>
        </w:tc>
      </w:tr>
      <w:tr w:rsidR="00EC01C9" w14:paraId="72567F9A"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5B75CEB7" w14:textId="77777777" w:rsidR="0032164B" w:rsidRDefault="0032164B" w:rsidP="009E0514">
            <w:pPr>
              <w:autoSpaceDE w:val="0"/>
              <w:snapToGrid w:val="0"/>
              <w:rPr>
                <w:sz w:val="20"/>
                <w:szCs w:val="20"/>
              </w:rPr>
            </w:pPr>
            <w:r>
              <w:rPr>
                <w:sz w:val="20"/>
                <w:szCs w:val="20"/>
              </w:rPr>
              <w:t xml:space="preserve">1. </w:t>
            </w:r>
            <w:r w:rsidR="000044C5" w:rsidRPr="000044C5">
              <w:rPr>
                <w:sz w:val="20"/>
                <w:szCs w:val="20"/>
              </w:rPr>
              <w:t>Il quadro della tradizione letteraria, storica, artistica scientifica che caratterizza l’identità</w:t>
            </w:r>
            <w:r w:rsidR="000044C5">
              <w:rPr>
                <w:sz w:val="20"/>
                <w:szCs w:val="20"/>
              </w:rPr>
              <w:t xml:space="preserve"> </w:t>
            </w:r>
            <w:r w:rsidR="000044C5" w:rsidRPr="000044C5">
              <w:rPr>
                <w:sz w:val="20"/>
                <w:szCs w:val="20"/>
              </w:rPr>
              <w:t>italiana: dalle origini all’unificazione.</w:t>
            </w:r>
          </w:p>
          <w:p w14:paraId="4ED0F1EB" w14:textId="77777777" w:rsidR="0032164B" w:rsidRDefault="0032164B" w:rsidP="009E0514">
            <w:pPr>
              <w:autoSpaceDE w:val="0"/>
              <w:snapToGrid w:val="0"/>
              <w:rPr>
                <w:sz w:val="20"/>
                <w:szCs w:val="20"/>
              </w:rPr>
            </w:pPr>
            <w:r>
              <w:rPr>
                <w:sz w:val="20"/>
                <w:szCs w:val="20"/>
              </w:rPr>
              <w:t xml:space="preserve">2. </w:t>
            </w:r>
            <w:r w:rsidR="000044C5" w:rsidRPr="000044C5">
              <w:rPr>
                <w:sz w:val="20"/>
                <w:szCs w:val="20"/>
              </w:rPr>
              <w:t>Contesto storico di riferimento di autori e opere della tradizione culturale nazionale, europea ed extraeuropea.</w:t>
            </w:r>
          </w:p>
          <w:p w14:paraId="31515181" w14:textId="77777777" w:rsidR="0032164B" w:rsidRDefault="0032164B" w:rsidP="009E0514">
            <w:pPr>
              <w:autoSpaceDE w:val="0"/>
              <w:snapToGrid w:val="0"/>
              <w:rPr>
                <w:sz w:val="20"/>
                <w:szCs w:val="20"/>
              </w:rPr>
            </w:pPr>
            <w:r>
              <w:rPr>
                <w:sz w:val="20"/>
                <w:szCs w:val="20"/>
              </w:rPr>
              <w:t xml:space="preserve">3. </w:t>
            </w:r>
            <w:r w:rsidR="000044C5" w:rsidRPr="000044C5">
              <w:rPr>
                <w:sz w:val="20"/>
                <w:szCs w:val="20"/>
              </w:rPr>
              <w:t>Lettura di testi di autori fondamentali</w:t>
            </w:r>
            <w:r w:rsidR="000044C5">
              <w:rPr>
                <w:sz w:val="20"/>
                <w:szCs w:val="20"/>
              </w:rPr>
              <w:t>.</w:t>
            </w:r>
          </w:p>
          <w:p w14:paraId="4175D6B4" w14:textId="3B54CD31" w:rsidR="00EC01C9" w:rsidRDefault="0032164B" w:rsidP="009E0514">
            <w:pPr>
              <w:autoSpaceDE w:val="0"/>
              <w:snapToGrid w:val="0"/>
              <w:rPr>
                <w:sz w:val="20"/>
                <w:szCs w:val="20"/>
              </w:rPr>
            </w:pPr>
            <w:r>
              <w:rPr>
                <w:sz w:val="20"/>
                <w:szCs w:val="20"/>
              </w:rPr>
              <w:t xml:space="preserve">4. </w:t>
            </w:r>
            <w:r w:rsidR="000044C5" w:rsidRPr="000044C5">
              <w:rPr>
                <w:sz w:val="20"/>
                <w:szCs w:val="20"/>
              </w:rPr>
              <w:t>Orientamenti della critica letteraria e artistica</w:t>
            </w:r>
            <w:r w:rsidR="000044C5">
              <w:rPr>
                <w:sz w:val="20"/>
                <w:szCs w:val="20"/>
              </w:rPr>
              <w:t xml:space="preserve">. </w:t>
            </w:r>
            <w:r w:rsidR="000044C5" w:rsidRPr="000044C5">
              <w:rPr>
                <w:sz w:val="20"/>
                <w:szCs w:val="20"/>
              </w:rPr>
              <w:t>Relazione tra testo e contesto. Relazione tra testo, autore e lettore.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682AC462" w14:textId="77777777" w:rsidR="0032164B" w:rsidRDefault="0032164B" w:rsidP="009E0514">
            <w:pPr>
              <w:autoSpaceDE w:val="0"/>
              <w:snapToGrid w:val="0"/>
              <w:rPr>
                <w:sz w:val="20"/>
                <w:szCs w:val="20"/>
              </w:rPr>
            </w:pPr>
            <w:r>
              <w:rPr>
                <w:sz w:val="20"/>
                <w:szCs w:val="20"/>
              </w:rPr>
              <w:t xml:space="preserve">1. </w:t>
            </w:r>
            <w:r w:rsidR="00181A0D" w:rsidRPr="00181A0D">
              <w:rPr>
                <w:sz w:val="20"/>
                <w:szCs w:val="20"/>
              </w:rPr>
              <w:t>Sapersi orientare nel processo di sviluppo della civiltà artistico-letteraria italiana in</w:t>
            </w:r>
            <w:r w:rsidR="00181A0D">
              <w:rPr>
                <w:sz w:val="20"/>
                <w:szCs w:val="20"/>
              </w:rPr>
              <w:t xml:space="preserve"> </w:t>
            </w:r>
            <w:r w:rsidR="00181A0D" w:rsidRPr="00181A0D">
              <w:rPr>
                <w:sz w:val="20"/>
                <w:szCs w:val="20"/>
              </w:rPr>
              <w:t>relazione alle condizioni sociali, culturali e tecnico-scientifiche</w:t>
            </w:r>
            <w:r w:rsidR="00181A0D">
              <w:rPr>
                <w:sz w:val="20"/>
                <w:szCs w:val="20"/>
              </w:rPr>
              <w:t>.</w:t>
            </w:r>
          </w:p>
          <w:p w14:paraId="3995BE40" w14:textId="77777777" w:rsidR="0032164B" w:rsidRDefault="0032164B" w:rsidP="009E0514">
            <w:pPr>
              <w:autoSpaceDE w:val="0"/>
              <w:snapToGrid w:val="0"/>
              <w:rPr>
                <w:sz w:val="20"/>
                <w:szCs w:val="20"/>
              </w:rPr>
            </w:pPr>
            <w:r>
              <w:rPr>
                <w:sz w:val="20"/>
                <w:szCs w:val="20"/>
              </w:rPr>
              <w:t xml:space="preserve">2. </w:t>
            </w:r>
            <w:r w:rsidR="00181A0D" w:rsidRPr="00181A0D">
              <w:rPr>
                <w:sz w:val="20"/>
                <w:szCs w:val="20"/>
              </w:rPr>
              <w:t>Contestualizzare storicamente e geograficamente testi letterari, artistici, scientifici della tradizione culturale italiana</w:t>
            </w:r>
            <w:r w:rsidR="00181A0D">
              <w:rPr>
                <w:sz w:val="20"/>
                <w:szCs w:val="20"/>
              </w:rPr>
              <w:t>.</w:t>
            </w:r>
          </w:p>
          <w:p w14:paraId="0C2CC8B2" w14:textId="77777777" w:rsidR="0032164B" w:rsidRDefault="0032164B" w:rsidP="009E0514">
            <w:pPr>
              <w:autoSpaceDE w:val="0"/>
              <w:snapToGrid w:val="0"/>
              <w:rPr>
                <w:sz w:val="20"/>
                <w:szCs w:val="20"/>
              </w:rPr>
            </w:pPr>
            <w:r>
              <w:rPr>
                <w:sz w:val="20"/>
                <w:szCs w:val="20"/>
              </w:rPr>
              <w:t xml:space="preserve">3. </w:t>
            </w:r>
            <w:r w:rsidR="00181A0D" w:rsidRPr="00181A0D">
              <w:rPr>
                <w:sz w:val="20"/>
                <w:szCs w:val="20"/>
              </w:rPr>
              <w:t>Esporre contenuti e argomentazioni su testi della tradizione letteraria e artistica italiana</w:t>
            </w:r>
            <w:r w:rsidR="00181A0D">
              <w:rPr>
                <w:sz w:val="20"/>
                <w:szCs w:val="20"/>
              </w:rPr>
              <w:t>,</w:t>
            </w:r>
            <w:r w:rsidR="00181A0D" w:rsidRPr="00181A0D">
              <w:rPr>
                <w:sz w:val="20"/>
                <w:szCs w:val="20"/>
              </w:rPr>
              <w:t xml:space="preserve"> formulando anche motivati giudizi critici</w:t>
            </w:r>
            <w:r w:rsidR="00181A0D">
              <w:rPr>
                <w:sz w:val="20"/>
                <w:szCs w:val="20"/>
              </w:rPr>
              <w:t>.</w:t>
            </w:r>
          </w:p>
          <w:p w14:paraId="60BA9E44" w14:textId="252C8CC1" w:rsidR="00EC01C9" w:rsidRDefault="0032164B" w:rsidP="009E0514">
            <w:pPr>
              <w:autoSpaceDE w:val="0"/>
              <w:snapToGrid w:val="0"/>
              <w:rPr>
                <w:sz w:val="20"/>
                <w:szCs w:val="20"/>
              </w:rPr>
            </w:pPr>
            <w:r>
              <w:rPr>
                <w:sz w:val="20"/>
                <w:szCs w:val="20"/>
              </w:rPr>
              <w:t xml:space="preserve">4. </w:t>
            </w:r>
            <w:r w:rsidR="00181A0D">
              <w:rPr>
                <w:sz w:val="20"/>
                <w:szCs w:val="20"/>
              </w:rPr>
              <w:t>R</w:t>
            </w:r>
            <w:r w:rsidR="00181A0D" w:rsidRPr="00181A0D">
              <w:rPr>
                <w:sz w:val="20"/>
                <w:szCs w:val="20"/>
              </w:rPr>
              <w:t>iconoscere nella cultura e nel vivere sociale contemporaneo temi,</w:t>
            </w:r>
            <w:r w:rsidR="00181A0D">
              <w:rPr>
                <w:sz w:val="20"/>
                <w:szCs w:val="20"/>
              </w:rPr>
              <w:t xml:space="preserve"> </w:t>
            </w:r>
            <w:r w:rsidR="00181A0D" w:rsidRPr="00181A0D">
              <w:rPr>
                <w:sz w:val="20"/>
                <w:szCs w:val="20"/>
              </w:rPr>
              <w:t>argomenti e idee (storico-giuridici, linguistico-letterari e artistici) della tradizione europea</w:t>
            </w:r>
            <w:r w:rsidR="00181A0D">
              <w:rPr>
                <w:sz w:val="20"/>
                <w:szCs w:val="20"/>
              </w:rPr>
              <w:t>.</w:t>
            </w:r>
          </w:p>
        </w:tc>
      </w:tr>
    </w:tbl>
    <w:p w14:paraId="7B6A1C2C" w14:textId="77777777" w:rsidR="00EC01C9" w:rsidRDefault="00EC01C9">
      <w:pPr>
        <w:pStyle w:val="Default"/>
        <w:rPr>
          <w:b/>
          <w:color w:val="auto"/>
          <w:sz w:val="20"/>
          <w:szCs w:val="20"/>
          <w:u w:val="single"/>
        </w:rPr>
      </w:pPr>
    </w:p>
    <w:p w14:paraId="30C7AD1C" w14:textId="77777777" w:rsidR="00EC01C9" w:rsidRDefault="00EC01C9">
      <w:pPr>
        <w:pStyle w:val="Default"/>
        <w:rPr>
          <w:b/>
          <w:color w:val="auto"/>
          <w:sz w:val="20"/>
          <w:szCs w:val="20"/>
          <w:u w:val="single"/>
        </w:rPr>
      </w:pPr>
    </w:p>
    <w:tbl>
      <w:tblPr>
        <w:tblW w:w="0" w:type="auto"/>
        <w:tblInd w:w="-20" w:type="dxa"/>
        <w:tblLayout w:type="fixed"/>
        <w:tblLook w:val="0000" w:firstRow="0" w:lastRow="0" w:firstColumn="0" w:lastColumn="0" w:noHBand="0" w:noVBand="0"/>
      </w:tblPr>
      <w:tblGrid>
        <w:gridCol w:w="4968"/>
        <w:gridCol w:w="5080"/>
      </w:tblGrid>
      <w:tr w:rsidR="00EC01C9" w14:paraId="455F7C20" w14:textId="77777777">
        <w:trPr>
          <w:cantSplit/>
          <w:trHeight w:val="635"/>
        </w:trPr>
        <w:tc>
          <w:tcPr>
            <w:tcW w:w="1004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801C" w14:textId="2B6B06FA" w:rsidR="00EC01C9" w:rsidRDefault="00EC01C9">
            <w:pPr>
              <w:autoSpaceDE w:val="0"/>
              <w:jc w:val="center"/>
              <w:rPr>
                <w:b/>
                <w:sz w:val="20"/>
                <w:szCs w:val="20"/>
              </w:rPr>
            </w:pPr>
            <w:r>
              <w:rPr>
                <w:rFonts w:ascii="ArialNarrow" w:hAnsi="ArialNarrow" w:cs="ArialNarrow"/>
                <w:b/>
                <w:sz w:val="20"/>
                <w:szCs w:val="20"/>
              </w:rPr>
              <w:t>COMPETENZA N.</w:t>
            </w:r>
            <w:r w:rsidR="00C87FB7">
              <w:rPr>
                <w:rFonts w:ascii="ArialNarrow" w:hAnsi="ArialNarrow" w:cs="ArialNarrow"/>
                <w:b/>
                <w:sz w:val="20"/>
                <w:szCs w:val="20"/>
              </w:rPr>
              <w:t xml:space="preserve"> </w:t>
            </w:r>
            <w:r>
              <w:rPr>
                <w:rFonts w:ascii="ArialNarrow" w:hAnsi="ArialNarrow" w:cs="ArialNarrow"/>
                <w:b/>
                <w:sz w:val="20"/>
                <w:szCs w:val="20"/>
              </w:rPr>
              <w:t>3 (</w:t>
            </w:r>
            <w:r w:rsidR="00C87FB7">
              <w:rPr>
                <w:rFonts w:ascii="ArialNarrow" w:hAnsi="ArialNarrow" w:cs="ArialNarrow"/>
                <w:b/>
                <w:sz w:val="20"/>
                <w:szCs w:val="20"/>
              </w:rPr>
              <w:t>ASSE CULTURALE DEI LINGUAGGI</w:t>
            </w:r>
            <w:r>
              <w:rPr>
                <w:rFonts w:ascii="ArialNarrow" w:hAnsi="ArialNarrow" w:cs="ArialNarrow"/>
                <w:b/>
                <w:sz w:val="20"/>
                <w:szCs w:val="20"/>
              </w:rPr>
              <w:t>)</w:t>
            </w:r>
            <w:r>
              <w:rPr>
                <w:rFonts w:ascii="ArialNarrow" w:hAnsi="ArialNarrow" w:cs="ArialNarrow"/>
                <w:b/>
                <w:sz w:val="20"/>
                <w:szCs w:val="20"/>
              </w:rPr>
              <w:br/>
            </w:r>
            <w:r>
              <w:rPr>
                <w:rFonts w:ascii="ArialNarrow" w:hAnsi="ArialNarrow" w:cs="ArialNarrow"/>
                <w:b/>
                <w:sz w:val="20"/>
                <w:szCs w:val="20"/>
              </w:rPr>
              <w:br/>
            </w:r>
            <w:r w:rsidR="00FF6FC1" w:rsidRPr="00FF6FC1">
              <w:rPr>
                <w:rFonts w:ascii="ArialNarrow" w:hAnsi="ArialNarrow" w:cs="ArialNarrow"/>
                <w:sz w:val="20"/>
                <w:szCs w:val="20"/>
              </w:rPr>
              <w:t>Individuare e utilizzare le moderne forme di comunicazione visiva e multimediale, anche con riferimento alle strategie espressive e agli strumenti tecnici della comunicazione in rete.</w:t>
            </w:r>
          </w:p>
        </w:tc>
      </w:tr>
      <w:tr w:rsidR="00EC01C9" w14:paraId="25B3E4C0" w14:textId="77777777">
        <w:trPr>
          <w:trHeight w:val="280"/>
        </w:trPr>
        <w:tc>
          <w:tcPr>
            <w:tcW w:w="4968" w:type="dxa"/>
            <w:tcBorders>
              <w:top w:val="single" w:sz="4" w:space="0" w:color="000000"/>
              <w:left w:val="single" w:sz="4" w:space="0" w:color="000000"/>
              <w:bottom w:val="single" w:sz="4" w:space="0" w:color="000000"/>
            </w:tcBorders>
            <w:shd w:val="clear" w:color="auto" w:fill="auto"/>
          </w:tcPr>
          <w:p w14:paraId="7B29BC2D" w14:textId="77777777" w:rsidR="00EC01C9" w:rsidRDefault="00EC01C9">
            <w:pPr>
              <w:pStyle w:val="Default"/>
              <w:jc w:val="center"/>
              <w:rPr>
                <w:b/>
                <w:color w:val="auto"/>
                <w:sz w:val="20"/>
                <w:szCs w:val="20"/>
              </w:rPr>
            </w:pPr>
            <w:r>
              <w:rPr>
                <w:b/>
                <w:color w:val="auto"/>
                <w:sz w:val="20"/>
                <w:szCs w:val="20"/>
              </w:rPr>
              <w:t>CONOSCENZE</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0B25016A" w14:textId="77777777" w:rsidR="00EC01C9" w:rsidRDefault="00EC01C9">
            <w:pPr>
              <w:pStyle w:val="Default"/>
              <w:jc w:val="center"/>
            </w:pPr>
            <w:r>
              <w:rPr>
                <w:b/>
                <w:color w:val="auto"/>
                <w:sz w:val="20"/>
                <w:szCs w:val="20"/>
              </w:rPr>
              <w:t>ABILITA’</w:t>
            </w:r>
          </w:p>
        </w:tc>
      </w:tr>
      <w:tr w:rsidR="00EC01C9" w14:paraId="4B9653FF" w14:textId="77777777">
        <w:trPr>
          <w:trHeight w:val="1689"/>
        </w:trPr>
        <w:tc>
          <w:tcPr>
            <w:tcW w:w="4968" w:type="dxa"/>
            <w:tcBorders>
              <w:top w:val="single" w:sz="4" w:space="0" w:color="000000"/>
              <w:left w:val="single" w:sz="4" w:space="0" w:color="000000"/>
              <w:bottom w:val="single" w:sz="4" w:space="0" w:color="000000"/>
            </w:tcBorders>
            <w:shd w:val="clear" w:color="auto" w:fill="auto"/>
          </w:tcPr>
          <w:p w14:paraId="015B57CB" w14:textId="79BAFBCB" w:rsidR="00EC01C9" w:rsidRDefault="00CD5769" w:rsidP="009E0514">
            <w:pPr>
              <w:autoSpaceDE w:val="0"/>
              <w:snapToGrid w:val="0"/>
              <w:rPr>
                <w:sz w:val="20"/>
                <w:szCs w:val="20"/>
              </w:rPr>
            </w:pPr>
            <w:r>
              <w:rPr>
                <w:sz w:val="20"/>
                <w:szCs w:val="20"/>
              </w:rPr>
              <w:t xml:space="preserve">1. </w:t>
            </w:r>
            <w:r w:rsidR="00EA222D" w:rsidRPr="00EA222D">
              <w:rPr>
                <w:sz w:val="20"/>
                <w:szCs w:val="20"/>
              </w:rPr>
              <w:t>Componenti strutturali e tecnic</w:t>
            </w:r>
            <w:r w:rsidR="00EA222D">
              <w:rPr>
                <w:sz w:val="20"/>
                <w:szCs w:val="20"/>
              </w:rPr>
              <w:t>o-</w:t>
            </w:r>
            <w:r w:rsidR="00EA222D" w:rsidRPr="00EA222D">
              <w:rPr>
                <w:sz w:val="20"/>
                <w:szCs w:val="20"/>
              </w:rPr>
              <w:t>espressive di un</w:t>
            </w:r>
            <w:r w:rsidR="00EA222D">
              <w:rPr>
                <w:sz w:val="20"/>
                <w:szCs w:val="20"/>
              </w:rPr>
              <w:t xml:space="preserve"> </w:t>
            </w:r>
            <w:r w:rsidR="00EA222D" w:rsidRPr="00EA222D">
              <w:rPr>
                <w:sz w:val="20"/>
                <w:szCs w:val="20"/>
              </w:rPr>
              <w:t>prodotto audiovisivo</w:t>
            </w:r>
            <w:r w:rsidR="00EA222D">
              <w:rPr>
                <w:sz w:val="20"/>
                <w:szCs w:val="20"/>
              </w:rPr>
              <w:t>.</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2843C982" w14:textId="177BD04B" w:rsidR="00EC01C9" w:rsidRDefault="00CD5769" w:rsidP="009E0514">
            <w:pPr>
              <w:autoSpaceDE w:val="0"/>
              <w:snapToGrid w:val="0"/>
              <w:rPr>
                <w:sz w:val="20"/>
                <w:szCs w:val="20"/>
              </w:rPr>
            </w:pPr>
            <w:r>
              <w:rPr>
                <w:sz w:val="20"/>
                <w:szCs w:val="20"/>
              </w:rPr>
              <w:t xml:space="preserve">1. </w:t>
            </w:r>
            <w:r w:rsidR="00EA222D" w:rsidRPr="00EA222D">
              <w:rPr>
                <w:sz w:val="20"/>
                <w:szCs w:val="20"/>
              </w:rPr>
              <w:t>Ideare e realizzare prodotti multimediali in rapporto</w:t>
            </w:r>
            <w:r w:rsidR="00EA222D">
              <w:rPr>
                <w:sz w:val="20"/>
                <w:szCs w:val="20"/>
              </w:rPr>
              <w:t xml:space="preserve"> </w:t>
            </w:r>
            <w:r w:rsidR="00EA222D" w:rsidRPr="00EA222D">
              <w:rPr>
                <w:sz w:val="20"/>
                <w:szCs w:val="20"/>
              </w:rPr>
              <w:t>a tematiche di studio, esperienze professionali e di settore</w:t>
            </w:r>
            <w:r w:rsidR="00EA222D">
              <w:rPr>
                <w:sz w:val="20"/>
                <w:szCs w:val="20"/>
              </w:rPr>
              <w:t>.</w:t>
            </w:r>
          </w:p>
        </w:tc>
      </w:tr>
    </w:tbl>
    <w:p w14:paraId="612145D3" w14:textId="77777777" w:rsidR="00EC01C9" w:rsidRDefault="00EC01C9">
      <w:pPr>
        <w:pStyle w:val="Default"/>
        <w:rPr>
          <w:b/>
          <w:color w:val="auto"/>
          <w:sz w:val="20"/>
          <w:szCs w:val="20"/>
          <w:u w:val="single"/>
        </w:rPr>
      </w:pPr>
    </w:p>
    <w:p w14:paraId="54808C43" w14:textId="77777777" w:rsidR="00EC01C9" w:rsidRDefault="00EC01C9">
      <w:pPr>
        <w:pStyle w:val="Default"/>
        <w:rPr>
          <w:b/>
          <w:color w:val="auto"/>
          <w:sz w:val="20"/>
          <w:szCs w:val="20"/>
        </w:rPr>
      </w:pPr>
      <w:r>
        <w:rPr>
          <w:b/>
          <w:color w:val="auto"/>
          <w:sz w:val="20"/>
          <w:szCs w:val="20"/>
          <w:u w:val="single"/>
        </w:rPr>
        <w:t xml:space="preserve">Nota: </w:t>
      </w:r>
      <w:r>
        <w:rPr>
          <w:b/>
          <w:color w:val="auto"/>
          <w:sz w:val="20"/>
          <w:szCs w:val="20"/>
        </w:rPr>
        <w:t xml:space="preserve">aggiungere una tabella per ogni ulteriore competenza </w:t>
      </w:r>
    </w:p>
    <w:p w14:paraId="6291D3A9" w14:textId="479AFC67" w:rsidR="00EC01C9" w:rsidRDefault="00EC01C9">
      <w:pPr>
        <w:pStyle w:val="Default"/>
        <w:rPr>
          <w:b/>
          <w:color w:val="auto"/>
          <w:sz w:val="20"/>
          <w:szCs w:val="20"/>
        </w:rPr>
      </w:pPr>
    </w:p>
    <w:p w14:paraId="1FD1D46F" w14:textId="77777777" w:rsidR="00596693" w:rsidRDefault="00596693">
      <w:pPr>
        <w:pStyle w:val="Default"/>
        <w:rPr>
          <w:b/>
          <w:color w:val="auto"/>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1CFBF291"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0F71D4C3" w14:textId="78443C12" w:rsidR="00EC01C9" w:rsidRDefault="00EC01C9">
            <w:pPr>
              <w:shd w:val="clear" w:color="auto" w:fill="FFFFFF"/>
              <w:suppressAutoHyphens w:val="0"/>
              <w:jc w:val="both"/>
            </w:pPr>
            <w:r>
              <w:rPr>
                <w:rFonts w:cs="Arial"/>
                <w:b/>
                <w:kern w:val="1"/>
                <w:sz w:val="20"/>
                <w:szCs w:val="20"/>
              </w:rPr>
              <w:t>3 - OBIETTIVI COGNITIVO - FORMATIVI DISCIPLINARI</w:t>
            </w:r>
          </w:p>
        </w:tc>
      </w:tr>
    </w:tbl>
    <w:p w14:paraId="08956139" w14:textId="77777777" w:rsidR="00EC01C9" w:rsidRDefault="00EC01C9">
      <w:pPr>
        <w:pStyle w:val="Default"/>
        <w:rPr>
          <w:rFonts w:cs="Arial"/>
          <w:b/>
          <w:kern w:val="1"/>
          <w:sz w:val="20"/>
          <w:szCs w:val="20"/>
        </w:rPr>
      </w:pPr>
    </w:p>
    <w:p w14:paraId="65BF7230" w14:textId="6CC1808A" w:rsidR="00EC01C9" w:rsidRDefault="00EC01C9">
      <w:pPr>
        <w:rPr>
          <w:rFonts w:eastAsia="Arial"/>
          <w:i/>
          <w:kern w:val="1"/>
          <w:sz w:val="20"/>
          <w:szCs w:val="20"/>
        </w:rPr>
      </w:pPr>
      <w:r>
        <w:rPr>
          <w:rFonts w:eastAsia="Arial"/>
          <w:bCs/>
          <w:color w:val="FF0000"/>
          <w:kern w:val="1"/>
          <w:sz w:val="20"/>
          <w:szCs w:val="20"/>
        </w:rPr>
        <w:t>(</w:t>
      </w:r>
      <w:r>
        <w:rPr>
          <w:rFonts w:eastAsia="Arial"/>
          <w:i/>
          <w:color w:val="FF0000"/>
          <w:kern w:val="1"/>
          <w:sz w:val="20"/>
          <w:szCs w:val="20"/>
        </w:rPr>
        <w:t>Si adottano gli obiettivi in termini di competenze, abilità/capacità, conoscenze già definiti dal Dipartimento Disciplinare e declinati all’interno di ciascun Modulo).</w:t>
      </w:r>
    </w:p>
    <w:p w14:paraId="7C8C9B43" w14:textId="77777777" w:rsidR="00EC01C9" w:rsidRDefault="00EC01C9">
      <w:pPr>
        <w:rPr>
          <w:rFonts w:eastAsia="Arial"/>
          <w:i/>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1B1EC343"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D54E6" w14:textId="77777777" w:rsidR="00EC01C9" w:rsidRDefault="00EC01C9">
            <w:r>
              <w:rPr>
                <w:rFonts w:cs="Arial"/>
                <w:b/>
                <w:kern w:val="1"/>
                <w:sz w:val="20"/>
                <w:szCs w:val="20"/>
              </w:rPr>
              <w:t>MODULI DISCIPLINARI E U.D.A. DI RIFERIMENTO</w:t>
            </w:r>
          </w:p>
        </w:tc>
      </w:tr>
      <w:tr w:rsidR="00EC01C9" w14:paraId="556090A2"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5B4AA" w14:textId="3E716275" w:rsidR="00EC01C9" w:rsidRDefault="00EC01C9">
            <w:r>
              <w:rPr>
                <w:rFonts w:cs="Arial"/>
                <w:kern w:val="1"/>
                <w:sz w:val="20"/>
                <w:szCs w:val="20"/>
              </w:rPr>
              <w:t>Modulo 1. (titolo)</w:t>
            </w:r>
            <w:r w:rsidR="00972A4C">
              <w:rPr>
                <w:rFonts w:cs="Arial"/>
                <w:kern w:val="1"/>
                <w:sz w:val="20"/>
                <w:szCs w:val="20"/>
              </w:rPr>
              <w:t xml:space="preserve"> </w:t>
            </w:r>
            <w:r w:rsidR="00972A4C" w:rsidRPr="00972A4C">
              <w:rPr>
                <w:rFonts w:cs="Arial"/>
                <w:b/>
                <w:bCs/>
                <w:kern w:val="1"/>
                <w:sz w:val="20"/>
                <w:szCs w:val="20"/>
              </w:rPr>
              <w:t>Il Medioevo</w:t>
            </w:r>
          </w:p>
        </w:tc>
      </w:tr>
      <w:tr w:rsidR="00EC01C9" w14:paraId="3F7091DC"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7D80" w14:textId="1F79729E" w:rsidR="00972A4C" w:rsidRPr="00972A4C" w:rsidRDefault="00EC01C9">
            <w:pPr>
              <w:rPr>
                <w:rFonts w:cs="Arial"/>
                <w:kern w:val="1"/>
                <w:sz w:val="20"/>
                <w:szCs w:val="20"/>
              </w:rPr>
            </w:pPr>
            <w:r>
              <w:rPr>
                <w:rFonts w:cs="Arial"/>
                <w:kern w:val="1"/>
                <w:sz w:val="20"/>
                <w:szCs w:val="20"/>
              </w:rPr>
              <w:t>UDA di riferimento</w:t>
            </w:r>
            <w:r w:rsidR="00972A4C">
              <w:rPr>
                <w:rFonts w:cs="Arial"/>
                <w:kern w:val="1"/>
                <w:sz w:val="20"/>
                <w:szCs w:val="20"/>
              </w:rPr>
              <w:t xml:space="preserve"> n. 1</w:t>
            </w:r>
            <w:r>
              <w:rPr>
                <w:rFonts w:cs="Arial"/>
                <w:kern w:val="1"/>
                <w:sz w:val="20"/>
                <w:szCs w:val="20"/>
              </w:rPr>
              <w:t xml:space="preserve">: </w:t>
            </w:r>
            <w:r w:rsidR="00972A4C" w:rsidRPr="00972A4C">
              <w:rPr>
                <w:rFonts w:cs="Arial"/>
                <w:b/>
                <w:bCs/>
                <w:i/>
                <w:iCs/>
                <w:kern w:val="1"/>
                <w:sz w:val="20"/>
                <w:szCs w:val="20"/>
              </w:rPr>
              <w:t>Poesia epica e letteratura cortese.</w:t>
            </w:r>
          </w:p>
        </w:tc>
      </w:tr>
      <w:tr w:rsidR="00972A4C" w:rsidRPr="00972A4C" w14:paraId="0E442BA5"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8DEB" w14:textId="0C62140F" w:rsidR="00972A4C" w:rsidRPr="00972A4C" w:rsidRDefault="00972A4C" w:rsidP="009C3D4A">
            <w:pPr>
              <w:rPr>
                <w:rFonts w:cs="Arial"/>
                <w:kern w:val="1"/>
                <w:sz w:val="20"/>
                <w:szCs w:val="20"/>
              </w:rPr>
            </w:pPr>
            <w:r>
              <w:rPr>
                <w:rFonts w:cs="Arial"/>
                <w:kern w:val="1"/>
                <w:sz w:val="20"/>
                <w:szCs w:val="20"/>
              </w:rPr>
              <w:t xml:space="preserve">UDA di riferimento n. 2: </w:t>
            </w:r>
            <w:r w:rsidRPr="00972A4C">
              <w:rPr>
                <w:rFonts w:cs="Arial"/>
                <w:b/>
                <w:bCs/>
                <w:i/>
                <w:iCs/>
                <w:kern w:val="1"/>
                <w:sz w:val="20"/>
                <w:szCs w:val="20"/>
              </w:rPr>
              <w:t>La letteratura del Duecento e del Trecento.</w:t>
            </w:r>
          </w:p>
        </w:tc>
      </w:tr>
      <w:tr w:rsidR="00972A4C" w:rsidRPr="00972A4C" w14:paraId="507CCE4F"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32A0" w14:textId="2CC06E85" w:rsidR="00972A4C" w:rsidRPr="00972A4C" w:rsidRDefault="00972A4C" w:rsidP="009C3D4A">
            <w:pPr>
              <w:rPr>
                <w:rFonts w:cs="Arial"/>
                <w:kern w:val="1"/>
                <w:sz w:val="20"/>
                <w:szCs w:val="20"/>
              </w:rPr>
            </w:pPr>
            <w:r>
              <w:rPr>
                <w:rFonts w:cs="Arial"/>
                <w:kern w:val="1"/>
                <w:sz w:val="20"/>
                <w:szCs w:val="20"/>
              </w:rPr>
              <w:t xml:space="preserve">UDA di riferimento n. 3: </w:t>
            </w:r>
            <w:r w:rsidRPr="00972A4C">
              <w:rPr>
                <w:rFonts w:cs="Arial"/>
                <w:b/>
                <w:bCs/>
                <w:kern w:val="1"/>
                <w:sz w:val="20"/>
                <w:szCs w:val="20"/>
              </w:rPr>
              <w:t>Dante Alighieri.</w:t>
            </w:r>
          </w:p>
        </w:tc>
      </w:tr>
      <w:tr w:rsidR="00972A4C" w:rsidRPr="00972A4C" w14:paraId="4404E8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3C59" w14:textId="27D1BE21" w:rsidR="00972A4C" w:rsidRPr="00972A4C" w:rsidRDefault="00972A4C" w:rsidP="009C3D4A">
            <w:pPr>
              <w:rPr>
                <w:rFonts w:cs="Arial"/>
                <w:kern w:val="1"/>
                <w:sz w:val="20"/>
                <w:szCs w:val="20"/>
              </w:rPr>
            </w:pPr>
            <w:r>
              <w:rPr>
                <w:rFonts w:cs="Arial"/>
                <w:kern w:val="1"/>
                <w:sz w:val="20"/>
                <w:szCs w:val="20"/>
              </w:rPr>
              <w:t xml:space="preserve">UDA di riferimento n. 4: </w:t>
            </w:r>
            <w:r w:rsidRPr="00972A4C">
              <w:rPr>
                <w:rFonts w:cs="Arial"/>
                <w:b/>
                <w:bCs/>
                <w:kern w:val="1"/>
                <w:sz w:val="20"/>
                <w:szCs w:val="20"/>
              </w:rPr>
              <w:t>Francesco Petrarca.</w:t>
            </w:r>
          </w:p>
        </w:tc>
      </w:tr>
      <w:tr w:rsidR="00972A4C" w:rsidRPr="00972A4C" w14:paraId="14262323"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3E2E" w14:textId="0CD79845" w:rsidR="00972A4C" w:rsidRPr="00972A4C" w:rsidRDefault="00972A4C" w:rsidP="009C3D4A">
            <w:pPr>
              <w:rPr>
                <w:rFonts w:cs="Arial"/>
                <w:kern w:val="1"/>
                <w:sz w:val="20"/>
                <w:szCs w:val="20"/>
              </w:rPr>
            </w:pPr>
            <w:r>
              <w:rPr>
                <w:rFonts w:cs="Arial"/>
                <w:kern w:val="1"/>
                <w:sz w:val="20"/>
                <w:szCs w:val="20"/>
              </w:rPr>
              <w:t xml:space="preserve">UDA di riferimento n. 5: </w:t>
            </w:r>
            <w:r w:rsidRPr="00972A4C">
              <w:rPr>
                <w:rFonts w:cs="Arial"/>
                <w:b/>
                <w:bCs/>
                <w:kern w:val="1"/>
                <w:sz w:val="20"/>
                <w:szCs w:val="20"/>
              </w:rPr>
              <w:t>Giovanni Boccaccio.</w:t>
            </w:r>
          </w:p>
        </w:tc>
      </w:tr>
    </w:tbl>
    <w:p w14:paraId="5C987039"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7046CC30" w14:textId="77777777" w:rsidTr="00972A4C">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162999" w14:textId="77777777" w:rsidR="00EC01C9" w:rsidRDefault="00EC01C9">
            <w:r>
              <w:rPr>
                <w:rFonts w:cs="Arial"/>
                <w:b/>
                <w:kern w:val="1"/>
                <w:sz w:val="20"/>
                <w:szCs w:val="20"/>
              </w:rPr>
              <w:t>MODULI DISCIPLINARI E U.D.A. DI RIFERIMENTO</w:t>
            </w:r>
          </w:p>
        </w:tc>
      </w:tr>
      <w:tr w:rsidR="00EC01C9" w14:paraId="0FD10B77"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44612" w14:textId="72E09391" w:rsidR="00EC01C9" w:rsidRDefault="00EC01C9">
            <w:r>
              <w:rPr>
                <w:rFonts w:cs="Arial"/>
                <w:kern w:val="1"/>
                <w:sz w:val="20"/>
                <w:szCs w:val="20"/>
              </w:rPr>
              <w:t>Modulo 2. (titolo)</w:t>
            </w:r>
            <w:r w:rsidR="00972A4C">
              <w:rPr>
                <w:rFonts w:cs="Arial"/>
                <w:kern w:val="1"/>
                <w:sz w:val="20"/>
                <w:szCs w:val="20"/>
              </w:rPr>
              <w:t xml:space="preserve"> </w:t>
            </w:r>
            <w:r w:rsidR="00972A4C">
              <w:rPr>
                <w:rFonts w:cs="Arial"/>
                <w:b/>
                <w:bCs/>
                <w:kern w:val="1"/>
                <w:sz w:val="20"/>
                <w:szCs w:val="20"/>
              </w:rPr>
              <w:t>L’Umanesimo</w:t>
            </w:r>
          </w:p>
        </w:tc>
      </w:tr>
      <w:tr w:rsidR="00EC01C9" w14:paraId="73D80F1A" w14:textId="77777777" w:rsidTr="00972A4C">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8F6C" w14:textId="7D3FE5A5" w:rsidR="00EC01C9" w:rsidRDefault="00EC01C9">
            <w:r>
              <w:rPr>
                <w:rFonts w:cs="Arial"/>
                <w:kern w:val="1"/>
                <w:sz w:val="20"/>
                <w:szCs w:val="20"/>
              </w:rPr>
              <w:t>UDA di riferimento</w:t>
            </w:r>
            <w:r w:rsidR="00972A4C">
              <w:rPr>
                <w:rFonts w:cs="Arial"/>
                <w:kern w:val="1"/>
                <w:sz w:val="20"/>
                <w:szCs w:val="20"/>
              </w:rPr>
              <w:t xml:space="preserve"> n.</w:t>
            </w:r>
            <w:r w:rsidR="008B70A9">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972A4C" w:rsidRPr="00972A4C">
              <w:rPr>
                <w:rFonts w:cs="Arial"/>
                <w:b/>
                <w:bCs/>
                <w:i/>
                <w:iCs/>
                <w:kern w:val="1"/>
                <w:sz w:val="20"/>
                <w:szCs w:val="20"/>
              </w:rPr>
              <w:t>La letteratura del Quattrocento in Italia.</w:t>
            </w:r>
          </w:p>
        </w:tc>
      </w:tr>
    </w:tbl>
    <w:p w14:paraId="42C855BA" w14:textId="77777777" w:rsidR="00EC01C9" w:rsidRDefault="00EC01C9">
      <w:pPr>
        <w:shd w:val="clear" w:color="auto" w:fill="FFFFFF"/>
        <w:suppressAutoHyphens w:val="0"/>
        <w:jc w:val="both"/>
        <w:rPr>
          <w:bCs/>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EC01C9" w14:paraId="43B49379" w14:textId="77777777" w:rsidTr="00332FF2">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D8F06" w14:textId="77777777" w:rsidR="00EC01C9" w:rsidRDefault="00EC01C9">
            <w:r>
              <w:rPr>
                <w:rFonts w:cs="Arial"/>
                <w:b/>
                <w:kern w:val="1"/>
                <w:sz w:val="20"/>
                <w:szCs w:val="20"/>
              </w:rPr>
              <w:t>MODULI DISCIPLINARI E U.D.A. DI RIFERIMENTO</w:t>
            </w:r>
          </w:p>
        </w:tc>
      </w:tr>
      <w:tr w:rsidR="00EC01C9" w14:paraId="36CEA8D5"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6EF0" w14:textId="17E0F517" w:rsidR="00EC01C9" w:rsidRDefault="00EC01C9">
            <w:r>
              <w:rPr>
                <w:rFonts w:cs="Arial"/>
                <w:kern w:val="1"/>
                <w:sz w:val="20"/>
                <w:szCs w:val="20"/>
              </w:rPr>
              <w:t>Modulo 3. (titolo)</w:t>
            </w:r>
            <w:r w:rsidR="00972A4C">
              <w:rPr>
                <w:rFonts w:cs="Arial"/>
                <w:kern w:val="1"/>
                <w:sz w:val="20"/>
                <w:szCs w:val="20"/>
              </w:rPr>
              <w:t xml:space="preserve"> </w:t>
            </w:r>
            <w:r w:rsidR="00972A4C" w:rsidRPr="00972A4C">
              <w:rPr>
                <w:rFonts w:cs="Arial"/>
                <w:b/>
                <w:bCs/>
                <w:kern w:val="1"/>
                <w:sz w:val="20"/>
                <w:szCs w:val="20"/>
              </w:rPr>
              <w:t>Il Rinascimento</w:t>
            </w:r>
          </w:p>
        </w:tc>
      </w:tr>
      <w:tr w:rsidR="00EC01C9" w14:paraId="0F7F55E6"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BD56" w14:textId="1759EDD8" w:rsidR="00EC01C9" w:rsidRDefault="00EC01C9">
            <w:r>
              <w:rPr>
                <w:rFonts w:cs="Arial"/>
                <w:kern w:val="1"/>
                <w:sz w:val="20"/>
                <w:szCs w:val="20"/>
              </w:rPr>
              <w:t>UDA di riferimento</w:t>
            </w:r>
            <w:r w:rsidR="00972A4C">
              <w:rPr>
                <w:rFonts w:cs="Arial"/>
                <w:kern w:val="1"/>
                <w:sz w:val="20"/>
                <w:szCs w:val="20"/>
              </w:rPr>
              <w:t xml:space="preserve"> n.</w:t>
            </w:r>
            <w:r w:rsidR="008B70A9">
              <w:rPr>
                <w:rFonts w:cs="Arial"/>
                <w:kern w:val="1"/>
                <w:sz w:val="20"/>
                <w:szCs w:val="20"/>
              </w:rPr>
              <w:t xml:space="preserve"> </w:t>
            </w:r>
            <w:r w:rsidR="00972A4C">
              <w:rPr>
                <w:rFonts w:cs="Arial"/>
                <w:kern w:val="1"/>
                <w:sz w:val="20"/>
                <w:szCs w:val="20"/>
              </w:rPr>
              <w:t>1</w:t>
            </w:r>
            <w:r>
              <w:rPr>
                <w:rFonts w:cs="Arial"/>
                <w:kern w:val="1"/>
                <w:sz w:val="20"/>
                <w:szCs w:val="20"/>
              </w:rPr>
              <w:t xml:space="preserve">: </w:t>
            </w:r>
            <w:r w:rsidR="00972A4C" w:rsidRPr="00972A4C">
              <w:rPr>
                <w:rFonts w:cs="Arial"/>
                <w:b/>
                <w:bCs/>
                <w:i/>
                <w:iCs/>
                <w:kern w:val="1"/>
                <w:sz w:val="20"/>
                <w:szCs w:val="20"/>
              </w:rPr>
              <w:t>La letteratura del Cinquecento in Italia.</w:t>
            </w:r>
          </w:p>
        </w:tc>
      </w:tr>
      <w:tr w:rsidR="00332FF2" w:rsidRPr="00972A4C" w14:paraId="29F7D5AD"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E076" w14:textId="5AA795F3" w:rsidR="00332FF2" w:rsidRPr="00972A4C" w:rsidRDefault="00332FF2" w:rsidP="009C3D4A">
            <w:pPr>
              <w:rPr>
                <w:rFonts w:cs="Arial"/>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2: </w:t>
            </w:r>
            <w:r w:rsidRPr="00701C0F">
              <w:rPr>
                <w:rFonts w:cs="Arial"/>
                <w:b/>
                <w:bCs/>
                <w:kern w:val="1"/>
                <w:sz w:val="20"/>
                <w:szCs w:val="20"/>
              </w:rPr>
              <w:t>Ludovico Ariosto.</w:t>
            </w:r>
          </w:p>
        </w:tc>
      </w:tr>
      <w:tr w:rsidR="00332FF2" w:rsidRPr="00972A4C" w14:paraId="1152EE57" w14:textId="77777777" w:rsidTr="00332FF2">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6DBD" w14:textId="6A307CB7" w:rsidR="00332FF2" w:rsidRPr="00972A4C" w:rsidRDefault="00332FF2" w:rsidP="009C3D4A">
            <w:pPr>
              <w:rPr>
                <w:rFonts w:cs="Arial"/>
                <w:kern w:val="1"/>
                <w:sz w:val="20"/>
                <w:szCs w:val="20"/>
              </w:rPr>
            </w:pPr>
            <w:r>
              <w:rPr>
                <w:rFonts w:cs="Arial"/>
                <w:kern w:val="1"/>
                <w:sz w:val="20"/>
                <w:szCs w:val="20"/>
              </w:rPr>
              <w:t>UDA di riferimento n.</w:t>
            </w:r>
            <w:r w:rsidR="00701C0F">
              <w:rPr>
                <w:rFonts w:cs="Arial"/>
                <w:kern w:val="1"/>
                <w:sz w:val="20"/>
                <w:szCs w:val="20"/>
              </w:rPr>
              <w:t xml:space="preserve"> </w:t>
            </w:r>
            <w:r>
              <w:rPr>
                <w:rFonts w:cs="Arial"/>
                <w:kern w:val="1"/>
                <w:sz w:val="20"/>
                <w:szCs w:val="20"/>
              </w:rPr>
              <w:t xml:space="preserve">3: </w:t>
            </w:r>
            <w:r w:rsidRPr="00701C0F">
              <w:rPr>
                <w:rFonts w:cs="Arial"/>
                <w:b/>
                <w:bCs/>
                <w:kern w:val="1"/>
                <w:sz w:val="20"/>
                <w:szCs w:val="20"/>
              </w:rPr>
              <w:t>Torquato Tasso.</w:t>
            </w:r>
          </w:p>
        </w:tc>
      </w:tr>
    </w:tbl>
    <w:p w14:paraId="0255F638" w14:textId="77777777" w:rsidR="00EC01C9" w:rsidRDefault="00EC01C9">
      <w:pPr>
        <w:shd w:val="clear" w:color="auto" w:fill="FFFFFF"/>
        <w:suppressAutoHyphens w:val="0"/>
        <w:jc w:val="both"/>
        <w:rPr>
          <w:b/>
          <w:color w:val="333333"/>
          <w:kern w:val="1"/>
          <w:sz w:val="20"/>
          <w:szCs w:val="20"/>
        </w:rPr>
      </w:pPr>
    </w:p>
    <w:tbl>
      <w:tblPr>
        <w:tblW w:w="10063" w:type="dxa"/>
        <w:tblInd w:w="-25" w:type="dxa"/>
        <w:tblLayout w:type="fixed"/>
        <w:tblCellMar>
          <w:left w:w="70" w:type="dxa"/>
          <w:right w:w="70" w:type="dxa"/>
        </w:tblCellMar>
        <w:tblLook w:val="0000" w:firstRow="0" w:lastRow="0" w:firstColumn="0" w:lastColumn="0" w:noHBand="0" w:noVBand="0"/>
      </w:tblPr>
      <w:tblGrid>
        <w:gridCol w:w="10063"/>
      </w:tblGrid>
      <w:tr w:rsidR="00701C0F" w14:paraId="6A72BC76" w14:textId="77777777" w:rsidTr="009C3D4A">
        <w:trPr>
          <w:trHeight w:val="283"/>
        </w:trPr>
        <w:tc>
          <w:tcPr>
            <w:tcW w:w="100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05CBE" w14:textId="362BA16B" w:rsidR="00701C0F" w:rsidRDefault="00701C0F" w:rsidP="009C3D4A">
            <w:r>
              <w:rPr>
                <w:rFonts w:cs="Arial"/>
                <w:b/>
                <w:kern w:val="1"/>
                <w:sz w:val="20"/>
                <w:szCs w:val="20"/>
              </w:rPr>
              <w:t>MODULI INTERDISCIPLINARI E U.D.A. DI RIFERIMENTO</w:t>
            </w:r>
          </w:p>
        </w:tc>
      </w:tr>
      <w:tr w:rsidR="00701C0F" w14:paraId="0FEB54E5"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FA18" w14:textId="2795554C" w:rsidR="00701C0F" w:rsidRDefault="00701C0F" w:rsidP="009C3D4A">
            <w:r>
              <w:rPr>
                <w:rFonts w:cs="Arial"/>
                <w:kern w:val="1"/>
                <w:sz w:val="20"/>
                <w:szCs w:val="20"/>
              </w:rPr>
              <w:t xml:space="preserve">Modulo 4. (titolo) </w:t>
            </w:r>
            <w:r>
              <w:rPr>
                <w:rFonts w:cs="Arial"/>
                <w:b/>
                <w:bCs/>
                <w:kern w:val="1"/>
                <w:sz w:val="20"/>
                <w:szCs w:val="20"/>
              </w:rPr>
              <w:t>L’interdisciplinarità</w:t>
            </w:r>
          </w:p>
        </w:tc>
      </w:tr>
      <w:tr w:rsidR="00701C0F" w14:paraId="60D22050"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976D" w14:textId="55D656AC" w:rsidR="00701C0F" w:rsidRPr="00B4271C" w:rsidRDefault="00701C0F" w:rsidP="009C3D4A">
            <w:pPr>
              <w:rPr>
                <w:rFonts w:cs="Arial"/>
                <w:b/>
                <w:bCs/>
                <w:i/>
                <w:iCs/>
                <w:kern w:val="1"/>
                <w:sz w:val="20"/>
                <w:szCs w:val="20"/>
              </w:rPr>
            </w:pPr>
            <w:r>
              <w:rPr>
                <w:rFonts w:cs="Arial"/>
                <w:kern w:val="1"/>
                <w:sz w:val="20"/>
                <w:szCs w:val="20"/>
              </w:rPr>
              <w:t>UDA di riferimento n.</w:t>
            </w:r>
            <w:r w:rsidR="008B70A9">
              <w:rPr>
                <w:rFonts w:cs="Arial"/>
                <w:kern w:val="1"/>
                <w:sz w:val="20"/>
                <w:szCs w:val="20"/>
              </w:rPr>
              <w:t xml:space="preserve"> </w:t>
            </w:r>
            <w:proofErr w:type="gramStart"/>
            <w:r>
              <w:rPr>
                <w:rFonts w:cs="Arial"/>
                <w:kern w:val="1"/>
                <w:sz w:val="20"/>
                <w:szCs w:val="20"/>
              </w:rPr>
              <w:t>1</w:t>
            </w:r>
            <w:r w:rsidR="00B4271C">
              <w:rPr>
                <w:rFonts w:cs="Arial"/>
                <w:kern w:val="1"/>
                <w:sz w:val="20"/>
                <w:szCs w:val="20"/>
              </w:rPr>
              <w:t xml:space="preserve"> </w:t>
            </w:r>
            <w:r w:rsidRPr="00972A4C">
              <w:rPr>
                <w:rFonts w:cs="Arial"/>
                <w:b/>
                <w:bCs/>
                <w:i/>
                <w:iCs/>
                <w:kern w:val="1"/>
                <w:sz w:val="20"/>
                <w:szCs w:val="20"/>
              </w:rPr>
              <w:t>.</w:t>
            </w:r>
            <w:proofErr w:type="gramEnd"/>
            <w:r w:rsidR="00B4271C">
              <w:rPr>
                <w:rFonts w:cs="Arial"/>
                <w:b/>
                <w:bCs/>
                <w:i/>
                <w:iCs/>
                <w:kern w:val="1"/>
                <w:sz w:val="20"/>
                <w:szCs w:val="20"/>
              </w:rPr>
              <w:t xml:space="preserve"> Prodotti ittici e sostenibilità</w:t>
            </w:r>
          </w:p>
        </w:tc>
      </w:tr>
      <w:tr w:rsidR="00701C0F" w:rsidRPr="00972A4C" w14:paraId="2E5436E3"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E9698" w14:textId="095C2A47" w:rsidR="00701C0F" w:rsidRPr="00972A4C" w:rsidRDefault="00701C0F" w:rsidP="009C3D4A">
            <w:pPr>
              <w:rPr>
                <w:rFonts w:cs="Arial"/>
                <w:kern w:val="1"/>
                <w:sz w:val="20"/>
                <w:szCs w:val="20"/>
              </w:rPr>
            </w:pPr>
            <w:r>
              <w:rPr>
                <w:rFonts w:cs="Arial"/>
                <w:kern w:val="1"/>
                <w:sz w:val="20"/>
                <w:szCs w:val="20"/>
              </w:rPr>
              <w:t xml:space="preserve">UDA di riferimento n. 2: </w:t>
            </w:r>
            <w:r w:rsidR="00B4271C">
              <w:rPr>
                <w:rFonts w:cs="Arial"/>
                <w:b/>
                <w:bCs/>
                <w:i/>
                <w:iCs/>
                <w:kern w:val="1"/>
                <w:sz w:val="20"/>
                <w:szCs w:val="20"/>
              </w:rPr>
              <w:t>Sicurezza sul lavoro</w:t>
            </w:r>
            <w:r>
              <w:rPr>
                <w:rFonts w:cs="Arial"/>
                <w:kern w:val="1"/>
                <w:sz w:val="20"/>
                <w:szCs w:val="20"/>
              </w:rPr>
              <w:t>.</w:t>
            </w:r>
          </w:p>
        </w:tc>
      </w:tr>
      <w:tr w:rsidR="00701C0F" w:rsidRPr="00972A4C" w14:paraId="437A6BC1" w14:textId="77777777" w:rsidTr="009C3D4A">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6B11" w14:textId="2FCE8F3B" w:rsidR="00701C0F" w:rsidRPr="00972A4C" w:rsidRDefault="00701C0F" w:rsidP="009C3D4A">
            <w:pPr>
              <w:rPr>
                <w:rFonts w:cs="Arial"/>
                <w:kern w:val="1"/>
                <w:sz w:val="20"/>
                <w:szCs w:val="20"/>
              </w:rPr>
            </w:pPr>
            <w:r>
              <w:rPr>
                <w:rFonts w:cs="Arial"/>
                <w:kern w:val="1"/>
                <w:sz w:val="20"/>
                <w:szCs w:val="20"/>
              </w:rPr>
              <w:t xml:space="preserve">UDA di riferimento n. 3: </w:t>
            </w:r>
          </w:p>
        </w:tc>
      </w:tr>
      <w:tr w:rsidR="00701C0F" w:rsidRPr="00972A4C" w14:paraId="653DC3A0" w14:textId="77777777" w:rsidTr="00701C0F">
        <w:trPr>
          <w:trHeight w:val="70"/>
        </w:trPr>
        <w:tc>
          <w:tcPr>
            <w:tcW w:w="100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05C32" w14:textId="4B395939" w:rsidR="00701C0F" w:rsidRPr="00246A39" w:rsidRDefault="00701C0F" w:rsidP="009C3D4A">
            <w:pPr>
              <w:rPr>
                <w:rFonts w:cs="Arial"/>
                <w:kern w:val="1"/>
                <w:sz w:val="20"/>
                <w:szCs w:val="20"/>
              </w:rPr>
            </w:pPr>
            <w:r>
              <w:rPr>
                <w:rFonts w:cs="Arial"/>
                <w:kern w:val="1"/>
                <w:sz w:val="20"/>
                <w:szCs w:val="20"/>
              </w:rPr>
              <w:lastRenderedPageBreak/>
              <w:t xml:space="preserve">UDA di riferimento n. 4: </w:t>
            </w:r>
            <w:r w:rsidRPr="00701C0F">
              <w:rPr>
                <w:rFonts w:cs="Arial"/>
                <w:b/>
                <w:bCs/>
                <w:i/>
                <w:iCs/>
                <w:kern w:val="1"/>
                <w:sz w:val="20"/>
                <w:szCs w:val="20"/>
              </w:rPr>
              <w:t>La Costituzione italiana</w:t>
            </w:r>
            <w:r w:rsidR="00246A39">
              <w:rPr>
                <w:rFonts w:cs="Arial"/>
                <w:b/>
                <w:bCs/>
                <w:i/>
                <w:iCs/>
                <w:kern w:val="1"/>
                <w:sz w:val="20"/>
                <w:szCs w:val="20"/>
              </w:rPr>
              <w:t xml:space="preserve"> </w:t>
            </w:r>
            <w:r w:rsidR="00246A39">
              <w:rPr>
                <w:rFonts w:cs="Arial"/>
                <w:kern w:val="1"/>
                <w:sz w:val="20"/>
                <w:szCs w:val="20"/>
              </w:rPr>
              <w:t>(Educazione civica).</w:t>
            </w:r>
          </w:p>
        </w:tc>
      </w:tr>
    </w:tbl>
    <w:p w14:paraId="412BB952" w14:textId="77777777" w:rsidR="00085829" w:rsidRDefault="00EC01C9">
      <w:pPr>
        <w:shd w:val="clear" w:color="auto" w:fill="FFFFFF"/>
        <w:suppressAutoHyphens w:val="0"/>
        <w:jc w:val="both"/>
        <w:rPr>
          <w:b/>
          <w:color w:val="333333"/>
          <w:kern w:val="1"/>
          <w:sz w:val="20"/>
          <w:szCs w:val="20"/>
        </w:rPr>
      </w:pPr>
      <w:r>
        <w:rPr>
          <w:b/>
          <w:color w:val="333333"/>
          <w:kern w:val="1"/>
          <w:sz w:val="20"/>
          <w:szCs w:val="20"/>
        </w:rPr>
        <w:t xml:space="preserve">  </w:t>
      </w:r>
    </w:p>
    <w:tbl>
      <w:tblPr>
        <w:tblStyle w:val="Grigliatabella"/>
        <w:tblW w:w="0" w:type="auto"/>
        <w:tblInd w:w="-289" w:type="dxa"/>
        <w:tblLook w:val="04A0" w:firstRow="1" w:lastRow="0" w:firstColumn="1" w:lastColumn="0" w:noHBand="0" w:noVBand="1"/>
      </w:tblPr>
      <w:tblGrid>
        <w:gridCol w:w="1402"/>
        <w:gridCol w:w="1361"/>
        <w:gridCol w:w="1272"/>
        <w:gridCol w:w="1394"/>
        <w:gridCol w:w="1524"/>
        <w:gridCol w:w="1566"/>
        <w:gridCol w:w="1398"/>
      </w:tblGrid>
      <w:tr w:rsidR="00624C51" w14:paraId="6D9DFD60" w14:textId="77777777" w:rsidTr="00624C51">
        <w:tc>
          <w:tcPr>
            <w:tcW w:w="1550" w:type="dxa"/>
          </w:tcPr>
          <w:p w14:paraId="2DE851DE" w14:textId="5BAE5114" w:rsidR="00085829" w:rsidRDefault="001F3FA9" w:rsidP="001F3FA9">
            <w:pPr>
              <w:suppressAutoHyphens w:val="0"/>
              <w:jc w:val="center"/>
              <w:rPr>
                <w:b/>
                <w:color w:val="333333"/>
                <w:kern w:val="1"/>
                <w:sz w:val="20"/>
                <w:szCs w:val="20"/>
              </w:rPr>
            </w:pPr>
            <w:proofErr w:type="gramStart"/>
            <w:r>
              <w:rPr>
                <w:b/>
                <w:color w:val="333333"/>
                <w:kern w:val="1"/>
                <w:sz w:val="20"/>
                <w:szCs w:val="20"/>
              </w:rPr>
              <w:t>Macro-aree</w:t>
            </w:r>
            <w:proofErr w:type="gramEnd"/>
            <w:r>
              <w:rPr>
                <w:b/>
                <w:color w:val="333333"/>
                <w:kern w:val="1"/>
                <w:sz w:val="20"/>
                <w:szCs w:val="20"/>
              </w:rPr>
              <w:t xml:space="preserve"> tematiche (ex Linee guida 2020)</w:t>
            </w:r>
          </w:p>
        </w:tc>
        <w:tc>
          <w:tcPr>
            <w:tcW w:w="1338" w:type="dxa"/>
          </w:tcPr>
          <w:p w14:paraId="44996F51" w14:textId="13BC7255" w:rsidR="00085829" w:rsidRDefault="001F3FA9" w:rsidP="001F3FA9">
            <w:pPr>
              <w:suppressAutoHyphens w:val="0"/>
              <w:jc w:val="center"/>
              <w:rPr>
                <w:b/>
                <w:color w:val="333333"/>
                <w:kern w:val="1"/>
                <w:sz w:val="20"/>
                <w:szCs w:val="20"/>
              </w:rPr>
            </w:pPr>
            <w:r>
              <w:rPr>
                <w:b/>
                <w:color w:val="333333"/>
                <w:kern w:val="1"/>
                <w:sz w:val="20"/>
                <w:szCs w:val="20"/>
              </w:rPr>
              <w:t>Articolazione aree tematiche (ex Legge 92/2019)</w:t>
            </w:r>
          </w:p>
        </w:tc>
        <w:tc>
          <w:tcPr>
            <w:tcW w:w="1250" w:type="dxa"/>
          </w:tcPr>
          <w:p w14:paraId="4D503CB5" w14:textId="7029EB36" w:rsidR="00085829" w:rsidRDefault="001F3FA9" w:rsidP="001F3FA9">
            <w:pPr>
              <w:suppressAutoHyphens w:val="0"/>
              <w:jc w:val="center"/>
              <w:rPr>
                <w:b/>
                <w:color w:val="333333"/>
                <w:kern w:val="1"/>
                <w:sz w:val="20"/>
                <w:szCs w:val="20"/>
              </w:rPr>
            </w:pPr>
            <w:r>
              <w:rPr>
                <w:b/>
                <w:color w:val="333333"/>
                <w:kern w:val="1"/>
                <w:sz w:val="20"/>
                <w:szCs w:val="20"/>
              </w:rPr>
              <w:t>Competenze chiave europee 2018</w:t>
            </w:r>
          </w:p>
        </w:tc>
        <w:tc>
          <w:tcPr>
            <w:tcW w:w="1370" w:type="dxa"/>
          </w:tcPr>
          <w:p w14:paraId="1A35D422" w14:textId="0562617C" w:rsidR="00085829" w:rsidRDefault="001F3FA9" w:rsidP="001F3FA9">
            <w:pPr>
              <w:suppressAutoHyphens w:val="0"/>
              <w:jc w:val="center"/>
              <w:rPr>
                <w:b/>
                <w:color w:val="333333"/>
                <w:kern w:val="1"/>
                <w:sz w:val="20"/>
                <w:szCs w:val="20"/>
              </w:rPr>
            </w:pPr>
            <w:r>
              <w:rPr>
                <w:b/>
                <w:color w:val="333333"/>
                <w:kern w:val="1"/>
                <w:sz w:val="20"/>
                <w:szCs w:val="20"/>
              </w:rPr>
              <w:t xml:space="preserve">Contitolarità: Disciplina coinvolta: Lingua e letteratura italiana </w:t>
            </w:r>
            <w:r w:rsidRPr="001B754C">
              <w:rPr>
                <w:b/>
                <w:color w:val="333333"/>
                <w:kern w:val="1"/>
                <w:sz w:val="18"/>
                <w:szCs w:val="18"/>
              </w:rPr>
              <w:t>(4 or</w:t>
            </w:r>
            <w:r w:rsidR="001B754C" w:rsidRPr="001B754C">
              <w:rPr>
                <w:b/>
                <w:color w:val="333333"/>
                <w:kern w:val="1"/>
                <w:sz w:val="18"/>
                <w:szCs w:val="18"/>
              </w:rPr>
              <w:t>e)</w:t>
            </w:r>
          </w:p>
        </w:tc>
        <w:tc>
          <w:tcPr>
            <w:tcW w:w="1497" w:type="dxa"/>
          </w:tcPr>
          <w:p w14:paraId="1E17D0CE" w14:textId="0221B3F6" w:rsidR="00085829" w:rsidRDefault="001F3FA9" w:rsidP="001F3FA9">
            <w:pPr>
              <w:suppressAutoHyphens w:val="0"/>
              <w:jc w:val="center"/>
              <w:rPr>
                <w:b/>
                <w:color w:val="333333"/>
                <w:kern w:val="1"/>
                <w:sz w:val="20"/>
                <w:szCs w:val="20"/>
              </w:rPr>
            </w:pPr>
            <w:r>
              <w:rPr>
                <w:b/>
                <w:color w:val="333333"/>
                <w:kern w:val="1"/>
                <w:sz w:val="20"/>
                <w:szCs w:val="20"/>
              </w:rPr>
              <w:t>Risultati di apprendimento</w:t>
            </w:r>
          </w:p>
        </w:tc>
        <w:tc>
          <w:tcPr>
            <w:tcW w:w="1538" w:type="dxa"/>
          </w:tcPr>
          <w:p w14:paraId="12B22802" w14:textId="78AE3FBD" w:rsidR="00085829" w:rsidRDefault="001F3FA9" w:rsidP="001F3FA9">
            <w:pPr>
              <w:suppressAutoHyphens w:val="0"/>
              <w:jc w:val="center"/>
              <w:rPr>
                <w:b/>
                <w:color w:val="333333"/>
                <w:kern w:val="1"/>
                <w:sz w:val="20"/>
                <w:szCs w:val="20"/>
              </w:rPr>
            </w:pPr>
            <w:r>
              <w:rPr>
                <w:b/>
                <w:color w:val="333333"/>
                <w:kern w:val="1"/>
                <w:sz w:val="20"/>
                <w:szCs w:val="20"/>
              </w:rPr>
              <w:t>Traguardi di competenze</w:t>
            </w:r>
          </w:p>
        </w:tc>
        <w:tc>
          <w:tcPr>
            <w:tcW w:w="1374" w:type="dxa"/>
          </w:tcPr>
          <w:p w14:paraId="57B59EE8" w14:textId="25B7599C" w:rsidR="00085829" w:rsidRDefault="001F3FA9" w:rsidP="001F3FA9">
            <w:pPr>
              <w:suppressAutoHyphens w:val="0"/>
              <w:jc w:val="center"/>
              <w:rPr>
                <w:b/>
                <w:color w:val="333333"/>
                <w:kern w:val="1"/>
                <w:sz w:val="20"/>
                <w:szCs w:val="20"/>
              </w:rPr>
            </w:pPr>
            <w:r>
              <w:rPr>
                <w:b/>
                <w:color w:val="333333"/>
                <w:kern w:val="1"/>
                <w:sz w:val="20"/>
                <w:szCs w:val="20"/>
              </w:rPr>
              <w:t>Tempi/Orario annuali</w:t>
            </w:r>
          </w:p>
        </w:tc>
      </w:tr>
      <w:tr w:rsidR="00624C51" w14:paraId="5E4568DA" w14:textId="77777777" w:rsidTr="00624C51">
        <w:tc>
          <w:tcPr>
            <w:tcW w:w="1550" w:type="dxa"/>
          </w:tcPr>
          <w:p w14:paraId="610E3692" w14:textId="3EF5BEF0" w:rsidR="00085829" w:rsidRPr="00624C51" w:rsidRDefault="00E9157D" w:rsidP="00624C51">
            <w:pPr>
              <w:suppressAutoHyphens w:val="0"/>
              <w:jc w:val="center"/>
              <w:rPr>
                <w:b/>
                <w:color w:val="333333"/>
                <w:kern w:val="1"/>
                <w:sz w:val="20"/>
                <w:szCs w:val="20"/>
              </w:rPr>
            </w:pPr>
            <w:r w:rsidRPr="00624C51">
              <w:rPr>
                <w:b/>
                <w:color w:val="333333"/>
                <w:kern w:val="1"/>
                <w:sz w:val="20"/>
                <w:szCs w:val="20"/>
              </w:rPr>
              <w:t>Costituzione</w:t>
            </w:r>
          </w:p>
        </w:tc>
        <w:tc>
          <w:tcPr>
            <w:tcW w:w="1338" w:type="dxa"/>
          </w:tcPr>
          <w:p w14:paraId="7950720D" w14:textId="37695D8D" w:rsidR="00085829" w:rsidRPr="00E9157D" w:rsidRDefault="00E9157D" w:rsidP="00AD1242">
            <w:pPr>
              <w:suppressAutoHyphens w:val="0"/>
              <w:rPr>
                <w:bCs/>
                <w:color w:val="333333"/>
                <w:kern w:val="1"/>
                <w:sz w:val="20"/>
                <w:szCs w:val="20"/>
              </w:rPr>
            </w:pPr>
            <w:r>
              <w:rPr>
                <w:bCs/>
                <w:color w:val="333333"/>
                <w:kern w:val="1"/>
                <w:sz w:val="20"/>
                <w:szCs w:val="20"/>
              </w:rPr>
              <w:t>Il lavoro nella Costituzione</w:t>
            </w:r>
          </w:p>
        </w:tc>
        <w:tc>
          <w:tcPr>
            <w:tcW w:w="1250" w:type="dxa"/>
          </w:tcPr>
          <w:p w14:paraId="1FA4229A" w14:textId="51ABDD83" w:rsidR="00085829" w:rsidRPr="00E608B6" w:rsidRDefault="009C3D4A" w:rsidP="009C3D4A">
            <w:pPr>
              <w:suppressAutoHyphens w:val="0"/>
              <w:rPr>
                <w:bCs/>
                <w:color w:val="333333"/>
                <w:kern w:val="1"/>
                <w:sz w:val="16"/>
                <w:szCs w:val="16"/>
              </w:rPr>
            </w:pPr>
            <w:r w:rsidRPr="00E608B6">
              <w:rPr>
                <w:bCs/>
                <w:color w:val="333333"/>
                <w:kern w:val="1"/>
                <w:sz w:val="16"/>
                <w:szCs w:val="16"/>
              </w:rPr>
              <w:t>Competenza alfabetica funzionale</w:t>
            </w:r>
            <w:r w:rsidR="00E608B6">
              <w:rPr>
                <w:bCs/>
                <w:color w:val="333333"/>
                <w:kern w:val="1"/>
                <w:sz w:val="16"/>
                <w:szCs w:val="16"/>
              </w:rPr>
              <w:t>.</w:t>
            </w:r>
          </w:p>
          <w:p w14:paraId="5E4D5297" w14:textId="63DB5F1A" w:rsidR="009C3D4A"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multilinguistica</w:t>
            </w:r>
            <w:r w:rsidR="00624C51">
              <w:rPr>
                <w:bCs/>
                <w:color w:val="333333"/>
                <w:kern w:val="1"/>
                <w:sz w:val="16"/>
                <w:szCs w:val="16"/>
              </w:rPr>
              <w:t>.</w:t>
            </w:r>
          </w:p>
          <w:p w14:paraId="5A3574C2" w14:textId="1BC29756"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digitale</w:t>
            </w:r>
            <w:r>
              <w:rPr>
                <w:bCs/>
                <w:color w:val="333333"/>
                <w:kern w:val="1"/>
                <w:sz w:val="16"/>
                <w:szCs w:val="16"/>
              </w:rPr>
              <w:t>.</w:t>
            </w:r>
          </w:p>
          <w:p w14:paraId="08FEE59A" w14:textId="65B5888B"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personale, sociale e capacità di imparare ad imparare</w:t>
            </w:r>
            <w:r>
              <w:rPr>
                <w:bCs/>
                <w:color w:val="333333"/>
                <w:kern w:val="1"/>
                <w:sz w:val="16"/>
                <w:szCs w:val="16"/>
              </w:rPr>
              <w:t>.</w:t>
            </w:r>
          </w:p>
          <w:p w14:paraId="63E80196" w14:textId="69CE57E5"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in materia di cittadinanza</w:t>
            </w:r>
            <w:r>
              <w:rPr>
                <w:bCs/>
                <w:color w:val="333333"/>
                <w:kern w:val="1"/>
                <w:sz w:val="16"/>
                <w:szCs w:val="16"/>
              </w:rPr>
              <w:t>.</w:t>
            </w:r>
          </w:p>
          <w:p w14:paraId="6B843D4F" w14:textId="260215C7" w:rsidR="00AD1242" w:rsidRPr="00E608B6" w:rsidRDefault="00E608B6" w:rsidP="009C3D4A">
            <w:pPr>
              <w:suppressAutoHyphens w:val="0"/>
              <w:rPr>
                <w:bCs/>
                <w:color w:val="333333"/>
                <w:kern w:val="1"/>
                <w:sz w:val="16"/>
                <w:szCs w:val="16"/>
              </w:rPr>
            </w:pPr>
            <w:r>
              <w:rPr>
                <w:bCs/>
                <w:color w:val="333333"/>
                <w:kern w:val="1"/>
                <w:sz w:val="16"/>
                <w:szCs w:val="16"/>
              </w:rPr>
              <w:t>C</w:t>
            </w:r>
            <w:r w:rsidR="00AD1242" w:rsidRPr="00E608B6">
              <w:rPr>
                <w:bCs/>
                <w:color w:val="333333"/>
                <w:kern w:val="1"/>
                <w:sz w:val="16"/>
                <w:szCs w:val="16"/>
              </w:rPr>
              <w:t>ompetenza imprenditoriale</w:t>
            </w:r>
            <w:r>
              <w:rPr>
                <w:bCs/>
                <w:color w:val="333333"/>
                <w:kern w:val="1"/>
                <w:sz w:val="16"/>
                <w:szCs w:val="16"/>
              </w:rPr>
              <w:t>.</w:t>
            </w:r>
          </w:p>
          <w:p w14:paraId="1E3455F6" w14:textId="582486B7" w:rsidR="00AD1242" w:rsidRPr="009C3D4A" w:rsidRDefault="00E608B6" w:rsidP="009C3D4A">
            <w:pPr>
              <w:suppressAutoHyphens w:val="0"/>
              <w:rPr>
                <w:bCs/>
                <w:color w:val="333333"/>
                <w:kern w:val="1"/>
                <w:sz w:val="20"/>
                <w:szCs w:val="20"/>
              </w:rPr>
            </w:pPr>
            <w:r>
              <w:rPr>
                <w:bCs/>
                <w:color w:val="333333"/>
                <w:kern w:val="1"/>
                <w:sz w:val="16"/>
                <w:szCs w:val="16"/>
              </w:rPr>
              <w:t>C</w:t>
            </w:r>
            <w:r w:rsidR="00AD1242" w:rsidRPr="00E608B6">
              <w:rPr>
                <w:bCs/>
                <w:color w:val="333333"/>
                <w:kern w:val="1"/>
                <w:sz w:val="16"/>
                <w:szCs w:val="16"/>
              </w:rPr>
              <w:t>ompetenza in materia di consapevolezza ed espressione culturali.</w:t>
            </w:r>
          </w:p>
        </w:tc>
        <w:tc>
          <w:tcPr>
            <w:tcW w:w="1370" w:type="dxa"/>
          </w:tcPr>
          <w:p w14:paraId="58D26DF2" w14:textId="77777777" w:rsidR="00085829" w:rsidRDefault="00085829">
            <w:pPr>
              <w:suppressAutoHyphens w:val="0"/>
              <w:jc w:val="both"/>
              <w:rPr>
                <w:b/>
                <w:color w:val="333333"/>
                <w:kern w:val="1"/>
                <w:sz w:val="20"/>
                <w:szCs w:val="20"/>
              </w:rPr>
            </w:pPr>
          </w:p>
        </w:tc>
        <w:tc>
          <w:tcPr>
            <w:tcW w:w="1497" w:type="dxa"/>
          </w:tcPr>
          <w:p w14:paraId="1BD0C3DE" w14:textId="4A2B63A5" w:rsidR="00085829" w:rsidRPr="001A2593" w:rsidRDefault="001B754C" w:rsidP="001B754C">
            <w:pPr>
              <w:suppressAutoHyphens w:val="0"/>
              <w:rPr>
                <w:bCs/>
                <w:color w:val="333333"/>
                <w:kern w:val="1"/>
                <w:sz w:val="18"/>
                <w:szCs w:val="18"/>
              </w:rPr>
            </w:pPr>
            <w:r w:rsidRPr="001A2593">
              <w:rPr>
                <w:bCs/>
                <w:color w:val="333333"/>
                <w:kern w:val="1"/>
                <w:sz w:val="18"/>
                <w:szCs w:val="18"/>
              </w:rPr>
              <w:t>Saper riferire e riconoscere, a partire dalla propria esperienza fino alla cronaca e ai temi di studio, i diritti e i doveri delle persone, collegandoli alle disposizioni costituzionali.</w:t>
            </w:r>
          </w:p>
        </w:tc>
        <w:tc>
          <w:tcPr>
            <w:tcW w:w="1538" w:type="dxa"/>
          </w:tcPr>
          <w:p w14:paraId="32F6E527" w14:textId="152849C4" w:rsidR="00085829" w:rsidRPr="001A2593" w:rsidRDefault="00705F21" w:rsidP="001A2593">
            <w:pPr>
              <w:suppressAutoHyphens w:val="0"/>
              <w:rPr>
                <w:bCs/>
                <w:color w:val="333333"/>
                <w:kern w:val="1"/>
                <w:sz w:val="18"/>
                <w:szCs w:val="18"/>
              </w:rPr>
            </w:pPr>
            <w:r>
              <w:rPr>
                <w:bCs/>
                <w:color w:val="333333"/>
                <w:kern w:val="1"/>
                <w:sz w:val="18"/>
                <w:szCs w:val="18"/>
              </w:rPr>
              <w:t>Essere consapevoli del valore e delle regole della vita democratica anche attraverso l’approfondimento degli elementi fondamentali del diritto che</w:t>
            </w:r>
            <w:r w:rsidR="00C444B2">
              <w:rPr>
                <w:bCs/>
                <w:color w:val="333333"/>
                <w:kern w:val="1"/>
                <w:sz w:val="18"/>
                <w:szCs w:val="18"/>
              </w:rPr>
              <w:t xml:space="preserve"> la</w:t>
            </w:r>
            <w:r>
              <w:rPr>
                <w:bCs/>
                <w:color w:val="333333"/>
                <w:kern w:val="1"/>
                <w:sz w:val="18"/>
                <w:szCs w:val="18"/>
              </w:rPr>
              <w:t xml:space="preserve"> regolano</w:t>
            </w:r>
            <w:r w:rsidR="00C444B2">
              <w:rPr>
                <w:bCs/>
                <w:color w:val="333333"/>
                <w:kern w:val="1"/>
                <w:sz w:val="18"/>
                <w:szCs w:val="18"/>
              </w:rPr>
              <w:t>, con particolare riferimento al diritto del lavoro.</w:t>
            </w:r>
          </w:p>
        </w:tc>
        <w:tc>
          <w:tcPr>
            <w:tcW w:w="1374" w:type="dxa"/>
          </w:tcPr>
          <w:p w14:paraId="44C1EA46" w14:textId="30FDE09F" w:rsidR="00085829" w:rsidRDefault="00E9157D" w:rsidP="00E9157D">
            <w:pPr>
              <w:suppressAutoHyphens w:val="0"/>
              <w:jc w:val="center"/>
              <w:rPr>
                <w:b/>
                <w:color w:val="333333"/>
                <w:kern w:val="1"/>
                <w:sz w:val="20"/>
                <w:szCs w:val="20"/>
              </w:rPr>
            </w:pPr>
            <w:r>
              <w:rPr>
                <w:b/>
                <w:color w:val="333333"/>
                <w:kern w:val="1"/>
                <w:sz w:val="20"/>
                <w:szCs w:val="20"/>
              </w:rPr>
              <w:t>1h</w:t>
            </w:r>
          </w:p>
        </w:tc>
      </w:tr>
      <w:tr w:rsidR="00624C51" w14:paraId="54926EB8" w14:textId="77777777" w:rsidTr="00624C51">
        <w:tc>
          <w:tcPr>
            <w:tcW w:w="1550" w:type="dxa"/>
          </w:tcPr>
          <w:p w14:paraId="00235D5B" w14:textId="47CCD10B" w:rsidR="00E9157D" w:rsidRDefault="00E9157D" w:rsidP="00E9157D">
            <w:pPr>
              <w:suppressAutoHyphens w:val="0"/>
              <w:jc w:val="center"/>
              <w:rPr>
                <w:b/>
                <w:color w:val="333333"/>
                <w:kern w:val="1"/>
                <w:sz w:val="20"/>
                <w:szCs w:val="20"/>
              </w:rPr>
            </w:pPr>
            <w:r>
              <w:rPr>
                <w:b/>
                <w:color w:val="333333"/>
                <w:kern w:val="1"/>
                <w:sz w:val="20"/>
                <w:szCs w:val="20"/>
              </w:rPr>
              <w:t>Sviluppo sostenibile</w:t>
            </w:r>
          </w:p>
        </w:tc>
        <w:tc>
          <w:tcPr>
            <w:tcW w:w="1338" w:type="dxa"/>
          </w:tcPr>
          <w:p w14:paraId="67C1157E" w14:textId="77777777" w:rsidR="00E9157D" w:rsidRDefault="00E9157D">
            <w:pPr>
              <w:suppressAutoHyphens w:val="0"/>
              <w:jc w:val="both"/>
              <w:rPr>
                <w:b/>
                <w:color w:val="333333"/>
                <w:kern w:val="1"/>
                <w:sz w:val="20"/>
                <w:szCs w:val="20"/>
              </w:rPr>
            </w:pPr>
          </w:p>
        </w:tc>
        <w:tc>
          <w:tcPr>
            <w:tcW w:w="1250" w:type="dxa"/>
          </w:tcPr>
          <w:p w14:paraId="75626DC5" w14:textId="77777777" w:rsidR="00E9157D" w:rsidRDefault="00E9157D">
            <w:pPr>
              <w:suppressAutoHyphens w:val="0"/>
              <w:jc w:val="both"/>
              <w:rPr>
                <w:b/>
                <w:color w:val="333333"/>
                <w:kern w:val="1"/>
                <w:sz w:val="20"/>
                <w:szCs w:val="20"/>
              </w:rPr>
            </w:pPr>
          </w:p>
        </w:tc>
        <w:tc>
          <w:tcPr>
            <w:tcW w:w="1370" w:type="dxa"/>
          </w:tcPr>
          <w:p w14:paraId="5C1A157A" w14:textId="77777777" w:rsidR="00E9157D" w:rsidRDefault="00E9157D">
            <w:pPr>
              <w:suppressAutoHyphens w:val="0"/>
              <w:jc w:val="both"/>
              <w:rPr>
                <w:b/>
                <w:color w:val="333333"/>
                <w:kern w:val="1"/>
                <w:sz w:val="20"/>
                <w:szCs w:val="20"/>
              </w:rPr>
            </w:pPr>
          </w:p>
        </w:tc>
        <w:tc>
          <w:tcPr>
            <w:tcW w:w="1497" w:type="dxa"/>
          </w:tcPr>
          <w:p w14:paraId="45929200" w14:textId="77777777" w:rsidR="00E9157D" w:rsidRPr="00E4583C" w:rsidRDefault="00E4583C" w:rsidP="00E4583C">
            <w:pPr>
              <w:suppressAutoHyphens w:val="0"/>
              <w:rPr>
                <w:bCs/>
                <w:color w:val="333333"/>
                <w:kern w:val="1"/>
                <w:sz w:val="18"/>
                <w:szCs w:val="18"/>
              </w:rPr>
            </w:pPr>
            <w:r w:rsidRPr="00E4583C">
              <w:rPr>
                <w:bCs/>
                <w:color w:val="333333"/>
                <w:kern w:val="1"/>
                <w:sz w:val="18"/>
                <w:szCs w:val="18"/>
              </w:rPr>
              <w:t>Saper valutare fatti e orientare i propri comportamenti in situazioni sociali e professionali strutturate, che possono richiedere un adattamento del proprio operato nel rispetto di regole condivise.</w:t>
            </w:r>
          </w:p>
          <w:p w14:paraId="6FB6CD59" w14:textId="137926B6" w:rsidR="00E4583C" w:rsidRPr="00E4583C" w:rsidRDefault="00E4583C" w:rsidP="00E4583C">
            <w:pPr>
              <w:suppressAutoHyphens w:val="0"/>
              <w:rPr>
                <w:bCs/>
                <w:color w:val="333333"/>
                <w:kern w:val="1"/>
                <w:sz w:val="20"/>
                <w:szCs w:val="20"/>
              </w:rPr>
            </w:pPr>
            <w:r w:rsidRPr="00E4583C">
              <w:rPr>
                <w:bCs/>
                <w:color w:val="333333"/>
                <w:kern w:val="1"/>
                <w:sz w:val="18"/>
                <w:szCs w:val="18"/>
              </w:rPr>
              <w:t>Assumere comportamenti nel rispetto delle diversità personali, culturali, di genere.</w:t>
            </w:r>
          </w:p>
        </w:tc>
        <w:tc>
          <w:tcPr>
            <w:tcW w:w="1538" w:type="dxa"/>
          </w:tcPr>
          <w:p w14:paraId="3AC5E4A4" w14:textId="77777777" w:rsidR="00E9157D" w:rsidRPr="006D6F46" w:rsidRDefault="006D6F46" w:rsidP="006D6F46">
            <w:pPr>
              <w:suppressAutoHyphens w:val="0"/>
              <w:rPr>
                <w:bCs/>
                <w:color w:val="333333"/>
                <w:kern w:val="1"/>
                <w:sz w:val="16"/>
                <w:szCs w:val="16"/>
              </w:rPr>
            </w:pPr>
            <w:r w:rsidRPr="006D6F46">
              <w:rPr>
                <w:bCs/>
                <w:color w:val="333333"/>
                <w:kern w:val="1"/>
                <w:sz w:val="16"/>
                <w:szCs w:val="16"/>
              </w:rPr>
              <w:t>Partecipare al dibattito culturale.</w:t>
            </w:r>
          </w:p>
          <w:p w14:paraId="3CCCE12B" w14:textId="77777777" w:rsidR="006D6F46" w:rsidRPr="006D6F46" w:rsidRDefault="006D6F46" w:rsidP="006D6F46">
            <w:pPr>
              <w:suppressAutoHyphens w:val="0"/>
              <w:rPr>
                <w:bCs/>
                <w:color w:val="333333"/>
                <w:kern w:val="1"/>
                <w:sz w:val="16"/>
                <w:szCs w:val="16"/>
              </w:rPr>
            </w:pPr>
            <w:r w:rsidRPr="006D6F46">
              <w:rPr>
                <w:bCs/>
                <w:color w:val="333333"/>
                <w:kern w:val="1"/>
                <w:sz w:val="16"/>
                <w:szCs w:val="16"/>
              </w:rPr>
              <w:t>Cogliere la complessità dei problemi esistenziali, morali, politici, sociali, economici e scientifici e formulare risposte personali argomentate.</w:t>
            </w:r>
          </w:p>
          <w:p w14:paraId="52F0BBFA" w14:textId="7D8F90DF" w:rsidR="006D6F46" w:rsidRPr="00542F96" w:rsidRDefault="006D6F46" w:rsidP="006D6F46">
            <w:pPr>
              <w:suppressAutoHyphens w:val="0"/>
              <w:rPr>
                <w:bCs/>
                <w:color w:val="333333"/>
                <w:kern w:val="1"/>
                <w:sz w:val="16"/>
                <w:szCs w:val="16"/>
              </w:rPr>
            </w:pPr>
            <w:r w:rsidRPr="006D6F46">
              <w:rPr>
                <w:bCs/>
                <w:color w:val="333333"/>
                <w:kern w:val="1"/>
                <w:sz w:val="16"/>
                <w:szCs w:val="16"/>
              </w:rPr>
              <w:t>Rispettare l’ambiente, curarlo, conservarlo, migliorarlo, assumendo il principio di responsabilità.</w:t>
            </w:r>
          </w:p>
        </w:tc>
        <w:tc>
          <w:tcPr>
            <w:tcW w:w="1374" w:type="dxa"/>
          </w:tcPr>
          <w:p w14:paraId="78684E58" w14:textId="7EEB2B72" w:rsidR="00E9157D" w:rsidRDefault="00E4583C" w:rsidP="00E4583C">
            <w:pPr>
              <w:suppressAutoHyphens w:val="0"/>
              <w:jc w:val="center"/>
              <w:rPr>
                <w:b/>
                <w:color w:val="333333"/>
                <w:kern w:val="1"/>
                <w:sz w:val="20"/>
                <w:szCs w:val="20"/>
              </w:rPr>
            </w:pPr>
            <w:r>
              <w:rPr>
                <w:b/>
                <w:color w:val="333333"/>
                <w:kern w:val="1"/>
                <w:sz w:val="20"/>
                <w:szCs w:val="20"/>
              </w:rPr>
              <w:t>3h</w:t>
            </w:r>
          </w:p>
        </w:tc>
      </w:tr>
    </w:tbl>
    <w:p w14:paraId="094DAE5D" w14:textId="7F92E36D" w:rsidR="00A71451"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36D36124" w14:textId="5AFF257A" w:rsidR="00EC01C9" w:rsidRDefault="00EC01C9">
      <w:pPr>
        <w:shd w:val="clear" w:color="auto" w:fill="FFFFFF"/>
        <w:suppressAutoHyphens w:val="0"/>
        <w:jc w:val="both"/>
        <w:rPr>
          <w:b/>
          <w:color w:val="000000"/>
          <w:kern w:val="1"/>
          <w:sz w:val="20"/>
          <w:szCs w:val="20"/>
          <w:lang w:eastAsia="it-IT" w:bidi="it-IT"/>
        </w:rPr>
      </w:pPr>
      <w:r>
        <w:rPr>
          <w:b/>
          <w:color w:val="333333"/>
          <w:kern w:val="1"/>
          <w:sz w:val="20"/>
          <w:szCs w:val="20"/>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849"/>
      </w:tblGrid>
      <w:tr w:rsidR="00EC01C9" w14:paraId="059C990A" w14:textId="77777777">
        <w:trPr>
          <w:trHeight w:val="225"/>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6426EA8" w14:textId="77777777" w:rsidR="00EC01C9" w:rsidRDefault="00EC01C9">
            <w:pPr>
              <w:suppressAutoHyphens w:val="0"/>
              <w:spacing w:line="205" w:lineRule="exact"/>
              <w:ind w:right="3459"/>
              <w:jc w:val="center"/>
              <w:rPr>
                <w:b/>
                <w:color w:val="FF0000"/>
                <w:kern w:val="1"/>
                <w:sz w:val="20"/>
                <w:szCs w:val="20"/>
                <w:lang w:eastAsia="it-IT" w:bidi="it-IT"/>
              </w:rPr>
            </w:pPr>
            <w:r>
              <w:rPr>
                <w:b/>
                <w:color w:val="000000"/>
                <w:kern w:val="1"/>
                <w:sz w:val="20"/>
                <w:szCs w:val="20"/>
                <w:lang w:eastAsia="it-IT" w:bidi="it-IT"/>
              </w:rPr>
              <w:t xml:space="preserve">4 - OBIETTIVI MINIMI PER ALLIEVI BES/DSA </w:t>
            </w:r>
          </w:p>
          <w:p w14:paraId="1D9C05F0" w14:textId="77777777" w:rsidR="00EC01C9" w:rsidRDefault="00EC01C9">
            <w:pPr>
              <w:suppressAutoHyphens w:val="0"/>
              <w:spacing w:line="205" w:lineRule="exact"/>
              <w:ind w:right="3459"/>
              <w:jc w:val="center"/>
              <w:rPr>
                <w:b/>
                <w:color w:val="FF0000"/>
                <w:kern w:val="1"/>
                <w:sz w:val="20"/>
                <w:szCs w:val="20"/>
                <w:lang w:eastAsia="it-IT" w:bidi="it-IT"/>
              </w:rPr>
            </w:pPr>
          </w:p>
        </w:tc>
      </w:tr>
      <w:tr w:rsidR="00EC01C9" w14:paraId="0E2DBCB7" w14:textId="77777777">
        <w:trPr>
          <w:trHeight w:val="1006"/>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63A7C7BB" w14:textId="71F64708" w:rsidR="00EC01C9" w:rsidRDefault="00EC01C9">
            <w:pPr>
              <w:numPr>
                <w:ilvl w:val="0"/>
                <w:numId w:val="3"/>
              </w:numPr>
              <w:tabs>
                <w:tab w:val="left" w:pos="790"/>
                <w:tab w:val="left" w:pos="791"/>
              </w:tabs>
              <w:suppressAutoHyphens w:val="0"/>
              <w:spacing w:after="200" w:line="182" w:lineRule="exact"/>
              <w:rPr>
                <w:kern w:val="1"/>
                <w:sz w:val="20"/>
                <w:szCs w:val="20"/>
                <w:lang w:eastAsia="it-IT" w:bidi="it-IT"/>
              </w:rPr>
            </w:pPr>
            <w:r>
              <w:rPr>
                <w:spacing w:val="-4"/>
                <w:kern w:val="1"/>
                <w:sz w:val="20"/>
                <w:szCs w:val="20"/>
                <w:lang w:eastAsia="it-IT" w:bidi="it-IT"/>
              </w:rPr>
              <w:t xml:space="preserve">Avere </w:t>
            </w:r>
            <w:r>
              <w:rPr>
                <w:kern w:val="1"/>
                <w:sz w:val="20"/>
                <w:szCs w:val="20"/>
                <w:lang w:eastAsia="it-IT" w:bidi="it-IT"/>
              </w:rPr>
              <w:t>rispetto di s</w:t>
            </w:r>
            <w:r w:rsidR="00C83995">
              <w:rPr>
                <w:kern w:val="1"/>
                <w:sz w:val="20"/>
                <w:szCs w:val="20"/>
                <w:lang w:eastAsia="it-IT" w:bidi="it-IT"/>
              </w:rPr>
              <w:t>é</w:t>
            </w:r>
            <w:r>
              <w:rPr>
                <w:kern w:val="1"/>
                <w:sz w:val="20"/>
                <w:szCs w:val="20"/>
                <w:lang w:eastAsia="it-IT" w:bidi="it-IT"/>
              </w:rPr>
              <w:t xml:space="preserve"> e degli</w:t>
            </w:r>
            <w:r>
              <w:rPr>
                <w:spacing w:val="5"/>
                <w:kern w:val="1"/>
                <w:sz w:val="20"/>
                <w:szCs w:val="20"/>
                <w:lang w:eastAsia="it-IT" w:bidi="it-IT"/>
              </w:rPr>
              <w:t xml:space="preserve"> </w:t>
            </w:r>
            <w:r>
              <w:rPr>
                <w:kern w:val="1"/>
                <w:sz w:val="20"/>
                <w:szCs w:val="20"/>
                <w:lang w:eastAsia="it-IT" w:bidi="it-IT"/>
              </w:rPr>
              <w:t>altri.</w:t>
            </w:r>
          </w:p>
          <w:p w14:paraId="36A64C7E"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Rispettare le regole più elementari della buona</w:t>
            </w:r>
            <w:r>
              <w:rPr>
                <w:spacing w:val="-4"/>
                <w:kern w:val="1"/>
                <w:sz w:val="20"/>
                <w:szCs w:val="20"/>
                <w:lang w:eastAsia="it-IT" w:bidi="it-IT"/>
              </w:rPr>
              <w:t xml:space="preserve"> </w:t>
            </w:r>
            <w:r>
              <w:rPr>
                <w:kern w:val="1"/>
                <w:sz w:val="20"/>
                <w:szCs w:val="20"/>
                <w:lang w:eastAsia="it-IT" w:bidi="it-IT"/>
              </w:rPr>
              <w:t>educazione.</w:t>
            </w:r>
          </w:p>
          <w:p w14:paraId="24D14568" w14:textId="77777777" w:rsidR="00EC01C9" w:rsidRDefault="00EC01C9">
            <w:pPr>
              <w:numPr>
                <w:ilvl w:val="0"/>
                <w:numId w:val="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ascoltare l’altro. Collaborare con i</w:t>
            </w:r>
            <w:r>
              <w:rPr>
                <w:spacing w:val="-3"/>
                <w:kern w:val="1"/>
                <w:sz w:val="20"/>
                <w:szCs w:val="20"/>
                <w:lang w:eastAsia="it-IT" w:bidi="it-IT"/>
              </w:rPr>
              <w:t xml:space="preserve"> </w:t>
            </w:r>
            <w:r>
              <w:rPr>
                <w:kern w:val="1"/>
                <w:sz w:val="20"/>
                <w:szCs w:val="20"/>
                <w:lang w:eastAsia="it-IT" w:bidi="it-IT"/>
              </w:rPr>
              <w:t>compagni.</w:t>
            </w:r>
          </w:p>
          <w:p w14:paraId="0B607323" w14:textId="77777777" w:rsidR="00EC01C9" w:rsidRDefault="00EC01C9">
            <w:pPr>
              <w:numPr>
                <w:ilvl w:val="0"/>
                <w:numId w:val="3"/>
              </w:numPr>
              <w:tabs>
                <w:tab w:val="left" w:pos="790"/>
                <w:tab w:val="left" w:pos="791"/>
              </w:tabs>
              <w:suppressAutoHyphens w:val="0"/>
              <w:spacing w:before="80" w:after="200" w:line="173" w:lineRule="exact"/>
            </w:pPr>
            <w:r>
              <w:rPr>
                <w:kern w:val="1"/>
                <w:sz w:val="20"/>
                <w:szCs w:val="20"/>
                <w:lang w:eastAsia="it-IT" w:bidi="it-IT"/>
              </w:rPr>
              <w:t>Imparare a intervenire nel momento</w:t>
            </w:r>
            <w:r>
              <w:rPr>
                <w:spacing w:val="-4"/>
                <w:kern w:val="1"/>
                <w:sz w:val="20"/>
                <w:szCs w:val="20"/>
                <w:lang w:eastAsia="it-IT" w:bidi="it-IT"/>
              </w:rPr>
              <w:t xml:space="preserve"> </w:t>
            </w:r>
            <w:r>
              <w:rPr>
                <w:kern w:val="1"/>
                <w:sz w:val="20"/>
                <w:szCs w:val="20"/>
                <w:lang w:eastAsia="it-IT" w:bidi="it-IT"/>
              </w:rPr>
              <w:t>opportuno.</w:t>
            </w:r>
          </w:p>
        </w:tc>
      </w:tr>
      <w:tr w:rsidR="00EC01C9" w14:paraId="2CC4ABF9" w14:textId="77777777">
        <w:trPr>
          <w:trHeight w:val="1007"/>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0BAD7866" w14:textId="77777777" w:rsidR="00EC01C9" w:rsidRDefault="00EC01C9">
            <w:pPr>
              <w:numPr>
                <w:ilvl w:val="0"/>
                <w:numId w:val="13"/>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t>Acquisire termini e convenzioni proprie della</w:t>
            </w:r>
            <w:r>
              <w:rPr>
                <w:spacing w:val="-3"/>
                <w:kern w:val="1"/>
                <w:sz w:val="20"/>
                <w:szCs w:val="20"/>
                <w:lang w:eastAsia="it-IT" w:bidi="it-IT"/>
              </w:rPr>
              <w:t xml:space="preserve"> </w:t>
            </w:r>
            <w:r>
              <w:rPr>
                <w:kern w:val="1"/>
                <w:sz w:val="20"/>
                <w:szCs w:val="20"/>
                <w:lang w:eastAsia="it-IT" w:bidi="it-IT"/>
              </w:rPr>
              <w:t>materia.</w:t>
            </w:r>
          </w:p>
          <w:p w14:paraId="18F09236" w14:textId="36D11073"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Prendere sicurezza di s</w:t>
            </w:r>
            <w:r w:rsidR="00596693">
              <w:rPr>
                <w:kern w:val="1"/>
                <w:sz w:val="20"/>
                <w:szCs w:val="20"/>
                <w:lang w:eastAsia="it-IT" w:bidi="it-IT"/>
              </w:rPr>
              <w:t>é</w:t>
            </w:r>
            <w:r>
              <w:rPr>
                <w:kern w:val="1"/>
                <w:sz w:val="20"/>
                <w:szCs w:val="20"/>
                <w:lang w:eastAsia="it-IT" w:bidi="it-IT"/>
              </w:rPr>
              <w:t xml:space="preserve"> nell’ambito della disciplina e della futura</w:t>
            </w:r>
            <w:r>
              <w:rPr>
                <w:spacing w:val="29"/>
                <w:kern w:val="1"/>
                <w:sz w:val="20"/>
                <w:szCs w:val="20"/>
                <w:lang w:eastAsia="it-IT" w:bidi="it-IT"/>
              </w:rPr>
              <w:t xml:space="preserve"> </w:t>
            </w:r>
            <w:r>
              <w:rPr>
                <w:kern w:val="1"/>
                <w:sz w:val="20"/>
                <w:szCs w:val="20"/>
                <w:lang w:eastAsia="it-IT" w:bidi="it-IT"/>
              </w:rPr>
              <w:t>professione.</w:t>
            </w:r>
          </w:p>
          <w:p w14:paraId="6025DB16" w14:textId="77777777" w:rsidR="00EC01C9" w:rsidRDefault="00EC01C9">
            <w:pPr>
              <w:numPr>
                <w:ilvl w:val="0"/>
                <w:numId w:val="13"/>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Saper coordinare il proprio lavoro sequenzialmente e in maniera</w:t>
            </w:r>
            <w:r>
              <w:rPr>
                <w:spacing w:val="-7"/>
                <w:kern w:val="1"/>
                <w:sz w:val="20"/>
                <w:szCs w:val="20"/>
                <w:lang w:eastAsia="it-IT" w:bidi="it-IT"/>
              </w:rPr>
              <w:t xml:space="preserve"> </w:t>
            </w:r>
            <w:r>
              <w:rPr>
                <w:kern w:val="1"/>
                <w:sz w:val="20"/>
                <w:szCs w:val="20"/>
                <w:lang w:eastAsia="it-IT" w:bidi="it-IT"/>
              </w:rPr>
              <w:t>ordinata.</w:t>
            </w:r>
          </w:p>
          <w:p w14:paraId="2752C10C" w14:textId="77777777" w:rsidR="00EC01C9" w:rsidRDefault="00EC01C9">
            <w:pPr>
              <w:numPr>
                <w:ilvl w:val="0"/>
                <w:numId w:val="13"/>
              </w:numPr>
              <w:tabs>
                <w:tab w:val="left" w:pos="790"/>
                <w:tab w:val="left" w:pos="791"/>
              </w:tabs>
              <w:suppressAutoHyphens w:val="0"/>
              <w:spacing w:before="80" w:after="200" w:line="173" w:lineRule="exact"/>
            </w:pPr>
            <w:r>
              <w:rPr>
                <w:kern w:val="1"/>
                <w:sz w:val="20"/>
                <w:szCs w:val="20"/>
                <w:lang w:eastAsia="it-IT" w:bidi="it-IT"/>
              </w:rPr>
              <w:lastRenderedPageBreak/>
              <w:t>Collaborare con il</w:t>
            </w:r>
            <w:r>
              <w:rPr>
                <w:spacing w:val="-2"/>
                <w:kern w:val="1"/>
                <w:sz w:val="20"/>
                <w:szCs w:val="20"/>
                <w:lang w:eastAsia="it-IT" w:bidi="it-IT"/>
              </w:rPr>
              <w:t xml:space="preserve"> </w:t>
            </w:r>
            <w:r>
              <w:rPr>
                <w:kern w:val="1"/>
                <w:sz w:val="20"/>
                <w:szCs w:val="20"/>
                <w:lang w:eastAsia="it-IT" w:bidi="it-IT"/>
              </w:rPr>
              <w:t>gruppo.</w:t>
            </w:r>
          </w:p>
        </w:tc>
      </w:tr>
      <w:tr w:rsidR="00EC01C9" w14:paraId="1DD5876E" w14:textId="77777777">
        <w:trPr>
          <w:trHeight w:val="1558"/>
        </w:trPr>
        <w:tc>
          <w:tcPr>
            <w:tcW w:w="9849" w:type="dxa"/>
            <w:tcBorders>
              <w:top w:val="single" w:sz="4" w:space="0" w:color="000000"/>
              <w:left w:val="single" w:sz="4" w:space="0" w:color="000000"/>
              <w:bottom w:val="single" w:sz="4" w:space="0" w:color="000000"/>
              <w:right w:val="single" w:sz="4" w:space="0" w:color="000000"/>
            </w:tcBorders>
            <w:shd w:val="clear" w:color="auto" w:fill="FFFFFF"/>
          </w:tcPr>
          <w:p w14:paraId="1006354B" w14:textId="77777777" w:rsidR="00EC01C9" w:rsidRDefault="00EC01C9">
            <w:pPr>
              <w:numPr>
                <w:ilvl w:val="0"/>
                <w:numId w:val="14"/>
              </w:numPr>
              <w:tabs>
                <w:tab w:val="left" w:pos="790"/>
                <w:tab w:val="left" w:pos="791"/>
              </w:tabs>
              <w:suppressAutoHyphens w:val="0"/>
              <w:spacing w:after="200" w:line="182" w:lineRule="exact"/>
              <w:rPr>
                <w:kern w:val="1"/>
                <w:sz w:val="20"/>
                <w:szCs w:val="20"/>
                <w:lang w:eastAsia="it-IT" w:bidi="it-IT"/>
              </w:rPr>
            </w:pPr>
            <w:r>
              <w:rPr>
                <w:kern w:val="1"/>
                <w:sz w:val="20"/>
                <w:szCs w:val="20"/>
                <w:lang w:eastAsia="it-IT" w:bidi="it-IT"/>
              </w:rPr>
              <w:lastRenderedPageBreak/>
              <w:t>Portare sempre il materiale necessario (divisa completa, libro - ricettario,</w:t>
            </w:r>
            <w:r>
              <w:rPr>
                <w:spacing w:val="-14"/>
                <w:kern w:val="1"/>
                <w:sz w:val="20"/>
                <w:szCs w:val="20"/>
                <w:lang w:eastAsia="it-IT" w:bidi="it-IT"/>
              </w:rPr>
              <w:t xml:space="preserve"> </w:t>
            </w:r>
            <w:r>
              <w:rPr>
                <w:kern w:val="1"/>
                <w:sz w:val="20"/>
                <w:szCs w:val="20"/>
                <w:lang w:eastAsia="it-IT" w:bidi="it-IT"/>
              </w:rPr>
              <w:t>eccetera)</w:t>
            </w:r>
          </w:p>
          <w:p w14:paraId="59373CCF"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Utilizzare in modo appropriato gli strumenti di</w:t>
            </w:r>
            <w:r>
              <w:rPr>
                <w:spacing w:val="-2"/>
                <w:kern w:val="1"/>
                <w:sz w:val="20"/>
                <w:szCs w:val="20"/>
                <w:lang w:eastAsia="it-IT" w:bidi="it-IT"/>
              </w:rPr>
              <w:t xml:space="preserve"> </w:t>
            </w:r>
            <w:r>
              <w:rPr>
                <w:kern w:val="1"/>
                <w:sz w:val="20"/>
                <w:szCs w:val="20"/>
                <w:lang w:eastAsia="it-IT" w:bidi="it-IT"/>
              </w:rPr>
              <w:t>lavoro.</w:t>
            </w:r>
          </w:p>
          <w:p w14:paraId="3724C4BD"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Mantenere in ordine e pulita la propria postazione di</w:t>
            </w:r>
            <w:r>
              <w:rPr>
                <w:spacing w:val="-4"/>
                <w:kern w:val="1"/>
                <w:sz w:val="20"/>
                <w:szCs w:val="20"/>
                <w:lang w:eastAsia="it-IT" w:bidi="it-IT"/>
              </w:rPr>
              <w:t xml:space="preserve"> </w:t>
            </w:r>
            <w:r>
              <w:rPr>
                <w:kern w:val="1"/>
                <w:sz w:val="20"/>
                <w:szCs w:val="20"/>
                <w:lang w:eastAsia="it-IT" w:bidi="it-IT"/>
              </w:rPr>
              <w:t>lavoro.</w:t>
            </w:r>
          </w:p>
          <w:p w14:paraId="189C63F3"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Portare avanti e a termine individualmente e/o in gruppo un lavoro</w:t>
            </w:r>
            <w:r>
              <w:rPr>
                <w:spacing w:val="-10"/>
                <w:kern w:val="1"/>
                <w:sz w:val="20"/>
                <w:szCs w:val="20"/>
                <w:lang w:eastAsia="it-IT" w:bidi="it-IT"/>
              </w:rPr>
              <w:t xml:space="preserve"> </w:t>
            </w:r>
            <w:r>
              <w:rPr>
                <w:kern w:val="1"/>
                <w:sz w:val="20"/>
                <w:szCs w:val="20"/>
                <w:lang w:eastAsia="it-IT" w:bidi="it-IT"/>
              </w:rPr>
              <w:t>programmato.</w:t>
            </w:r>
          </w:p>
          <w:p w14:paraId="42B31A39" w14:textId="77777777" w:rsidR="00EC01C9" w:rsidRDefault="00EC01C9">
            <w:pPr>
              <w:numPr>
                <w:ilvl w:val="0"/>
                <w:numId w:val="14"/>
              </w:numPr>
              <w:tabs>
                <w:tab w:val="left" w:pos="790"/>
                <w:tab w:val="left" w:pos="791"/>
              </w:tabs>
              <w:suppressAutoHyphens w:val="0"/>
              <w:spacing w:before="80" w:after="200" w:line="276" w:lineRule="auto"/>
              <w:rPr>
                <w:kern w:val="1"/>
                <w:sz w:val="20"/>
                <w:szCs w:val="20"/>
                <w:lang w:eastAsia="it-IT" w:bidi="it-IT"/>
              </w:rPr>
            </w:pPr>
            <w:r>
              <w:rPr>
                <w:kern w:val="1"/>
                <w:sz w:val="20"/>
                <w:szCs w:val="20"/>
                <w:lang w:eastAsia="it-IT" w:bidi="it-IT"/>
              </w:rPr>
              <w:t>Coordinare il lavoro pratico con il proprio</w:t>
            </w:r>
            <w:r>
              <w:rPr>
                <w:spacing w:val="-2"/>
                <w:kern w:val="1"/>
                <w:sz w:val="20"/>
                <w:szCs w:val="20"/>
                <w:lang w:eastAsia="it-IT" w:bidi="it-IT"/>
              </w:rPr>
              <w:t xml:space="preserve"> </w:t>
            </w:r>
            <w:r>
              <w:rPr>
                <w:kern w:val="1"/>
                <w:sz w:val="20"/>
                <w:szCs w:val="20"/>
                <w:lang w:eastAsia="it-IT" w:bidi="it-IT"/>
              </w:rPr>
              <w:t>gruppo.</w:t>
            </w:r>
          </w:p>
          <w:p w14:paraId="6C01D858" w14:textId="77777777" w:rsidR="00EC01C9" w:rsidRDefault="00EC01C9">
            <w:pPr>
              <w:numPr>
                <w:ilvl w:val="0"/>
                <w:numId w:val="14"/>
              </w:numPr>
              <w:tabs>
                <w:tab w:val="left" w:pos="790"/>
                <w:tab w:val="left" w:pos="791"/>
              </w:tabs>
              <w:suppressAutoHyphens w:val="0"/>
              <w:spacing w:before="80" w:after="200" w:line="173" w:lineRule="exact"/>
            </w:pPr>
            <w:r>
              <w:rPr>
                <w:kern w:val="1"/>
                <w:sz w:val="20"/>
                <w:szCs w:val="20"/>
                <w:lang w:eastAsia="it-IT" w:bidi="it-IT"/>
              </w:rPr>
              <w:t>Organizzare e tenere in ordine costantemente il proprio</w:t>
            </w:r>
            <w:r>
              <w:rPr>
                <w:spacing w:val="-4"/>
                <w:kern w:val="1"/>
                <w:sz w:val="20"/>
                <w:szCs w:val="20"/>
                <w:lang w:eastAsia="it-IT" w:bidi="it-IT"/>
              </w:rPr>
              <w:t xml:space="preserve"> </w:t>
            </w:r>
            <w:r>
              <w:rPr>
                <w:kern w:val="1"/>
                <w:sz w:val="20"/>
                <w:szCs w:val="20"/>
                <w:lang w:eastAsia="it-IT" w:bidi="it-IT"/>
              </w:rPr>
              <w:t>ricettario.</w:t>
            </w:r>
          </w:p>
        </w:tc>
      </w:tr>
    </w:tbl>
    <w:p w14:paraId="23B94A53" w14:textId="3B2EFDB9" w:rsidR="00EC01C9" w:rsidRDefault="00EC01C9">
      <w:pPr>
        <w:shd w:val="clear" w:color="auto" w:fill="FFFFFF"/>
        <w:suppressAutoHyphens w:val="0"/>
        <w:jc w:val="both"/>
        <w:rPr>
          <w:b/>
          <w:color w:val="333333"/>
          <w:kern w:val="1"/>
          <w:sz w:val="20"/>
          <w:szCs w:val="20"/>
        </w:rPr>
      </w:pPr>
      <w:r>
        <w:rPr>
          <w:b/>
          <w:color w:val="333333"/>
          <w:kern w:val="1"/>
          <w:sz w:val="20"/>
          <w:szCs w:val="20"/>
        </w:rPr>
        <w:t xml:space="preserve">      </w:t>
      </w:r>
    </w:p>
    <w:p w14:paraId="14C87887" w14:textId="77777777" w:rsidR="00596693" w:rsidRDefault="00596693">
      <w:pPr>
        <w:shd w:val="clear" w:color="auto" w:fill="FFFFFF"/>
        <w:suppressAutoHyphens w:val="0"/>
        <w:jc w:val="both"/>
        <w:rPr>
          <w:b/>
          <w:kern w:val="1"/>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2"/>
      </w:tblGrid>
      <w:tr w:rsidR="00EC01C9" w14:paraId="3E47CFA2" w14:textId="77777777">
        <w:tc>
          <w:tcPr>
            <w:tcW w:w="9642" w:type="dxa"/>
            <w:tcBorders>
              <w:top w:val="single" w:sz="1" w:space="0" w:color="000000"/>
              <w:left w:val="single" w:sz="1" w:space="0" w:color="000000"/>
              <w:bottom w:val="single" w:sz="1" w:space="0" w:color="000000"/>
              <w:right w:val="single" w:sz="1" w:space="0" w:color="000000"/>
            </w:tcBorders>
            <w:shd w:val="clear" w:color="auto" w:fill="auto"/>
          </w:tcPr>
          <w:p w14:paraId="166510F2" w14:textId="0D70CB2C" w:rsidR="00EC01C9" w:rsidRDefault="00EC01C9">
            <w:pPr>
              <w:jc w:val="both"/>
            </w:pPr>
            <w:r>
              <w:rPr>
                <w:b/>
                <w:kern w:val="1"/>
                <w:sz w:val="20"/>
                <w:szCs w:val="20"/>
              </w:rPr>
              <w:t>5 - TIPOLOGIA DI GESTIONE DELL’INTERAZIONE CON GLI ALUNNI NELLA DIDATTICA A DISTANZA</w:t>
            </w:r>
          </w:p>
        </w:tc>
      </w:tr>
    </w:tbl>
    <w:p w14:paraId="63F54AC6" w14:textId="77777777" w:rsidR="00EC01C9" w:rsidRDefault="00EC01C9">
      <w:pPr>
        <w:shd w:val="clear" w:color="auto" w:fill="FFFFFF"/>
        <w:suppressAutoHyphens w:val="0"/>
        <w:jc w:val="both"/>
        <w:rPr>
          <w:b/>
          <w:kern w:val="1"/>
          <w:sz w:val="20"/>
          <w:szCs w:val="20"/>
        </w:rPr>
      </w:pPr>
    </w:p>
    <w:p w14:paraId="54426E5D" w14:textId="69C4901B" w:rsidR="00EC01C9" w:rsidRDefault="00EC01C9">
      <w:pPr>
        <w:suppressAutoHyphens w:val="0"/>
        <w:jc w:val="both"/>
        <w:rPr>
          <w:b/>
          <w:bCs/>
          <w:kern w:val="1"/>
          <w:sz w:val="20"/>
          <w:szCs w:val="20"/>
          <w:u w:val="single"/>
        </w:rPr>
      </w:pPr>
      <w:r>
        <w:rPr>
          <w:bCs/>
          <w:i/>
          <w:kern w:val="1"/>
          <w:sz w:val="20"/>
          <w:szCs w:val="20"/>
        </w:rPr>
        <w:t>(specificare la modalità di interazione, possono essere barrate più modalità e più voci)</w:t>
      </w:r>
    </w:p>
    <w:p w14:paraId="1390B6DC" w14:textId="363CC559" w:rsidR="00EC01C9" w:rsidRDefault="00EC01C9">
      <w:pPr>
        <w:numPr>
          <w:ilvl w:val="0"/>
          <w:numId w:val="9"/>
        </w:numPr>
        <w:suppressAutoHyphens w:val="0"/>
        <w:spacing w:before="120"/>
        <w:ind w:left="709" w:firstLine="0"/>
        <w:jc w:val="both"/>
        <w:rPr>
          <w:kern w:val="1"/>
          <w:sz w:val="20"/>
          <w:szCs w:val="20"/>
        </w:rPr>
      </w:pPr>
      <w:r>
        <w:rPr>
          <w:b/>
          <w:bCs/>
          <w:kern w:val="1"/>
          <w:sz w:val="20"/>
          <w:szCs w:val="20"/>
          <w:u w:val="single"/>
        </w:rPr>
        <w:t>Modalità asincrona</w:t>
      </w:r>
      <w:r>
        <w:rPr>
          <w:bCs/>
          <w:kern w:val="1"/>
          <w:sz w:val="20"/>
          <w:szCs w:val="20"/>
        </w:rPr>
        <w:t xml:space="preserve"> (</w:t>
      </w:r>
      <w:r>
        <w:rPr>
          <w:bCs/>
          <w:i/>
          <w:kern w:val="1"/>
          <w:sz w:val="20"/>
          <w:szCs w:val="20"/>
        </w:rPr>
        <w:t>trasmissione dei materiali, delle indicazioni di studio, delle esercitazioni da parte dell’insegnante in un dato momento e fruizione da parte degli studenti in un tempo a loro scelta, ma in un arco temporale indicato dall’insegnante</w:t>
      </w:r>
      <w:r>
        <w:rPr>
          <w:bCs/>
          <w:kern w:val="1"/>
          <w:sz w:val="20"/>
          <w:szCs w:val="20"/>
        </w:rPr>
        <w:t>)</w:t>
      </w:r>
      <w:r w:rsidR="00B50ABF">
        <w:rPr>
          <w:bCs/>
          <w:kern w:val="1"/>
          <w:sz w:val="20"/>
          <w:szCs w:val="20"/>
        </w:rPr>
        <w:t>.</w:t>
      </w:r>
    </w:p>
    <w:p w14:paraId="31C3DDEE" w14:textId="7F56F47F" w:rsidR="00EC01C9" w:rsidRDefault="00EC01C9">
      <w:pPr>
        <w:numPr>
          <w:ilvl w:val="0"/>
          <w:numId w:val="10"/>
        </w:numPr>
        <w:suppressAutoHyphens w:val="0"/>
        <w:ind w:left="714" w:hanging="357"/>
        <w:rPr>
          <w:kern w:val="1"/>
          <w:sz w:val="20"/>
          <w:szCs w:val="20"/>
        </w:rPr>
      </w:pPr>
      <w:r>
        <w:rPr>
          <w:kern w:val="1"/>
          <w:sz w:val="20"/>
          <w:szCs w:val="20"/>
        </w:rPr>
        <w:t xml:space="preserve">Registro elettronico Argo </w:t>
      </w:r>
      <w:r w:rsidR="00B50ABF">
        <w:rPr>
          <w:kern w:val="1"/>
          <w:sz w:val="20"/>
          <w:szCs w:val="20"/>
        </w:rPr>
        <w:t>S</w:t>
      </w:r>
      <w:r>
        <w:rPr>
          <w:kern w:val="1"/>
          <w:sz w:val="20"/>
          <w:szCs w:val="20"/>
        </w:rPr>
        <w:t xml:space="preserve">cuola </w:t>
      </w:r>
      <w:r w:rsidR="00B50ABF">
        <w:rPr>
          <w:kern w:val="1"/>
          <w:sz w:val="20"/>
          <w:szCs w:val="20"/>
        </w:rPr>
        <w:t>N</w:t>
      </w:r>
      <w:r>
        <w:rPr>
          <w:kern w:val="1"/>
          <w:sz w:val="20"/>
          <w:szCs w:val="20"/>
        </w:rPr>
        <w:t>ext</w:t>
      </w:r>
    </w:p>
    <w:p w14:paraId="4225BC4B" w14:textId="77777777" w:rsidR="00EC01C9" w:rsidRDefault="00EC01C9">
      <w:pPr>
        <w:numPr>
          <w:ilvl w:val="0"/>
          <w:numId w:val="10"/>
        </w:numPr>
        <w:suppressAutoHyphens w:val="0"/>
        <w:ind w:left="714" w:hanging="357"/>
        <w:rPr>
          <w:kern w:val="1"/>
          <w:sz w:val="20"/>
          <w:szCs w:val="20"/>
        </w:rPr>
      </w:pPr>
      <w:r>
        <w:rPr>
          <w:kern w:val="1"/>
          <w:sz w:val="20"/>
          <w:szCs w:val="20"/>
        </w:rPr>
        <w:t xml:space="preserve">Videolezioni </w:t>
      </w:r>
    </w:p>
    <w:p w14:paraId="3CB55201" w14:textId="77777777" w:rsidR="00EC01C9" w:rsidRDefault="00EC01C9">
      <w:pPr>
        <w:numPr>
          <w:ilvl w:val="0"/>
          <w:numId w:val="10"/>
        </w:numPr>
        <w:suppressAutoHyphens w:val="0"/>
        <w:ind w:left="714" w:hanging="357"/>
        <w:rPr>
          <w:kern w:val="1"/>
          <w:sz w:val="20"/>
          <w:szCs w:val="20"/>
        </w:rPr>
      </w:pPr>
      <w:proofErr w:type="spellStart"/>
      <w:r>
        <w:rPr>
          <w:kern w:val="1"/>
          <w:sz w:val="20"/>
          <w:szCs w:val="20"/>
        </w:rPr>
        <w:t>Audiolezioni</w:t>
      </w:r>
      <w:proofErr w:type="spellEnd"/>
    </w:p>
    <w:p w14:paraId="1317B227" w14:textId="77777777" w:rsidR="00EC01C9" w:rsidRDefault="00EC01C9">
      <w:pPr>
        <w:numPr>
          <w:ilvl w:val="0"/>
          <w:numId w:val="10"/>
        </w:numPr>
        <w:suppressAutoHyphens w:val="0"/>
        <w:ind w:left="714" w:hanging="357"/>
        <w:rPr>
          <w:kern w:val="1"/>
          <w:sz w:val="20"/>
          <w:szCs w:val="20"/>
        </w:rPr>
      </w:pPr>
      <w:r>
        <w:rPr>
          <w:kern w:val="1"/>
          <w:sz w:val="20"/>
          <w:szCs w:val="20"/>
        </w:rPr>
        <w:t>Gruppo Whatsapp di classe</w:t>
      </w:r>
    </w:p>
    <w:p w14:paraId="0F1A4814" w14:textId="77777777" w:rsidR="00EC01C9" w:rsidRPr="0056406A" w:rsidRDefault="00EC01C9">
      <w:pPr>
        <w:numPr>
          <w:ilvl w:val="0"/>
          <w:numId w:val="10"/>
        </w:numPr>
        <w:suppressAutoHyphens w:val="0"/>
        <w:ind w:left="714" w:hanging="357"/>
        <w:rPr>
          <w:kern w:val="1"/>
          <w:sz w:val="20"/>
          <w:szCs w:val="20"/>
          <w:lang w:val="en-US"/>
        </w:rPr>
      </w:pPr>
      <w:proofErr w:type="spellStart"/>
      <w:r w:rsidRPr="0056406A">
        <w:rPr>
          <w:kern w:val="1"/>
          <w:sz w:val="20"/>
          <w:szCs w:val="20"/>
          <w:lang w:val="en-US"/>
        </w:rPr>
        <w:t>Piattaforma</w:t>
      </w:r>
      <w:proofErr w:type="spellEnd"/>
      <w:r w:rsidRPr="0056406A">
        <w:rPr>
          <w:kern w:val="1"/>
          <w:sz w:val="20"/>
          <w:szCs w:val="20"/>
          <w:lang w:val="en-US"/>
        </w:rPr>
        <w:t xml:space="preserve"> G-suite For </w:t>
      </w:r>
      <w:proofErr w:type="gramStart"/>
      <w:r w:rsidRPr="0056406A">
        <w:rPr>
          <w:kern w:val="1"/>
          <w:sz w:val="20"/>
          <w:szCs w:val="20"/>
          <w:lang w:val="en-US"/>
        </w:rPr>
        <w:t>Educational;</w:t>
      </w:r>
      <w:proofErr w:type="gramEnd"/>
    </w:p>
    <w:p w14:paraId="7E4BECCC" w14:textId="77777777" w:rsidR="00EC01C9" w:rsidRDefault="00EC01C9">
      <w:pPr>
        <w:numPr>
          <w:ilvl w:val="0"/>
          <w:numId w:val="10"/>
        </w:numPr>
        <w:suppressAutoHyphens w:val="0"/>
        <w:ind w:left="714" w:hanging="357"/>
        <w:jc w:val="both"/>
        <w:rPr>
          <w:kern w:val="1"/>
          <w:sz w:val="20"/>
          <w:szCs w:val="20"/>
        </w:rPr>
      </w:pPr>
      <w:r>
        <w:rPr>
          <w:kern w:val="1"/>
          <w:sz w:val="20"/>
          <w:szCs w:val="20"/>
        </w:rPr>
        <w:t>Piattaforme collegate con i libri di testo;</w:t>
      </w:r>
    </w:p>
    <w:p w14:paraId="41C83D87" w14:textId="77777777" w:rsidR="00EC01C9" w:rsidRDefault="00EC01C9">
      <w:pPr>
        <w:numPr>
          <w:ilvl w:val="0"/>
          <w:numId w:val="11"/>
        </w:numPr>
        <w:suppressAutoHyphens w:val="0"/>
        <w:ind w:left="714" w:hanging="357"/>
        <w:rPr>
          <w:kern w:val="1"/>
          <w:sz w:val="20"/>
          <w:szCs w:val="20"/>
        </w:rPr>
      </w:pPr>
      <w:r>
        <w:rPr>
          <w:kern w:val="1"/>
          <w:sz w:val="20"/>
          <w:szCs w:val="20"/>
        </w:rPr>
        <w:t>Restituzione elaborati corretti</w:t>
      </w:r>
    </w:p>
    <w:p w14:paraId="39ED41C7" w14:textId="77777777" w:rsidR="00EC01C9" w:rsidRDefault="00EC01C9">
      <w:pPr>
        <w:numPr>
          <w:ilvl w:val="0"/>
          <w:numId w:val="11"/>
        </w:numPr>
        <w:suppressAutoHyphens w:val="0"/>
        <w:ind w:left="714" w:hanging="357"/>
        <w:rPr>
          <w:kern w:val="1"/>
          <w:sz w:val="20"/>
          <w:szCs w:val="20"/>
        </w:rPr>
      </w:pPr>
      <w:r>
        <w:rPr>
          <w:kern w:val="1"/>
          <w:sz w:val="20"/>
          <w:szCs w:val="20"/>
        </w:rPr>
        <w:t>Altro (specificare)</w:t>
      </w:r>
    </w:p>
    <w:p w14:paraId="5E01520C" w14:textId="77777777" w:rsidR="00EC01C9" w:rsidRDefault="00EC01C9">
      <w:pPr>
        <w:rPr>
          <w:kern w:val="1"/>
          <w:sz w:val="20"/>
          <w:szCs w:val="20"/>
        </w:rPr>
      </w:pPr>
    </w:p>
    <w:p w14:paraId="73B57FA1" w14:textId="36727611" w:rsidR="00EC01C9" w:rsidRDefault="00B50ABF" w:rsidP="00B50ABF">
      <w:pPr>
        <w:suppressAutoHyphens w:val="0"/>
        <w:spacing w:before="120"/>
        <w:ind w:left="142"/>
        <w:jc w:val="both"/>
        <w:rPr>
          <w:kern w:val="1"/>
          <w:sz w:val="20"/>
          <w:szCs w:val="20"/>
        </w:rPr>
      </w:pPr>
      <w:r>
        <w:rPr>
          <w:b/>
          <w:bCs/>
          <w:kern w:val="1"/>
          <w:sz w:val="20"/>
          <w:szCs w:val="20"/>
          <w:u w:val="single"/>
        </w:rPr>
        <w:t xml:space="preserve">X </w:t>
      </w:r>
      <w:r w:rsidR="00EC01C9">
        <w:rPr>
          <w:b/>
          <w:bCs/>
          <w:kern w:val="1"/>
          <w:sz w:val="20"/>
          <w:szCs w:val="20"/>
          <w:u w:val="single"/>
        </w:rPr>
        <w:t>Modalità sincrona</w:t>
      </w:r>
      <w:r w:rsidR="00EC01C9">
        <w:rPr>
          <w:bCs/>
          <w:kern w:val="1"/>
          <w:sz w:val="20"/>
          <w:szCs w:val="20"/>
        </w:rPr>
        <w:t xml:space="preserve"> (</w:t>
      </w:r>
      <w:r w:rsidR="00EC01C9">
        <w:rPr>
          <w:bCs/>
          <w:i/>
          <w:kern w:val="1"/>
          <w:sz w:val="20"/>
          <w:szCs w:val="20"/>
        </w:rPr>
        <w:t>interazione immediata tra l’insegnante e gli alunni di una classe, previo accordo sulla data e sull’ora del collegamento</w:t>
      </w:r>
      <w:r w:rsidR="00EC01C9">
        <w:rPr>
          <w:bCs/>
          <w:kern w:val="1"/>
          <w:sz w:val="20"/>
          <w:szCs w:val="20"/>
        </w:rPr>
        <w:t>).</w:t>
      </w:r>
    </w:p>
    <w:p w14:paraId="14EE4B90" w14:textId="24320967" w:rsidR="00EC01C9" w:rsidRDefault="00B50ABF" w:rsidP="00B50ABF">
      <w:pPr>
        <w:suppressAutoHyphens w:val="0"/>
        <w:spacing w:after="165"/>
        <w:ind w:firstLine="708"/>
        <w:rPr>
          <w:kern w:val="1"/>
          <w:sz w:val="20"/>
          <w:szCs w:val="20"/>
        </w:rPr>
      </w:pPr>
      <w:r w:rsidRPr="00B50ABF">
        <w:rPr>
          <w:b/>
          <w:bCs/>
          <w:kern w:val="1"/>
          <w:sz w:val="20"/>
          <w:szCs w:val="20"/>
        </w:rPr>
        <w:t>X</w:t>
      </w:r>
      <w:r>
        <w:rPr>
          <w:kern w:val="1"/>
          <w:sz w:val="20"/>
          <w:szCs w:val="20"/>
        </w:rPr>
        <w:t xml:space="preserve"> </w:t>
      </w:r>
      <w:r w:rsidR="00EC01C9">
        <w:rPr>
          <w:kern w:val="1"/>
          <w:sz w:val="20"/>
          <w:szCs w:val="20"/>
        </w:rPr>
        <w:t xml:space="preserve">Piattaforma suggerita dall’Istituto: </w:t>
      </w:r>
      <w:proofErr w:type="spellStart"/>
      <w:r w:rsidR="00EC01C9">
        <w:rPr>
          <w:kern w:val="1"/>
          <w:sz w:val="20"/>
          <w:szCs w:val="20"/>
        </w:rPr>
        <w:t>Hangouts</w:t>
      </w:r>
      <w:proofErr w:type="spellEnd"/>
      <w:r w:rsidR="00EC01C9">
        <w:rPr>
          <w:kern w:val="1"/>
          <w:sz w:val="20"/>
          <w:szCs w:val="20"/>
        </w:rPr>
        <w:t xml:space="preserve"> Meet – G. Suite</w:t>
      </w:r>
    </w:p>
    <w:p w14:paraId="48319E12" w14:textId="54094B5B" w:rsidR="00B50ABF" w:rsidRDefault="00B50ABF" w:rsidP="00B50ABF">
      <w:pPr>
        <w:suppressAutoHyphens w:val="0"/>
        <w:spacing w:after="165"/>
        <w:ind w:firstLine="708"/>
        <w:rPr>
          <w:kern w:val="1"/>
          <w:sz w:val="20"/>
          <w:szCs w:val="20"/>
        </w:rPr>
      </w:pPr>
      <w:r w:rsidRPr="00B50ABF">
        <w:rPr>
          <w:b/>
          <w:bCs/>
          <w:kern w:val="1"/>
          <w:sz w:val="20"/>
          <w:szCs w:val="20"/>
        </w:rPr>
        <w:t xml:space="preserve">X </w:t>
      </w:r>
      <w:r w:rsidR="00EC01C9">
        <w:rPr>
          <w:kern w:val="1"/>
          <w:sz w:val="20"/>
          <w:szCs w:val="20"/>
        </w:rPr>
        <w:t>Altro (specificare)</w:t>
      </w:r>
      <w:r>
        <w:rPr>
          <w:kern w:val="1"/>
          <w:sz w:val="20"/>
          <w:szCs w:val="20"/>
        </w:rPr>
        <w:t xml:space="preserve">: Registro elettronico Argo Scuola Next; Videolezioni; Gruppo Whatsapp di classe; </w:t>
      </w:r>
      <w:r w:rsidRPr="00B50ABF">
        <w:rPr>
          <w:kern w:val="1"/>
          <w:sz w:val="20"/>
          <w:szCs w:val="20"/>
        </w:rPr>
        <w:t>Piattaforma G-suite For Educational</w:t>
      </w:r>
      <w:r>
        <w:rPr>
          <w:kern w:val="1"/>
          <w:sz w:val="20"/>
          <w:szCs w:val="20"/>
        </w:rPr>
        <w:t>; Restituzione elaborati corretti.</w:t>
      </w:r>
    </w:p>
    <w:p w14:paraId="54E6BB59" w14:textId="77777777" w:rsidR="00EC01C9" w:rsidRDefault="00EC01C9">
      <w:pPr>
        <w:shd w:val="clear" w:color="auto" w:fill="FFFFFF"/>
        <w:suppressAutoHyphens w:val="0"/>
        <w:jc w:val="both"/>
        <w:rPr>
          <w:color w:val="333333"/>
          <w:kern w:val="1"/>
          <w:sz w:val="20"/>
          <w:szCs w:val="20"/>
        </w:rPr>
      </w:pPr>
    </w:p>
    <w:p w14:paraId="32AE1EF3" w14:textId="77777777" w:rsidR="00EC01C9" w:rsidRDefault="00EC01C9">
      <w:pPr>
        <w:suppressAutoHyphens w:val="0"/>
        <w:jc w:val="both"/>
        <w:rPr>
          <w:bCs/>
          <w:kern w:val="1"/>
          <w:sz w:val="20"/>
          <w:szCs w:val="20"/>
        </w:rPr>
      </w:pPr>
      <w:r>
        <w:rPr>
          <w:b/>
          <w:bCs/>
          <w:kern w:val="1"/>
          <w:sz w:val="20"/>
          <w:szCs w:val="20"/>
        </w:rPr>
        <w:t>TEMPI</w:t>
      </w:r>
    </w:p>
    <w:p w14:paraId="5CE60D0B" w14:textId="62A2D001" w:rsidR="00EC01C9" w:rsidRDefault="00EC01C9">
      <w:pPr>
        <w:suppressAutoHyphens w:val="0"/>
        <w:jc w:val="both"/>
        <w:rPr>
          <w:bCs/>
          <w:kern w:val="1"/>
          <w:sz w:val="20"/>
          <w:szCs w:val="20"/>
        </w:rPr>
      </w:pPr>
      <w:r>
        <w:rPr>
          <w:bCs/>
          <w:kern w:val="1"/>
          <w:sz w:val="20"/>
          <w:szCs w:val="20"/>
        </w:rPr>
        <w:t>(indicare la frequenza con cui si tengono le attività nella DD</w:t>
      </w:r>
      <w:r w:rsidR="00B50ABF">
        <w:rPr>
          <w:bCs/>
          <w:kern w:val="1"/>
          <w:sz w:val="20"/>
          <w:szCs w:val="20"/>
        </w:rPr>
        <w:t>I</w:t>
      </w:r>
      <w:r>
        <w:rPr>
          <w:bCs/>
          <w:kern w:val="1"/>
          <w:sz w:val="20"/>
          <w:szCs w:val="20"/>
        </w:rPr>
        <w:t xml:space="preserve">) </w:t>
      </w:r>
    </w:p>
    <w:p w14:paraId="008F44C1"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tutti i giorni</w:t>
      </w:r>
    </w:p>
    <w:p w14:paraId="134D46DB" w14:textId="77777777" w:rsidR="00EC01C9" w:rsidRDefault="00EC01C9">
      <w:pPr>
        <w:numPr>
          <w:ilvl w:val="0"/>
          <w:numId w:val="8"/>
        </w:numPr>
        <w:suppressAutoHyphens w:val="0"/>
        <w:ind w:left="357" w:hanging="357"/>
        <w:jc w:val="both"/>
        <w:rPr>
          <w:bCs/>
          <w:kern w:val="1"/>
          <w:sz w:val="20"/>
          <w:szCs w:val="20"/>
        </w:rPr>
      </w:pPr>
      <w:r>
        <w:rPr>
          <w:bCs/>
          <w:kern w:val="1"/>
          <w:sz w:val="20"/>
          <w:szCs w:val="20"/>
        </w:rPr>
        <w:t xml:space="preserve"> una o due a settimana</w:t>
      </w:r>
    </w:p>
    <w:p w14:paraId="16A3EF84" w14:textId="05D4CEA4" w:rsidR="00EC01C9" w:rsidRDefault="00B50ABF" w:rsidP="00B50ABF">
      <w:pPr>
        <w:suppressAutoHyphens w:val="0"/>
        <w:jc w:val="both"/>
        <w:rPr>
          <w:bCs/>
          <w:kern w:val="1"/>
          <w:sz w:val="20"/>
          <w:szCs w:val="20"/>
        </w:rPr>
      </w:pPr>
      <w:r w:rsidRPr="00B50ABF">
        <w:rPr>
          <w:b/>
          <w:kern w:val="1"/>
          <w:sz w:val="20"/>
          <w:szCs w:val="20"/>
        </w:rPr>
        <w:t xml:space="preserve">X </w:t>
      </w:r>
      <w:r w:rsidR="00EC01C9">
        <w:rPr>
          <w:bCs/>
          <w:kern w:val="1"/>
          <w:sz w:val="20"/>
          <w:szCs w:val="20"/>
        </w:rPr>
        <w:t>secondo l’orario ordinario delle lezioni</w:t>
      </w:r>
    </w:p>
    <w:p w14:paraId="2A286386" w14:textId="77777777" w:rsidR="00EC01C9" w:rsidRDefault="00EC01C9">
      <w:pPr>
        <w:numPr>
          <w:ilvl w:val="0"/>
          <w:numId w:val="8"/>
        </w:numPr>
        <w:suppressAutoHyphens w:val="0"/>
        <w:ind w:left="357" w:hanging="357"/>
        <w:jc w:val="both"/>
        <w:rPr>
          <w:sz w:val="20"/>
          <w:szCs w:val="20"/>
        </w:rPr>
      </w:pPr>
      <w:r>
        <w:rPr>
          <w:bCs/>
          <w:kern w:val="1"/>
          <w:sz w:val="20"/>
          <w:szCs w:val="20"/>
        </w:rPr>
        <w:t xml:space="preserve"> altro ........</w:t>
      </w:r>
    </w:p>
    <w:p w14:paraId="6A7ECF3A" w14:textId="77777777" w:rsidR="00EC01C9" w:rsidRDefault="00EC01C9">
      <w:pPr>
        <w:rPr>
          <w:sz w:val="20"/>
          <w:szCs w:val="20"/>
        </w:rPr>
      </w:pPr>
    </w:p>
    <w:p w14:paraId="1DE0C777"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EC01C9" w14:paraId="6168DACF" w14:textId="77777777">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5350E4DD" w14:textId="6DE93321" w:rsidR="00EC01C9" w:rsidRDefault="00EC01C9">
            <w:pPr>
              <w:pStyle w:val="Contenutotabella"/>
              <w:jc w:val="center"/>
            </w:pPr>
            <w:r>
              <w:rPr>
                <w:b/>
                <w:bCs/>
              </w:rPr>
              <w:t>6 - METODOLOGIA</w:t>
            </w:r>
          </w:p>
        </w:tc>
      </w:tr>
    </w:tbl>
    <w:p w14:paraId="0E9F1FF4" w14:textId="77777777" w:rsidR="00EC01C9" w:rsidRDefault="00EC01C9">
      <w:pPr>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9"/>
      </w:tblGrid>
      <w:tr w:rsidR="00EC01C9" w14:paraId="4D53A84B" w14:textId="77777777">
        <w:tc>
          <w:tcPr>
            <w:tcW w:w="3212" w:type="dxa"/>
            <w:tcBorders>
              <w:top w:val="single" w:sz="1" w:space="0" w:color="000000"/>
              <w:left w:val="single" w:sz="1" w:space="0" w:color="000000"/>
              <w:bottom w:val="single" w:sz="1" w:space="0" w:color="000000"/>
            </w:tcBorders>
            <w:shd w:val="clear" w:color="auto" w:fill="auto"/>
          </w:tcPr>
          <w:p w14:paraId="09998493"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Mediazione didattica (metodi)</w:t>
            </w:r>
          </w:p>
        </w:tc>
        <w:tc>
          <w:tcPr>
            <w:tcW w:w="3213" w:type="dxa"/>
            <w:tcBorders>
              <w:top w:val="single" w:sz="1" w:space="0" w:color="000000"/>
              <w:left w:val="single" w:sz="1" w:space="0" w:color="000000"/>
              <w:bottom w:val="single" w:sz="1" w:space="0" w:color="000000"/>
            </w:tcBorders>
            <w:shd w:val="clear" w:color="auto" w:fill="auto"/>
          </w:tcPr>
          <w:p w14:paraId="617F9FF7" w14:textId="77777777" w:rsidR="00EC01C9" w:rsidRDefault="00EC01C9">
            <w:pPr>
              <w:pStyle w:val="Paragrafoelenco"/>
              <w:spacing w:after="0"/>
              <w:ind w:left="786"/>
              <w:rPr>
                <w:rFonts w:ascii="Times New Roman" w:hAnsi="Times New Roman"/>
                <w:b/>
                <w:sz w:val="20"/>
                <w:szCs w:val="20"/>
              </w:rPr>
            </w:pPr>
            <w:r>
              <w:rPr>
                <w:rFonts w:ascii="Times New Roman" w:hAnsi="Times New Roman"/>
                <w:b/>
                <w:sz w:val="20"/>
                <w:szCs w:val="20"/>
              </w:rPr>
              <w:t>Soluzioni organizzative (Mezzi)</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14:paraId="7828B925" w14:textId="77777777" w:rsidR="00EC01C9" w:rsidRDefault="00EC01C9">
            <w:pPr>
              <w:pStyle w:val="Paragrafoelenco"/>
              <w:spacing w:after="0"/>
              <w:ind w:left="786"/>
            </w:pPr>
            <w:r>
              <w:rPr>
                <w:rFonts w:ascii="Times New Roman" w:hAnsi="Times New Roman"/>
                <w:b/>
                <w:sz w:val="20"/>
                <w:szCs w:val="20"/>
              </w:rPr>
              <w:t>Spazi</w:t>
            </w:r>
          </w:p>
        </w:tc>
      </w:tr>
      <w:tr w:rsidR="00EC01C9" w14:paraId="6FBE2DE2" w14:textId="77777777">
        <w:tc>
          <w:tcPr>
            <w:tcW w:w="3212" w:type="dxa"/>
            <w:tcBorders>
              <w:left w:val="single" w:sz="1" w:space="0" w:color="000000"/>
              <w:bottom w:val="single" w:sz="1" w:space="0" w:color="000000"/>
            </w:tcBorders>
            <w:shd w:val="clear" w:color="auto" w:fill="auto"/>
          </w:tcPr>
          <w:p w14:paraId="1D6C15CC" w14:textId="77777777" w:rsidR="00EC01C9" w:rsidRPr="00164088" w:rsidRDefault="00EC01C9">
            <w:pPr>
              <w:keepNext/>
              <w:spacing w:line="100" w:lineRule="atLeast"/>
              <w:rPr>
                <w:b/>
                <w:bCs/>
                <w:sz w:val="20"/>
                <w:szCs w:val="20"/>
              </w:rPr>
            </w:pPr>
            <w:proofErr w:type="spellStart"/>
            <w:r w:rsidRPr="00164088">
              <w:rPr>
                <w:b/>
                <w:bCs/>
                <w:color w:val="000000"/>
                <w:kern w:val="1"/>
                <w:sz w:val="20"/>
                <w:szCs w:val="20"/>
              </w:rPr>
              <w:lastRenderedPageBreak/>
              <w:t>Flipped</w:t>
            </w:r>
            <w:proofErr w:type="spellEnd"/>
            <w:r w:rsidRPr="00164088">
              <w:rPr>
                <w:b/>
                <w:bCs/>
                <w:color w:val="000000"/>
                <w:kern w:val="1"/>
                <w:sz w:val="20"/>
                <w:szCs w:val="20"/>
              </w:rPr>
              <w:t xml:space="preserve"> </w:t>
            </w:r>
            <w:proofErr w:type="spellStart"/>
            <w:r w:rsidRPr="00164088">
              <w:rPr>
                <w:b/>
                <w:bCs/>
                <w:color w:val="000000"/>
                <w:kern w:val="1"/>
                <w:sz w:val="20"/>
                <w:szCs w:val="20"/>
              </w:rPr>
              <w:t>Classroom</w:t>
            </w:r>
            <w:proofErr w:type="spellEnd"/>
          </w:p>
        </w:tc>
        <w:tc>
          <w:tcPr>
            <w:tcW w:w="3213" w:type="dxa"/>
            <w:tcBorders>
              <w:left w:val="single" w:sz="1" w:space="0" w:color="000000"/>
              <w:bottom w:val="single" w:sz="1" w:space="0" w:color="000000"/>
            </w:tcBorders>
            <w:shd w:val="clear" w:color="auto" w:fill="auto"/>
          </w:tcPr>
          <w:p w14:paraId="568CF0B3" w14:textId="77777777" w:rsidR="00EC01C9" w:rsidRPr="00164088" w:rsidRDefault="00EC01C9">
            <w:pPr>
              <w:spacing w:line="276" w:lineRule="auto"/>
              <w:jc w:val="both"/>
              <w:rPr>
                <w:b/>
                <w:bCs/>
                <w:sz w:val="20"/>
                <w:szCs w:val="20"/>
              </w:rPr>
            </w:pPr>
            <w:r w:rsidRPr="00164088">
              <w:rPr>
                <w:b/>
                <w:bCs/>
                <w:sz w:val="20"/>
                <w:szCs w:val="20"/>
              </w:rPr>
              <w:t>Testi</w:t>
            </w:r>
          </w:p>
        </w:tc>
        <w:tc>
          <w:tcPr>
            <w:tcW w:w="3219" w:type="dxa"/>
            <w:tcBorders>
              <w:left w:val="single" w:sz="1" w:space="0" w:color="000000"/>
              <w:bottom w:val="single" w:sz="1" w:space="0" w:color="000000"/>
              <w:right w:val="single" w:sz="1" w:space="0" w:color="000000"/>
            </w:tcBorders>
            <w:shd w:val="clear" w:color="auto" w:fill="auto"/>
          </w:tcPr>
          <w:p w14:paraId="77FAE8B4" w14:textId="77777777" w:rsidR="00EC01C9" w:rsidRPr="00164088" w:rsidRDefault="00EC01C9">
            <w:pPr>
              <w:spacing w:line="276" w:lineRule="auto"/>
              <w:jc w:val="both"/>
              <w:rPr>
                <w:b/>
                <w:bCs/>
              </w:rPr>
            </w:pPr>
            <w:r w:rsidRPr="00164088">
              <w:rPr>
                <w:b/>
                <w:bCs/>
                <w:sz w:val="20"/>
                <w:szCs w:val="20"/>
              </w:rPr>
              <w:t>Aula</w:t>
            </w:r>
          </w:p>
        </w:tc>
      </w:tr>
      <w:tr w:rsidR="00EC01C9" w14:paraId="45180B82" w14:textId="77777777">
        <w:tc>
          <w:tcPr>
            <w:tcW w:w="3212" w:type="dxa"/>
            <w:tcBorders>
              <w:left w:val="single" w:sz="1" w:space="0" w:color="000000"/>
              <w:bottom w:val="single" w:sz="1" w:space="0" w:color="000000"/>
            </w:tcBorders>
            <w:shd w:val="clear" w:color="auto" w:fill="auto"/>
          </w:tcPr>
          <w:p w14:paraId="6DF337E7" w14:textId="77777777" w:rsidR="00EC01C9" w:rsidRPr="00164088" w:rsidRDefault="00EC01C9">
            <w:pPr>
              <w:keepNext/>
              <w:spacing w:line="100" w:lineRule="atLeast"/>
              <w:rPr>
                <w:b/>
                <w:bCs/>
                <w:sz w:val="20"/>
                <w:szCs w:val="20"/>
              </w:rPr>
            </w:pPr>
            <w:proofErr w:type="spellStart"/>
            <w:r w:rsidRPr="00164088">
              <w:rPr>
                <w:b/>
                <w:bCs/>
                <w:color w:val="000000"/>
                <w:kern w:val="1"/>
                <w:sz w:val="20"/>
                <w:szCs w:val="20"/>
              </w:rPr>
              <w:t>Debate</w:t>
            </w:r>
            <w:proofErr w:type="spellEnd"/>
          </w:p>
        </w:tc>
        <w:tc>
          <w:tcPr>
            <w:tcW w:w="3213" w:type="dxa"/>
            <w:tcBorders>
              <w:left w:val="single" w:sz="1" w:space="0" w:color="000000"/>
              <w:bottom w:val="single" w:sz="1" w:space="0" w:color="000000"/>
            </w:tcBorders>
            <w:shd w:val="clear" w:color="auto" w:fill="auto"/>
          </w:tcPr>
          <w:p w14:paraId="26B47C0D" w14:textId="77777777" w:rsidR="00EC01C9" w:rsidRPr="00164088" w:rsidRDefault="00EC01C9">
            <w:pPr>
              <w:spacing w:line="276" w:lineRule="auto"/>
              <w:jc w:val="both"/>
              <w:rPr>
                <w:b/>
                <w:bCs/>
                <w:sz w:val="20"/>
                <w:szCs w:val="20"/>
              </w:rPr>
            </w:pPr>
            <w:r w:rsidRPr="00164088">
              <w:rPr>
                <w:b/>
                <w:bCs/>
                <w:sz w:val="20"/>
                <w:szCs w:val="20"/>
              </w:rPr>
              <w:t>Lavagna</w:t>
            </w:r>
          </w:p>
        </w:tc>
        <w:tc>
          <w:tcPr>
            <w:tcW w:w="3219" w:type="dxa"/>
            <w:tcBorders>
              <w:left w:val="single" w:sz="1" w:space="0" w:color="000000"/>
              <w:bottom w:val="single" w:sz="1" w:space="0" w:color="000000"/>
              <w:right w:val="single" w:sz="1" w:space="0" w:color="000000"/>
            </w:tcBorders>
            <w:shd w:val="clear" w:color="auto" w:fill="auto"/>
          </w:tcPr>
          <w:p w14:paraId="7507BE2F" w14:textId="77777777" w:rsidR="00EC01C9" w:rsidRPr="00164088" w:rsidRDefault="00EC01C9">
            <w:pPr>
              <w:spacing w:line="276" w:lineRule="auto"/>
              <w:jc w:val="both"/>
              <w:rPr>
                <w:b/>
                <w:bCs/>
              </w:rPr>
            </w:pPr>
            <w:r w:rsidRPr="00164088">
              <w:rPr>
                <w:b/>
                <w:bCs/>
                <w:sz w:val="20"/>
                <w:szCs w:val="20"/>
              </w:rPr>
              <w:t>Aula virtuale</w:t>
            </w:r>
          </w:p>
        </w:tc>
      </w:tr>
      <w:tr w:rsidR="00EC01C9" w14:paraId="3485D3BB" w14:textId="77777777">
        <w:tc>
          <w:tcPr>
            <w:tcW w:w="3212" w:type="dxa"/>
            <w:tcBorders>
              <w:left w:val="single" w:sz="1" w:space="0" w:color="000000"/>
              <w:bottom w:val="single" w:sz="1" w:space="0" w:color="000000"/>
            </w:tcBorders>
            <w:shd w:val="clear" w:color="auto" w:fill="auto"/>
          </w:tcPr>
          <w:p w14:paraId="467E4C93" w14:textId="77777777" w:rsidR="00EC01C9" w:rsidRDefault="00EC01C9">
            <w:pPr>
              <w:keepNext/>
              <w:spacing w:line="100" w:lineRule="atLeast"/>
              <w:rPr>
                <w:sz w:val="20"/>
                <w:szCs w:val="20"/>
              </w:rPr>
            </w:pPr>
            <w:r>
              <w:rPr>
                <w:color w:val="000000"/>
                <w:kern w:val="1"/>
                <w:sz w:val="20"/>
                <w:szCs w:val="20"/>
              </w:rPr>
              <w:t>Peer To Peer</w:t>
            </w:r>
          </w:p>
        </w:tc>
        <w:tc>
          <w:tcPr>
            <w:tcW w:w="3213" w:type="dxa"/>
            <w:tcBorders>
              <w:left w:val="single" w:sz="1" w:space="0" w:color="000000"/>
              <w:bottom w:val="single" w:sz="1" w:space="0" w:color="000000"/>
            </w:tcBorders>
            <w:shd w:val="clear" w:color="auto" w:fill="auto"/>
          </w:tcPr>
          <w:p w14:paraId="764C6EC7" w14:textId="77777777" w:rsidR="00EC01C9" w:rsidRDefault="00EC01C9">
            <w:pPr>
              <w:spacing w:line="276" w:lineRule="auto"/>
              <w:jc w:val="both"/>
              <w:rPr>
                <w:sz w:val="20"/>
                <w:szCs w:val="20"/>
              </w:rPr>
            </w:pPr>
            <w:r>
              <w:rPr>
                <w:sz w:val="20"/>
                <w:szCs w:val="20"/>
              </w:rPr>
              <w:t>Vocabolari</w:t>
            </w:r>
          </w:p>
        </w:tc>
        <w:tc>
          <w:tcPr>
            <w:tcW w:w="3219" w:type="dxa"/>
            <w:tcBorders>
              <w:left w:val="single" w:sz="1" w:space="0" w:color="000000"/>
              <w:bottom w:val="single" w:sz="1" w:space="0" w:color="000000"/>
              <w:right w:val="single" w:sz="1" w:space="0" w:color="000000"/>
            </w:tcBorders>
            <w:shd w:val="clear" w:color="auto" w:fill="auto"/>
          </w:tcPr>
          <w:p w14:paraId="6D42BE27" w14:textId="77777777" w:rsidR="00EC01C9" w:rsidRPr="00164088" w:rsidRDefault="00EC01C9">
            <w:pPr>
              <w:spacing w:line="276" w:lineRule="auto"/>
              <w:jc w:val="both"/>
              <w:rPr>
                <w:b/>
                <w:bCs/>
              </w:rPr>
            </w:pPr>
            <w:r w:rsidRPr="00164088">
              <w:rPr>
                <w:b/>
                <w:bCs/>
                <w:sz w:val="20"/>
                <w:szCs w:val="20"/>
              </w:rPr>
              <w:t>Aula multimediale</w:t>
            </w:r>
          </w:p>
        </w:tc>
      </w:tr>
      <w:tr w:rsidR="00EC01C9" w14:paraId="178BED11" w14:textId="77777777">
        <w:tc>
          <w:tcPr>
            <w:tcW w:w="3212" w:type="dxa"/>
            <w:tcBorders>
              <w:left w:val="single" w:sz="1" w:space="0" w:color="000000"/>
              <w:bottom w:val="single" w:sz="1" w:space="0" w:color="000000"/>
            </w:tcBorders>
            <w:shd w:val="clear" w:color="auto" w:fill="auto"/>
          </w:tcPr>
          <w:p w14:paraId="0D1886A0" w14:textId="77777777" w:rsidR="00EC01C9" w:rsidRDefault="00EC01C9">
            <w:pPr>
              <w:keepNext/>
              <w:spacing w:line="100" w:lineRule="atLeast"/>
              <w:rPr>
                <w:sz w:val="20"/>
                <w:szCs w:val="20"/>
              </w:rPr>
            </w:pPr>
            <w:r>
              <w:rPr>
                <w:color w:val="000000"/>
                <w:kern w:val="1"/>
                <w:sz w:val="20"/>
                <w:szCs w:val="20"/>
              </w:rPr>
              <w:t>Cooperative Learning</w:t>
            </w:r>
          </w:p>
        </w:tc>
        <w:tc>
          <w:tcPr>
            <w:tcW w:w="3213" w:type="dxa"/>
            <w:tcBorders>
              <w:left w:val="single" w:sz="1" w:space="0" w:color="000000"/>
              <w:bottom w:val="single" w:sz="1" w:space="0" w:color="000000"/>
            </w:tcBorders>
            <w:shd w:val="clear" w:color="auto" w:fill="auto"/>
          </w:tcPr>
          <w:p w14:paraId="00F16BDD" w14:textId="77777777" w:rsidR="00EC01C9" w:rsidRPr="00164088" w:rsidRDefault="00EC01C9">
            <w:pPr>
              <w:spacing w:line="276" w:lineRule="auto"/>
              <w:jc w:val="both"/>
              <w:rPr>
                <w:b/>
                <w:bCs/>
                <w:sz w:val="20"/>
                <w:szCs w:val="20"/>
              </w:rPr>
            </w:pPr>
            <w:r w:rsidRPr="00164088">
              <w:rPr>
                <w:b/>
                <w:bCs/>
                <w:sz w:val="20"/>
                <w:szCs w:val="20"/>
              </w:rPr>
              <w:t>Materiale in fotocopia</w:t>
            </w:r>
          </w:p>
        </w:tc>
        <w:tc>
          <w:tcPr>
            <w:tcW w:w="3219" w:type="dxa"/>
            <w:tcBorders>
              <w:left w:val="single" w:sz="1" w:space="0" w:color="000000"/>
              <w:bottom w:val="single" w:sz="1" w:space="0" w:color="000000"/>
              <w:right w:val="single" w:sz="1" w:space="0" w:color="000000"/>
            </w:tcBorders>
            <w:shd w:val="clear" w:color="auto" w:fill="auto"/>
          </w:tcPr>
          <w:p w14:paraId="48C3B88E" w14:textId="77777777" w:rsidR="00EC01C9" w:rsidRDefault="00EC01C9">
            <w:pPr>
              <w:spacing w:line="276" w:lineRule="auto"/>
              <w:jc w:val="both"/>
            </w:pPr>
            <w:r>
              <w:rPr>
                <w:sz w:val="20"/>
                <w:szCs w:val="20"/>
              </w:rPr>
              <w:t>Spazi laboratoriali</w:t>
            </w:r>
          </w:p>
        </w:tc>
      </w:tr>
      <w:tr w:rsidR="00EC01C9" w14:paraId="7A09CAB1" w14:textId="77777777">
        <w:tc>
          <w:tcPr>
            <w:tcW w:w="3212" w:type="dxa"/>
            <w:tcBorders>
              <w:left w:val="single" w:sz="1" w:space="0" w:color="000000"/>
              <w:bottom w:val="single" w:sz="1" w:space="0" w:color="000000"/>
            </w:tcBorders>
            <w:shd w:val="clear" w:color="auto" w:fill="auto"/>
          </w:tcPr>
          <w:p w14:paraId="6E125D12" w14:textId="77777777" w:rsidR="00EC01C9" w:rsidRDefault="00EC01C9">
            <w:pPr>
              <w:keepNext/>
              <w:spacing w:line="100" w:lineRule="atLeast"/>
              <w:rPr>
                <w:sz w:val="20"/>
                <w:szCs w:val="20"/>
              </w:rPr>
            </w:pPr>
            <w:r>
              <w:rPr>
                <w:color w:val="000000"/>
                <w:kern w:val="1"/>
                <w:sz w:val="20"/>
                <w:szCs w:val="20"/>
              </w:rPr>
              <w:t>Didattica breve</w:t>
            </w:r>
          </w:p>
        </w:tc>
        <w:tc>
          <w:tcPr>
            <w:tcW w:w="3213" w:type="dxa"/>
            <w:tcBorders>
              <w:left w:val="single" w:sz="1" w:space="0" w:color="000000"/>
              <w:bottom w:val="single" w:sz="1" w:space="0" w:color="000000"/>
            </w:tcBorders>
            <w:shd w:val="clear" w:color="auto" w:fill="auto"/>
          </w:tcPr>
          <w:p w14:paraId="518968B5" w14:textId="77777777" w:rsidR="00EC01C9" w:rsidRDefault="00EC01C9">
            <w:pPr>
              <w:spacing w:line="276" w:lineRule="auto"/>
              <w:jc w:val="both"/>
              <w:rPr>
                <w:sz w:val="20"/>
                <w:szCs w:val="20"/>
              </w:rPr>
            </w:pPr>
            <w:r>
              <w:rPr>
                <w:sz w:val="20"/>
                <w:szCs w:val="20"/>
              </w:rPr>
              <w:t>Giornali</w:t>
            </w:r>
          </w:p>
        </w:tc>
        <w:tc>
          <w:tcPr>
            <w:tcW w:w="3219" w:type="dxa"/>
            <w:tcBorders>
              <w:left w:val="single" w:sz="1" w:space="0" w:color="000000"/>
              <w:bottom w:val="single" w:sz="1" w:space="0" w:color="000000"/>
              <w:right w:val="single" w:sz="1" w:space="0" w:color="000000"/>
            </w:tcBorders>
            <w:shd w:val="clear" w:color="auto" w:fill="auto"/>
          </w:tcPr>
          <w:p w14:paraId="1F82DA9F" w14:textId="77777777" w:rsidR="00EC01C9" w:rsidRDefault="00EC01C9">
            <w:pPr>
              <w:spacing w:line="276" w:lineRule="auto"/>
              <w:jc w:val="both"/>
            </w:pPr>
            <w:r>
              <w:rPr>
                <w:sz w:val="20"/>
                <w:szCs w:val="20"/>
              </w:rPr>
              <w:t>Azienda Istituto</w:t>
            </w:r>
          </w:p>
        </w:tc>
      </w:tr>
      <w:tr w:rsidR="00EC01C9" w14:paraId="2096835E" w14:textId="77777777">
        <w:tc>
          <w:tcPr>
            <w:tcW w:w="3212" w:type="dxa"/>
            <w:tcBorders>
              <w:left w:val="single" w:sz="1" w:space="0" w:color="000000"/>
              <w:bottom w:val="single" w:sz="1" w:space="0" w:color="000000"/>
            </w:tcBorders>
            <w:shd w:val="clear" w:color="auto" w:fill="auto"/>
          </w:tcPr>
          <w:p w14:paraId="64B1ECB2" w14:textId="77777777" w:rsidR="00EC01C9" w:rsidRPr="00164088" w:rsidRDefault="00EC01C9">
            <w:pPr>
              <w:spacing w:line="100" w:lineRule="atLeast"/>
              <w:rPr>
                <w:b/>
                <w:bCs/>
                <w:sz w:val="20"/>
                <w:szCs w:val="20"/>
              </w:rPr>
            </w:pPr>
            <w:r w:rsidRPr="00164088">
              <w:rPr>
                <w:b/>
                <w:bCs/>
                <w:kern w:val="1"/>
                <w:sz w:val="20"/>
                <w:szCs w:val="20"/>
              </w:rPr>
              <w:t xml:space="preserve">Lezione Frontale </w:t>
            </w:r>
          </w:p>
        </w:tc>
        <w:tc>
          <w:tcPr>
            <w:tcW w:w="3213" w:type="dxa"/>
            <w:tcBorders>
              <w:left w:val="single" w:sz="1" w:space="0" w:color="000000"/>
              <w:bottom w:val="single" w:sz="1" w:space="0" w:color="000000"/>
            </w:tcBorders>
            <w:shd w:val="clear" w:color="auto" w:fill="auto"/>
          </w:tcPr>
          <w:p w14:paraId="18D2675F" w14:textId="77777777" w:rsidR="00EC01C9" w:rsidRPr="00164088" w:rsidRDefault="00EC01C9">
            <w:pPr>
              <w:spacing w:line="276" w:lineRule="auto"/>
              <w:jc w:val="both"/>
              <w:rPr>
                <w:b/>
                <w:bCs/>
                <w:sz w:val="20"/>
                <w:szCs w:val="20"/>
              </w:rPr>
            </w:pPr>
            <w:r w:rsidRPr="00164088">
              <w:rPr>
                <w:b/>
                <w:bCs/>
                <w:sz w:val="20"/>
                <w:szCs w:val="20"/>
              </w:rPr>
              <w:t>Supporti multimediali</w:t>
            </w:r>
          </w:p>
        </w:tc>
        <w:tc>
          <w:tcPr>
            <w:tcW w:w="3219" w:type="dxa"/>
            <w:tcBorders>
              <w:left w:val="single" w:sz="1" w:space="0" w:color="000000"/>
              <w:bottom w:val="single" w:sz="1" w:space="0" w:color="000000"/>
              <w:right w:val="single" w:sz="1" w:space="0" w:color="000000"/>
            </w:tcBorders>
            <w:shd w:val="clear" w:color="auto" w:fill="auto"/>
          </w:tcPr>
          <w:p w14:paraId="5AD460E8" w14:textId="77777777" w:rsidR="00EC01C9" w:rsidRDefault="00EC01C9">
            <w:pPr>
              <w:spacing w:line="276" w:lineRule="auto"/>
              <w:jc w:val="both"/>
            </w:pPr>
            <w:r>
              <w:rPr>
                <w:sz w:val="20"/>
                <w:szCs w:val="20"/>
              </w:rPr>
              <w:t>Visite guidate</w:t>
            </w:r>
          </w:p>
        </w:tc>
      </w:tr>
      <w:tr w:rsidR="00EC01C9" w14:paraId="534AA2D6" w14:textId="77777777">
        <w:tc>
          <w:tcPr>
            <w:tcW w:w="3212" w:type="dxa"/>
            <w:tcBorders>
              <w:left w:val="single" w:sz="1" w:space="0" w:color="000000"/>
              <w:bottom w:val="single" w:sz="1" w:space="0" w:color="000000"/>
            </w:tcBorders>
            <w:shd w:val="clear" w:color="auto" w:fill="auto"/>
          </w:tcPr>
          <w:p w14:paraId="493A73E1" w14:textId="77777777" w:rsidR="00EC01C9" w:rsidRPr="00164088" w:rsidRDefault="00EC01C9">
            <w:pPr>
              <w:spacing w:line="100" w:lineRule="atLeast"/>
              <w:rPr>
                <w:b/>
                <w:bCs/>
                <w:sz w:val="20"/>
                <w:szCs w:val="20"/>
              </w:rPr>
            </w:pPr>
            <w:r w:rsidRPr="00164088">
              <w:rPr>
                <w:b/>
                <w:bCs/>
                <w:kern w:val="1"/>
                <w:sz w:val="20"/>
                <w:szCs w:val="20"/>
              </w:rPr>
              <w:t>Lettura ed interpretazione del testo</w:t>
            </w:r>
          </w:p>
        </w:tc>
        <w:tc>
          <w:tcPr>
            <w:tcW w:w="3213" w:type="dxa"/>
            <w:tcBorders>
              <w:left w:val="single" w:sz="1" w:space="0" w:color="000000"/>
              <w:bottom w:val="single" w:sz="1" w:space="0" w:color="000000"/>
            </w:tcBorders>
            <w:shd w:val="clear" w:color="auto" w:fill="auto"/>
          </w:tcPr>
          <w:p w14:paraId="627C6A8F" w14:textId="77777777" w:rsidR="00EC01C9" w:rsidRDefault="00EC01C9">
            <w:pPr>
              <w:spacing w:line="276" w:lineRule="auto"/>
              <w:jc w:val="both"/>
              <w:rPr>
                <w:sz w:val="20"/>
                <w:szCs w:val="20"/>
              </w:rPr>
            </w:pPr>
            <w:r>
              <w:rPr>
                <w:sz w:val="20"/>
                <w:szCs w:val="20"/>
              </w:rPr>
              <w:t>Stage</w:t>
            </w:r>
          </w:p>
        </w:tc>
        <w:tc>
          <w:tcPr>
            <w:tcW w:w="3219" w:type="dxa"/>
            <w:tcBorders>
              <w:left w:val="single" w:sz="1" w:space="0" w:color="000000"/>
              <w:bottom w:val="single" w:sz="1" w:space="0" w:color="000000"/>
              <w:right w:val="single" w:sz="1" w:space="0" w:color="000000"/>
            </w:tcBorders>
            <w:shd w:val="clear" w:color="auto" w:fill="auto"/>
          </w:tcPr>
          <w:p w14:paraId="5A10D866" w14:textId="77777777" w:rsidR="00EC01C9" w:rsidRDefault="00EC01C9">
            <w:pPr>
              <w:spacing w:line="276" w:lineRule="auto"/>
              <w:jc w:val="both"/>
            </w:pPr>
            <w:r>
              <w:rPr>
                <w:sz w:val="20"/>
                <w:szCs w:val="20"/>
              </w:rPr>
              <w:t>Altro (specificare)</w:t>
            </w:r>
          </w:p>
        </w:tc>
      </w:tr>
      <w:tr w:rsidR="00EC01C9" w14:paraId="1871BBFA" w14:textId="77777777">
        <w:tc>
          <w:tcPr>
            <w:tcW w:w="3212" w:type="dxa"/>
            <w:tcBorders>
              <w:left w:val="single" w:sz="1" w:space="0" w:color="000000"/>
              <w:bottom w:val="single" w:sz="1" w:space="0" w:color="000000"/>
            </w:tcBorders>
            <w:shd w:val="clear" w:color="auto" w:fill="auto"/>
          </w:tcPr>
          <w:p w14:paraId="7155C727" w14:textId="77777777" w:rsidR="00EC01C9" w:rsidRDefault="00EC01C9">
            <w:pPr>
              <w:spacing w:line="100" w:lineRule="atLeast"/>
              <w:rPr>
                <w:sz w:val="20"/>
                <w:szCs w:val="20"/>
              </w:rPr>
            </w:pPr>
            <w:r>
              <w:rPr>
                <w:kern w:val="1"/>
                <w:sz w:val="20"/>
                <w:szCs w:val="20"/>
              </w:rPr>
              <w:t>Lezione introduttiva</w:t>
            </w:r>
          </w:p>
        </w:tc>
        <w:tc>
          <w:tcPr>
            <w:tcW w:w="3213" w:type="dxa"/>
            <w:tcBorders>
              <w:left w:val="single" w:sz="1" w:space="0" w:color="000000"/>
              <w:bottom w:val="single" w:sz="1" w:space="0" w:color="000000"/>
            </w:tcBorders>
            <w:shd w:val="clear" w:color="auto" w:fill="auto"/>
          </w:tcPr>
          <w:p w14:paraId="02C61417" w14:textId="77777777" w:rsidR="00EC01C9" w:rsidRDefault="00EC01C9">
            <w:pPr>
              <w:spacing w:line="276" w:lineRule="auto"/>
              <w:jc w:val="both"/>
              <w:rPr>
                <w:sz w:val="20"/>
                <w:szCs w:val="20"/>
              </w:rPr>
            </w:pPr>
            <w:r>
              <w:rPr>
                <w:sz w:val="20"/>
                <w:szCs w:val="20"/>
              </w:rPr>
              <w:t>Altro (specificare)</w:t>
            </w:r>
          </w:p>
          <w:p w14:paraId="03FD5FA5" w14:textId="77777777" w:rsidR="00EC01C9" w:rsidRDefault="00EC01C9">
            <w:pPr>
              <w:spacing w:line="276" w:lineRule="auto"/>
              <w:jc w:val="both"/>
              <w:rPr>
                <w:sz w:val="20"/>
                <w:szCs w:val="20"/>
              </w:rPr>
            </w:pPr>
          </w:p>
        </w:tc>
        <w:tc>
          <w:tcPr>
            <w:tcW w:w="3219" w:type="dxa"/>
            <w:tcBorders>
              <w:left w:val="single" w:sz="1" w:space="0" w:color="000000"/>
              <w:bottom w:val="single" w:sz="1" w:space="0" w:color="000000"/>
              <w:right w:val="single" w:sz="1" w:space="0" w:color="000000"/>
            </w:tcBorders>
            <w:shd w:val="clear" w:color="auto" w:fill="auto"/>
          </w:tcPr>
          <w:p w14:paraId="2A4AF3A5" w14:textId="77777777" w:rsidR="00EC01C9" w:rsidRDefault="00EC01C9">
            <w:pPr>
              <w:pStyle w:val="Contenutotabella"/>
              <w:snapToGrid w:val="0"/>
            </w:pPr>
          </w:p>
        </w:tc>
      </w:tr>
      <w:tr w:rsidR="00EC01C9" w14:paraId="2CAB7E5D" w14:textId="77777777">
        <w:tc>
          <w:tcPr>
            <w:tcW w:w="3212" w:type="dxa"/>
            <w:tcBorders>
              <w:left w:val="single" w:sz="1" w:space="0" w:color="000000"/>
              <w:bottom w:val="single" w:sz="1" w:space="0" w:color="000000"/>
            </w:tcBorders>
            <w:shd w:val="clear" w:color="auto" w:fill="auto"/>
          </w:tcPr>
          <w:p w14:paraId="5E453581" w14:textId="77777777" w:rsidR="00EC01C9" w:rsidRDefault="00EC01C9">
            <w:pPr>
              <w:spacing w:line="100" w:lineRule="atLeast"/>
              <w:rPr>
                <w:sz w:val="20"/>
                <w:szCs w:val="20"/>
              </w:rPr>
            </w:pPr>
            <w:r>
              <w:rPr>
                <w:kern w:val="1"/>
                <w:sz w:val="20"/>
                <w:szCs w:val="20"/>
              </w:rPr>
              <w:t>Approfondimento disciplinare con contestualizzazione del problema</w:t>
            </w:r>
          </w:p>
        </w:tc>
        <w:tc>
          <w:tcPr>
            <w:tcW w:w="3213" w:type="dxa"/>
            <w:tcBorders>
              <w:left w:val="single" w:sz="1" w:space="0" w:color="000000"/>
              <w:bottom w:val="single" w:sz="1" w:space="0" w:color="000000"/>
            </w:tcBorders>
            <w:shd w:val="clear" w:color="auto" w:fill="auto"/>
          </w:tcPr>
          <w:p w14:paraId="20228998"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805416A" w14:textId="77777777" w:rsidR="00EC01C9" w:rsidRDefault="00EC01C9">
            <w:pPr>
              <w:pStyle w:val="Contenutotabella"/>
              <w:snapToGrid w:val="0"/>
            </w:pPr>
          </w:p>
        </w:tc>
      </w:tr>
      <w:tr w:rsidR="00EC01C9" w14:paraId="032AA7A5" w14:textId="77777777">
        <w:tc>
          <w:tcPr>
            <w:tcW w:w="3212" w:type="dxa"/>
            <w:tcBorders>
              <w:left w:val="single" w:sz="1" w:space="0" w:color="000000"/>
              <w:bottom w:val="single" w:sz="1" w:space="0" w:color="000000"/>
            </w:tcBorders>
            <w:shd w:val="clear" w:color="auto" w:fill="auto"/>
          </w:tcPr>
          <w:p w14:paraId="4A1B7D1E" w14:textId="77777777" w:rsidR="00EC01C9" w:rsidRDefault="00EC01C9">
            <w:pPr>
              <w:spacing w:line="100" w:lineRule="atLeast"/>
              <w:rPr>
                <w:sz w:val="20"/>
                <w:szCs w:val="20"/>
              </w:rPr>
            </w:pPr>
            <w:r>
              <w:rPr>
                <w:kern w:val="1"/>
                <w:sz w:val="20"/>
                <w:szCs w:val="20"/>
              </w:rPr>
              <w:t>Attività laboratoriale</w:t>
            </w:r>
          </w:p>
        </w:tc>
        <w:tc>
          <w:tcPr>
            <w:tcW w:w="3213" w:type="dxa"/>
            <w:tcBorders>
              <w:left w:val="single" w:sz="1" w:space="0" w:color="000000"/>
              <w:bottom w:val="single" w:sz="1" w:space="0" w:color="000000"/>
            </w:tcBorders>
            <w:shd w:val="clear" w:color="auto" w:fill="auto"/>
          </w:tcPr>
          <w:p w14:paraId="1B9BBEB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0F14681" w14:textId="77777777" w:rsidR="00EC01C9" w:rsidRDefault="00EC01C9">
            <w:pPr>
              <w:pStyle w:val="Contenutotabella"/>
              <w:snapToGrid w:val="0"/>
            </w:pPr>
          </w:p>
        </w:tc>
      </w:tr>
      <w:tr w:rsidR="00EC01C9" w14:paraId="76D7F5D1" w14:textId="77777777">
        <w:tc>
          <w:tcPr>
            <w:tcW w:w="3212" w:type="dxa"/>
            <w:tcBorders>
              <w:left w:val="single" w:sz="1" w:space="0" w:color="000000"/>
              <w:bottom w:val="single" w:sz="1" w:space="0" w:color="000000"/>
            </w:tcBorders>
            <w:shd w:val="clear" w:color="auto" w:fill="auto"/>
          </w:tcPr>
          <w:p w14:paraId="166E242F" w14:textId="77777777" w:rsidR="00EC01C9" w:rsidRPr="00164088" w:rsidRDefault="00EC01C9">
            <w:pPr>
              <w:spacing w:line="100" w:lineRule="atLeast"/>
              <w:rPr>
                <w:b/>
                <w:bCs/>
                <w:sz w:val="20"/>
                <w:szCs w:val="20"/>
              </w:rPr>
            </w:pPr>
            <w:r w:rsidRPr="00164088">
              <w:rPr>
                <w:b/>
                <w:bCs/>
                <w:kern w:val="1"/>
                <w:sz w:val="20"/>
                <w:szCs w:val="20"/>
              </w:rPr>
              <w:t>Costruzione di mappe/schemi</w:t>
            </w:r>
          </w:p>
        </w:tc>
        <w:tc>
          <w:tcPr>
            <w:tcW w:w="3213" w:type="dxa"/>
            <w:tcBorders>
              <w:left w:val="single" w:sz="1" w:space="0" w:color="000000"/>
              <w:bottom w:val="single" w:sz="1" w:space="0" w:color="000000"/>
            </w:tcBorders>
            <w:shd w:val="clear" w:color="auto" w:fill="auto"/>
          </w:tcPr>
          <w:p w14:paraId="1A6EDE3E"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A50BFB9" w14:textId="77777777" w:rsidR="00EC01C9" w:rsidRDefault="00EC01C9">
            <w:pPr>
              <w:pStyle w:val="Contenutotabella"/>
              <w:snapToGrid w:val="0"/>
            </w:pPr>
          </w:p>
        </w:tc>
      </w:tr>
      <w:tr w:rsidR="00EC01C9" w14:paraId="4C86E647" w14:textId="77777777">
        <w:tc>
          <w:tcPr>
            <w:tcW w:w="3212" w:type="dxa"/>
            <w:tcBorders>
              <w:left w:val="single" w:sz="1" w:space="0" w:color="000000"/>
              <w:bottom w:val="single" w:sz="1" w:space="0" w:color="000000"/>
            </w:tcBorders>
            <w:shd w:val="clear" w:color="auto" w:fill="auto"/>
          </w:tcPr>
          <w:p w14:paraId="55FE5C6B" w14:textId="77777777" w:rsidR="00EC01C9" w:rsidRDefault="00EC01C9">
            <w:pPr>
              <w:spacing w:line="100" w:lineRule="atLeast"/>
              <w:rPr>
                <w:sz w:val="20"/>
                <w:szCs w:val="20"/>
              </w:rPr>
            </w:pPr>
            <w:r>
              <w:rPr>
                <w:kern w:val="1"/>
                <w:sz w:val="20"/>
                <w:szCs w:val="20"/>
              </w:rPr>
              <w:t>Utilizzo delle fonti (indicare quali)</w:t>
            </w:r>
          </w:p>
        </w:tc>
        <w:tc>
          <w:tcPr>
            <w:tcW w:w="3213" w:type="dxa"/>
            <w:tcBorders>
              <w:left w:val="single" w:sz="1" w:space="0" w:color="000000"/>
              <w:bottom w:val="single" w:sz="1" w:space="0" w:color="000000"/>
            </w:tcBorders>
            <w:shd w:val="clear" w:color="auto" w:fill="auto"/>
          </w:tcPr>
          <w:p w14:paraId="1A2C5AB4"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2A05919" w14:textId="77777777" w:rsidR="00EC01C9" w:rsidRDefault="00EC01C9">
            <w:pPr>
              <w:pStyle w:val="Contenutotabella"/>
              <w:snapToGrid w:val="0"/>
            </w:pPr>
          </w:p>
        </w:tc>
      </w:tr>
      <w:tr w:rsidR="00EC01C9" w14:paraId="13A3909B" w14:textId="77777777">
        <w:tc>
          <w:tcPr>
            <w:tcW w:w="3212" w:type="dxa"/>
            <w:tcBorders>
              <w:left w:val="single" w:sz="1" w:space="0" w:color="000000"/>
              <w:bottom w:val="single" w:sz="1" w:space="0" w:color="000000"/>
            </w:tcBorders>
            <w:shd w:val="clear" w:color="auto" w:fill="auto"/>
          </w:tcPr>
          <w:p w14:paraId="6E3D1598" w14:textId="77777777" w:rsidR="00EC01C9" w:rsidRPr="00164088" w:rsidRDefault="00EC01C9">
            <w:pPr>
              <w:spacing w:line="100" w:lineRule="atLeast"/>
              <w:rPr>
                <w:b/>
                <w:bCs/>
                <w:sz w:val="20"/>
                <w:szCs w:val="20"/>
              </w:rPr>
            </w:pPr>
            <w:r w:rsidRPr="00164088">
              <w:rPr>
                <w:b/>
                <w:bCs/>
                <w:kern w:val="1"/>
                <w:sz w:val="20"/>
                <w:szCs w:val="20"/>
              </w:rPr>
              <w:t>Analisi critica</w:t>
            </w:r>
          </w:p>
        </w:tc>
        <w:tc>
          <w:tcPr>
            <w:tcW w:w="3213" w:type="dxa"/>
            <w:tcBorders>
              <w:left w:val="single" w:sz="1" w:space="0" w:color="000000"/>
              <w:bottom w:val="single" w:sz="1" w:space="0" w:color="000000"/>
            </w:tcBorders>
            <w:shd w:val="clear" w:color="auto" w:fill="auto"/>
          </w:tcPr>
          <w:p w14:paraId="38726653"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17CC4C9B" w14:textId="77777777" w:rsidR="00EC01C9" w:rsidRDefault="00EC01C9">
            <w:pPr>
              <w:pStyle w:val="Contenutotabella"/>
              <w:snapToGrid w:val="0"/>
            </w:pPr>
          </w:p>
        </w:tc>
      </w:tr>
      <w:tr w:rsidR="00EC01C9" w14:paraId="46143973" w14:textId="77777777">
        <w:tc>
          <w:tcPr>
            <w:tcW w:w="3212" w:type="dxa"/>
            <w:tcBorders>
              <w:left w:val="single" w:sz="1" w:space="0" w:color="000000"/>
              <w:bottom w:val="single" w:sz="1" w:space="0" w:color="000000"/>
            </w:tcBorders>
            <w:shd w:val="clear" w:color="auto" w:fill="auto"/>
          </w:tcPr>
          <w:p w14:paraId="04EF49ED" w14:textId="77777777" w:rsidR="00EC01C9" w:rsidRDefault="00EC01C9">
            <w:pPr>
              <w:spacing w:line="100" w:lineRule="atLeast"/>
              <w:rPr>
                <w:sz w:val="20"/>
                <w:szCs w:val="20"/>
              </w:rPr>
            </w:pPr>
            <w:r>
              <w:rPr>
                <w:kern w:val="1"/>
                <w:sz w:val="20"/>
                <w:szCs w:val="20"/>
              </w:rPr>
              <w:t>Lavori di gruppo</w:t>
            </w:r>
          </w:p>
        </w:tc>
        <w:tc>
          <w:tcPr>
            <w:tcW w:w="3213" w:type="dxa"/>
            <w:tcBorders>
              <w:left w:val="single" w:sz="1" w:space="0" w:color="000000"/>
              <w:bottom w:val="single" w:sz="1" w:space="0" w:color="000000"/>
            </w:tcBorders>
            <w:shd w:val="clear" w:color="auto" w:fill="auto"/>
          </w:tcPr>
          <w:p w14:paraId="6AF3C4BD"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4CF76FB" w14:textId="77777777" w:rsidR="00EC01C9" w:rsidRDefault="00EC01C9">
            <w:pPr>
              <w:pStyle w:val="Contenutotabella"/>
              <w:snapToGrid w:val="0"/>
            </w:pPr>
          </w:p>
        </w:tc>
      </w:tr>
      <w:tr w:rsidR="00EC01C9" w14:paraId="31AD8ACF" w14:textId="77777777">
        <w:tc>
          <w:tcPr>
            <w:tcW w:w="3212" w:type="dxa"/>
            <w:tcBorders>
              <w:left w:val="single" w:sz="1" w:space="0" w:color="000000"/>
              <w:bottom w:val="single" w:sz="1" w:space="0" w:color="000000"/>
            </w:tcBorders>
            <w:shd w:val="clear" w:color="auto" w:fill="auto"/>
          </w:tcPr>
          <w:p w14:paraId="10ECC872" w14:textId="77777777" w:rsidR="00EC01C9" w:rsidRDefault="00EC01C9">
            <w:pPr>
              <w:pStyle w:val="Paragrafoelenco1"/>
              <w:numPr>
                <w:ilvl w:val="0"/>
                <w:numId w:val="6"/>
              </w:numPr>
              <w:spacing w:line="100" w:lineRule="atLeast"/>
              <w:rPr>
                <w:sz w:val="20"/>
                <w:szCs w:val="20"/>
              </w:rPr>
            </w:pPr>
            <w:r>
              <w:rPr>
                <w:kern w:val="1"/>
                <w:sz w:val="20"/>
                <w:szCs w:val="20"/>
              </w:rPr>
              <w:t xml:space="preserve">Eterogenei al loro interno </w:t>
            </w:r>
          </w:p>
        </w:tc>
        <w:tc>
          <w:tcPr>
            <w:tcW w:w="3213" w:type="dxa"/>
            <w:tcBorders>
              <w:left w:val="single" w:sz="1" w:space="0" w:color="000000"/>
              <w:bottom w:val="single" w:sz="1" w:space="0" w:color="000000"/>
            </w:tcBorders>
            <w:shd w:val="clear" w:color="auto" w:fill="auto"/>
          </w:tcPr>
          <w:p w14:paraId="66D284D2"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353E4A1A" w14:textId="77777777" w:rsidR="00EC01C9" w:rsidRDefault="00EC01C9">
            <w:pPr>
              <w:pStyle w:val="Contenutotabella"/>
              <w:snapToGrid w:val="0"/>
            </w:pPr>
          </w:p>
        </w:tc>
      </w:tr>
      <w:tr w:rsidR="00EC01C9" w14:paraId="6C1CF798" w14:textId="77777777">
        <w:tc>
          <w:tcPr>
            <w:tcW w:w="3212" w:type="dxa"/>
            <w:tcBorders>
              <w:left w:val="single" w:sz="1" w:space="0" w:color="000000"/>
              <w:bottom w:val="single" w:sz="1" w:space="0" w:color="000000"/>
            </w:tcBorders>
            <w:shd w:val="clear" w:color="auto" w:fill="auto"/>
          </w:tcPr>
          <w:p w14:paraId="69B2E5FD" w14:textId="77777777" w:rsidR="00EC01C9" w:rsidRDefault="00EC01C9">
            <w:pPr>
              <w:pStyle w:val="Paragrafoelenco1"/>
              <w:numPr>
                <w:ilvl w:val="0"/>
                <w:numId w:val="6"/>
              </w:numPr>
              <w:spacing w:line="100" w:lineRule="atLeast"/>
              <w:rPr>
                <w:sz w:val="20"/>
                <w:szCs w:val="20"/>
              </w:rPr>
            </w:pPr>
            <w:r>
              <w:rPr>
                <w:kern w:val="1"/>
                <w:sz w:val="20"/>
                <w:szCs w:val="20"/>
              </w:rPr>
              <w:t>Per fasce di livello</w:t>
            </w:r>
          </w:p>
        </w:tc>
        <w:tc>
          <w:tcPr>
            <w:tcW w:w="3213" w:type="dxa"/>
            <w:tcBorders>
              <w:left w:val="single" w:sz="1" w:space="0" w:color="000000"/>
              <w:bottom w:val="single" w:sz="1" w:space="0" w:color="000000"/>
            </w:tcBorders>
            <w:shd w:val="clear" w:color="auto" w:fill="auto"/>
          </w:tcPr>
          <w:p w14:paraId="0F2DFCFF"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724F6D31" w14:textId="77777777" w:rsidR="00EC01C9" w:rsidRDefault="00EC01C9">
            <w:pPr>
              <w:pStyle w:val="Contenutotabella"/>
              <w:snapToGrid w:val="0"/>
            </w:pPr>
          </w:p>
        </w:tc>
      </w:tr>
      <w:tr w:rsidR="00EC01C9" w14:paraId="7A693A13" w14:textId="77777777">
        <w:tc>
          <w:tcPr>
            <w:tcW w:w="3212" w:type="dxa"/>
            <w:tcBorders>
              <w:left w:val="single" w:sz="1" w:space="0" w:color="000000"/>
              <w:bottom w:val="single" w:sz="1" w:space="0" w:color="000000"/>
            </w:tcBorders>
            <w:shd w:val="clear" w:color="auto" w:fill="auto"/>
          </w:tcPr>
          <w:p w14:paraId="2E5379BB" w14:textId="77777777" w:rsidR="00EC01C9" w:rsidRDefault="00EC01C9">
            <w:pPr>
              <w:spacing w:line="100" w:lineRule="atLeast"/>
              <w:rPr>
                <w:sz w:val="20"/>
                <w:szCs w:val="20"/>
              </w:rPr>
            </w:pPr>
            <w:r>
              <w:rPr>
                <w:kern w:val="1"/>
                <w:sz w:val="20"/>
                <w:szCs w:val="20"/>
              </w:rPr>
              <w:t>Tutoraggio</w:t>
            </w:r>
          </w:p>
        </w:tc>
        <w:tc>
          <w:tcPr>
            <w:tcW w:w="3213" w:type="dxa"/>
            <w:tcBorders>
              <w:left w:val="single" w:sz="1" w:space="0" w:color="000000"/>
              <w:bottom w:val="single" w:sz="1" w:space="0" w:color="000000"/>
            </w:tcBorders>
            <w:shd w:val="clear" w:color="auto" w:fill="auto"/>
          </w:tcPr>
          <w:p w14:paraId="5371C9FB"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4F5E9439" w14:textId="77777777" w:rsidR="00EC01C9" w:rsidRDefault="00EC01C9">
            <w:pPr>
              <w:pStyle w:val="Contenutotabella"/>
              <w:snapToGrid w:val="0"/>
            </w:pPr>
          </w:p>
        </w:tc>
      </w:tr>
      <w:tr w:rsidR="00EC01C9" w14:paraId="66039956" w14:textId="77777777">
        <w:tc>
          <w:tcPr>
            <w:tcW w:w="3212" w:type="dxa"/>
            <w:tcBorders>
              <w:left w:val="single" w:sz="1" w:space="0" w:color="000000"/>
              <w:bottom w:val="single" w:sz="1" w:space="0" w:color="000000"/>
            </w:tcBorders>
            <w:shd w:val="clear" w:color="auto" w:fill="auto"/>
          </w:tcPr>
          <w:p w14:paraId="31E5F645" w14:textId="77777777" w:rsidR="00EC01C9" w:rsidRDefault="00EC01C9">
            <w:pPr>
              <w:spacing w:line="100" w:lineRule="atLeast"/>
              <w:rPr>
                <w:sz w:val="20"/>
                <w:szCs w:val="20"/>
              </w:rPr>
            </w:pPr>
            <w:r>
              <w:rPr>
                <w:kern w:val="1"/>
                <w:sz w:val="20"/>
                <w:szCs w:val="20"/>
              </w:rPr>
              <w:t>Altro: specificare</w:t>
            </w:r>
          </w:p>
        </w:tc>
        <w:tc>
          <w:tcPr>
            <w:tcW w:w="3213" w:type="dxa"/>
            <w:tcBorders>
              <w:left w:val="single" w:sz="1" w:space="0" w:color="000000"/>
              <w:bottom w:val="single" w:sz="1" w:space="0" w:color="000000"/>
            </w:tcBorders>
            <w:shd w:val="clear" w:color="auto" w:fill="auto"/>
          </w:tcPr>
          <w:p w14:paraId="5E258936"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610DB5C8" w14:textId="77777777" w:rsidR="00EC01C9" w:rsidRDefault="00EC01C9">
            <w:pPr>
              <w:pStyle w:val="Contenutotabella"/>
              <w:snapToGrid w:val="0"/>
            </w:pPr>
          </w:p>
        </w:tc>
      </w:tr>
      <w:tr w:rsidR="00EC01C9" w14:paraId="75F97129" w14:textId="77777777">
        <w:tc>
          <w:tcPr>
            <w:tcW w:w="3212" w:type="dxa"/>
            <w:tcBorders>
              <w:left w:val="single" w:sz="1" w:space="0" w:color="000000"/>
              <w:bottom w:val="single" w:sz="1" w:space="0" w:color="000000"/>
            </w:tcBorders>
            <w:shd w:val="clear" w:color="auto" w:fill="auto"/>
          </w:tcPr>
          <w:p w14:paraId="331E76B9" w14:textId="77777777" w:rsidR="00EC01C9" w:rsidRDefault="00EC01C9">
            <w:pPr>
              <w:pStyle w:val="Contenutotabella"/>
              <w:snapToGrid w:val="0"/>
            </w:pPr>
          </w:p>
        </w:tc>
        <w:tc>
          <w:tcPr>
            <w:tcW w:w="3213" w:type="dxa"/>
            <w:tcBorders>
              <w:left w:val="single" w:sz="1" w:space="0" w:color="000000"/>
              <w:bottom w:val="single" w:sz="1" w:space="0" w:color="000000"/>
            </w:tcBorders>
            <w:shd w:val="clear" w:color="auto" w:fill="auto"/>
          </w:tcPr>
          <w:p w14:paraId="32BD6210" w14:textId="77777777" w:rsidR="00EC01C9" w:rsidRDefault="00EC01C9">
            <w:pPr>
              <w:pStyle w:val="Contenutotabella"/>
              <w:snapToGrid w:val="0"/>
            </w:pPr>
          </w:p>
        </w:tc>
        <w:tc>
          <w:tcPr>
            <w:tcW w:w="3219" w:type="dxa"/>
            <w:tcBorders>
              <w:left w:val="single" w:sz="1" w:space="0" w:color="000000"/>
              <w:bottom w:val="single" w:sz="1" w:space="0" w:color="000000"/>
              <w:right w:val="single" w:sz="1" w:space="0" w:color="000000"/>
            </w:tcBorders>
            <w:shd w:val="clear" w:color="auto" w:fill="auto"/>
          </w:tcPr>
          <w:p w14:paraId="2667C4E6" w14:textId="77777777" w:rsidR="00EC01C9" w:rsidRDefault="00EC01C9">
            <w:pPr>
              <w:pStyle w:val="Contenutotabella"/>
              <w:snapToGrid w:val="0"/>
            </w:pPr>
          </w:p>
        </w:tc>
      </w:tr>
    </w:tbl>
    <w:p w14:paraId="7D772847" w14:textId="77777777" w:rsidR="00EC01C9" w:rsidRDefault="00EC01C9">
      <w:pPr>
        <w:rPr>
          <w:sz w:val="20"/>
          <w:szCs w:val="20"/>
        </w:rPr>
      </w:pPr>
    </w:p>
    <w:p w14:paraId="5F512BB2" w14:textId="77777777" w:rsidR="00EC01C9" w:rsidRDefault="00EC01C9">
      <w:pPr>
        <w:rPr>
          <w:sz w:val="20"/>
          <w:szCs w:val="20"/>
        </w:rPr>
      </w:pPr>
    </w:p>
    <w:tbl>
      <w:tblPr>
        <w:tblW w:w="0" w:type="auto"/>
        <w:tblInd w:w="64" w:type="dxa"/>
        <w:tblLayout w:type="fixed"/>
        <w:tblCellMar>
          <w:left w:w="70" w:type="dxa"/>
          <w:right w:w="70" w:type="dxa"/>
        </w:tblCellMar>
        <w:tblLook w:val="0000" w:firstRow="0" w:lastRow="0" w:firstColumn="0" w:lastColumn="0" w:noHBand="0" w:noVBand="0"/>
      </w:tblPr>
      <w:tblGrid>
        <w:gridCol w:w="5514"/>
        <w:gridCol w:w="1802"/>
      </w:tblGrid>
      <w:tr w:rsidR="00EC01C9" w14:paraId="356478A9" w14:textId="77777777">
        <w:tc>
          <w:tcPr>
            <w:tcW w:w="5514" w:type="dxa"/>
            <w:tcBorders>
              <w:top w:val="single" w:sz="4" w:space="0" w:color="000000"/>
              <w:left w:val="single" w:sz="4" w:space="0" w:color="000000"/>
              <w:bottom w:val="single" w:sz="4" w:space="0" w:color="000000"/>
            </w:tcBorders>
            <w:shd w:val="clear" w:color="auto" w:fill="FFFFFF"/>
          </w:tcPr>
          <w:p w14:paraId="480627E7" w14:textId="77777777" w:rsidR="00EC01C9" w:rsidRDefault="00EC01C9">
            <w:pPr>
              <w:keepNext/>
              <w:spacing w:line="100" w:lineRule="atLeast"/>
              <w:rPr>
                <w:kern w:val="1"/>
                <w:sz w:val="20"/>
                <w:szCs w:val="20"/>
              </w:rPr>
            </w:pPr>
            <w:r>
              <w:rPr>
                <w:b/>
                <w:bCs/>
                <w:color w:val="000009"/>
                <w:spacing w:val="-1"/>
                <w:kern w:val="1"/>
                <w:sz w:val="20"/>
                <w:szCs w:val="20"/>
              </w:rPr>
              <w:t>6 STRUMENTI DI LAVORO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2F359366" w14:textId="77777777" w:rsidR="00EC01C9" w:rsidRDefault="00EC01C9">
            <w:pPr>
              <w:snapToGrid w:val="0"/>
              <w:spacing w:line="100" w:lineRule="atLeast"/>
              <w:rPr>
                <w:kern w:val="1"/>
                <w:sz w:val="20"/>
                <w:szCs w:val="20"/>
              </w:rPr>
            </w:pPr>
          </w:p>
        </w:tc>
      </w:tr>
      <w:tr w:rsidR="00EC01C9" w14:paraId="5A0DC66F" w14:textId="77777777">
        <w:tc>
          <w:tcPr>
            <w:tcW w:w="5514" w:type="dxa"/>
            <w:tcBorders>
              <w:top w:val="single" w:sz="4" w:space="0" w:color="000000"/>
              <w:left w:val="single" w:sz="4" w:space="0" w:color="000000"/>
              <w:bottom w:val="single" w:sz="4" w:space="0" w:color="000000"/>
            </w:tcBorders>
            <w:shd w:val="clear" w:color="auto" w:fill="FFFFFF"/>
          </w:tcPr>
          <w:p w14:paraId="6A75C59B" w14:textId="77777777" w:rsidR="00EC01C9" w:rsidRPr="00164088" w:rsidRDefault="00EC01C9">
            <w:pPr>
              <w:keepNext/>
              <w:spacing w:line="100" w:lineRule="atLeast"/>
              <w:rPr>
                <w:b/>
                <w:bCs/>
                <w:kern w:val="1"/>
                <w:sz w:val="20"/>
                <w:szCs w:val="20"/>
              </w:rPr>
            </w:pPr>
            <w:r w:rsidRPr="00164088">
              <w:rPr>
                <w:b/>
                <w:bCs/>
                <w:color w:val="000000"/>
                <w:kern w:val="1"/>
                <w:sz w:val="20"/>
                <w:szCs w:val="20"/>
              </w:rPr>
              <w:t>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432ABFD2" w14:textId="3575B012"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E02EC16" w14:textId="77777777">
        <w:tc>
          <w:tcPr>
            <w:tcW w:w="5514" w:type="dxa"/>
            <w:tcBorders>
              <w:top w:val="single" w:sz="4" w:space="0" w:color="000000"/>
              <w:left w:val="single" w:sz="4" w:space="0" w:color="000000"/>
              <w:bottom w:val="single" w:sz="4" w:space="0" w:color="000000"/>
            </w:tcBorders>
            <w:shd w:val="clear" w:color="auto" w:fill="FFFFFF"/>
          </w:tcPr>
          <w:p w14:paraId="5D8286C9" w14:textId="77777777" w:rsidR="00EC01C9" w:rsidRDefault="00EC01C9">
            <w:pPr>
              <w:keepNext/>
              <w:spacing w:line="100" w:lineRule="atLeast"/>
              <w:rPr>
                <w:kern w:val="1"/>
                <w:sz w:val="20"/>
                <w:szCs w:val="20"/>
              </w:rPr>
            </w:pPr>
            <w:r>
              <w:rPr>
                <w:color w:val="000000"/>
                <w:kern w:val="1"/>
                <w:sz w:val="20"/>
                <w:szCs w:val="20"/>
              </w:rPr>
              <w:t>Risorse digitali libro di testo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379AD86" w14:textId="77777777" w:rsidR="00EC01C9" w:rsidRPr="00164088" w:rsidRDefault="00EC01C9" w:rsidP="00164088">
            <w:pPr>
              <w:snapToGrid w:val="0"/>
              <w:spacing w:line="100" w:lineRule="atLeast"/>
              <w:jc w:val="center"/>
              <w:rPr>
                <w:b/>
                <w:bCs/>
                <w:kern w:val="1"/>
                <w:sz w:val="20"/>
                <w:szCs w:val="20"/>
              </w:rPr>
            </w:pPr>
          </w:p>
        </w:tc>
      </w:tr>
      <w:tr w:rsidR="00EC01C9" w14:paraId="7E79562F" w14:textId="77777777">
        <w:tc>
          <w:tcPr>
            <w:tcW w:w="5514" w:type="dxa"/>
            <w:tcBorders>
              <w:top w:val="single" w:sz="4" w:space="0" w:color="000000"/>
              <w:left w:val="single" w:sz="4" w:space="0" w:color="000000"/>
              <w:bottom w:val="single" w:sz="4" w:space="0" w:color="000000"/>
            </w:tcBorders>
            <w:shd w:val="clear" w:color="auto" w:fill="FFFFFF"/>
          </w:tcPr>
          <w:p w14:paraId="7127CBF3" w14:textId="3C7F9BA1" w:rsidR="00EC01C9" w:rsidRPr="00164088" w:rsidRDefault="00EC01C9">
            <w:pPr>
              <w:keepNext/>
              <w:spacing w:line="100" w:lineRule="atLeast"/>
              <w:rPr>
                <w:b/>
                <w:bCs/>
                <w:kern w:val="1"/>
                <w:sz w:val="20"/>
                <w:szCs w:val="20"/>
              </w:rPr>
            </w:pPr>
            <w:r w:rsidRPr="00164088">
              <w:rPr>
                <w:b/>
                <w:bCs/>
                <w:color w:val="000000"/>
                <w:kern w:val="1"/>
                <w:sz w:val="20"/>
                <w:szCs w:val="20"/>
              </w:rPr>
              <w:t>Risorse digitali in rete (link, videolezioni, mappe</w:t>
            </w:r>
            <w:r w:rsidR="00772DB6">
              <w:rPr>
                <w:b/>
                <w:bCs/>
                <w:color w:val="000000"/>
                <w:kern w:val="1"/>
                <w:sz w:val="20"/>
                <w:szCs w:val="20"/>
              </w:rPr>
              <w:t>, etc.</w:t>
            </w:r>
            <w:r w:rsidRPr="00164088">
              <w:rPr>
                <w:b/>
                <w:bCs/>
                <w:color w:val="000000"/>
                <w:kern w:val="1"/>
                <w:sz w:val="20"/>
                <w:szCs w:val="20"/>
              </w:rPr>
              <w: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EC81FD1" w14:textId="6C19B8D0"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EE082A9" w14:textId="77777777">
        <w:tc>
          <w:tcPr>
            <w:tcW w:w="5514" w:type="dxa"/>
            <w:tcBorders>
              <w:top w:val="single" w:sz="4" w:space="0" w:color="000000"/>
              <w:left w:val="single" w:sz="4" w:space="0" w:color="000000"/>
              <w:bottom w:val="single" w:sz="4" w:space="0" w:color="000000"/>
            </w:tcBorders>
            <w:shd w:val="clear" w:color="auto" w:fill="FFFFFF"/>
          </w:tcPr>
          <w:p w14:paraId="0FEC514C" w14:textId="77777777" w:rsidR="00EC01C9" w:rsidRDefault="00EC01C9">
            <w:pPr>
              <w:keepNext/>
              <w:spacing w:line="100" w:lineRule="atLeast"/>
              <w:rPr>
                <w:kern w:val="1"/>
                <w:sz w:val="20"/>
                <w:szCs w:val="20"/>
              </w:rPr>
            </w:pPr>
            <w:r>
              <w:rPr>
                <w:color w:val="000000"/>
                <w:kern w:val="1"/>
                <w:sz w:val="20"/>
                <w:szCs w:val="20"/>
              </w:rPr>
              <w:t>App Google: (specificare quali)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7F78CC6" w14:textId="06170D74" w:rsidR="00EC01C9" w:rsidRPr="00164088" w:rsidRDefault="00EC01C9" w:rsidP="00164088">
            <w:pPr>
              <w:snapToGrid w:val="0"/>
              <w:spacing w:line="100" w:lineRule="atLeast"/>
              <w:jc w:val="center"/>
              <w:rPr>
                <w:b/>
                <w:bCs/>
                <w:kern w:val="1"/>
                <w:sz w:val="20"/>
                <w:szCs w:val="20"/>
              </w:rPr>
            </w:pPr>
          </w:p>
        </w:tc>
      </w:tr>
      <w:tr w:rsidR="00EC01C9" w14:paraId="22BD491E" w14:textId="77777777">
        <w:tc>
          <w:tcPr>
            <w:tcW w:w="5514" w:type="dxa"/>
            <w:tcBorders>
              <w:top w:val="single" w:sz="4" w:space="0" w:color="000000"/>
              <w:left w:val="single" w:sz="4" w:space="0" w:color="000000"/>
              <w:bottom w:val="single" w:sz="4" w:space="0" w:color="000000"/>
            </w:tcBorders>
            <w:shd w:val="clear" w:color="auto" w:fill="FFFFFF"/>
          </w:tcPr>
          <w:p w14:paraId="36017B9D" w14:textId="77777777" w:rsidR="00EC01C9" w:rsidRPr="00164088" w:rsidRDefault="00EC01C9">
            <w:pPr>
              <w:keepNext/>
              <w:spacing w:line="100" w:lineRule="atLeast"/>
              <w:rPr>
                <w:b/>
                <w:bCs/>
                <w:kern w:val="1"/>
                <w:sz w:val="20"/>
                <w:szCs w:val="20"/>
              </w:rPr>
            </w:pPr>
            <w:r w:rsidRPr="00164088">
              <w:rPr>
                <w:b/>
                <w:bCs/>
                <w:color w:val="000000"/>
                <w:kern w:val="1"/>
                <w:sz w:val="20"/>
                <w:szCs w:val="20"/>
              </w:rPr>
              <w:t>Testi didattici di supporto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1F0175D" w14:textId="297F778B"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1B155942" w14:textId="77777777">
        <w:tc>
          <w:tcPr>
            <w:tcW w:w="5514" w:type="dxa"/>
            <w:tcBorders>
              <w:top w:val="single" w:sz="4" w:space="0" w:color="000000"/>
              <w:left w:val="single" w:sz="4" w:space="0" w:color="000000"/>
              <w:bottom w:val="single" w:sz="4" w:space="0" w:color="000000"/>
            </w:tcBorders>
            <w:shd w:val="clear" w:color="auto" w:fill="FFFFFF"/>
          </w:tcPr>
          <w:p w14:paraId="52AAC0F7" w14:textId="77777777" w:rsidR="00EC01C9" w:rsidRPr="00164088" w:rsidRDefault="00EC01C9">
            <w:pPr>
              <w:keepNext/>
              <w:spacing w:line="100" w:lineRule="atLeast"/>
              <w:rPr>
                <w:b/>
                <w:bCs/>
                <w:kern w:val="1"/>
                <w:sz w:val="20"/>
                <w:szCs w:val="20"/>
              </w:rPr>
            </w:pPr>
            <w:r w:rsidRPr="00164088">
              <w:rPr>
                <w:b/>
                <w:bCs/>
                <w:color w:val="000000"/>
                <w:kern w:val="1"/>
                <w:sz w:val="20"/>
                <w:szCs w:val="20"/>
              </w:rPr>
              <w:t>Chat WhatsApp</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BB99EFD" w14:textId="6D618DB3"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8BA16CB" w14:textId="77777777">
        <w:tc>
          <w:tcPr>
            <w:tcW w:w="5514" w:type="dxa"/>
            <w:tcBorders>
              <w:top w:val="single" w:sz="4" w:space="0" w:color="000000"/>
              <w:left w:val="single" w:sz="4" w:space="0" w:color="000000"/>
              <w:bottom w:val="single" w:sz="4" w:space="0" w:color="000000"/>
            </w:tcBorders>
            <w:shd w:val="clear" w:color="auto" w:fill="FFFFFF"/>
          </w:tcPr>
          <w:p w14:paraId="1D0DEA82" w14:textId="77777777" w:rsidR="00EC01C9" w:rsidRDefault="00EC01C9">
            <w:pPr>
              <w:keepNext/>
              <w:spacing w:line="100" w:lineRule="atLeast"/>
              <w:rPr>
                <w:kern w:val="1"/>
                <w:sz w:val="20"/>
                <w:szCs w:val="20"/>
              </w:rPr>
            </w:pPr>
            <w:r>
              <w:rPr>
                <w:color w:val="000000"/>
                <w:kern w:val="1"/>
                <w:sz w:val="20"/>
                <w:szCs w:val="20"/>
              </w:rPr>
              <w:t>Stampa specialistica</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9EA332D" w14:textId="77777777" w:rsidR="00EC01C9" w:rsidRPr="00164088" w:rsidRDefault="00EC01C9" w:rsidP="00164088">
            <w:pPr>
              <w:snapToGrid w:val="0"/>
              <w:spacing w:line="100" w:lineRule="atLeast"/>
              <w:jc w:val="center"/>
              <w:rPr>
                <w:b/>
                <w:bCs/>
                <w:kern w:val="1"/>
                <w:sz w:val="20"/>
                <w:szCs w:val="20"/>
              </w:rPr>
            </w:pPr>
          </w:p>
        </w:tc>
      </w:tr>
      <w:tr w:rsidR="00EC01C9" w14:paraId="4D5A40D4" w14:textId="77777777">
        <w:tc>
          <w:tcPr>
            <w:tcW w:w="5514" w:type="dxa"/>
            <w:tcBorders>
              <w:top w:val="single" w:sz="4" w:space="0" w:color="000000"/>
              <w:left w:val="single" w:sz="4" w:space="0" w:color="000000"/>
              <w:bottom w:val="single" w:sz="4" w:space="0" w:color="000000"/>
            </w:tcBorders>
            <w:shd w:val="clear" w:color="auto" w:fill="FFFFFF"/>
          </w:tcPr>
          <w:p w14:paraId="46095498" w14:textId="77777777" w:rsidR="00EC01C9" w:rsidRDefault="00EC01C9">
            <w:pPr>
              <w:keepNext/>
              <w:spacing w:line="100" w:lineRule="atLeast"/>
              <w:rPr>
                <w:kern w:val="1"/>
                <w:sz w:val="20"/>
                <w:szCs w:val="20"/>
              </w:rPr>
            </w:pPr>
            <w:r>
              <w:rPr>
                <w:color w:val="000000"/>
                <w:kern w:val="1"/>
                <w:sz w:val="20"/>
                <w:szCs w:val="20"/>
              </w:rPr>
              <w:t>Materiali autoprodotti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6EFF25CE" w14:textId="77777777" w:rsidR="00EC01C9" w:rsidRPr="00164088" w:rsidRDefault="00EC01C9" w:rsidP="00164088">
            <w:pPr>
              <w:snapToGrid w:val="0"/>
              <w:spacing w:line="100" w:lineRule="atLeast"/>
              <w:jc w:val="center"/>
              <w:rPr>
                <w:b/>
                <w:bCs/>
                <w:kern w:val="1"/>
                <w:sz w:val="20"/>
                <w:szCs w:val="20"/>
              </w:rPr>
            </w:pPr>
          </w:p>
        </w:tc>
      </w:tr>
      <w:tr w:rsidR="00EC01C9" w14:paraId="3A3302A2" w14:textId="77777777">
        <w:tc>
          <w:tcPr>
            <w:tcW w:w="5514" w:type="dxa"/>
            <w:tcBorders>
              <w:top w:val="single" w:sz="4" w:space="0" w:color="000000"/>
              <w:left w:val="single" w:sz="4" w:space="0" w:color="000000"/>
              <w:bottom w:val="single" w:sz="4" w:space="0" w:color="000000"/>
            </w:tcBorders>
            <w:shd w:val="clear" w:color="auto" w:fill="FFFFFF"/>
          </w:tcPr>
          <w:p w14:paraId="1A75DB8F" w14:textId="77777777" w:rsidR="00EC01C9" w:rsidRDefault="00EC01C9">
            <w:pPr>
              <w:keepNext/>
              <w:spacing w:line="100" w:lineRule="atLeast"/>
              <w:rPr>
                <w:kern w:val="1"/>
                <w:sz w:val="20"/>
                <w:szCs w:val="20"/>
              </w:rPr>
            </w:pPr>
            <w:r>
              <w:rPr>
                <w:color w:val="000000"/>
                <w:kern w:val="1"/>
                <w:sz w:val="20"/>
                <w:szCs w:val="20"/>
              </w:rPr>
              <w:t>Scheda predisposta dall’insegnante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674CEEC" w14:textId="77777777" w:rsidR="00EC01C9" w:rsidRPr="00164088" w:rsidRDefault="00EC01C9" w:rsidP="00164088">
            <w:pPr>
              <w:snapToGrid w:val="0"/>
              <w:spacing w:line="100" w:lineRule="atLeast"/>
              <w:jc w:val="center"/>
              <w:rPr>
                <w:b/>
                <w:bCs/>
                <w:kern w:val="1"/>
                <w:sz w:val="20"/>
                <w:szCs w:val="20"/>
              </w:rPr>
            </w:pPr>
          </w:p>
        </w:tc>
      </w:tr>
      <w:tr w:rsidR="00EC01C9" w14:paraId="0E6A99DF" w14:textId="77777777">
        <w:tc>
          <w:tcPr>
            <w:tcW w:w="5514" w:type="dxa"/>
            <w:tcBorders>
              <w:top w:val="single" w:sz="4" w:space="0" w:color="000000"/>
              <w:left w:val="single" w:sz="4" w:space="0" w:color="000000"/>
              <w:bottom w:val="single" w:sz="4" w:space="0" w:color="000000"/>
            </w:tcBorders>
            <w:shd w:val="clear" w:color="auto" w:fill="FFFFFF"/>
          </w:tcPr>
          <w:p w14:paraId="51F8E4F4" w14:textId="77777777" w:rsidR="00EC01C9" w:rsidRDefault="00EC01C9">
            <w:pPr>
              <w:keepNext/>
              <w:spacing w:line="100" w:lineRule="atLeast"/>
              <w:rPr>
                <w:kern w:val="1"/>
                <w:sz w:val="20"/>
                <w:szCs w:val="20"/>
              </w:rPr>
            </w:pPr>
            <w:r>
              <w:rPr>
                <w:color w:val="000000"/>
                <w:kern w:val="1"/>
                <w:sz w:val="20"/>
                <w:szCs w:val="20"/>
              </w:rPr>
              <w:t>App Case Editrici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4745841" w14:textId="77777777" w:rsidR="00EC01C9" w:rsidRPr="00164088" w:rsidRDefault="00EC01C9" w:rsidP="00164088">
            <w:pPr>
              <w:snapToGrid w:val="0"/>
              <w:spacing w:line="100" w:lineRule="atLeast"/>
              <w:jc w:val="center"/>
              <w:rPr>
                <w:b/>
                <w:bCs/>
                <w:kern w:val="1"/>
                <w:sz w:val="20"/>
                <w:szCs w:val="20"/>
              </w:rPr>
            </w:pPr>
          </w:p>
        </w:tc>
      </w:tr>
      <w:tr w:rsidR="00EC01C9" w14:paraId="5560350D" w14:textId="77777777">
        <w:tc>
          <w:tcPr>
            <w:tcW w:w="5514" w:type="dxa"/>
            <w:tcBorders>
              <w:top w:val="single" w:sz="4" w:space="0" w:color="000000"/>
              <w:left w:val="single" w:sz="4" w:space="0" w:color="000000"/>
              <w:bottom w:val="single" w:sz="4" w:space="0" w:color="000000"/>
            </w:tcBorders>
            <w:shd w:val="clear" w:color="auto" w:fill="FFFFFF"/>
          </w:tcPr>
          <w:p w14:paraId="2A9DB4D6" w14:textId="77777777" w:rsidR="00EC01C9" w:rsidRPr="00164088" w:rsidRDefault="00EC01C9">
            <w:pPr>
              <w:keepNext/>
              <w:spacing w:line="100" w:lineRule="atLeast"/>
              <w:rPr>
                <w:b/>
                <w:bCs/>
                <w:kern w:val="1"/>
                <w:sz w:val="20"/>
                <w:szCs w:val="20"/>
              </w:rPr>
            </w:pPr>
            <w:r w:rsidRPr="00164088">
              <w:rPr>
                <w:b/>
                <w:bCs/>
                <w:color w:val="000000"/>
                <w:kern w:val="1"/>
                <w:sz w:val="20"/>
                <w:szCs w:val="20"/>
              </w:rPr>
              <w:t>Personale Computer</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F2F51C0" w14:textId="78400B4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9809EF" w14:textId="77777777">
        <w:tc>
          <w:tcPr>
            <w:tcW w:w="5514" w:type="dxa"/>
            <w:tcBorders>
              <w:top w:val="single" w:sz="4" w:space="0" w:color="000000"/>
              <w:left w:val="single" w:sz="4" w:space="0" w:color="000000"/>
              <w:bottom w:val="single" w:sz="4" w:space="0" w:color="000000"/>
            </w:tcBorders>
            <w:shd w:val="clear" w:color="auto" w:fill="FFFFFF"/>
          </w:tcPr>
          <w:p w14:paraId="66E008C4" w14:textId="77777777" w:rsidR="00EC01C9" w:rsidRPr="00164088" w:rsidRDefault="00EC01C9">
            <w:pPr>
              <w:spacing w:line="100" w:lineRule="atLeast"/>
              <w:rPr>
                <w:b/>
                <w:bCs/>
                <w:kern w:val="1"/>
                <w:sz w:val="20"/>
                <w:szCs w:val="20"/>
              </w:rPr>
            </w:pPr>
            <w:r w:rsidRPr="00164088">
              <w:rPr>
                <w:b/>
                <w:bCs/>
                <w:kern w:val="1"/>
                <w:sz w:val="20"/>
                <w:szCs w:val="20"/>
              </w:rPr>
              <w:t>Tablet</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BBD2743" w14:textId="380A2516"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530D8961" w14:textId="77777777">
        <w:tc>
          <w:tcPr>
            <w:tcW w:w="5514" w:type="dxa"/>
            <w:tcBorders>
              <w:top w:val="single" w:sz="4" w:space="0" w:color="000000"/>
              <w:left w:val="single" w:sz="4" w:space="0" w:color="000000"/>
              <w:bottom w:val="single" w:sz="4" w:space="0" w:color="000000"/>
            </w:tcBorders>
            <w:shd w:val="clear" w:color="auto" w:fill="FFFFFF"/>
          </w:tcPr>
          <w:p w14:paraId="7DC1F26F" w14:textId="77777777" w:rsidR="00EC01C9" w:rsidRPr="00164088" w:rsidRDefault="00EC01C9">
            <w:pPr>
              <w:keepNext/>
              <w:spacing w:line="100" w:lineRule="atLeast"/>
              <w:rPr>
                <w:b/>
                <w:bCs/>
                <w:kern w:val="1"/>
                <w:sz w:val="20"/>
                <w:szCs w:val="20"/>
              </w:rPr>
            </w:pPr>
            <w:r w:rsidRPr="00164088">
              <w:rPr>
                <w:b/>
                <w:bCs/>
                <w:color w:val="000000"/>
                <w:kern w:val="1"/>
                <w:sz w:val="20"/>
                <w:szCs w:val="20"/>
              </w:rPr>
              <w:t xml:space="preserve">Sussidi audiovisivi </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47E79A6" w14:textId="6E405601"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3F87A921" w14:textId="77777777">
        <w:tc>
          <w:tcPr>
            <w:tcW w:w="5514" w:type="dxa"/>
            <w:tcBorders>
              <w:top w:val="single" w:sz="4" w:space="0" w:color="000000"/>
              <w:left w:val="single" w:sz="4" w:space="0" w:color="000000"/>
              <w:bottom w:val="single" w:sz="4" w:space="0" w:color="000000"/>
            </w:tcBorders>
            <w:shd w:val="clear" w:color="auto" w:fill="FFFFFF"/>
          </w:tcPr>
          <w:p w14:paraId="495C314B" w14:textId="77777777" w:rsidR="00EC01C9" w:rsidRDefault="00EC01C9">
            <w:pPr>
              <w:keepNext/>
              <w:spacing w:line="100" w:lineRule="atLeast"/>
              <w:rPr>
                <w:kern w:val="1"/>
                <w:sz w:val="20"/>
                <w:szCs w:val="20"/>
              </w:rPr>
            </w:pPr>
            <w:r>
              <w:rPr>
                <w:color w:val="000000"/>
                <w:kern w:val="1"/>
                <w:sz w:val="20"/>
                <w:szCs w:val="20"/>
              </w:rPr>
              <w:t>Film</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70DBE907" w14:textId="77777777" w:rsidR="00EC01C9" w:rsidRPr="00164088" w:rsidRDefault="00EC01C9" w:rsidP="00164088">
            <w:pPr>
              <w:snapToGrid w:val="0"/>
              <w:spacing w:line="100" w:lineRule="atLeast"/>
              <w:jc w:val="center"/>
              <w:rPr>
                <w:b/>
                <w:bCs/>
                <w:kern w:val="1"/>
                <w:sz w:val="20"/>
                <w:szCs w:val="20"/>
              </w:rPr>
            </w:pPr>
          </w:p>
        </w:tc>
      </w:tr>
      <w:tr w:rsidR="00EC01C9" w14:paraId="0FD5E504" w14:textId="77777777">
        <w:tc>
          <w:tcPr>
            <w:tcW w:w="5514" w:type="dxa"/>
            <w:tcBorders>
              <w:top w:val="single" w:sz="4" w:space="0" w:color="000000"/>
              <w:left w:val="single" w:sz="4" w:space="0" w:color="000000"/>
              <w:bottom w:val="single" w:sz="4" w:space="0" w:color="000000"/>
            </w:tcBorders>
            <w:shd w:val="clear" w:color="auto" w:fill="FFFFFF"/>
          </w:tcPr>
          <w:p w14:paraId="52702CEE" w14:textId="77777777" w:rsidR="00EC01C9" w:rsidRPr="00164088" w:rsidRDefault="00EC01C9">
            <w:pPr>
              <w:keepNext/>
              <w:spacing w:line="100" w:lineRule="atLeast"/>
              <w:rPr>
                <w:b/>
                <w:bCs/>
                <w:kern w:val="1"/>
                <w:sz w:val="20"/>
                <w:szCs w:val="20"/>
              </w:rPr>
            </w:pPr>
            <w:r w:rsidRPr="00164088">
              <w:rPr>
                <w:b/>
                <w:bCs/>
                <w:color w:val="000000"/>
                <w:kern w:val="1"/>
                <w:sz w:val="20"/>
                <w:szCs w:val="20"/>
              </w:rPr>
              <w:t>Documentario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4788D6A" w14:textId="1B69AD9E" w:rsidR="00EC01C9" w:rsidRPr="00164088" w:rsidRDefault="00164088" w:rsidP="00164088">
            <w:pPr>
              <w:snapToGrid w:val="0"/>
              <w:spacing w:line="100" w:lineRule="atLeast"/>
              <w:jc w:val="center"/>
              <w:rPr>
                <w:b/>
                <w:bCs/>
                <w:kern w:val="1"/>
                <w:sz w:val="20"/>
                <w:szCs w:val="20"/>
              </w:rPr>
            </w:pPr>
            <w:r w:rsidRPr="00164088">
              <w:rPr>
                <w:b/>
                <w:bCs/>
                <w:kern w:val="1"/>
                <w:sz w:val="20"/>
                <w:szCs w:val="20"/>
              </w:rPr>
              <w:t>X</w:t>
            </w:r>
          </w:p>
        </w:tc>
      </w:tr>
      <w:tr w:rsidR="00EC01C9" w14:paraId="62674222" w14:textId="77777777">
        <w:tc>
          <w:tcPr>
            <w:tcW w:w="5514" w:type="dxa"/>
            <w:tcBorders>
              <w:top w:val="single" w:sz="4" w:space="0" w:color="000000"/>
              <w:left w:val="single" w:sz="4" w:space="0" w:color="000000"/>
              <w:bottom w:val="single" w:sz="4" w:space="0" w:color="000000"/>
            </w:tcBorders>
            <w:shd w:val="clear" w:color="auto" w:fill="FFFFFF"/>
          </w:tcPr>
          <w:p w14:paraId="1BBF8533" w14:textId="77777777" w:rsidR="00EC01C9" w:rsidRPr="00164088" w:rsidRDefault="00EC01C9">
            <w:pPr>
              <w:keepNext/>
              <w:spacing w:line="100" w:lineRule="atLeast"/>
              <w:rPr>
                <w:b/>
                <w:bCs/>
                <w:kern w:val="1"/>
                <w:sz w:val="20"/>
                <w:szCs w:val="20"/>
              </w:rPr>
            </w:pPr>
            <w:r w:rsidRPr="00164088">
              <w:rPr>
                <w:b/>
                <w:bCs/>
                <w:color w:val="000000"/>
                <w:kern w:val="1"/>
                <w:sz w:val="20"/>
                <w:szCs w:val="20"/>
              </w:rPr>
              <w:t>Filmato didattico</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1D65B897" w14:textId="572340A4" w:rsidR="00EC01C9" w:rsidRPr="00164088" w:rsidRDefault="00164088" w:rsidP="00164088">
            <w:pPr>
              <w:snapToGrid w:val="0"/>
              <w:spacing w:line="100" w:lineRule="atLeast"/>
              <w:jc w:val="center"/>
              <w:rPr>
                <w:b/>
                <w:bCs/>
                <w:kern w:val="1"/>
                <w:sz w:val="20"/>
                <w:szCs w:val="20"/>
              </w:rPr>
            </w:pPr>
            <w:r>
              <w:rPr>
                <w:b/>
                <w:bCs/>
                <w:kern w:val="1"/>
                <w:sz w:val="20"/>
                <w:szCs w:val="20"/>
              </w:rPr>
              <w:t>X</w:t>
            </w:r>
          </w:p>
        </w:tc>
      </w:tr>
      <w:tr w:rsidR="00EC01C9" w14:paraId="22A1AC44" w14:textId="77777777">
        <w:tc>
          <w:tcPr>
            <w:tcW w:w="5514" w:type="dxa"/>
            <w:tcBorders>
              <w:top w:val="single" w:sz="4" w:space="0" w:color="000000"/>
              <w:left w:val="single" w:sz="4" w:space="0" w:color="000000"/>
              <w:bottom w:val="single" w:sz="4" w:space="0" w:color="000000"/>
            </w:tcBorders>
            <w:shd w:val="clear" w:color="auto" w:fill="FFFFFF"/>
          </w:tcPr>
          <w:p w14:paraId="2E6104EB" w14:textId="77777777" w:rsidR="00EC01C9" w:rsidRDefault="00EC01C9">
            <w:pPr>
              <w:keepNext/>
              <w:spacing w:line="100" w:lineRule="atLeast"/>
              <w:rPr>
                <w:kern w:val="1"/>
                <w:sz w:val="20"/>
                <w:szCs w:val="20"/>
              </w:rPr>
            </w:pPr>
            <w:r>
              <w:rPr>
                <w:color w:val="000000"/>
                <w:kern w:val="1"/>
                <w:sz w:val="20"/>
                <w:szCs w:val="20"/>
              </w:rPr>
              <w:t>Video-registrazioni</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5B067ACB" w14:textId="77777777" w:rsidR="00EC01C9" w:rsidRPr="00164088" w:rsidRDefault="00EC01C9" w:rsidP="00164088">
            <w:pPr>
              <w:snapToGrid w:val="0"/>
              <w:spacing w:line="100" w:lineRule="atLeast"/>
              <w:jc w:val="center"/>
              <w:rPr>
                <w:b/>
                <w:bCs/>
                <w:kern w:val="1"/>
                <w:sz w:val="20"/>
                <w:szCs w:val="20"/>
              </w:rPr>
            </w:pPr>
          </w:p>
        </w:tc>
      </w:tr>
      <w:tr w:rsidR="00EC01C9" w14:paraId="48AAD97E" w14:textId="77777777">
        <w:tc>
          <w:tcPr>
            <w:tcW w:w="5514" w:type="dxa"/>
            <w:tcBorders>
              <w:top w:val="single" w:sz="4" w:space="0" w:color="000000"/>
              <w:left w:val="single" w:sz="4" w:space="0" w:color="000000"/>
              <w:bottom w:val="single" w:sz="4" w:space="0" w:color="000000"/>
            </w:tcBorders>
            <w:shd w:val="clear" w:color="auto" w:fill="FFFFFF"/>
          </w:tcPr>
          <w:p w14:paraId="2F5A8379" w14:textId="77777777" w:rsidR="00EC01C9" w:rsidRDefault="00EC01C9">
            <w:pPr>
              <w:spacing w:line="100" w:lineRule="atLeast"/>
              <w:rPr>
                <w:kern w:val="1"/>
                <w:sz w:val="20"/>
                <w:szCs w:val="20"/>
              </w:rPr>
            </w:pPr>
            <w:r>
              <w:rPr>
                <w:kern w:val="1"/>
                <w:sz w:val="20"/>
                <w:szCs w:val="20"/>
              </w:rPr>
              <w:t>Altro: (specificare)</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cPr>
          <w:p w14:paraId="3E727979" w14:textId="77777777" w:rsidR="00EC01C9" w:rsidRPr="00164088" w:rsidRDefault="00EC01C9" w:rsidP="00164088">
            <w:pPr>
              <w:snapToGrid w:val="0"/>
              <w:spacing w:line="100" w:lineRule="atLeast"/>
              <w:jc w:val="center"/>
              <w:rPr>
                <w:b/>
                <w:bCs/>
                <w:kern w:val="1"/>
                <w:sz w:val="20"/>
                <w:szCs w:val="20"/>
              </w:rPr>
            </w:pPr>
          </w:p>
        </w:tc>
      </w:tr>
    </w:tbl>
    <w:p w14:paraId="5D669C00" w14:textId="77777777" w:rsidR="00EC01C9" w:rsidRDefault="00EC01C9">
      <w:pPr>
        <w:rPr>
          <w:sz w:val="20"/>
          <w:szCs w:val="20"/>
        </w:rPr>
      </w:pPr>
    </w:p>
    <w:p w14:paraId="447B950D" w14:textId="77777777" w:rsidR="00EC01C9" w:rsidRDefault="00EC01C9">
      <w:pPr>
        <w:rPr>
          <w:b/>
          <w:sz w:val="20"/>
          <w:szCs w:val="20"/>
        </w:rPr>
      </w:pPr>
    </w:p>
    <w:p w14:paraId="5411E08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134" w:right="1134"/>
        <w:jc w:val="center"/>
        <w:rPr>
          <w:rFonts w:ascii="Times New Roman" w:hAnsi="Times New Roman"/>
          <w:sz w:val="20"/>
          <w:szCs w:val="20"/>
        </w:rPr>
      </w:pPr>
      <w:r>
        <w:rPr>
          <w:rFonts w:ascii="Times New Roman" w:hAnsi="Times New Roman"/>
          <w:b/>
          <w:sz w:val="20"/>
          <w:szCs w:val="20"/>
        </w:rPr>
        <w:t>7 - Valutazione e verifica</w:t>
      </w:r>
    </w:p>
    <w:p w14:paraId="4CDF557D" w14:textId="77777777" w:rsidR="00EC01C9" w:rsidRDefault="00EC01C9">
      <w:pPr>
        <w:pStyle w:val="Paragrafoelenco"/>
        <w:spacing w:after="0"/>
        <w:ind w:left="786"/>
        <w:rPr>
          <w:rFonts w:ascii="Times New Roman" w:hAnsi="Times New Roman"/>
          <w:sz w:val="20"/>
          <w:szCs w:val="20"/>
        </w:rPr>
      </w:pPr>
    </w:p>
    <w:p w14:paraId="2EDF69F6" w14:textId="77777777" w:rsidR="00EC01C9" w:rsidRDefault="00EC01C9">
      <w:pPr>
        <w:pStyle w:val="Paragrafoelenco"/>
        <w:pBdr>
          <w:top w:val="single" w:sz="4" w:space="1" w:color="000000"/>
          <w:left w:val="single" w:sz="4" w:space="4" w:color="000000"/>
          <w:bottom w:val="single" w:sz="4" w:space="1" w:color="000000"/>
          <w:right w:val="single" w:sz="4" w:space="4" w:color="000000"/>
        </w:pBdr>
        <w:spacing w:after="0"/>
        <w:ind w:left="1418" w:right="1418"/>
        <w:jc w:val="center"/>
        <w:rPr>
          <w:sz w:val="20"/>
          <w:szCs w:val="20"/>
        </w:rPr>
      </w:pPr>
    </w:p>
    <w:p w14:paraId="4BF0DC2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1418" w:right="1418"/>
        <w:jc w:val="center"/>
        <w:rPr>
          <w:sz w:val="20"/>
          <w:szCs w:val="20"/>
        </w:rPr>
      </w:pPr>
      <w:r>
        <w:rPr>
          <w:rFonts w:ascii="Times New Roman" w:hAnsi="Times New Roman"/>
          <w:b/>
          <w:sz w:val="20"/>
          <w:szCs w:val="20"/>
        </w:rPr>
        <w:t>7.1 – Strumenti di verifica</w:t>
      </w:r>
    </w:p>
    <w:p w14:paraId="7239CF0D" w14:textId="77777777" w:rsidR="00EC01C9" w:rsidRDefault="00EC01C9">
      <w:pPr>
        <w:spacing w:after="120"/>
        <w:ind w:left="720"/>
        <w:jc w:val="both"/>
        <w:rPr>
          <w:sz w:val="20"/>
          <w:szCs w:val="20"/>
        </w:rPr>
      </w:pPr>
    </w:p>
    <w:p w14:paraId="2EC92999" w14:textId="77777777" w:rsidR="00EC01C9" w:rsidRDefault="00EC01C9">
      <w:pPr>
        <w:numPr>
          <w:ilvl w:val="0"/>
          <w:numId w:val="2"/>
        </w:numPr>
        <w:spacing w:after="120"/>
        <w:jc w:val="both"/>
        <w:rPr>
          <w:sz w:val="20"/>
          <w:szCs w:val="20"/>
        </w:rPr>
      </w:pPr>
      <w:r>
        <w:rPr>
          <w:sz w:val="20"/>
          <w:szCs w:val="20"/>
        </w:rPr>
        <w:t>Prove autentiche</w:t>
      </w:r>
    </w:p>
    <w:p w14:paraId="764DA06E" w14:textId="77777777" w:rsidR="00EC01C9" w:rsidRDefault="00EC01C9">
      <w:pPr>
        <w:numPr>
          <w:ilvl w:val="0"/>
          <w:numId w:val="2"/>
        </w:numPr>
        <w:spacing w:after="120"/>
        <w:jc w:val="both"/>
        <w:rPr>
          <w:sz w:val="20"/>
          <w:szCs w:val="20"/>
        </w:rPr>
      </w:pPr>
      <w:r>
        <w:rPr>
          <w:sz w:val="20"/>
          <w:szCs w:val="20"/>
        </w:rPr>
        <w:lastRenderedPageBreak/>
        <w:t>Prova esperta</w:t>
      </w:r>
    </w:p>
    <w:p w14:paraId="1B10919A" w14:textId="77777777" w:rsidR="00EC01C9" w:rsidRDefault="00EC01C9">
      <w:pPr>
        <w:numPr>
          <w:ilvl w:val="0"/>
          <w:numId w:val="2"/>
        </w:numPr>
        <w:spacing w:after="120"/>
        <w:jc w:val="both"/>
        <w:rPr>
          <w:sz w:val="20"/>
          <w:szCs w:val="20"/>
        </w:rPr>
      </w:pPr>
      <w:r>
        <w:rPr>
          <w:sz w:val="20"/>
          <w:szCs w:val="20"/>
        </w:rPr>
        <w:t>Analisi del testo legislativo</w:t>
      </w:r>
    </w:p>
    <w:p w14:paraId="65AE7B50" w14:textId="77777777" w:rsidR="00EC01C9" w:rsidRDefault="00EC01C9">
      <w:pPr>
        <w:numPr>
          <w:ilvl w:val="0"/>
          <w:numId w:val="2"/>
        </w:numPr>
        <w:spacing w:after="120"/>
        <w:jc w:val="both"/>
        <w:rPr>
          <w:sz w:val="20"/>
          <w:szCs w:val="20"/>
        </w:rPr>
      </w:pPr>
      <w:r>
        <w:rPr>
          <w:sz w:val="20"/>
          <w:szCs w:val="20"/>
        </w:rPr>
        <w:t>Prove pratiche</w:t>
      </w:r>
    </w:p>
    <w:p w14:paraId="71BD9901" w14:textId="77777777" w:rsidR="00EC01C9" w:rsidRDefault="00EC01C9">
      <w:pPr>
        <w:numPr>
          <w:ilvl w:val="0"/>
          <w:numId w:val="2"/>
        </w:numPr>
        <w:spacing w:after="120"/>
        <w:jc w:val="both"/>
        <w:rPr>
          <w:b/>
          <w:kern w:val="1"/>
          <w:sz w:val="20"/>
          <w:szCs w:val="20"/>
        </w:rPr>
      </w:pPr>
      <w:r>
        <w:rPr>
          <w:sz w:val="20"/>
          <w:szCs w:val="20"/>
        </w:rPr>
        <w:t>Esercitazioni di gruppo</w:t>
      </w:r>
    </w:p>
    <w:p w14:paraId="6085FA25" w14:textId="77777777" w:rsidR="00106F98" w:rsidRPr="00106F98" w:rsidRDefault="00106F98">
      <w:pPr>
        <w:keepNext/>
        <w:numPr>
          <w:ilvl w:val="0"/>
          <w:numId w:val="7"/>
        </w:numPr>
        <w:tabs>
          <w:tab w:val="left" w:pos="0"/>
        </w:tabs>
        <w:spacing w:line="100" w:lineRule="atLeast"/>
        <w:rPr>
          <w:sz w:val="20"/>
          <w:szCs w:val="20"/>
        </w:rPr>
      </w:pPr>
    </w:p>
    <w:p w14:paraId="11A3BF9D" w14:textId="64DBD4F7" w:rsidR="00EC01C9" w:rsidRDefault="00EC01C9">
      <w:pPr>
        <w:keepNext/>
        <w:numPr>
          <w:ilvl w:val="0"/>
          <w:numId w:val="7"/>
        </w:numPr>
        <w:tabs>
          <w:tab w:val="left" w:pos="0"/>
        </w:tabs>
        <w:spacing w:line="100" w:lineRule="atLeast"/>
        <w:rPr>
          <w:sz w:val="20"/>
          <w:szCs w:val="20"/>
        </w:rPr>
      </w:pPr>
      <w:r>
        <w:rPr>
          <w:b/>
          <w:kern w:val="1"/>
          <w:sz w:val="20"/>
          <w:szCs w:val="20"/>
        </w:rPr>
        <w:t>Verifiche scritte</w:t>
      </w:r>
    </w:p>
    <w:p w14:paraId="51FAB470" w14:textId="10B0FD82" w:rsidR="00EC01C9" w:rsidRPr="00EC5337" w:rsidRDefault="00EC01C9">
      <w:pPr>
        <w:spacing w:line="100" w:lineRule="atLeast"/>
        <w:rPr>
          <w:b/>
          <w:bCs/>
          <w:sz w:val="20"/>
          <w:szCs w:val="20"/>
        </w:rPr>
      </w:pPr>
      <w:r>
        <w:rPr>
          <w:sz w:val="20"/>
          <w:szCs w:val="20"/>
        </w:rPr>
        <w:tab/>
      </w:r>
      <w:r w:rsidR="00712C13" w:rsidRPr="00EC5337">
        <w:rPr>
          <w:b/>
          <w:bCs/>
          <w:sz w:val="20"/>
          <w:szCs w:val="20"/>
        </w:rPr>
        <w:t>X</w:t>
      </w:r>
      <w:r w:rsidRPr="00EC5337">
        <w:rPr>
          <w:b/>
          <w:bCs/>
          <w:sz w:val="20"/>
          <w:szCs w:val="20"/>
        </w:rPr>
        <w:t xml:space="preserve"> Quesiti </w:t>
      </w:r>
    </w:p>
    <w:p w14:paraId="19E914B1" w14:textId="4671BA4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Vero/falso</w:t>
      </w:r>
    </w:p>
    <w:p w14:paraId="1DCB8246" w14:textId="1313B471"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Scelta multipla </w:t>
      </w:r>
    </w:p>
    <w:p w14:paraId="23518535" w14:textId="2E4A2F56"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Completamento </w:t>
      </w:r>
    </w:p>
    <w:p w14:paraId="09700A90" w14:textId="70C325D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Libero </w:t>
      </w:r>
    </w:p>
    <w:p w14:paraId="2A51F4A8" w14:textId="7EE24742" w:rsidR="00EC01C9" w:rsidRPr="00EC5337" w:rsidRDefault="00EC01C9">
      <w:pPr>
        <w:spacing w:line="100" w:lineRule="atLeast"/>
        <w:rPr>
          <w:b/>
          <w:bCs/>
          <w:sz w:val="20"/>
          <w:szCs w:val="20"/>
        </w:rPr>
      </w:pPr>
      <w:r w:rsidRPr="00EC5337">
        <w:rPr>
          <w:b/>
          <w:bCs/>
          <w:sz w:val="20"/>
          <w:szCs w:val="20"/>
        </w:rPr>
        <w:t xml:space="preserve">          </w:t>
      </w:r>
      <w:r w:rsidR="00EC5337">
        <w:rPr>
          <w:b/>
          <w:bCs/>
          <w:sz w:val="20"/>
          <w:szCs w:val="20"/>
        </w:rPr>
        <w:tab/>
      </w:r>
      <w:r w:rsidR="00712C13" w:rsidRPr="00EC5337">
        <w:rPr>
          <w:b/>
          <w:bCs/>
          <w:sz w:val="20"/>
          <w:szCs w:val="20"/>
        </w:rPr>
        <w:t>X</w:t>
      </w:r>
      <w:r w:rsidRPr="00EC5337">
        <w:rPr>
          <w:b/>
          <w:bCs/>
          <w:sz w:val="20"/>
          <w:szCs w:val="20"/>
        </w:rPr>
        <w:t xml:space="preserve"> Restituzione elaborati corretti/feedback</w:t>
      </w:r>
    </w:p>
    <w:p w14:paraId="2523894E" w14:textId="49D4BDB7" w:rsidR="00EC01C9" w:rsidRPr="00EC5337" w:rsidRDefault="00EC01C9">
      <w:pPr>
        <w:spacing w:line="100" w:lineRule="atLeast"/>
        <w:rPr>
          <w:b/>
          <w:bCs/>
          <w:sz w:val="20"/>
          <w:szCs w:val="20"/>
          <w:lang w:val="en-US"/>
        </w:rPr>
      </w:pPr>
      <w:r w:rsidRPr="00EC5337">
        <w:rPr>
          <w:b/>
          <w:bCs/>
          <w:sz w:val="20"/>
          <w:szCs w:val="20"/>
          <w:lang w:val="en-US"/>
        </w:rPr>
        <w:t xml:space="preserve">          </w:t>
      </w:r>
      <w:r w:rsidR="00EC5337">
        <w:rPr>
          <w:b/>
          <w:bCs/>
          <w:sz w:val="20"/>
          <w:szCs w:val="20"/>
          <w:lang w:val="en-US"/>
        </w:rPr>
        <w:tab/>
      </w:r>
      <w:r w:rsidR="00712C13" w:rsidRPr="00EC5337">
        <w:rPr>
          <w:b/>
          <w:bCs/>
          <w:sz w:val="20"/>
          <w:szCs w:val="20"/>
          <w:lang w:val="en-US"/>
        </w:rPr>
        <w:t>X</w:t>
      </w:r>
      <w:r w:rsidRPr="00EC5337">
        <w:rPr>
          <w:b/>
          <w:bCs/>
          <w:sz w:val="20"/>
          <w:szCs w:val="20"/>
          <w:lang w:val="en-US"/>
        </w:rPr>
        <w:t xml:space="preserve"> Test </w:t>
      </w:r>
      <w:proofErr w:type="gramStart"/>
      <w:r w:rsidRPr="00EC5337">
        <w:rPr>
          <w:b/>
          <w:bCs/>
          <w:sz w:val="20"/>
          <w:szCs w:val="20"/>
          <w:lang w:val="en-US"/>
        </w:rPr>
        <w:t>on line</w:t>
      </w:r>
      <w:proofErr w:type="gramEnd"/>
      <w:r w:rsidRPr="00EC5337">
        <w:rPr>
          <w:b/>
          <w:bCs/>
          <w:sz w:val="20"/>
          <w:szCs w:val="20"/>
          <w:lang w:val="en-US"/>
        </w:rPr>
        <w:t xml:space="preserve"> (Google Moduli, </w:t>
      </w:r>
      <w:proofErr w:type="spellStart"/>
      <w:r w:rsidRPr="00EC5337">
        <w:rPr>
          <w:b/>
          <w:bCs/>
          <w:sz w:val="20"/>
          <w:szCs w:val="20"/>
          <w:lang w:val="en-US"/>
        </w:rPr>
        <w:t>Altro</w:t>
      </w:r>
      <w:proofErr w:type="spellEnd"/>
      <w:r w:rsidRPr="00EC5337">
        <w:rPr>
          <w:b/>
          <w:bCs/>
          <w:sz w:val="20"/>
          <w:szCs w:val="20"/>
          <w:lang w:val="en-US"/>
        </w:rPr>
        <w:t>)</w:t>
      </w:r>
    </w:p>
    <w:p w14:paraId="5F57389F" w14:textId="5C2FAD75" w:rsidR="00EC01C9" w:rsidRDefault="00EC01C9">
      <w:pPr>
        <w:spacing w:line="100" w:lineRule="atLeast"/>
        <w:rPr>
          <w:sz w:val="20"/>
          <w:szCs w:val="20"/>
        </w:rPr>
      </w:pPr>
      <w:r w:rsidRPr="00712C13">
        <w:rPr>
          <w:sz w:val="20"/>
          <w:szCs w:val="20"/>
          <w:lang w:val="en-US"/>
        </w:rPr>
        <w:t xml:space="preserve">          </w:t>
      </w:r>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Start w:id="7" w:name="Controllo32"/>
      <w:bookmarkEnd w:id="7"/>
      <w:r>
        <w:rPr>
          <w:sz w:val="20"/>
          <w:szCs w:val="20"/>
        </w:rPr>
        <w:t xml:space="preserve"> App didattiche (</w:t>
      </w:r>
      <w:proofErr w:type="spellStart"/>
      <w:r>
        <w:rPr>
          <w:rFonts w:eastAsia="Andale Sans UI"/>
          <w:kern w:val="1"/>
          <w:sz w:val="20"/>
          <w:szCs w:val="20"/>
        </w:rPr>
        <w:t>Geogebra</w:t>
      </w:r>
      <w:proofErr w:type="spellEnd"/>
      <w:r>
        <w:rPr>
          <w:rFonts w:eastAsia="Andale Sans UI"/>
          <w:kern w:val="1"/>
          <w:sz w:val="20"/>
          <w:szCs w:val="20"/>
        </w:rPr>
        <w:t xml:space="preserve">, </w:t>
      </w:r>
      <w:proofErr w:type="spellStart"/>
      <w:r>
        <w:rPr>
          <w:rFonts w:eastAsia="Andale Sans UI"/>
          <w:kern w:val="1"/>
          <w:sz w:val="20"/>
          <w:szCs w:val="20"/>
        </w:rPr>
        <w:t>Coogle</w:t>
      </w:r>
      <w:proofErr w:type="spellEnd"/>
      <w:r>
        <w:rPr>
          <w:rFonts w:eastAsia="Andale Sans UI"/>
          <w:kern w:val="1"/>
          <w:sz w:val="20"/>
          <w:szCs w:val="20"/>
        </w:rPr>
        <w:t xml:space="preserve">, </w:t>
      </w:r>
      <w:proofErr w:type="spellStart"/>
      <w:r>
        <w:rPr>
          <w:rFonts w:eastAsia="Andale Sans UI"/>
          <w:kern w:val="1"/>
          <w:sz w:val="20"/>
          <w:szCs w:val="20"/>
        </w:rPr>
        <w:t>Kahoot</w:t>
      </w:r>
      <w:proofErr w:type="spellEnd"/>
      <w:r>
        <w:rPr>
          <w:rFonts w:eastAsia="Andale Sans UI"/>
          <w:kern w:val="1"/>
          <w:sz w:val="20"/>
          <w:szCs w:val="20"/>
        </w:rPr>
        <w:t xml:space="preserve">, </w:t>
      </w:r>
      <w:proofErr w:type="spellStart"/>
      <w:r>
        <w:rPr>
          <w:rFonts w:eastAsia="Andale Sans UI"/>
          <w:kern w:val="1"/>
          <w:sz w:val="20"/>
          <w:szCs w:val="20"/>
        </w:rPr>
        <w:t>Padlet</w:t>
      </w:r>
      <w:proofErr w:type="spellEnd"/>
      <w:r w:rsidR="00712C13">
        <w:rPr>
          <w:rFonts w:eastAsia="Andale Sans UI"/>
          <w:kern w:val="1"/>
          <w:sz w:val="20"/>
          <w:szCs w:val="20"/>
        </w:rPr>
        <w:t xml:space="preserve">, </w:t>
      </w:r>
      <w:r>
        <w:rPr>
          <w:rFonts w:eastAsia="Andale Sans UI"/>
          <w:kern w:val="1"/>
          <w:sz w:val="20"/>
          <w:szCs w:val="20"/>
        </w:rPr>
        <w:t>altro)</w:t>
      </w:r>
    </w:p>
    <w:p w14:paraId="302409F3" w14:textId="739FFD76" w:rsidR="00EC01C9" w:rsidRPr="00EC5337" w:rsidRDefault="00EC01C9">
      <w:pPr>
        <w:spacing w:line="100" w:lineRule="atLeast"/>
        <w:rPr>
          <w:b/>
          <w:bCs/>
          <w:sz w:val="20"/>
          <w:szCs w:val="20"/>
        </w:rPr>
      </w:pPr>
      <w:bookmarkStart w:id="8" w:name="Testo10"/>
      <w:r>
        <w:rPr>
          <w:sz w:val="20"/>
          <w:szCs w:val="20"/>
        </w:rPr>
        <w:tab/>
      </w:r>
      <w:r w:rsidR="00712C13" w:rsidRPr="00EC5337">
        <w:rPr>
          <w:b/>
          <w:bCs/>
          <w:sz w:val="20"/>
          <w:szCs w:val="20"/>
        </w:rPr>
        <w:t>X</w:t>
      </w:r>
      <w:r w:rsidRPr="00EC5337">
        <w:rPr>
          <w:b/>
          <w:bCs/>
          <w:sz w:val="20"/>
          <w:szCs w:val="20"/>
        </w:rPr>
        <w:t xml:space="preserve"> Presentazioni (PPT, Relazioni, Altro)</w:t>
      </w:r>
      <w:r w:rsidRPr="00EC5337">
        <w:rPr>
          <w:b/>
          <w:bCs/>
          <w:sz w:val="20"/>
          <w:szCs w:val="20"/>
        </w:rPr>
        <w:tab/>
        <w:t xml:space="preserve">  </w:t>
      </w:r>
      <w:bookmarkEnd w:id="8"/>
      <w:r w:rsidRPr="00EC5337">
        <w:rPr>
          <w:b/>
          <w:bCs/>
          <w:sz w:val="20"/>
          <w:szCs w:val="20"/>
        </w:rPr>
        <w:t xml:space="preserve">                                                   </w:t>
      </w:r>
      <w:bookmarkStart w:id="9" w:name="Testo11"/>
      <w:bookmarkEnd w:id="9"/>
    </w:p>
    <w:p w14:paraId="719E6F1D" w14:textId="77777777" w:rsidR="00EC01C9" w:rsidRDefault="00EC01C9">
      <w:pPr>
        <w:spacing w:line="100" w:lineRule="atLeast"/>
        <w:rPr>
          <w:bCs/>
          <w:sz w:val="20"/>
          <w:szCs w:val="20"/>
        </w:rPr>
      </w:pPr>
      <w:bookmarkStart w:id="10" w:name="Testo12"/>
      <w:bookmarkEnd w:id="10"/>
      <w:r>
        <w:rPr>
          <w:b/>
          <w:sz w:val="20"/>
          <w:szCs w:val="20"/>
        </w:rPr>
        <w:t xml:space="preserve">          </w:t>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bCs/>
          <w:sz w:val="20"/>
          <w:szCs w:val="20"/>
        </w:rPr>
        <w:t xml:space="preserve">Laboratori virtuali   </w:t>
      </w:r>
    </w:p>
    <w:p w14:paraId="6619A272" w14:textId="77777777" w:rsidR="00EC01C9" w:rsidRDefault="00EC01C9">
      <w:pPr>
        <w:spacing w:line="100" w:lineRule="atLeast"/>
        <w:rPr>
          <w:b/>
          <w:kern w:val="1"/>
          <w:sz w:val="20"/>
          <w:szCs w:val="20"/>
        </w:rPr>
      </w:pPr>
      <w:r>
        <w:rPr>
          <w:bCs/>
          <w:sz w:val="20"/>
          <w:szCs w:val="20"/>
        </w:rPr>
        <w:t xml:space="preserve">          </w:t>
      </w:r>
      <w:r>
        <w:rPr>
          <w:bCs/>
          <w:sz w:val="20"/>
          <w:szCs w:val="20"/>
        </w:rPr>
        <w:fldChar w:fldCharType="begin">
          <w:ffData>
            <w:name w:val="Control0"/>
            <w:enabled/>
            <w:calcOnExit w:val="0"/>
            <w:checkBox>
              <w:sizeAuto/>
              <w:default w:val="0"/>
              <w:checked w:val="0"/>
            </w:checkBox>
          </w:ffData>
        </w:fldChar>
      </w:r>
      <w:r>
        <w:instrText xml:space="preserve"> FORMCHECKBOX </w:instrText>
      </w:r>
      <w:r>
        <w:rPr>
          <w:bCs/>
          <w:sz w:val="20"/>
          <w:szCs w:val="20"/>
        </w:rPr>
      </w:r>
      <w:r>
        <w:rPr>
          <w:bCs/>
          <w:sz w:val="20"/>
          <w:szCs w:val="20"/>
        </w:rPr>
        <w:fldChar w:fldCharType="separate"/>
      </w:r>
      <w:r>
        <w:rPr>
          <w:bCs/>
          <w:sz w:val="20"/>
          <w:szCs w:val="20"/>
        </w:rPr>
        <w:fldChar w:fldCharType="end"/>
      </w:r>
      <w:r>
        <w:rPr>
          <w:bCs/>
          <w:sz w:val="20"/>
          <w:szCs w:val="20"/>
        </w:rPr>
        <w:t xml:space="preserve"> Altro (specificare)                      </w:t>
      </w:r>
      <w:bookmarkStart w:id="11" w:name="Testo15"/>
      <w:bookmarkEnd w:id="11"/>
    </w:p>
    <w:p w14:paraId="66A11EA4" w14:textId="77777777" w:rsidR="00106F98" w:rsidRPr="00106F98" w:rsidRDefault="00EC01C9">
      <w:pPr>
        <w:keepNext/>
        <w:numPr>
          <w:ilvl w:val="0"/>
          <w:numId w:val="7"/>
        </w:numPr>
        <w:tabs>
          <w:tab w:val="left" w:pos="0"/>
        </w:tabs>
        <w:spacing w:before="240" w:after="60" w:line="100" w:lineRule="atLeast"/>
        <w:rPr>
          <w:sz w:val="20"/>
          <w:szCs w:val="20"/>
        </w:rPr>
      </w:pPr>
      <w:bookmarkStart w:id="12" w:name="Testo18"/>
      <w:bookmarkStart w:id="13" w:name="Testo19"/>
      <w:bookmarkEnd w:id="12"/>
      <w:bookmarkEnd w:id="13"/>
      <w:r>
        <w:rPr>
          <w:b/>
          <w:kern w:val="1"/>
          <w:sz w:val="20"/>
          <w:szCs w:val="20"/>
        </w:rPr>
        <w:t xml:space="preserve"> </w:t>
      </w:r>
    </w:p>
    <w:p w14:paraId="0079D373" w14:textId="0EDA454C" w:rsidR="00EC01C9" w:rsidRDefault="00EC01C9">
      <w:pPr>
        <w:keepNext/>
        <w:numPr>
          <w:ilvl w:val="0"/>
          <w:numId w:val="7"/>
        </w:numPr>
        <w:tabs>
          <w:tab w:val="left" w:pos="0"/>
        </w:tabs>
        <w:spacing w:before="240" w:after="60" w:line="100" w:lineRule="atLeast"/>
        <w:rPr>
          <w:sz w:val="20"/>
          <w:szCs w:val="20"/>
        </w:rPr>
      </w:pPr>
      <w:r>
        <w:rPr>
          <w:b/>
          <w:kern w:val="1"/>
          <w:sz w:val="20"/>
          <w:szCs w:val="20"/>
        </w:rPr>
        <w:t>Verifiche orali</w:t>
      </w:r>
    </w:p>
    <w:p w14:paraId="5CB182B2" w14:textId="2845EDF3" w:rsidR="00EC01C9" w:rsidRPr="00EC5337" w:rsidRDefault="00EC01C9">
      <w:pPr>
        <w:spacing w:line="100" w:lineRule="atLeast"/>
        <w:rPr>
          <w:b/>
          <w:bCs/>
          <w:sz w:val="20"/>
          <w:szCs w:val="20"/>
        </w:rPr>
      </w:pPr>
      <w:r>
        <w:rPr>
          <w:sz w:val="20"/>
          <w:szCs w:val="20"/>
        </w:rPr>
        <w:tab/>
      </w:r>
      <w:bookmarkStart w:id="14" w:name="Controllo33"/>
      <w:bookmarkEnd w:id="14"/>
      <w:r w:rsidR="00712C13" w:rsidRPr="00EC5337">
        <w:rPr>
          <w:b/>
          <w:bCs/>
          <w:sz w:val="20"/>
          <w:szCs w:val="20"/>
        </w:rPr>
        <w:t>X</w:t>
      </w:r>
      <w:r w:rsidRPr="00EC5337">
        <w:rPr>
          <w:b/>
          <w:bCs/>
          <w:sz w:val="20"/>
          <w:szCs w:val="20"/>
        </w:rPr>
        <w:t xml:space="preserve"> Interrogazione</w:t>
      </w:r>
    </w:p>
    <w:p w14:paraId="20EFCF0B" w14:textId="5A995FFB"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Intervento </w:t>
      </w:r>
    </w:p>
    <w:p w14:paraId="2AE698E9" w14:textId="37FD70F7"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Dialogo</w:t>
      </w:r>
    </w:p>
    <w:p w14:paraId="6B84FA29" w14:textId="04229292" w:rsidR="00EC01C9" w:rsidRPr="00EC5337" w:rsidRDefault="00EC01C9">
      <w:pPr>
        <w:spacing w:line="100" w:lineRule="atLeast"/>
        <w:rPr>
          <w:b/>
          <w:bCs/>
          <w:sz w:val="20"/>
          <w:szCs w:val="20"/>
        </w:rPr>
      </w:pPr>
      <w:r w:rsidRPr="00EC5337">
        <w:rPr>
          <w:b/>
          <w:bCs/>
          <w:sz w:val="20"/>
          <w:szCs w:val="20"/>
        </w:rPr>
        <w:tab/>
      </w:r>
      <w:r w:rsidR="00712C13" w:rsidRPr="00EC5337">
        <w:rPr>
          <w:b/>
          <w:bCs/>
          <w:sz w:val="20"/>
          <w:szCs w:val="20"/>
        </w:rPr>
        <w:t>X</w:t>
      </w:r>
      <w:r w:rsidRPr="00EC5337">
        <w:rPr>
          <w:b/>
          <w:bCs/>
          <w:sz w:val="20"/>
          <w:szCs w:val="20"/>
        </w:rPr>
        <w:t xml:space="preserve"> Discussione </w:t>
      </w:r>
    </w:p>
    <w:p w14:paraId="677DD6BA" w14:textId="77777777" w:rsidR="00EC01C9" w:rsidRDefault="00EC01C9">
      <w:pPr>
        <w:spacing w:line="100" w:lineRule="atLeast"/>
        <w:rPr>
          <w:b/>
          <w:sz w:val="20"/>
          <w:szCs w:val="20"/>
        </w:rPr>
      </w:pPr>
      <w:r>
        <w:rPr>
          <w:sz w:val="20"/>
          <w:szCs w:val="20"/>
        </w:rPr>
        <w:tab/>
      </w:r>
      <w:bookmarkStart w:id="15" w:name="Controllo37"/>
      <w:r>
        <w:rPr>
          <w:sz w:val="20"/>
          <w:szCs w:val="20"/>
        </w:rPr>
        <w:fldChar w:fldCharType="begin">
          <w:ffData>
            <w:name w:val="Control0"/>
            <w:enabled/>
            <w:calcOnExit w:val="0"/>
            <w:checkBox>
              <w:sizeAuto/>
              <w:default w:val="0"/>
              <w:checked w:val="0"/>
            </w:checkBox>
          </w:ffData>
        </w:fldChar>
      </w:r>
      <w:r>
        <w:instrText xml:space="preserve"> FORMCHECKBOX </w:instrText>
      </w:r>
      <w:r>
        <w:rPr>
          <w:sz w:val="20"/>
          <w:szCs w:val="20"/>
        </w:rPr>
      </w:r>
      <w:r>
        <w:rPr>
          <w:sz w:val="20"/>
          <w:szCs w:val="20"/>
        </w:rPr>
        <w:fldChar w:fldCharType="separate"/>
      </w:r>
      <w:r>
        <w:rPr>
          <w:sz w:val="20"/>
          <w:szCs w:val="20"/>
        </w:rPr>
        <w:fldChar w:fldCharType="end"/>
      </w:r>
      <w:bookmarkEnd w:id="15"/>
      <w:r>
        <w:rPr>
          <w:sz w:val="20"/>
          <w:szCs w:val="20"/>
        </w:rPr>
        <w:t xml:space="preserve"> Ascolto</w:t>
      </w:r>
    </w:p>
    <w:p w14:paraId="61A383B2" w14:textId="77777777" w:rsidR="00EC01C9" w:rsidRDefault="00EC01C9">
      <w:pPr>
        <w:spacing w:line="100" w:lineRule="atLeast"/>
        <w:jc w:val="both"/>
        <w:rPr>
          <w:sz w:val="20"/>
          <w:szCs w:val="20"/>
        </w:rPr>
      </w:pPr>
      <w:r>
        <w:rPr>
          <w:b/>
          <w:sz w:val="20"/>
          <w:szCs w:val="20"/>
        </w:rPr>
        <w:tab/>
      </w:r>
      <w:r>
        <w:rPr>
          <w:b/>
          <w:sz w:val="20"/>
          <w:szCs w:val="20"/>
        </w:rPr>
        <w:fldChar w:fldCharType="begin">
          <w:ffData>
            <w:name w:val="Control0"/>
            <w:enabled/>
            <w:calcOnExit w:val="0"/>
            <w:checkBox>
              <w:sizeAuto/>
              <w:default w:val="0"/>
              <w:checked w:val="0"/>
            </w:checkBox>
          </w:ffData>
        </w:fldChar>
      </w:r>
      <w: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Altro</w:t>
      </w:r>
    </w:p>
    <w:p w14:paraId="5900339B" w14:textId="4E2175F5" w:rsidR="00EC01C9" w:rsidRDefault="00EC01C9">
      <w:pPr>
        <w:rPr>
          <w:sz w:val="20"/>
          <w:szCs w:val="20"/>
        </w:rPr>
      </w:pPr>
    </w:p>
    <w:p w14:paraId="74B725EC" w14:textId="77777777" w:rsidR="00106F98" w:rsidRDefault="00106F98">
      <w:pPr>
        <w:rPr>
          <w:sz w:val="20"/>
          <w:szCs w:val="20"/>
        </w:rPr>
      </w:pPr>
    </w:p>
    <w:p w14:paraId="77C8A962" w14:textId="77777777" w:rsidR="00EC01C9" w:rsidRDefault="00EC01C9">
      <w:pPr>
        <w:pStyle w:val="Paragrafoelenco"/>
        <w:pBdr>
          <w:top w:val="single" w:sz="4" w:space="2" w:color="000000"/>
          <w:left w:val="single" w:sz="4" w:space="4" w:color="000000"/>
          <w:bottom w:val="single" w:sz="4" w:space="1" w:color="000000"/>
          <w:right w:val="single" w:sz="4" w:space="4" w:color="000000"/>
        </w:pBdr>
        <w:spacing w:after="0"/>
        <w:ind w:left="0" w:right="1418"/>
        <w:jc w:val="center"/>
        <w:rPr>
          <w:sz w:val="20"/>
          <w:szCs w:val="20"/>
        </w:rPr>
      </w:pPr>
      <w:r>
        <w:rPr>
          <w:rFonts w:ascii="Times New Roman" w:hAnsi="Times New Roman"/>
          <w:b/>
          <w:sz w:val="20"/>
          <w:szCs w:val="20"/>
        </w:rPr>
        <w:t>8 – Rubriche valutative degli apprendimenti</w:t>
      </w:r>
    </w:p>
    <w:p w14:paraId="6816F9E7" w14:textId="77777777" w:rsidR="00EC01C9" w:rsidRDefault="00EC01C9" w:rsidP="00186282">
      <w:pPr>
        <w:spacing w:after="120"/>
        <w:jc w:val="both"/>
        <w:rPr>
          <w:sz w:val="20"/>
          <w:szCs w:val="20"/>
        </w:rPr>
      </w:pPr>
    </w:p>
    <w:p w14:paraId="0848EF64" w14:textId="77777777" w:rsidR="009B71CF" w:rsidRDefault="009B71CF" w:rsidP="009B71CF">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Competenze dell’asse: </w:t>
      </w:r>
    </w:p>
    <w:p w14:paraId="0CC4881C" w14:textId="77777777" w:rsidR="00186282" w:rsidRPr="004769D1" w:rsidRDefault="00186282" w:rsidP="00186282">
      <w:pPr>
        <w:pStyle w:val="Default"/>
        <w:jc w:val="both"/>
        <w:rPr>
          <w:sz w:val="20"/>
          <w:szCs w:val="20"/>
        </w:rPr>
      </w:pPr>
      <w:r w:rsidRPr="004769D1">
        <w:rPr>
          <w:b/>
          <w:bCs/>
          <w:sz w:val="20"/>
          <w:szCs w:val="20"/>
        </w:rPr>
        <w:t xml:space="preserve">Competenza in uscita n° 2: </w:t>
      </w:r>
      <w:r w:rsidRPr="004769D1">
        <w:rPr>
          <w:i/>
          <w:iCs/>
          <w:sz w:val="20"/>
          <w:szCs w:val="20"/>
        </w:rPr>
        <w:t>Utilizzare il patrimonio lessicale ed espressivo della lingua italiana secondo le esigenze comunicative nei vari contesti: sociali, culturali, scientifici, economici, tecnologici e professionali.</w:t>
      </w:r>
    </w:p>
    <w:p w14:paraId="6AA64CBF" w14:textId="77777777" w:rsidR="00186282" w:rsidRPr="004769D1" w:rsidRDefault="00186282" w:rsidP="00186282">
      <w:pPr>
        <w:pStyle w:val="Default"/>
        <w:jc w:val="both"/>
        <w:rPr>
          <w:sz w:val="20"/>
          <w:szCs w:val="20"/>
        </w:rPr>
      </w:pPr>
      <w:r w:rsidRPr="004769D1">
        <w:rPr>
          <w:b/>
          <w:bCs/>
          <w:sz w:val="20"/>
          <w:szCs w:val="20"/>
        </w:rPr>
        <w:t xml:space="preserve">Competenza in uscita n° 6: </w:t>
      </w:r>
      <w:r w:rsidRPr="004769D1">
        <w:rPr>
          <w:i/>
          <w:iCs/>
          <w:sz w:val="20"/>
          <w:szCs w:val="20"/>
        </w:rPr>
        <w:t>Riconoscere il valore e le potenzialità dei beni artistici e ambientali.</w:t>
      </w:r>
    </w:p>
    <w:p w14:paraId="589B2B02" w14:textId="77777777" w:rsidR="009B71CF" w:rsidRDefault="009B71CF" w:rsidP="00186282">
      <w:pPr>
        <w:pStyle w:val="Default"/>
        <w:jc w:val="both"/>
        <w:rPr>
          <w:rFonts w:ascii="Times New Roman" w:hAnsi="Times New Roman" w:cs="Times New Roman"/>
          <w:b/>
          <w:bCs/>
          <w:sz w:val="20"/>
          <w:szCs w:val="20"/>
        </w:rPr>
      </w:pPr>
    </w:p>
    <w:p w14:paraId="1F3BBDB1" w14:textId="3CB3CBB8" w:rsidR="009B71CF" w:rsidRDefault="009B71CF" w:rsidP="00186282">
      <w:pPr>
        <w:pStyle w:val="Default"/>
        <w:jc w:val="both"/>
        <w:rPr>
          <w:rFonts w:ascii="Times New Roman" w:hAnsi="Times New Roman" w:cs="Times New Roman"/>
          <w:b/>
          <w:bCs/>
          <w:sz w:val="20"/>
          <w:szCs w:val="20"/>
        </w:rPr>
      </w:pPr>
      <w:r>
        <w:rPr>
          <w:rFonts w:ascii="Times New Roman" w:hAnsi="Times New Roman" w:cs="Times New Roman"/>
          <w:b/>
          <w:bCs/>
          <w:sz w:val="20"/>
          <w:szCs w:val="20"/>
        </w:rPr>
        <w:t>- Rubriche valutative dell’asse:</w:t>
      </w:r>
    </w:p>
    <w:p w14:paraId="6AC5AB6F" w14:textId="7903BB77" w:rsidR="00186282" w:rsidRDefault="00186282" w:rsidP="00186282">
      <w:pPr>
        <w:pStyle w:val="Default"/>
        <w:jc w:val="both"/>
        <w:rPr>
          <w:rFonts w:ascii="Times New Roman" w:hAnsi="Times New Roman" w:cs="Times New Roman"/>
          <w:b/>
          <w:bCs/>
          <w:sz w:val="20"/>
          <w:szCs w:val="20"/>
        </w:rPr>
      </w:pPr>
      <w:r>
        <w:rPr>
          <w:rFonts w:ascii="Times New Roman" w:hAnsi="Times New Roman" w:cs="Times New Roman"/>
          <w:b/>
          <w:bCs/>
          <w:sz w:val="20"/>
          <w:szCs w:val="20"/>
        </w:rPr>
        <w:t>INDICATORE 1</w:t>
      </w:r>
    </w:p>
    <w:p w14:paraId="3C4EADF9" w14:textId="77777777" w:rsidR="00186282" w:rsidRPr="004769D1" w:rsidRDefault="00186282" w:rsidP="00186282">
      <w:pPr>
        <w:pStyle w:val="Default"/>
        <w:jc w:val="both"/>
        <w:rPr>
          <w:b/>
          <w:bCs/>
          <w:sz w:val="20"/>
          <w:szCs w:val="20"/>
        </w:rPr>
      </w:pPr>
      <w:r w:rsidRPr="004769D1">
        <w:rPr>
          <w:b/>
          <w:bCs/>
          <w:sz w:val="20"/>
          <w:szCs w:val="20"/>
        </w:rPr>
        <w:t>RUBRICA DEI LIVELLI EQF</w:t>
      </w:r>
    </w:p>
    <w:tbl>
      <w:tblPr>
        <w:tblW w:w="10029" w:type="dxa"/>
        <w:tblInd w:w="-4" w:type="dxa"/>
        <w:tblLayout w:type="fixed"/>
        <w:tblCellMar>
          <w:left w:w="0" w:type="dxa"/>
          <w:right w:w="0" w:type="dxa"/>
        </w:tblCellMar>
        <w:tblLook w:val="01E0" w:firstRow="1" w:lastRow="1" w:firstColumn="1" w:lastColumn="1" w:noHBand="0" w:noVBand="0"/>
      </w:tblPr>
      <w:tblGrid>
        <w:gridCol w:w="2613"/>
        <w:gridCol w:w="2472"/>
        <w:gridCol w:w="2472"/>
        <w:gridCol w:w="2472"/>
      </w:tblGrid>
      <w:tr w:rsidR="00186282" w:rsidRPr="004769D1" w14:paraId="16289B04" w14:textId="77777777" w:rsidTr="009E0514">
        <w:trPr>
          <w:trHeight w:hRule="exact" w:val="323"/>
        </w:trPr>
        <w:tc>
          <w:tcPr>
            <w:tcW w:w="2613" w:type="dxa"/>
            <w:tcBorders>
              <w:top w:val="single" w:sz="3" w:space="0" w:color="000000"/>
              <w:left w:val="single" w:sz="3" w:space="0" w:color="000000"/>
              <w:bottom w:val="single" w:sz="5" w:space="0" w:color="000000"/>
              <w:right w:val="single" w:sz="3" w:space="0" w:color="000000"/>
            </w:tcBorders>
          </w:tcPr>
          <w:p w14:paraId="3174EB9F" w14:textId="77777777" w:rsidR="00186282" w:rsidRPr="004769D1" w:rsidRDefault="00186282" w:rsidP="00665B51">
            <w:pPr>
              <w:pStyle w:val="Default"/>
              <w:jc w:val="center"/>
              <w:rPr>
                <w:b/>
                <w:bCs/>
                <w:sz w:val="20"/>
                <w:szCs w:val="20"/>
              </w:rPr>
            </w:pPr>
            <w:r w:rsidRPr="004769D1">
              <w:rPr>
                <w:b/>
                <w:bCs/>
                <w:sz w:val="20"/>
                <w:szCs w:val="20"/>
              </w:rPr>
              <w:t>Livello 1</w:t>
            </w:r>
            <w:r>
              <w:rPr>
                <w:b/>
                <w:bCs/>
                <w:sz w:val="20"/>
                <w:szCs w:val="20"/>
              </w:rPr>
              <w:t xml:space="preserve"> </w:t>
            </w:r>
            <w:r w:rsidRPr="004769D1">
              <w:rPr>
                <w:b/>
                <w:bCs/>
                <w:sz w:val="20"/>
                <w:szCs w:val="20"/>
              </w:rPr>
              <w:t>(minimo)</w:t>
            </w:r>
          </w:p>
        </w:tc>
        <w:tc>
          <w:tcPr>
            <w:tcW w:w="2472" w:type="dxa"/>
            <w:tcBorders>
              <w:top w:val="single" w:sz="3" w:space="0" w:color="000000"/>
              <w:left w:val="single" w:sz="3" w:space="0" w:color="000000"/>
              <w:bottom w:val="single" w:sz="5" w:space="0" w:color="000000"/>
              <w:right w:val="single" w:sz="3" w:space="0" w:color="000000"/>
            </w:tcBorders>
          </w:tcPr>
          <w:p w14:paraId="6D7FF525" w14:textId="77777777" w:rsidR="00186282" w:rsidRPr="004769D1" w:rsidRDefault="00186282" w:rsidP="00665B51">
            <w:pPr>
              <w:pStyle w:val="Default"/>
              <w:jc w:val="center"/>
              <w:rPr>
                <w:b/>
                <w:bCs/>
                <w:sz w:val="20"/>
                <w:szCs w:val="20"/>
              </w:rPr>
            </w:pPr>
            <w:r w:rsidRPr="004769D1">
              <w:rPr>
                <w:b/>
                <w:bCs/>
                <w:sz w:val="20"/>
                <w:szCs w:val="20"/>
              </w:rPr>
              <w:t>Livello 2</w:t>
            </w:r>
            <w:r>
              <w:rPr>
                <w:b/>
                <w:bCs/>
                <w:sz w:val="20"/>
                <w:szCs w:val="20"/>
              </w:rPr>
              <w:t xml:space="preserve"> </w:t>
            </w:r>
            <w:r w:rsidRPr="004769D1">
              <w:rPr>
                <w:b/>
                <w:bCs/>
                <w:sz w:val="20"/>
                <w:szCs w:val="20"/>
              </w:rPr>
              <w:t>(base)</w:t>
            </w:r>
          </w:p>
        </w:tc>
        <w:tc>
          <w:tcPr>
            <w:tcW w:w="2472" w:type="dxa"/>
            <w:tcBorders>
              <w:top w:val="single" w:sz="3" w:space="0" w:color="000000"/>
              <w:left w:val="single" w:sz="3" w:space="0" w:color="000000"/>
              <w:bottom w:val="single" w:sz="5" w:space="0" w:color="000000"/>
              <w:right w:val="single" w:sz="3" w:space="0" w:color="000000"/>
            </w:tcBorders>
          </w:tcPr>
          <w:p w14:paraId="60EC8A18" w14:textId="77777777" w:rsidR="00186282" w:rsidRPr="004769D1" w:rsidRDefault="00186282" w:rsidP="00665B51">
            <w:pPr>
              <w:pStyle w:val="Default"/>
              <w:jc w:val="center"/>
              <w:rPr>
                <w:b/>
                <w:bCs/>
                <w:sz w:val="20"/>
                <w:szCs w:val="20"/>
              </w:rPr>
            </w:pPr>
            <w:r w:rsidRPr="004769D1">
              <w:rPr>
                <w:b/>
                <w:bCs/>
                <w:sz w:val="20"/>
                <w:szCs w:val="20"/>
              </w:rPr>
              <w:t>Livello 3</w:t>
            </w:r>
            <w:r>
              <w:rPr>
                <w:b/>
                <w:bCs/>
                <w:sz w:val="20"/>
                <w:szCs w:val="20"/>
              </w:rPr>
              <w:t xml:space="preserve"> </w:t>
            </w:r>
            <w:r w:rsidRPr="004769D1">
              <w:rPr>
                <w:b/>
                <w:bCs/>
                <w:sz w:val="20"/>
                <w:szCs w:val="20"/>
              </w:rPr>
              <w:t>(intermedio)</w:t>
            </w:r>
          </w:p>
        </w:tc>
        <w:tc>
          <w:tcPr>
            <w:tcW w:w="2472" w:type="dxa"/>
            <w:tcBorders>
              <w:top w:val="single" w:sz="3" w:space="0" w:color="000000"/>
              <w:left w:val="single" w:sz="3" w:space="0" w:color="000000"/>
              <w:bottom w:val="single" w:sz="5" w:space="0" w:color="000000"/>
              <w:right w:val="single" w:sz="3" w:space="0" w:color="000000"/>
            </w:tcBorders>
          </w:tcPr>
          <w:p w14:paraId="6D7AAC15" w14:textId="77777777" w:rsidR="00186282" w:rsidRPr="004769D1" w:rsidRDefault="00186282" w:rsidP="00665B51">
            <w:pPr>
              <w:pStyle w:val="Default"/>
              <w:jc w:val="center"/>
              <w:rPr>
                <w:b/>
                <w:bCs/>
                <w:sz w:val="20"/>
                <w:szCs w:val="20"/>
              </w:rPr>
            </w:pPr>
            <w:r w:rsidRPr="004769D1">
              <w:rPr>
                <w:b/>
                <w:bCs/>
                <w:sz w:val="20"/>
                <w:szCs w:val="20"/>
              </w:rPr>
              <w:t>Livello 4 (avanzato)</w:t>
            </w:r>
          </w:p>
        </w:tc>
      </w:tr>
      <w:tr w:rsidR="00186282" w:rsidRPr="004769D1" w14:paraId="301953E9" w14:textId="77777777" w:rsidTr="009E0514">
        <w:trPr>
          <w:trHeight w:hRule="exact" w:val="6662"/>
        </w:trPr>
        <w:tc>
          <w:tcPr>
            <w:tcW w:w="2613" w:type="dxa"/>
            <w:tcBorders>
              <w:top w:val="single" w:sz="5" w:space="0" w:color="000000"/>
              <w:left w:val="single" w:sz="3" w:space="0" w:color="000000"/>
              <w:bottom w:val="single" w:sz="3" w:space="0" w:color="000000"/>
              <w:right w:val="single" w:sz="3" w:space="0" w:color="000000"/>
            </w:tcBorders>
          </w:tcPr>
          <w:p w14:paraId="2ECFA5D2" w14:textId="77777777" w:rsidR="00186282" w:rsidRPr="004769D1" w:rsidRDefault="00186282" w:rsidP="009C3D4A">
            <w:pPr>
              <w:pStyle w:val="Default"/>
              <w:rPr>
                <w:b/>
                <w:bCs/>
                <w:sz w:val="20"/>
                <w:szCs w:val="20"/>
              </w:rPr>
            </w:pPr>
            <w:r w:rsidRPr="004769D1">
              <w:rPr>
                <w:b/>
                <w:bCs/>
                <w:sz w:val="20"/>
                <w:szCs w:val="20"/>
              </w:rPr>
              <w:lastRenderedPageBreak/>
              <w:t>Sotto diretta e continua supervisione:</w:t>
            </w:r>
          </w:p>
          <w:p w14:paraId="6F193A0F" w14:textId="77777777" w:rsidR="00186282" w:rsidRPr="004769D1" w:rsidRDefault="00186282" w:rsidP="009C3D4A">
            <w:pPr>
              <w:pStyle w:val="Default"/>
              <w:rPr>
                <w:sz w:val="20"/>
                <w:szCs w:val="20"/>
              </w:rPr>
            </w:pPr>
          </w:p>
          <w:p w14:paraId="35D54A4F" w14:textId="77777777" w:rsidR="00186282" w:rsidRPr="004769D1" w:rsidRDefault="00186282" w:rsidP="009C3D4A">
            <w:pPr>
              <w:pStyle w:val="Default"/>
              <w:rPr>
                <w:sz w:val="20"/>
                <w:szCs w:val="20"/>
              </w:rPr>
            </w:pPr>
            <w:r w:rsidRPr="004769D1">
              <w:rPr>
                <w:sz w:val="20"/>
                <w:szCs w:val="20"/>
              </w:rPr>
              <w:t>Comprende messaggi semplici e coglie il significato globale.</w:t>
            </w:r>
          </w:p>
          <w:p w14:paraId="52909216" w14:textId="77777777" w:rsidR="00186282" w:rsidRPr="004769D1" w:rsidRDefault="00186282" w:rsidP="009C3D4A">
            <w:pPr>
              <w:pStyle w:val="Default"/>
              <w:rPr>
                <w:sz w:val="20"/>
                <w:szCs w:val="20"/>
              </w:rPr>
            </w:pPr>
            <w:r w:rsidRPr="004769D1">
              <w:rPr>
                <w:sz w:val="20"/>
                <w:szCs w:val="20"/>
              </w:rPr>
              <w:t>Si esprime in modo chiaro e coerente.</w:t>
            </w:r>
          </w:p>
          <w:p w14:paraId="0F414A95" w14:textId="77777777" w:rsidR="00186282" w:rsidRPr="004769D1" w:rsidRDefault="00186282" w:rsidP="009C3D4A">
            <w:pPr>
              <w:pStyle w:val="Default"/>
              <w:rPr>
                <w:sz w:val="20"/>
                <w:szCs w:val="20"/>
              </w:rPr>
            </w:pPr>
            <w:r w:rsidRPr="004769D1">
              <w:rPr>
                <w:sz w:val="20"/>
                <w:szCs w:val="20"/>
              </w:rPr>
              <w:t>Sostiene il suo punto di vista</w:t>
            </w:r>
          </w:p>
          <w:p w14:paraId="56D701E1" w14:textId="77777777" w:rsidR="00186282" w:rsidRPr="004769D1" w:rsidRDefault="00186282" w:rsidP="009C3D4A">
            <w:pPr>
              <w:pStyle w:val="Default"/>
              <w:rPr>
                <w:sz w:val="20"/>
                <w:szCs w:val="20"/>
              </w:rPr>
            </w:pPr>
            <w:r w:rsidRPr="004769D1">
              <w:rPr>
                <w:sz w:val="20"/>
                <w:szCs w:val="20"/>
              </w:rPr>
              <w:t>con semplici argomentazioni.</w:t>
            </w:r>
          </w:p>
          <w:p w14:paraId="11700715" w14:textId="77777777" w:rsidR="00186282" w:rsidRPr="004769D1" w:rsidRDefault="00186282" w:rsidP="009C3D4A">
            <w:pPr>
              <w:pStyle w:val="Default"/>
              <w:rPr>
                <w:sz w:val="20"/>
                <w:szCs w:val="20"/>
              </w:rPr>
            </w:pPr>
            <w:r w:rsidRPr="004769D1">
              <w:rPr>
                <w:sz w:val="20"/>
                <w:szCs w:val="20"/>
              </w:rPr>
              <w:t>Risponde alle obiezioni più elementari.</w:t>
            </w:r>
          </w:p>
          <w:p w14:paraId="11CC6B27" w14:textId="77777777" w:rsidR="00186282" w:rsidRPr="004769D1" w:rsidRDefault="00186282" w:rsidP="009C3D4A">
            <w:pPr>
              <w:pStyle w:val="Default"/>
              <w:rPr>
                <w:sz w:val="20"/>
                <w:szCs w:val="20"/>
              </w:rPr>
            </w:pPr>
            <w:r w:rsidRPr="004769D1">
              <w:rPr>
                <w:sz w:val="20"/>
                <w:szCs w:val="20"/>
              </w:rPr>
              <w:t>Costruisce una semplice scaletta ed espone con un linguaggio elementare</w:t>
            </w:r>
            <w:r>
              <w:rPr>
                <w:sz w:val="20"/>
                <w:szCs w:val="20"/>
              </w:rPr>
              <w:t>.</w:t>
            </w:r>
          </w:p>
        </w:tc>
        <w:tc>
          <w:tcPr>
            <w:tcW w:w="2472" w:type="dxa"/>
            <w:tcBorders>
              <w:top w:val="single" w:sz="5" w:space="0" w:color="000000"/>
              <w:left w:val="single" w:sz="3" w:space="0" w:color="000000"/>
              <w:bottom w:val="single" w:sz="3" w:space="0" w:color="000000"/>
              <w:right w:val="single" w:sz="3" w:space="0" w:color="000000"/>
            </w:tcBorders>
          </w:tcPr>
          <w:p w14:paraId="6A376552" w14:textId="77777777" w:rsidR="00186282" w:rsidRPr="004769D1" w:rsidRDefault="00186282" w:rsidP="009C3D4A">
            <w:pPr>
              <w:pStyle w:val="Default"/>
              <w:rPr>
                <w:b/>
                <w:bCs/>
                <w:sz w:val="20"/>
                <w:szCs w:val="20"/>
              </w:rPr>
            </w:pPr>
            <w:r w:rsidRPr="004769D1">
              <w:rPr>
                <w:b/>
                <w:bCs/>
                <w:sz w:val="20"/>
                <w:szCs w:val="20"/>
              </w:rPr>
              <w:t>Dietro precise indicazioni:</w:t>
            </w:r>
          </w:p>
          <w:p w14:paraId="6A36F6CB" w14:textId="77777777" w:rsidR="00186282" w:rsidRPr="004769D1" w:rsidRDefault="00186282" w:rsidP="009C3D4A">
            <w:pPr>
              <w:pStyle w:val="Default"/>
              <w:rPr>
                <w:b/>
                <w:bCs/>
                <w:sz w:val="20"/>
                <w:szCs w:val="20"/>
              </w:rPr>
            </w:pPr>
          </w:p>
          <w:p w14:paraId="59A6BB30" w14:textId="77777777" w:rsidR="00186282" w:rsidRPr="004769D1" w:rsidRDefault="00186282" w:rsidP="009C3D4A">
            <w:pPr>
              <w:pStyle w:val="Default"/>
              <w:rPr>
                <w:sz w:val="20"/>
                <w:szCs w:val="20"/>
              </w:rPr>
            </w:pPr>
            <w:r w:rsidRPr="004769D1">
              <w:rPr>
                <w:sz w:val="20"/>
                <w:szCs w:val="20"/>
              </w:rPr>
              <w:t>Coglie i significati dei messaggi orali.</w:t>
            </w:r>
          </w:p>
          <w:p w14:paraId="6C67FA6D" w14:textId="77777777" w:rsidR="00186282" w:rsidRPr="004769D1" w:rsidRDefault="00186282" w:rsidP="009C3D4A">
            <w:pPr>
              <w:pStyle w:val="Default"/>
              <w:rPr>
                <w:sz w:val="20"/>
                <w:szCs w:val="20"/>
              </w:rPr>
            </w:pPr>
            <w:r w:rsidRPr="004769D1">
              <w:rPr>
                <w:sz w:val="20"/>
                <w:szCs w:val="20"/>
              </w:rPr>
              <w:t>Ascolta con attenzione individuando il messaggio esplicito e implicito.</w:t>
            </w:r>
          </w:p>
          <w:p w14:paraId="6BFF0734" w14:textId="77777777" w:rsidR="00186282" w:rsidRPr="004769D1" w:rsidRDefault="00186282" w:rsidP="009C3D4A">
            <w:pPr>
              <w:pStyle w:val="Default"/>
              <w:rPr>
                <w:sz w:val="20"/>
                <w:szCs w:val="20"/>
              </w:rPr>
            </w:pPr>
            <w:r w:rsidRPr="004769D1">
              <w:rPr>
                <w:sz w:val="20"/>
                <w:szCs w:val="20"/>
              </w:rPr>
              <w:t>Produce discorsi chiari e coerenti.</w:t>
            </w:r>
          </w:p>
          <w:p w14:paraId="31C44D67" w14:textId="77777777" w:rsidR="00186282" w:rsidRPr="004769D1" w:rsidRDefault="00186282" w:rsidP="009C3D4A">
            <w:pPr>
              <w:pStyle w:val="Default"/>
              <w:rPr>
                <w:sz w:val="20"/>
                <w:szCs w:val="20"/>
              </w:rPr>
            </w:pPr>
            <w:r w:rsidRPr="004769D1">
              <w:rPr>
                <w:sz w:val="20"/>
                <w:szCs w:val="20"/>
              </w:rPr>
              <w:t>Argomenta la sua tesi anche con riferimenti a dati, letture di</w:t>
            </w:r>
            <w:r>
              <w:rPr>
                <w:sz w:val="20"/>
                <w:szCs w:val="20"/>
              </w:rPr>
              <w:t xml:space="preserve"> s</w:t>
            </w:r>
            <w:r w:rsidRPr="004769D1">
              <w:rPr>
                <w:sz w:val="20"/>
                <w:szCs w:val="20"/>
              </w:rPr>
              <w:t>tudio e posizioni degli interlocutori.</w:t>
            </w:r>
          </w:p>
          <w:p w14:paraId="52DA3777" w14:textId="77777777" w:rsidR="00186282" w:rsidRPr="004769D1" w:rsidRDefault="00186282" w:rsidP="009C3D4A">
            <w:pPr>
              <w:pStyle w:val="Default"/>
              <w:rPr>
                <w:sz w:val="20"/>
                <w:szCs w:val="20"/>
              </w:rPr>
            </w:pPr>
            <w:r w:rsidRPr="004769D1">
              <w:rPr>
                <w:sz w:val="20"/>
                <w:szCs w:val="20"/>
              </w:rPr>
              <w:t>Prepara una scaletta completa con argomentazioni puntuali.</w:t>
            </w:r>
          </w:p>
          <w:p w14:paraId="188EC246" w14:textId="77777777" w:rsidR="00186282" w:rsidRPr="004769D1" w:rsidRDefault="00186282" w:rsidP="009C3D4A">
            <w:pPr>
              <w:pStyle w:val="Default"/>
              <w:rPr>
                <w:b/>
                <w:bCs/>
                <w:sz w:val="20"/>
                <w:szCs w:val="20"/>
              </w:rPr>
            </w:pPr>
            <w:r w:rsidRPr="004769D1">
              <w:rPr>
                <w:sz w:val="20"/>
                <w:szCs w:val="20"/>
              </w:rPr>
              <w:t>L’esposizione orale è chiara e lessicalmente corretta.</w:t>
            </w:r>
          </w:p>
        </w:tc>
        <w:tc>
          <w:tcPr>
            <w:tcW w:w="2472" w:type="dxa"/>
            <w:tcBorders>
              <w:top w:val="single" w:sz="5" w:space="0" w:color="000000"/>
              <w:left w:val="single" w:sz="3" w:space="0" w:color="000000"/>
              <w:bottom w:val="single" w:sz="3" w:space="0" w:color="000000"/>
              <w:right w:val="single" w:sz="3" w:space="0" w:color="000000"/>
            </w:tcBorders>
          </w:tcPr>
          <w:p w14:paraId="37BFBC71" w14:textId="77777777" w:rsidR="00186282" w:rsidRPr="004769D1" w:rsidRDefault="00186282" w:rsidP="009C3D4A">
            <w:pPr>
              <w:pStyle w:val="Default"/>
              <w:rPr>
                <w:b/>
                <w:bCs/>
                <w:sz w:val="20"/>
                <w:szCs w:val="20"/>
              </w:rPr>
            </w:pPr>
            <w:r w:rsidRPr="004769D1">
              <w:rPr>
                <w:b/>
                <w:bCs/>
                <w:sz w:val="20"/>
                <w:szCs w:val="20"/>
              </w:rPr>
              <w:t>In piena autonomia:</w:t>
            </w:r>
          </w:p>
          <w:p w14:paraId="51ACF9B1" w14:textId="77777777" w:rsidR="00186282" w:rsidRPr="004769D1" w:rsidRDefault="00186282" w:rsidP="009C3D4A">
            <w:pPr>
              <w:pStyle w:val="Default"/>
              <w:rPr>
                <w:b/>
                <w:bCs/>
                <w:sz w:val="20"/>
                <w:szCs w:val="20"/>
              </w:rPr>
            </w:pPr>
          </w:p>
          <w:p w14:paraId="73F3CF71" w14:textId="77777777" w:rsidR="00186282" w:rsidRPr="004769D1" w:rsidRDefault="00186282" w:rsidP="009C3D4A">
            <w:pPr>
              <w:pStyle w:val="Default"/>
              <w:rPr>
                <w:sz w:val="20"/>
                <w:szCs w:val="20"/>
              </w:rPr>
            </w:pPr>
            <w:r w:rsidRPr="004769D1">
              <w:rPr>
                <w:sz w:val="20"/>
                <w:szCs w:val="20"/>
              </w:rPr>
              <w:t>Coglie il significato di messaggi complessi e reagisce adattandosi al contesto.</w:t>
            </w:r>
          </w:p>
          <w:p w14:paraId="6B6A2194" w14:textId="77777777" w:rsidR="00186282" w:rsidRPr="004769D1" w:rsidRDefault="00186282" w:rsidP="009C3D4A">
            <w:pPr>
              <w:pStyle w:val="Default"/>
              <w:rPr>
                <w:sz w:val="20"/>
                <w:szCs w:val="20"/>
              </w:rPr>
            </w:pPr>
            <w:r w:rsidRPr="004769D1">
              <w:rPr>
                <w:sz w:val="20"/>
                <w:szCs w:val="20"/>
              </w:rPr>
              <w:t>Elabora testi chiari ed efficaci, articolati in relazione ai diversi</w:t>
            </w:r>
            <w:r>
              <w:rPr>
                <w:sz w:val="20"/>
                <w:szCs w:val="20"/>
              </w:rPr>
              <w:t xml:space="preserve"> </w:t>
            </w:r>
            <w:r w:rsidRPr="004769D1">
              <w:rPr>
                <w:sz w:val="20"/>
                <w:szCs w:val="20"/>
              </w:rPr>
              <w:t>contesti comunicativi.</w:t>
            </w:r>
          </w:p>
          <w:p w14:paraId="61970A99" w14:textId="77777777" w:rsidR="00186282" w:rsidRPr="004769D1" w:rsidRDefault="00186282" w:rsidP="009C3D4A">
            <w:pPr>
              <w:pStyle w:val="Default"/>
              <w:rPr>
                <w:sz w:val="20"/>
                <w:szCs w:val="20"/>
              </w:rPr>
            </w:pPr>
            <w:proofErr w:type="gramStart"/>
            <w:r w:rsidRPr="004769D1">
              <w:rPr>
                <w:sz w:val="20"/>
                <w:szCs w:val="20"/>
              </w:rPr>
              <w:t>E’</w:t>
            </w:r>
            <w:proofErr w:type="gramEnd"/>
            <w:r w:rsidRPr="004769D1">
              <w:rPr>
                <w:sz w:val="20"/>
                <w:szCs w:val="20"/>
              </w:rPr>
              <w:t xml:space="preserve"> in grado di elaborare tesi opportunamente argomentate.</w:t>
            </w:r>
          </w:p>
          <w:p w14:paraId="7A7E75B5" w14:textId="77777777" w:rsidR="00186282" w:rsidRDefault="00186282" w:rsidP="009C3D4A">
            <w:pPr>
              <w:pStyle w:val="Default"/>
              <w:rPr>
                <w:sz w:val="20"/>
                <w:szCs w:val="20"/>
              </w:rPr>
            </w:pPr>
            <w:r w:rsidRPr="004769D1">
              <w:rPr>
                <w:sz w:val="20"/>
                <w:szCs w:val="20"/>
              </w:rPr>
              <w:t>Sa rispondere in modo pertinente alle obiezioni.</w:t>
            </w:r>
          </w:p>
          <w:p w14:paraId="607690B2" w14:textId="77777777" w:rsidR="00186282" w:rsidRPr="004769D1" w:rsidRDefault="00186282" w:rsidP="009C3D4A">
            <w:pPr>
              <w:pStyle w:val="Default"/>
              <w:rPr>
                <w:sz w:val="20"/>
                <w:szCs w:val="20"/>
              </w:rPr>
            </w:pPr>
            <w:r w:rsidRPr="004769D1">
              <w:rPr>
                <w:sz w:val="20"/>
                <w:szCs w:val="20"/>
              </w:rPr>
              <w:t>La scaletta è completa, formalmente corretta e</w:t>
            </w:r>
          </w:p>
          <w:p w14:paraId="3F99E4E4" w14:textId="77777777" w:rsidR="00186282" w:rsidRDefault="00186282" w:rsidP="009C3D4A">
            <w:pPr>
              <w:pStyle w:val="Default"/>
              <w:rPr>
                <w:sz w:val="20"/>
                <w:szCs w:val="20"/>
              </w:rPr>
            </w:pPr>
            <w:r w:rsidRPr="004769D1">
              <w:rPr>
                <w:sz w:val="20"/>
                <w:szCs w:val="20"/>
              </w:rPr>
              <w:t>documentata.</w:t>
            </w:r>
          </w:p>
          <w:p w14:paraId="0DEECBB5" w14:textId="77777777" w:rsidR="00186282" w:rsidRPr="004769D1" w:rsidRDefault="00186282" w:rsidP="009C3D4A">
            <w:pPr>
              <w:pStyle w:val="Default"/>
              <w:rPr>
                <w:b/>
                <w:bCs/>
                <w:sz w:val="20"/>
                <w:szCs w:val="20"/>
              </w:rPr>
            </w:pPr>
            <w:r w:rsidRPr="004769D1">
              <w:rPr>
                <w:sz w:val="20"/>
                <w:szCs w:val="20"/>
              </w:rPr>
              <w:t xml:space="preserve">L‘esposizione è corretta </w:t>
            </w:r>
            <w:proofErr w:type="gramStart"/>
            <w:r w:rsidRPr="004769D1">
              <w:rPr>
                <w:sz w:val="20"/>
                <w:szCs w:val="20"/>
              </w:rPr>
              <w:t>ed</w:t>
            </w:r>
            <w:proofErr w:type="gramEnd"/>
            <w:r w:rsidRPr="004769D1">
              <w:rPr>
                <w:sz w:val="20"/>
                <w:szCs w:val="20"/>
              </w:rPr>
              <w:t xml:space="preserve"> adeguata alla</w:t>
            </w:r>
            <w:r w:rsidRPr="004769D1">
              <w:rPr>
                <w:b/>
                <w:bCs/>
                <w:sz w:val="20"/>
                <w:szCs w:val="20"/>
              </w:rPr>
              <w:t xml:space="preserve"> </w:t>
            </w:r>
            <w:r w:rsidRPr="004769D1">
              <w:rPr>
                <w:sz w:val="20"/>
                <w:szCs w:val="20"/>
              </w:rPr>
              <w:t>situazione.</w:t>
            </w:r>
          </w:p>
        </w:tc>
        <w:tc>
          <w:tcPr>
            <w:tcW w:w="2472" w:type="dxa"/>
            <w:tcBorders>
              <w:top w:val="single" w:sz="5" w:space="0" w:color="000000"/>
              <w:left w:val="single" w:sz="3" w:space="0" w:color="000000"/>
              <w:bottom w:val="single" w:sz="3" w:space="0" w:color="000000"/>
              <w:right w:val="single" w:sz="3" w:space="0" w:color="000000"/>
            </w:tcBorders>
          </w:tcPr>
          <w:p w14:paraId="1D09A02B" w14:textId="77777777" w:rsidR="00186282" w:rsidRPr="004769D1" w:rsidRDefault="00186282" w:rsidP="009C3D4A">
            <w:pPr>
              <w:pStyle w:val="Default"/>
              <w:rPr>
                <w:b/>
                <w:bCs/>
                <w:sz w:val="20"/>
                <w:szCs w:val="20"/>
              </w:rPr>
            </w:pPr>
            <w:r w:rsidRPr="004769D1">
              <w:rPr>
                <w:b/>
                <w:bCs/>
                <w:sz w:val="20"/>
                <w:szCs w:val="20"/>
              </w:rPr>
              <w:t>Autogestendosi:</w:t>
            </w:r>
          </w:p>
          <w:p w14:paraId="15525B0E" w14:textId="77777777" w:rsidR="00186282" w:rsidRPr="004769D1" w:rsidRDefault="00186282" w:rsidP="009C3D4A">
            <w:pPr>
              <w:pStyle w:val="Default"/>
              <w:rPr>
                <w:b/>
                <w:bCs/>
                <w:sz w:val="20"/>
                <w:szCs w:val="20"/>
              </w:rPr>
            </w:pPr>
          </w:p>
          <w:p w14:paraId="137BDBDD" w14:textId="77777777" w:rsidR="00186282" w:rsidRPr="004769D1" w:rsidRDefault="00186282" w:rsidP="009C3D4A">
            <w:pPr>
              <w:pStyle w:val="Default"/>
              <w:rPr>
                <w:sz w:val="20"/>
                <w:szCs w:val="20"/>
              </w:rPr>
            </w:pPr>
            <w:r w:rsidRPr="004769D1">
              <w:rPr>
                <w:sz w:val="20"/>
                <w:szCs w:val="20"/>
              </w:rPr>
              <w:t>Coglie autonomamente il significato di messaggi complessi, anche nelle loro molteplici sfumature, e reagisce con strategie personali in relazione a contesti di studio e di lavoro.</w:t>
            </w:r>
          </w:p>
          <w:p w14:paraId="11AE7478" w14:textId="77777777" w:rsidR="00186282" w:rsidRPr="004769D1" w:rsidRDefault="00186282" w:rsidP="009C3D4A">
            <w:pPr>
              <w:pStyle w:val="Default"/>
              <w:rPr>
                <w:sz w:val="20"/>
                <w:szCs w:val="20"/>
              </w:rPr>
            </w:pPr>
            <w:r w:rsidRPr="004769D1">
              <w:rPr>
                <w:sz w:val="20"/>
                <w:szCs w:val="20"/>
              </w:rPr>
              <w:t>Progetta testi articolati e chiari, efficaci dal punto di vista della</w:t>
            </w:r>
            <w:r>
              <w:rPr>
                <w:sz w:val="20"/>
                <w:szCs w:val="20"/>
              </w:rPr>
              <w:t xml:space="preserve"> </w:t>
            </w:r>
            <w:r w:rsidRPr="004769D1">
              <w:rPr>
                <w:sz w:val="20"/>
                <w:szCs w:val="20"/>
              </w:rPr>
              <w:t>sintesi operando inferenze e riflessioni personali in contesti comunicativi complessi,</w:t>
            </w:r>
          </w:p>
          <w:p w14:paraId="6CB6E87F" w14:textId="77777777" w:rsidR="00186282" w:rsidRPr="004769D1" w:rsidRDefault="00186282" w:rsidP="009C3D4A">
            <w:pPr>
              <w:pStyle w:val="Default"/>
              <w:rPr>
                <w:sz w:val="20"/>
                <w:szCs w:val="20"/>
              </w:rPr>
            </w:pPr>
            <w:proofErr w:type="gramStart"/>
            <w:r w:rsidRPr="004769D1">
              <w:rPr>
                <w:sz w:val="20"/>
                <w:szCs w:val="20"/>
              </w:rPr>
              <w:t>E’</w:t>
            </w:r>
            <w:proofErr w:type="gramEnd"/>
            <w:r w:rsidRPr="004769D1">
              <w:rPr>
                <w:sz w:val="20"/>
                <w:szCs w:val="20"/>
              </w:rPr>
              <w:t xml:space="preserve"> in grado risolvere situazioni</w:t>
            </w:r>
          </w:p>
          <w:p w14:paraId="40024639" w14:textId="77777777" w:rsidR="00186282" w:rsidRPr="004769D1" w:rsidRDefault="00186282" w:rsidP="009C3D4A">
            <w:pPr>
              <w:pStyle w:val="Default"/>
              <w:rPr>
                <w:sz w:val="20"/>
                <w:szCs w:val="20"/>
              </w:rPr>
            </w:pPr>
            <w:r w:rsidRPr="004769D1">
              <w:rPr>
                <w:sz w:val="20"/>
                <w:szCs w:val="20"/>
              </w:rPr>
              <w:t>problematiche argomentando con ricchezza di documentazione.</w:t>
            </w:r>
          </w:p>
          <w:p w14:paraId="324CDCBD" w14:textId="77777777" w:rsidR="00186282" w:rsidRPr="004769D1" w:rsidRDefault="00186282" w:rsidP="009C3D4A">
            <w:pPr>
              <w:pStyle w:val="Default"/>
              <w:rPr>
                <w:sz w:val="20"/>
                <w:szCs w:val="20"/>
              </w:rPr>
            </w:pPr>
            <w:proofErr w:type="gramStart"/>
            <w:r w:rsidRPr="004769D1">
              <w:rPr>
                <w:sz w:val="20"/>
                <w:szCs w:val="20"/>
              </w:rPr>
              <w:t>E’</w:t>
            </w:r>
            <w:proofErr w:type="gramEnd"/>
            <w:r w:rsidRPr="004769D1">
              <w:rPr>
                <w:sz w:val="20"/>
                <w:szCs w:val="20"/>
              </w:rPr>
              <w:t xml:space="preserve"> in grado, nel lavoro di</w:t>
            </w:r>
          </w:p>
          <w:p w14:paraId="49BD04F1" w14:textId="77777777" w:rsidR="00186282" w:rsidRPr="004769D1" w:rsidRDefault="00186282" w:rsidP="009C3D4A">
            <w:pPr>
              <w:pStyle w:val="Default"/>
              <w:rPr>
                <w:sz w:val="20"/>
                <w:szCs w:val="20"/>
              </w:rPr>
            </w:pPr>
            <w:r w:rsidRPr="004769D1">
              <w:rPr>
                <w:sz w:val="20"/>
                <w:szCs w:val="20"/>
              </w:rPr>
              <w:t>gruppo, di argomentare e</w:t>
            </w:r>
            <w:r w:rsidRPr="004769D1">
              <w:rPr>
                <w:b/>
                <w:bCs/>
                <w:sz w:val="20"/>
                <w:szCs w:val="20"/>
              </w:rPr>
              <w:t xml:space="preserve"> </w:t>
            </w:r>
            <w:r w:rsidRPr="004769D1">
              <w:rPr>
                <w:sz w:val="20"/>
                <w:szCs w:val="20"/>
              </w:rPr>
              <w:t>sostenere la finalità del</w:t>
            </w:r>
            <w:r w:rsidRPr="004769D1">
              <w:rPr>
                <w:b/>
                <w:bCs/>
                <w:sz w:val="20"/>
                <w:szCs w:val="20"/>
              </w:rPr>
              <w:t xml:space="preserve"> </w:t>
            </w:r>
            <w:r w:rsidRPr="004769D1">
              <w:rPr>
                <w:sz w:val="20"/>
                <w:szCs w:val="20"/>
              </w:rPr>
              <w:t>compito giustificando strategie operative con l’ausilio di schede guida in contesti</w:t>
            </w:r>
          </w:p>
          <w:p w14:paraId="737379EC" w14:textId="77777777" w:rsidR="00186282" w:rsidRPr="004769D1" w:rsidRDefault="00186282" w:rsidP="009C3D4A">
            <w:pPr>
              <w:pStyle w:val="Default"/>
              <w:rPr>
                <w:b/>
                <w:bCs/>
                <w:sz w:val="20"/>
                <w:szCs w:val="20"/>
              </w:rPr>
            </w:pPr>
            <w:r w:rsidRPr="004769D1">
              <w:rPr>
                <w:sz w:val="20"/>
                <w:szCs w:val="20"/>
              </w:rPr>
              <w:t>anche complessi.</w:t>
            </w:r>
          </w:p>
        </w:tc>
      </w:tr>
    </w:tbl>
    <w:p w14:paraId="4B48FC20" w14:textId="77777777" w:rsidR="009B71CF" w:rsidRDefault="009B71CF" w:rsidP="00186282">
      <w:pPr>
        <w:rPr>
          <w:rFonts w:ascii="Arial" w:eastAsia="Georgia" w:hAnsi="Arial" w:cs="Arial"/>
          <w:b/>
          <w:spacing w:val="1"/>
          <w:sz w:val="20"/>
          <w:szCs w:val="20"/>
        </w:rPr>
      </w:pPr>
    </w:p>
    <w:p w14:paraId="76953BE3" w14:textId="4F030285" w:rsidR="00186282" w:rsidRPr="002C3C58" w:rsidRDefault="002C3C58" w:rsidP="002C3C58">
      <w:pPr>
        <w:pStyle w:val="Default"/>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186282" w:rsidRPr="002C3C58">
        <w:rPr>
          <w:rFonts w:ascii="Times New Roman" w:hAnsi="Times New Roman" w:cs="Times New Roman"/>
          <w:b/>
          <w:bCs/>
          <w:sz w:val="20"/>
          <w:szCs w:val="20"/>
        </w:rPr>
        <w:t>INDICATORE 2</w:t>
      </w:r>
    </w:p>
    <w:p w14:paraId="56276CEC" w14:textId="2BABCDD2" w:rsidR="00186282" w:rsidRPr="002C3C58" w:rsidRDefault="009B71CF"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 xml:space="preserve">  </w:t>
      </w:r>
      <w:r w:rsidR="00186282" w:rsidRPr="002C3C58">
        <w:rPr>
          <w:rFonts w:ascii="Times New Roman" w:hAnsi="Times New Roman" w:cs="Times New Roman"/>
          <w:b/>
          <w:bCs/>
          <w:sz w:val="20"/>
          <w:szCs w:val="20"/>
        </w:rPr>
        <w:t>RUBRICA DEI LIVELLI EQF</w:t>
      </w:r>
    </w:p>
    <w:tbl>
      <w:tblPr>
        <w:tblW w:w="0" w:type="auto"/>
        <w:tblInd w:w="137" w:type="dxa"/>
        <w:tblLayout w:type="fixed"/>
        <w:tblCellMar>
          <w:left w:w="0" w:type="dxa"/>
          <w:right w:w="0" w:type="dxa"/>
        </w:tblCellMar>
        <w:tblLook w:val="01E0" w:firstRow="1" w:lastRow="1" w:firstColumn="1" w:lastColumn="1" w:noHBand="0" w:noVBand="0"/>
      </w:tblPr>
      <w:tblGrid>
        <w:gridCol w:w="2472"/>
        <w:gridCol w:w="2472"/>
        <w:gridCol w:w="2472"/>
        <w:gridCol w:w="2472"/>
      </w:tblGrid>
      <w:tr w:rsidR="00186282" w:rsidRPr="00AD507E" w14:paraId="34BDD00D" w14:textId="77777777" w:rsidTr="009C3D4A">
        <w:trPr>
          <w:trHeight w:hRule="exact" w:val="378"/>
        </w:trPr>
        <w:tc>
          <w:tcPr>
            <w:tcW w:w="2472" w:type="dxa"/>
            <w:tcBorders>
              <w:top w:val="single" w:sz="3" w:space="0" w:color="000000"/>
              <w:left w:val="single" w:sz="3" w:space="0" w:color="000000"/>
              <w:bottom w:val="single" w:sz="5" w:space="0" w:color="000000"/>
              <w:right w:val="single" w:sz="3" w:space="0" w:color="000000"/>
            </w:tcBorders>
          </w:tcPr>
          <w:p w14:paraId="418A8482" w14:textId="32D67EBB" w:rsidR="00186282" w:rsidRPr="0004688B" w:rsidRDefault="00665B51" w:rsidP="00665B51">
            <w:pPr>
              <w:ind w:left="76"/>
              <w:jc w:val="center"/>
              <w:rPr>
                <w:rFonts w:ascii="Calibri" w:eastAsia="Calibri" w:hAnsi="Calibri" w:cs="Calibri"/>
                <w:b/>
                <w:bCs/>
                <w:color w:val="000000"/>
                <w:sz w:val="20"/>
                <w:szCs w:val="20"/>
              </w:rPr>
            </w:pPr>
            <w:r>
              <w:rPr>
                <w:rFonts w:ascii="Calibri" w:eastAsia="Calibri" w:hAnsi="Calibri" w:cs="Calibri"/>
                <w:b/>
                <w:bCs/>
                <w:color w:val="000000"/>
                <w:sz w:val="20"/>
                <w:szCs w:val="20"/>
              </w:rPr>
              <w:t>L</w:t>
            </w:r>
            <w:r w:rsidR="00186282" w:rsidRPr="0004688B">
              <w:rPr>
                <w:rFonts w:ascii="Calibri" w:eastAsia="Calibri" w:hAnsi="Calibri" w:cs="Calibri"/>
                <w:b/>
                <w:bCs/>
                <w:color w:val="000000"/>
                <w:sz w:val="20"/>
                <w:szCs w:val="20"/>
              </w:rPr>
              <w:t>ivello1</w:t>
            </w:r>
            <w:r w:rsidR="00186282">
              <w:rPr>
                <w:rFonts w:ascii="Calibri" w:eastAsia="Calibri" w:hAnsi="Calibri" w:cs="Calibri"/>
                <w:b/>
                <w:bCs/>
                <w:color w:val="000000"/>
                <w:sz w:val="20"/>
                <w:szCs w:val="20"/>
              </w:rPr>
              <w:t xml:space="preserve"> </w:t>
            </w:r>
            <w:r w:rsidR="00186282" w:rsidRPr="0004688B">
              <w:rPr>
                <w:rFonts w:ascii="Calibri" w:eastAsia="Calibri" w:hAnsi="Calibri" w:cs="Calibri"/>
                <w:b/>
                <w:bCs/>
                <w:color w:val="000000"/>
                <w:sz w:val="20"/>
                <w:szCs w:val="20"/>
              </w:rPr>
              <w:t>(minimo)</w:t>
            </w:r>
          </w:p>
        </w:tc>
        <w:tc>
          <w:tcPr>
            <w:tcW w:w="2472" w:type="dxa"/>
            <w:tcBorders>
              <w:top w:val="single" w:sz="3" w:space="0" w:color="000000"/>
              <w:left w:val="single" w:sz="3" w:space="0" w:color="000000"/>
              <w:bottom w:val="single" w:sz="5" w:space="0" w:color="000000"/>
              <w:right w:val="single" w:sz="3" w:space="0" w:color="000000"/>
            </w:tcBorders>
          </w:tcPr>
          <w:p w14:paraId="7A0A42D8" w14:textId="77777777" w:rsidR="00186282" w:rsidRPr="0004688B" w:rsidRDefault="00186282" w:rsidP="00665B51">
            <w:pPr>
              <w:ind w:left="-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2 (base)</w:t>
            </w:r>
          </w:p>
        </w:tc>
        <w:tc>
          <w:tcPr>
            <w:tcW w:w="2472" w:type="dxa"/>
            <w:tcBorders>
              <w:top w:val="single" w:sz="3" w:space="0" w:color="000000"/>
              <w:left w:val="single" w:sz="3" w:space="0" w:color="000000"/>
              <w:bottom w:val="single" w:sz="5" w:space="0" w:color="000000"/>
              <w:right w:val="single" w:sz="3" w:space="0" w:color="000000"/>
            </w:tcBorders>
          </w:tcPr>
          <w:p w14:paraId="76B34D94" w14:textId="77777777" w:rsidR="00186282" w:rsidRPr="0004688B" w:rsidRDefault="00186282" w:rsidP="00665B51">
            <w:pPr>
              <w:ind w:left="-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3 (intermedio)</w:t>
            </w:r>
          </w:p>
        </w:tc>
        <w:tc>
          <w:tcPr>
            <w:tcW w:w="2472" w:type="dxa"/>
            <w:tcBorders>
              <w:top w:val="single" w:sz="3" w:space="0" w:color="000000"/>
              <w:left w:val="single" w:sz="3" w:space="0" w:color="000000"/>
              <w:bottom w:val="single" w:sz="5" w:space="0" w:color="000000"/>
              <w:right w:val="single" w:sz="3" w:space="0" w:color="000000"/>
            </w:tcBorders>
          </w:tcPr>
          <w:p w14:paraId="57B4235F" w14:textId="77777777" w:rsidR="00186282" w:rsidRPr="0004688B" w:rsidRDefault="00186282" w:rsidP="00665B51">
            <w:pPr>
              <w:ind w:left="61"/>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4 (avanzato)</w:t>
            </w:r>
          </w:p>
        </w:tc>
      </w:tr>
      <w:tr w:rsidR="00186282" w:rsidRPr="00AD507E" w14:paraId="5951F93B" w14:textId="77777777" w:rsidTr="009C3D4A">
        <w:trPr>
          <w:trHeight w:hRule="exact" w:val="5014"/>
        </w:trPr>
        <w:tc>
          <w:tcPr>
            <w:tcW w:w="2472" w:type="dxa"/>
            <w:tcBorders>
              <w:top w:val="single" w:sz="5" w:space="0" w:color="000000"/>
              <w:left w:val="single" w:sz="3" w:space="0" w:color="000000"/>
              <w:bottom w:val="single" w:sz="3" w:space="0" w:color="000000"/>
              <w:right w:val="single" w:sz="3" w:space="0" w:color="000000"/>
            </w:tcBorders>
          </w:tcPr>
          <w:p w14:paraId="70E342B5" w14:textId="77777777" w:rsidR="00186282" w:rsidRPr="0004688B" w:rsidRDefault="00186282" w:rsidP="009C3D4A">
            <w:pPr>
              <w:ind w:left="76" w:right="86"/>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la diretta supervisione, in un contesto strutturato:</w:t>
            </w:r>
          </w:p>
          <w:p w14:paraId="59831E9A" w14:textId="77777777" w:rsidR="00186282" w:rsidRPr="0004688B" w:rsidRDefault="00186282" w:rsidP="009C3D4A">
            <w:pPr>
              <w:rPr>
                <w:rFonts w:ascii="Calibri" w:eastAsia="Calibri" w:hAnsi="Calibri" w:cs="Calibri"/>
                <w:color w:val="000000"/>
                <w:sz w:val="20"/>
                <w:szCs w:val="20"/>
              </w:rPr>
            </w:pPr>
          </w:p>
          <w:p w14:paraId="1639D5BC" w14:textId="77777777" w:rsidR="00186282" w:rsidRPr="0004688B" w:rsidRDefault="00186282" w:rsidP="009C3D4A">
            <w:pPr>
              <w:ind w:left="76" w:right="134"/>
              <w:rPr>
                <w:rFonts w:ascii="Calibri" w:eastAsia="Calibri" w:hAnsi="Calibri" w:cs="Calibri"/>
                <w:color w:val="000000"/>
                <w:sz w:val="20"/>
                <w:szCs w:val="20"/>
              </w:rPr>
            </w:pPr>
            <w:r w:rsidRPr="0004688B">
              <w:rPr>
                <w:rFonts w:ascii="Calibri" w:eastAsia="Calibri" w:hAnsi="Calibri" w:cs="Calibri"/>
                <w:color w:val="000000"/>
                <w:sz w:val="20"/>
                <w:szCs w:val="20"/>
              </w:rPr>
              <w:t xml:space="preserve">riconosce le caratteristiche essenziali, linguistiche e testuali, di brevi e semplici testi pragmatici </w:t>
            </w:r>
            <w:proofErr w:type="gramStart"/>
            <w:r w:rsidRPr="0004688B">
              <w:rPr>
                <w:rFonts w:ascii="Calibri" w:eastAsia="Calibri" w:hAnsi="Calibri" w:cs="Calibri"/>
                <w:color w:val="000000"/>
                <w:sz w:val="20"/>
                <w:szCs w:val="20"/>
              </w:rPr>
              <w:t>ed</w:t>
            </w:r>
            <w:proofErr w:type="gramEnd"/>
            <w:r w:rsidRPr="0004688B">
              <w:rPr>
                <w:rFonts w:ascii="Calibri" w:eastAsia="Calibri" w:hAnsi="Calibri" w:cs="Calibri"/>
                <w:color w:val="000000"/>
                <w:sz w:val="20"/>
                <w:szCs w:val="20"/>
              </w:rPr>
              <w:t xml:space="preserve"> identifica informazioni e valutazioni;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comprende il significato essenziale di diversi testi pragmatici e indica gli elementi basilari del contesto comunicativo; coglie i caratteri specifici</w:t>
            </w:r>
          </w:p>
          <w:p w14:paraId="43C95454" w14:textId="77777777" w:rsidR="00186282" w:rsidRPr="0004688B" w:rsidRDefault="00186282" w:rsidP="009C3D4A">
            <w:pPr>
              <w:ind w:left="76" w:right="86"/>
              <w:rPr>
                <w:rFonts w:ascii="Calibri" w:eastAsia="Calibri" w:hAnsi="Calibri" w:cs="Calibri"/>
                <w:color w:val="000000"/>
                <w:sz w:val="20"/>
                <w:szCs w:val="20"/>
              </w:rPr>
            </w:pPr>
            <w:r w:rsidRPr="0004688B">
              <w:rPr>
                <w:rFonts w:ascii="Calibri" w:eastAsia="Calibri" w:hAnsi="Calibri" w:cs="Calibri"/>
                <w:color w:val="000000"/>
                <w:sz w:val="20"/>
                <w:szCs w:val="20"/>
              </w:rPr>
              <w:t>essenziali di brevi e semplici testi letterari.</w:t>
            </w:r>
          </w:p>
        </w:tc>
        <w:tc>
          <w:tcPr>
            <w:tcW w:w="2472" w:type="dxa"/>
            <w:tcBorders>
              <w:top w:val="single" w:sz="5" w:space="0" w:color="000000"/>
              <w:left w:val="single" w:sz="3" w:space="0" w:color="000000"/>
              <w:bottom w:val="single" w:sz="3" w:space="0" w:color="000000"/>
              <w:right w:val="single" w:sz="3" w:space="0" w:color="000000"/>
            </w:tcBorders>
          </w:tcPr>
          <w:p w14:paraId="1DB4FBDA" w14:textId="77777777" w:rsidR="00186282" w:rsidRPr="0004688B" w:rsidRDefault="00186282" w:rsidP="009C3D4A">
            <w:pPr>
              <w:ind w:left="-1" w:right="173"/>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la supervisione, con un certo grado di autonomia:</w:t>
            </w:r>
          </w:p>
          <w:p w14:paraId="432E8BCC" w14:textId="77777777" w:rsidR="00186282" w:rsidRPr="0004688B" w:rsidRDefault="00186282" w:rsidP="009C3D4A">
            <w:pPr>
              <w:rPr>
                <w:rFonts w:ascii="Calibri" w:eastAsia="Calibri" w:hAnsi="Calibri" w:cs="Calibri"/>
                <w:color w:val="000000"/>
                <w:sz w:val="20"/>
                <w:szCs w:val="20"/>
              </w:rPr>
            </w:pPr>
          </w:p>
          <w:p w14:paraId="6BB5F463" w14:textId="77777777" w:rsidR="00186282" w:rsidRPr="0004688B" w:rsidRDefault="00186282" w:rsidP="009C3D4A">
            <w:pPr>
              <w:ind w:left="-1" w:right="-19"/>
              <w:rPr>
                <w:rFonts w:ascii="Calibri" w:eastAsia="Calibri" w:hAnsi="Calibri" w:cs="Calibri"/>
                <w:color w:val="000000"/>
                <w:sz w:val="20"/>
                <w:szCs w:val="20"/>
              </w:rPr>
            </w:pPr>
            <w:r w:rsidRPr="0004688B">
              <w:rPr>
                <w:rFonts w:ascii="Calibri" w:eastAsia="Calibri" w:hAnsi="Calibri" w:cs="Calibri"/>
                <w:color w:val="000000"/>
                <w:sz w:val="20"/>
                <w:szCs w:val="20"/>
              </w:rPr>
              <w:t>riconosce tipi diversi di testi pragmatici, di cui coglie gli elementi specifici e i significati più rilevanti, individuando tutti i fattori del contesto 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coglie i caratteri specifici di testi letterari di diverso genere ed è in grado di formularne</w:t>
            </w:r>
          </w:p>
          <w:p w14:paraId="3E6D6DA8" w14:textId="77777777" w:rsidR="00186282" w:rsidRPr="0004688B" w:rsidRDefault="00186282" w:rsidP="009C3D4A">
            <w:pPr>
              <w:ind w:left="-1" w:right="12"/>
              <w:rPr>
                <w:rFonts w:ascii="Calibri" w:eastAsia="Calibri" w:hAnsi="Calibri" w:cs="Calibri"/>
                <w:color w:val="000000"/>
                <w:sz w:val="20"/>
                <w:szCs w:val="20"/>
              </w:rPr>
            </w:pPr>
            <w:r w:rsidRPr="0004688B">
              <w:rPr>
                <w:rFonts w:ascii="Calibri" w:eastAsia="Calibri" w:hAnsi="Calibri" w:cs="Calibri"/>
                <w:color w:val="000000"/>
                <w:sz w:val="20"/>
                <w:szCs w:val="20"/>
              </w:rPr>
              <w:t>una semplice ma consapevole interpretazione.</w:t>
            </w:r>
          </w:p>
        </w:tc>
        <w:tc>
          <w:tcPr>
            <w:tcW w:w="2472" w:type="dxa"/>
            <w:tcBorders>
              <w:top w:val="single" w:sz="5" w:space="0" w:color="000000"/>
              <w:left w:val="single" w:sz="3" w:space="0" w:color="000000"/>
              <w:bottom w:val="single" w:sz="3" w:space="0" w:color="000000"/>
              <w:right w:val="single" w:sz="3" w:space="0" w:color="000000"/>
            </w:tcBorders>
          </w:tcPr>
          <w:p w14:paraId="07148AE5" w14:textId="77777777" w:rsidR="00186282" w:rsidRPr="0004688B" w:rsidRDefault="00186282" w:rsidP="009C3D4A">
            <w:pPr>
              <w:ind w:left="-1" w:right="2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contesti prevedibili di lavoro o di studio, in autonomia:</w:t>
            </w:r>
          </w:p>
          <w:p w14:paraId="3A2123E5" w14:textId="77777777" w:rsidR="00186282" w:rsidRPr="0004688B" w:rsidRDefault="00186282" w:rsidP="009C3D4A">
            <w:pPr>
              <w:rPr>
                <w:rFonts w:ascii="Calibri" w:eastAsia="Calibri" w:hAnsi="Calibri" w:cs="Calibri"/>
                <w:color w:val="000000"/>
                <w:sz w:val="20"/>
                <w:szCs w:val="20"/>
              </w:rPr>
            </w:pPr>
          </w:p>
          <w:p w14:paraId="246AE494" w14:textId="77777777" w:rsidR="00186282" w:rsidRPr="0004688B" w:rsidRDefault="00186282" w:rsidP="009C3D4A">
            <w:pPr>
              <w:ind w:left="-1" w:right="132"/>
              <w:rPr>
                <w:rFonts w:ascii="Calibri" w:eastAsia="Calibri" w:hAnsi="Calibri" w:cs="Calibri"/>
                <w:color w:val="000000"/>
                <w:sz w:val="20"/>
                <w:szCs w:val="20"/>
              </w:rPr>
            </w:pPr>
            <w:r w:rsidRPr="0004688B">
              <w:rPr>
                <w:rFonts w:ascii="Calibri" w:eastAsia="Calibri" w:hAnsi="Calibri" w:cs="Calibri"/>
                <w:color w:val="000000"/>
                <w:sz w:val="20"/>
                <w:szCs w:val="20"/>
              </w:rPr>
              <w:t>utilizza diversi tipi di testi pragmatici per i quali pone in atto strategie di lettura diversificate ed efficaci in funzione dei diversi compiti assegnati;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riconosce, analizza e confronta testi pragmatici di tipo diverso, cogliendo la pluralità dei significati e individuando con sicurezza tutti gli elementi del contesto comunicativo.</w:t>
            </w:r>
          </w:p>
        </w:tc>
        <w:tc>
          <w:tcPr>
            <w:tcW w:w="2472" w:type="dxa"/>
            <w:tcBorders>
              <w:top w:val="single" w:sz="5" w:space="0" w:color="000000"/>
              <w:left w:val="single" w:sz="3" w:space="0" w:color="000000"/>
              <w:bottom w:val="single" w:sz="3" w:space="0" w:color="000000"/>
              <w:right w:val="single" w:sz="3" w:space="0" w:color="000000"/>
            </w:tcBorders>
          </w:tcPr>
          <w:p w14:paraId="33CFDA2F" w14:textId="77777777" w:rsidR="00186282" w:rsidRPr="0004688B" w:rsidRDefault="00186282" w:rsidP="009C3D4A">
            <w:pPr>
              <w:ind w:left="-1" w:right="14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contesti di lavoro o di studio, di solito prevedibili, in completa autonomia:</w:t>
            </w:r>
          </w:p>
          <w:p w14:paraId="47F1FD70" w14:textId="77777777" w:rsidR="00186282" w:rsidRPr="0004688B" w:rsidRDefault="00186282" w:rsidP="009C3D4A">
            <w:pPr>
              <w:rPr>
                <w:rFonts w:ascii="Calibri" w:eastAsia="Calibri" w:hAnsi="Calibri" w:cs="Calibri"/>
                <w:color w:val="000000"/>
                <w:sz w:val="20"/>
                <w:szCs w:val="20"/>
              </w:rPr>
            </w:pPr>
          </w:p>
          <w:p w14:paraId="29948CA7" w14:textId="77777777" w:rsidR="00186282" w:rsidRPr="0004688B" w:rsidRDefault="00186282" w:rsidP="009C3D4A">
            <w:pPr>
              <w:ind w:left="-1" w:right="43"/>
              <w:rPr>
                <w:rFonts w:ascii="Calibri" w:eastAsia="Calibri" w:hAnsi="Calibri" w:cs="Calibri"/>
                <w:color w:val="000000"/>
                <w:sz w:val="20"/>
                <w:szCs w:val="20"/>
              </w:rPr>
            </w:pPr>
            <w:r w:rsidRPr="0004688B">
              <w:rPr>
                <w:rFonts w:ascii="Calibri" w:eastAsia="Calibri" w:hAnsi="Calibri" w:cs="Calibri"/>
                <w:color w:val="000000"/>
                <w:sz w:val="20"/>
                <w:szCs w:val="20"/>
              </w:rPr>
              <w:t>utilizza in modo adeguato differenti strategie di analisi e interpretazione di testi di vario tipo, sapendo ricercare e selezionare in essi informazioni utili per risolvere specifici problemi;</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sa guidare un gruppo di</w:t>
            </w:r>
          </w:p>
          <w:p w14:paraId="42E4A9C6" w14:textId="77777777" w:rsidR="00186282" w:rsidRPr="0004688B" w:rsidRDefault="00186282" w:rsidP="009C3D4A">
            <w:pPr>
              <w:ind w:left="-1" w:right="-21"/>
              <w:rPr>
                <w:rFonts w:ascii="Calibri" w:eastAsia="Calibri" w:hAnsi="Calibri" w:cs="Calibri"/>
                <w:color w:val="000000"/>
                <w:sz w:val="20"/>
                <w:szCs w:val="20"/>
              </w:rPr>
            </w:pPr>
            <w:r w:rsidRPr="0004688B">
              <w:rPr>
                <w:rFonts w:ascii="Calibri" w:eastAsia="Calibri" w:hAnsi="Calibri" w:cs="Calibri"/>
                <w:color w:val="000000"/>
                <w:sz w:val="20"/>
                <w:szCs w:val="20"/>
              </w:rPr>
              <w:t>lavoro, condividendo la propria competenza di analisi e interpretazione di testi di vario tipo con altri studenti, contribuendo a svolgere in modo adeguato un compito assegnato.</w:t>
            </w:r>
          </w:p>
        </w:tc>
      </w:tr>
    </w:tbl>
    <w:p w14:paraId="38D32047" w14:textId="77777777" w:rsidR="00186282" w:rsidRDefault="00186282" w:rsidP="00186282">
      <w:pPr>
        <w:pStyle w:val="Default"/>
        <w:jc w:val="both"/>
        <w:rPr>
          <w:rFonts w:ascii="Times New Roman" w:hAnsi="Times New Roman" w:cs="Times New Roman"/>
          <w:b/>
          <w:bCs/>
          <w:sz w:val="20"/>
          <w:szCs w:val="20"/>
        </w:rPr>
      </w:pPr>
    </w:p>
    <w:p w14:paraId="168A2773" w14:textId="77777777" w:rsidR="00186282" w:rsidRPr="002C3C58" w:rsidRDefault="00186282" w:rsidP="002C3C58">
      <w:pPr>
        <w:pStyle w:val="Default"/>
        <w:jc w:val="both"/>
        <w:rPr>
          <w:rFonts w:ascii="Times New Roman" w:hAnsi="Times New Roman" w:cs="Times New Roman"/>
          <w:b/>
          <w:bCs/>
          <w:sz w:val="20"/>
          <w:szCs w:val="20"/>
        </w:rPr>
      </w:pPr>
      <w:r w:rsidRPr="002C3C58">
        <w:rPr>
          <w:rFonts w:ascii="Times New Roman" w:hAnsi="Times New Roman" w:cs="Times New Roman"/>
          <w:b/>
          <w:bCs/>
          <w:noProof/>
          <w:sz w:val="20"/>
          <w:szCs w:val="20"/>
        </w:rPr>
        <mc:AlternateContent>
          <mc:Choice Requires="wpg">
            <w:drawing>
              <wp:anchor distT="0" distB="0" distL="114300" distR="114300" simplePos="0" relativeHeight="251666432" behindDoc="1" locked="0" layoutInCell="1" allowOverlap="1" wp14:anchorId="24F68B04" wp14:editId="213FDDB0">
                <wp:simplePos x="0" y="0"/>
                <wp:positionH relativeFrom="page">
                  <wp:posOffset>342265</wp:posOffset>
                </wp:positionH>
                <wp:positionV relativeFrom="page">
                  <wp:posOffset>821055</wp:posOffset>
                </wp:positionV>
                <wp:extent cx="10160" cy="3092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309245"/>
                          <a:chOff x="539" y="1293"/>
                          <a:chExt cx="16" cy="487"/>
                        </a:xfrm>
                      </wpg:grpSpPr>
                      <wpg:grpSp>
                        <wpg:cNvPr id="5" name="Group 5"/>
                        <wpg:cNvGrpSpPr>
                          <a:grpSpLocks/>
                        </wpg:cNvGrpSpPr>
                        <wpg:grpSpPr bwMode="auto">
                          <a:xfrm>
                            <a:off x="547" y="1301"/>
                            <a:ext cx="0" cy="230"/>
                            <a:chOff x="547" y="1301"/>
                            <a:chExt cx="0" cy="230"/>
                          </a:xfrm>
                        </wpg:grpSpPr>
                        <wps:wsp>
                          <wps:cNvPr id="6" name="Freeform 6"/>
                          <wps:cNvSpPr>
                            <a:spLocks/>
                          </wps:cNvSpPr>
                          <wps:spPr bwMode="auto">
                            <a:xfrm>
                              <a:off x="547" y="1301"/>
                              <a:ext cx="0" cy="230"/>
                            </a:xfrm>
                            <a:custGeom>
                              <a:avLst/>
                              <a:gdLst>
                                <a:gd name="T0" fmla="+- 0 1301 1301"/>
                                <a:gd name="T1" fmla="*/ 1301 h 230"/>
                                <a:gd name="T2" fmla="+- 0 1531 1301"/>
                                <a:gd name="T3" fmla="*/ 1531 h 230"/>
                              </a:gdLst>
                              <a:ahLst/>
                              <a:cxnLst>
                                <a:cxn ang="0">
                                  <a:pos x="0" y="T1"/>
                                </a:cxn>
                                <a:cxn ang="0">
                                  <a:pos x="0" y="T3"/>
                                </a:cxn>
                              </a:cxnLst>
                              <a:rect l="0" t="0" r="r" b="b"/>
                              <a:pathLst>
                                <a:path h="230">
                                  <a:moveTo>
                                    <a:pt x="0" y="0"/>
                                  </a:moveTo>
                                  <a:lnTo>
                                    <a:pt x="0" y="2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7"/>
                          <wpg:cNvGrpSpPr>
                            <a:grpSpLocks/>
                          </wpg:cNvGrpSpPr>
                          <wpg:grpSpPr bwMode="auto">
                            <a:xfrm>
                              <a:off x="547" y="1531"/>
                              <a:ext cx="0" cy="240"/>
                              <a:chOff x="547" y="1531"/>
                              <a:chExt cx="0" cy="240"/>
                            </a:xfrm>
                          </wpg:grpSpPr>
                          <wps:wsp>
                            <wps:cNvPr id="13" name="Freeform 8"/>
                            <wps:cNvSpPr>
                              <a:spLocks/>
                            </wps:cNvSpPr>
                            <wps:spPr bwMode="auto">
                              <a:xfrm>
                                <a:off x="547" y="1531"/>
                                <a:ext cx="0" cy="240"/>
                              </a:xfrm>
                              <a:custGeom>
                                <a:avLst/>
                                <a:gdLst>
                                  <a:gd name="T0" fmla="+- 0 1531 1531"/>
                                  <a:gd name="T1" fmla="*/ 1531 h 240"/>
                                  <a:gd name="T2" fmla="+- 0 1771 1531"/>
                                  <a:gd name="T3" fmla="*/ 1771 h 240"/>
                                </a:gdLst>
                                <a:ahLst/>
                                <a:cxnLst>
                                  <a:cxn ang="0">
                                    <a:pos x="0" y="T1"/>
                                  </a:cxn>
                                  <a:cxn ang="0">
                                    <a:pos x="0" y="T3"/>
                                  </a:cxn>
                                </a:cxnLst>
                                <a:rect l="0" t="0" r="r" b="b"/>
                                <a:pathLst>
                                  <a:path h="240">
                                    <a:moveTo>
                                      <a:pt x="0" y="0"/>
                                    </a:moveTo>
                                    <a:lnTo>
                                      <a:pt x="0" y="2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AEE1E4" id="Group 4" o:spid="_x0000_s1026" style="position:absolute;margin-left:26.95pt;margin-top:64.65pt;width:.8pt;height:24.35pt;z-index:-251650048;mso-position-horizontal-relative:page;mso-position-vertical-relative:page" coordorigin="539,1293" coordsize="1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">
                <v:group id="Group 5" o:spid="_x0000_s1027" style="position:absolute;left:547;top:1301;width:0;height:230" coordorigin="547,1301" coordsize="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6" o:spid="_x0000_s1028" style="position:absolute;left:547;top:1301;width:0;height:230;visibility:visible;mso-wrap-style:square;v-text-anchor:top" coordsize="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" path="m,l,230e" filled="f" strokeweight=".82pt">
                    <v:path arrowok="t" o:connecttype="custom" o:connectlocs="0,1301;0,1531" o:connectangles="0,0"/>
                  </v:shape>
                  <v:group id="Group 7" o:spid="_x0000_s1029" style="position:absolute;left:547;top:1531;width:0;height:240" coordorigin="547,1531" coordsize="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8" o:spid="_x0000_s1030" style="position:absolute;left:547;top:1531;width:0;height:240;visibility:visible;mso-wrap-style:square;v-text-anchor:top" coordsize="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" path="m,l,240e" filled="f" strokeweight=".82pt">
                      <v:path arrowok="t" o:connecttype="custom" o:connectlocs="0,1531;0,1771" o:connectangles="0,0"/>
                    </v:shape>
                  </v:group>
                </v:group>
                <w10:wrap anchorx="page" anchory="page"/>
              </v:group>
            </w:pict>
          </mc:Fallback>
        </mc:AlternateContent>
      </w:r>
      <w:r w:rsidRPr="002C3C58">
        <w:rPr>
          <w:rFonts w:ascii="Times New Roman" w:hAnsi="Times New Roman" w:cs="Times New Roman"/>
          <w:b/>
          <w:bCs/>
          <w:sz w:val="20"/>
          <w:szCs w:val="20"/>
        </w:rPr>
        <w:t>INDICATORE 3</w:t>
      </w:r>
    </w:p>
    <w:p w14:paraId="4D183095" w14:textId="77777777" w:rsidR="00186282" w:rsidRPr="002C3C58" w:rsidRDefault="00186282"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1000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446"/>
        <w:gridCol w:w="2443"/>
        <w:gridCol w:w="2556"/>
      </w:tblGrid>
      <w:tr w:rsidR="00186282" w14:paraId="102BE14E" w14:textId="77777777" w:rsidTr="00665B51">
        <w:trPr>
          <w:trHeight w:hRule="exact" w:val="240"/>
        </w:trPr>
        <w:tc>
          <w:tcPr>
            <w:tcW w:w="2557" w:type="dxa"/>
          </w:tcPr>
          <w:p w14:paraId="340C9ABF"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1 (minimo)</w:t>
            </w:r>
          </w:p>
        </w:tc>
        <w:tc>
          <w:tcPr>
            <w:tcW w:w="2446" w:type="dxa"/>
          </w:tcPr>
          <w:p w14:paraId="62996A53"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2 (base)</w:t>
            </w:r>
          </w:p>
        </w:tc>
        <w:tc>
          <w:tcPr>
            <w:tcW w:w="2443" w:type="dxa"/>
          </w:tcPr>
          <w:p w14:paraId="3290E34C"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3 (intermedio)</w:t>
            </w:r>
          </w:p>
        </w:tc>
        <w:tc>
          <w:tcPr>
            <w:tcW w:w="2556" w:type="dxa"/>
          </w:tcPr>
          <w:p w14:paraId="7B6C98B9" w14:textId="77777777" w:rsidR="00186282" w:rsidRPr="0004688B" w:rsidRDefault="00186282" w:rsidP="00665B51">
            <w:pPr>
              <w:ind w:left="102"/>
              <w:jc w:val="center"/>
              <w:rPr>
                <w:rFonts w:ascii="Calibri" w:eastAsia="Calibri" w:hAnsi="Calibri" w:cs="Calibri"/>
                <w:b/>
                <w:bCs/>
                <w:color w:val="000000"/>
                <w:sz w:val="20"/>
                <w:szCs w:val="20"/>
              </w:rPr>
            </w:pPr>
            <w:r w:rsidRPr="0004688B">
              <w:rPr>
                <w:rFonts w:ascii="Calibri" w:eastAsia="Calibri" w:hAnsi="Calibri" w:cs="Calibri"/>
                <w:b/>
                <w:bCs/>
                <w:color w:val="000000"/>
                <w:sz w:val="20"/>
                <w:szCs w:val="20"/>
              </w:rPr>
              <w:t>Livello 4 (avanzato)</w:t>
            </w:r>
          </w:p>
        </w:tc>
      </w:tr>
      <w:tr w:rsidR="00186282" w14:paraId="2DFE92F1" w14:textId="77777777" w:rsidTr="00665B51">
        <w:trPr>
          <w:trHeight w:val="4621"/>
        </w:trPr>
        <w:tc>
          <w:tcPr>
            <w:tcW w:w="2557" w:type="dxa"/>
          </w:tcPr>
          <w:p w14:paraId="7E6F169E" w14:textId="77777777" w:rsidR="00186282" w:rsidRPr="0004688B" w:rsidRDefault="00186282" w:rsidP="009C3D4A">
            <w:pPr>
              <w:ind w:left="102" w:right="797"/>
              <w:rPr>
                <w:rFonts w:ascii="Calibri" w:eastAsia="Calibri" w:hAnsi="Calibri" w:cs="Calibri"/>
                <w:b/>
                <w:bCs/>
                <w:color w:val="000000"/>
                <w:sz w:val="20"/>
                <w:szCs w:val="20"/>
              </w:rPr>
            </w:pPr>
            <w:r w:rsidRPr="0004688B">
              <w:rPr>
                <w:rFonts w:ascii="Calibri" w:eastAsia="Calibri" w:hAnsi="Calibri" w:cs="Calibri"/>
                <w:b/>
                <w:bCs/>
                <w:color w:val="000000"/>
                <w:sz w:val="20"/>
                <w:szCs w:val="20"/>
              </w:rPr>
              <w:lastRenderedPageBreak/>
              <w:t>Sotto la diretta supervisione, in un contesto parzialmente</w:t>
            </w:r>
          </w:p>
          <w:p w14:paraId="06C3AED4" w14:textId="77777777" w:rsidR="00186282" w:rsidRPr="0004688B" w:rsidRDefault="00186282" w:rsidP="009C3D4A">
            <w:pPr>
              <w:ind w:left="102" w:right="446"/>
              <w:rPr>
                <w:rFonts w:ascii="Calibri" w:eastAsia="Calibri" w:hAnsi="Calibri" w:cs="Calibri"/>
                <w:b/>
                <w:bCs/>
                <w:color w:val="000000"/>
                <w:sz w:val="20"/>
                <w:szCs w:val="20"/>
              </w:rPr>
            </w:pPr>
            <w:r w:rsidRPr="0004688B">
              <w:rPr>
                <w:rFonts w:ascii="Calibri" w:eastAsia="Calibri" w:hAnsi="Calibri" w:cs="Calibri"/>
                <w:b/>
                <w:bCs/>
                <w:color w:val="000000"/>
                <w:sz w:val="20"/>
                <w:szCs w:val="20"/>
              </w:rPr>
              <w:t>strutturato compone un testo:</w:t>
            </w:r>
          </w:p>
          <w:p w14:paraId="1C169F35" w14:textId="77777777" w:rsidR="00186282" w:rsidRPr="0004688B" w:rsidRDefault="00186282" w:rsidP="009C3D4A">
            <w:pPr>
              <w:ind w:left="102" w:right="197"/>
              <w:rPr>
                <w:rFonts w:ascii="Calibri" w:eastAsia="Calibri" w:hAnsi="Calibri" w:cs="Calibri"/>
                <w:color w:val="000000"/>
                <w:sz w:val="20"/>
                <w:szCs w:val="20"/>
              </w:rPr>
            </w:pPr>
          </w:p>
          <w:p w14:paraId="2AE683D4" w14:textId="77777777" w:rsidR="00186282" w:rsidRPr="0004688B" w:rsidRDefault="00186282" w:rsidP="009C3D4A">
            <w:pPr>
              <w:ind w:left="102" w:right="197"/>
              <w:rPr>
                <w:rFonts w:ascii="Calibri" w:eastAsia="Calibri" w:hAnsi="Calibri" w:cs="Calibri"/>
                <w:color w:val="000000"/>
                <w:sz w:val="20"/>
                <w:szCs w:val="20"/>
              </w:rPr>
            </w:pPr>
            <w:r w:rsidRPr="0004688B">
              <w:rPr>
                <w:rFonts w:ascii="Calibri" w:eastAsia="Calibri" w:hAnsi="Calibri" w:cs="Calibri"/>
                <w:color w:val="000000"/>
                <w:sz w:val="20"/>
                <w:szCs w:val="20"/>
              </w:rPr>
              <w:t>formalmente corretto in un</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linguaggio chiaro e semplice, pertinente alla richiesta ed allo scopo comunicativo, adottando 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selezionando le informazioni entro una struttura semplice,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in modo generico.</w:t>
            </w:r>
          </w:p>
        </w:tc>
        <w:tc>
          <w:tcPr>
            <w:tcW w:w="2446" w:type="dxa"/>
          </w:tcPr>
          <w:p w14:paraId="685C321B" w14:textId="77777777" w:rsidR="00186282" w:rsidRPr="0004688B" w:rsidRDefault="00186282" w:rsidP="009C3D4A">
            <w:pPr>
              <w:ind w:left="102" w:right="148"/>
              <w:rPr>
                <w:rFonts w:ascii="Calibri" w:eastAsia="Calibri" w:hAnsi="Calibri" w:cs="Calibri"/>
                <w:b/>
                <w:bCs/>
                <w:color w:val="000000"/>
                <w:sz w:val="20"/>
                <w:szCs w:val="20"/>
              </w:rPr>
            </w:pPr>
            <w:r w:rsidRPr="0004688B">
              <w:rPr>
                <w:rFonts w:ascii="Calibri" w:eastAsia="Calibri" w:hAnsi="Calibri" w:cs="Calibri"/>
                <w:b/>
                <w:bCs/>
                <w:color w:val="000000"/>
                <w:sz w:val="20"/>
                <w:szCs w:val="20"/>
              </w:rPr>
              <w:t>Sotto limitata supervisione, in un contesto strutturato</w:t>
            </w:r>
          </w:p>
          <w:p w14:paraId="33FB2AB3" w14:textId="77777777" w:rsidR="00186282" w:rsidRPr="0004688B" w:rsidRDefault="00186282" w:rsidP="009C3D4A">
            <w:pPr>
              <w:ind w:left="102" w:right="298"/>
              <w:rPr>
                <w:rFonts w:ascii="Calibri" w:eastAsia="Calibri" w:hAnsi="Calibri" w:cs="Calibri"/>
                <w:b/>
                <w:bCs/>
                <w:color w:val="000000"/>
                <w:sz w:val="20"/>
                <w:szCs w:val="20"/>
              </w:rPr>
            </w:pPr>
            <w:r w:rsidRPr="0004688B">
              <w:rPr>
                <w:rFonts w:ascii="Calibri" w:eastAsia="Calibri" w:hAnsi="Calibri" w:cs="Calibri"/>
                <w:b/>
                <w:bCs/>
                <w:color w:val="000000"/>
                <w:sz w:val="20"/>
                <w:szCs w:val="20"/>
              </w:rPr>
              <w:t>compone un testo:</w:t>
            </w:r>
          </w:p>
          <w:p w14:paraId="45A1D64A" w14:textId="77777777" w:rsidR="00186282" w:rsidRPr="0004688B" w:rsidRDefault="00186282" w:rsidP="009C3D4A">
            <w:pPr>
              <w:ind w:left="102" w:right="298"/>
              <w:rPr>
                <w:rFonts w:ascii="Calibri" w:eastAsia="Calibri" w:hAnsi="Calibri" w:cs="Calibri"/>
                <w:color w:val="000000"/>
                <w:sz w:val="20"/>
                <w:szCs w:val="20"/>
              </w:rPr>
            </w:pPr>
          </w:p>
          <w:p w14:paraId="6CA6B6BD" w14:textId="77777777" w:rsidR="00186282" w:rsidRPr="0004688B" w:rsidRDefault="00186282" w:rsidP="009C3D4A">
            <w:pPr>
              <w:ind w:left="102" w:right="298"/>
              <w:rPr>
                <w:rFonts w:ascii="Calibri" w:eastAsia="Calibri" w:hAnsi="Calibri" w:cs="Calibri"/>
                <w:color w:val="000000"/>
                <w:sz w:val="20"/>
                <w:szCs w:val="20"/>
              </w:rPr>
            </w:pPr>
            <w:r w:rsidRPr="0004688B">
              <w:rPr>
                <w:rFonts w:ascii="Calibri" w:eastAsia="Calibri" w:hAnsi="Calibri" w:cs="Calibri"/>
                <w:color w:val="000000"/>
                <w:sz w:val="20"/>
                <w:szCs w:val="20"/>
              </w:rPr>
              <w:t>formalmente corretto,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con un linguaggio puntuale e pertinente riguardo alla richiesta ed allo scop</w:t>
            </w:r>
            <w:r>
              <w:rPr>
                <w:rFonts w:ascii="Calibri" w:eastAsia="Calibri" w:hAnsi="Calibri" w:cs="Calibri"/>
                <w:color w:val="000000"/>
                <w:sz w:val="20"/>
                <w:szCs w:val="20"/>
              </w:rPr>
              <w:t xml:space="preserve">o </w:t>
            </w: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selezionando le informazioni in modo appropriato,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organizzandole e pianificandole all'interno di una struttura lineare.</w:t>
            </w:r>
          </w:p>
        </w:tc>
        <w:tc>
          <w:tcPr>
            <w:tcW w:w="2443" w:type="dxa"/>
          </w:tcPr>
          <w:p w14:paraId="52BD530A" w14:textId="77777777" w:rsidR="00186282" w:rsidRPr="0004688B" w:rsidRDefault="00186282" w:rsidP="009C3D4A">
            <w:pPr>
              <w:ind w:left="10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autonomia:</w:t>
            </w:r>
          </w:p>
          <w:p w14:paraId="44279381" w14:textId="77777777" w:rsidR="00186282" w:rsidRPr="0004688B" w:rsidRDefault="00186282" w:rsidP="009C3D4A">
            <w:pPr>
              <w:ind w:left="102"/>
              <w:rPr>
                <w:rFonts w:ascii="Calibri" w:eastAsia="Calibri" w:hAnsi="Calibri" w:cs="Calibri"/>
                <w:color w:val="000000"/>
                <w:sz w:val="20"/>
                <w:szCs w:val="20"/>
              </w:rPr>
            </w:pPr>
          </w:p>
          <w:p w14:paraId="3D5292C8" w14:textId="77777777" w:rsidR="00186282" w:rsidRPr="0004688B" w:rsidRDefault="00186282" w:rsidP="009C3D4A">
            <w:pPr>
              <w:ind w:left="102" w:right="365"/>
              <w:rPr>
                <w:rFonts w:ascii="Calibri" w:eastAsia="Calibri" w:hAnsi="Calibri" w:cs="Calibri"/>
                <w:color w:val="000000"/>
                <w:sz w:val="20"/>
                <w:szCs w:val="20"/>
              </w:rPr>
            </w:pPr>
            <w:r w:rsidRPr="0004688B">
              <w:rPr>
                <w:rFonts w:ascii="Calibri" w:eastAsia="Calibri" w:hAnsi="Calibri" w:cs="Calibri"/>
                <w:color w:val="000000"/>
                <w:sz w:val="20"/>
                <w:szCs w:val="20"/>
              </w:rPr>
              <w:t>compone un testo assegnato, formalmente</w:t>
            </w:r>
          </w:p>
          <w:p w14:paraId="23D5D11C" w14:textId="77777777" w:rsidR="00186282" w:rsidRPr="0004688B" w:rsidRDefault="00186282" w:rsidP="009C3D4A">
            <w:pPr>
              <w:ind w:left="102" w:right="355"/>
              <w:rPr>
                <w:rFonts w:ascii="Calibri" w:eastAsia="Calibri" w:hAnsi="Calibri" w:cs="Calibri"/>
                <w:color w:val="000000"/>
                <w:sz w:val="20"/>
                <w:szCs w:val="20"/>
              </w:rPr>
            </w:pPr>
            <w:r w:rsidRPr="0004688B">
              <w:rPr>
                <w:rFonts w:ascii="Calibri" w:eastAsia="Calibri" w:hAnsi="Calibri" w:cs="Calibri"/>
                <w:color w:val="000000"/>
                <w:sz w:val="20"/>
                <w:szCs w:val="20"/>
              </w:rPr>
              <w:t>corretto, arricchito da un linguaggio pertinente e specifico rispetto alla richiesta ed allo scopo</w:t>
            </w:r>
          </w:p>
          <w:p w14:paraId="5CC3D977" w14:textId="77777777" w:rsidR="00186282" w:rsidRPr="0004688B" w:rsidRDefault="00186282" w:rsidP="009C3D4A">
            <w:pPr>
              <w:ind w:left="102" w:right="206"/>
              <w:rPr>
                <w:rFonts w:ascii="Calibri" w:eastAsia="Calibri" w:hAnsi="Calibri" w:cs="Calibri"/>
                <w:color w:val="000000"/>
                <w:sz w:val="20"/>
                <w:szCs w:val="20"/>
              </w:rPr>
            </w:pP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ricercando e selezionando le informazioni con agile</w:t>
            </w:r>
          </w:p>
          <w:p w14:paraId="607A9035" w14:textId="77777777" w:rsidR="00186282" w:rsidRPr="0004688B" w:rsidRDefault="00186282" w:rsidP="009C3D4A">
            <w:pPr>
              <w:ind w:left="102"/>
              <w:rPr>
                <w:rFonts w:ascii="Calibri" w:eastAsia="Calibri" w:hAnsi="Calibri" w:cs="Calibri"/>
                <w:color w:val="000000"/>
                <w:sz w:val="20"/>
                <w:szCs w:val="20"/>
              </w:rPr>
            </w:pPr>
            <w:r w:rsidRPr="0004688B">
              <w:rPr>
                <w:rFonts w:ascii="Calibri" w:eastAsia="Calibri" w:hAnsi="Calibri" w:cs="Calibri"/>
                <w:color w:val="000000"/>
                <w:sz w:val="20"/>
                <w:szCs w:val="20"/>
              </w:rPr>
              <w:t>articolazione,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rielaborandole</w:t>
            </w:r>
          </w:p>
          <w:p w14:paraId="58FB2342" w14:textId="77777777" w:rsidR="00186282" w:rsidRPr="0004688B" w:rsidRDefault="00186282" w:rsidP="009C3D4A">
            <w:pPr>
              <w:ind w:left="102" w:right="281"/>
              <w:rPr>
                <w:rFonts w:ascii="Calibri" w:eastAsia="Calibri" w:hAnsi="Calibri" w:cs="Calibri"/>
                <w:color w:val="000000"/>
                <w:sz w:val="20"/>
                <w:szCs w:val="20"/>
              </w:rPr>
            </w:pPr>
            <w:r w:rsidRPr="0004688B">
              <w:rPr>
                <w:rFonts w:ascii="Calibri" w:eastAsia="Calibri" w:hAnsi="Calibri" w:cs="Calibri"/>
                <w:color w:val="000000"/>
                <w:sz w:val="20"/>
                <w:szCs w:val="20"/>
              </w:rPr>
              <w:t>con apporti personali e pianificando il testo all'interno di una struttura gestita con sicurezza.</w:t>
            </w:r>
          </w:p>
        </w:tc>
        <w:tc>
          <w:tcPr>
            <w:tcW w:w="2556" w:type="dxa"/>
          </w:tcPr>
          <w:p w14:paraId="35848B4C" w14:textId="77777777" w:rsidR="00186282" w:rsidRPr="0004688B" w:rsidRDefault="00186282" w:rsidP="009C3D4A">
            <w:pPr>
              <w:ind w:left="102"/>
              <w:rPr>
                <w:rFonts w:ascii="Calibri" w:eastAsia="Calibri" w:hAnsi="Calibri" w:cs="Calibri"/>
                <w:b/>
                <w:bCs/>
                <w:color w:val="000000"/>
                <w:sz w:val="20"/>
                <w:szCs w:val="20"/>
              </w:rPr>
            </w:pPr>
            <w:r w:rsidRPr="0004688B">
              <w:rPr>
                <w:rFonts w:ascii="Calibri" w:eastAsia="Calibri" w:hAnsi="Calibri" w:cs="Calibri"/>
                <w:b/>
                <w:bCs/>
                <w:color w:val="000000"/>
                <w:sz w:val="20"/>
                <w:szCs w:val="20"/>
              </w:rPr>
              <w:t>In completa autonomia:</w:t>
            </w:r>
          </w:p>
          <w:p w14:paraId="38E0A0CD" w14:textId="77777777" w:rsidR="00186282" w:rsidRPr="0004688B" w:rsidRDefault="00186282" w:rsidP="009C3D4A">
            <w:pPr>
              <w:ind w:left="102"/>
              <w:rPr>
                <w:rFonts w:ascii="Calibri" w:eastAsia="Calibri" w:hAnsi="Calibri" w:cs="Calibri"/>
                <w:color w:val="000000"/>
                <w:sz w:val="20"/>
                <w:szCs w:val="20"/>
              </w:rPr>
            </w:pPr>
          </w:p>
          <w:p w14:paraId="1C85A92C" w14:textId="77777777" w:rsidR="00186282" w:rsidRPr="0004688B" w:rsidRDefault="00186282" w:rsidP="009C3D4A">
            <w:pPr>
              <w:ind w:left="102" w:right="598"/>
              <w:rPr>
                <w:rFonts w:ascii="Calibri" w:eastAsia="Calibri" w:hAnsi="Calibri" w:cs="Calibri"/>
                <w:color w:val="000000"/>
                <w:sz w:val="20"/>
                <w:szCs w:val="20"/>
              </w:rPr>
            </w:pPr>
            <w:r w:rsidRPr="0004688B">
              <w:rPr>
                <w:rFonts w:ascii="Calibri" w:eastAsia="Calibri" w:hAnsi="Calibri" w:cs="Calibri"/>
                <w:color w:val="000000"/>
                <w:sz w:val="20"/>
                <w:szCs w:val="20"/>
              </w:rPr>
              <w:t>progetta e compone in situazione di completa</w:t>
            </w:r>
          </w:p>
          <w:p w14:paraId="4EB7C883" w14:textId="77777777" w:rsidR="00186282" w:rsidRPr="0004688B" w:rsidRDefault="00186282" w:rsidP="009C3D4A">
            <w:pPr>
              <w:ind w:left="102" w:right="288"/>
              <w:rPr>
                <w:rFonts w:ascii="Calibri" w:eastAsia="Calibri" w:hAnsi="Calibri" w:cs="Calibri"/>
                <w:color w:val="000000"/>
                <w:sz w:val="20"/>
                <w:szCs w:val="20"/>
              </w:rPr>
            </w:pPr>
            <w:r w:rsidRPr="0004688B">
              <w:rPr>
                <w:rFonts w:ascii="Calibri" w:eastAsia="Calibri" w:hAnsi="Calibri" w:cs="Calibri"/>
                <w:color w:val="000000"/>
                <w:sz w:val="20"/>
                <w:szCs w:val="20"/>
              </w:rPr>
              <w:t>autogestione un testo, finalizzato a comunicare in contesti nuovi, con padronanza formale,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un</w:t>
            </w:r>
          </w:p>
          <w:p w14:paraId="7B942706" w14:textId="77777777" w:rsidR="00186282" w:rsidRPr="0004688B" w:rsidRDefault="00186282" w:rsidP="009C3D4A">
            <w:pPr>
              <w:ind w:left="102" w:right="319"/>
              <w:rPr>
                <w:rFonts w:ascii="Calibri" w:eastAsia="Calibri" w:hAnsi="Calibri" w:cs="Calibri"/>
                <w:color w:val="000000"/>
                <w:sz w:val="20"/>
                <w:szCs w:val="20"/>
              </w:rPr>
            </w:pPr>
            <w:r w:rsidRPr="0004688B">
              <w:rPr>
                <w:rFonts w:ascii="Calibri" w:eastAsia="Calibri" w:hAnsi="Calibri" w:cs="Calibri"/>
                <w:color w:val="000000"/>
                <w:sz w:val="20"/>
                <w:szCs w:val="20"/>
              </w:rPr>
              <w:t>linguaggio elaborato e stilisticamente efficace e significativo in rispetto alla pertinenza e scopo</w:t>
            </w:r>
          </w:p>
          <w:p w14:paraId="7DA9FE6C" w14:textId="77777777" w:rsidR="00186282" w:rsidRPr="0004688B" w:rsidRDefault="00186282" w:rsidP="009C3D4A">
            <w:pPr>
              <w:ind w:left="102" w:right="139"/>
              <w:rPr>
                <w:rFonts w:ascii="Calibri" w:eastAsia="Calibri" w:hAnsi="Calibri" w:cs="Calibri"/>
                <w:color w:val="000000"/>
                <w:sz w:val="20"/>
                <w:szCs w:val="20"/>
              </w:rPr>
            </w:pPr>
            <w:r w:rsidRPr="0004688B">
              <w:rPr>
                <w:rFonts w:ascii="Calibri" w:eastAsia="Calibri" w:hAnsi="Calibri" w:cs="Calibri"/>
                <w:color w:val="000000"/>
                <w:sz w:val="20"/>
                <w:szCs w:val="20"/>
              </w:rPr>
              <w:t>comunicativo;</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ricercandole selezionando le informazioni in maniera articolata e con approfondimenti personali, pianificandole all'interno di</w:t>
            </w:r>
          </w:p>
          <w:p w14:paraId="7D926F24" w14:textId="77777777" w:rsidR="00186282" w:rsidRPr="0004688B" w:rsidRDefault="00186282" w:rsidP="009C3D4A">
            <w:pPr>
              <w:ind w:left="102" w:right="238"/>
              <w:rPr>
                <w:rFonts w:ascii="Calibri" w:eastAsia="Calibri" w:hAnsi="Calibri" w:cs="Calibri"/>
                <w:color w:val="000000"/>
                <w:sz w:val="20"/>
                <w:szCs w:val="20"/>
              </w:rPr>
            </w:pPr>
            <w:r w:rsidRPr="0004688B">
              <w:rPr>
                <w:rFonts w:ascii="Calibri" w:eastAsia="Calibri" w:hAnsi="Calibri" w:cs="Calibri"/>
                <w:color w:val="000000"/>
                <w:sz w:val="20"/>
                <w:szCs w:val="20"/>
              </w:rPr>
              <w:t>una struttura complessa ed originale;</w:t>
            </w:r>
            <w:r>
              <w:rPr>
                <w:rFonts w:ascii="Calibri" w:eastAsia="Calibri" w:hAnsi="Calibri" w:cs="Calibri"/>
                <w:color w:val="000000"/>
                <w:sz w:val="20"/>
                <w:szCs w:val="20"/>
              </w:rPr>
              <w:t xml:space="preserve"> </w:t>
            </w:r>
            <w:r w:rsidRPr="0004688B">
              <w:rPr>
                <w:rFonts w:ascii="Calibri" w:eastAsia="Calibri" w:hAnsi="Calibri" w:cs="Calibri"/>
                <w:color w:val="000000"/>
                <w:sz w:val="20"/>
                <w:szCs w:val="20"/>
              </w:rPr>
              <w:t>risulta in grado di sorvegliare il lavoro proprio ed altrui, apportando</w:t>
            </w:r>
          </w:p>
          <w:p w14:paraId="75BEA64B" w14:textId="77777777" w:rsidR="00186282" w:rsidRPr="0004688B" w:rsidRDefault="00186282" w:rsidP="009C3D4A">
            <w:pPr>
              <w:ind w:left="102"/>
              <w:rPr>
                <w:rFonts w:ascii="Calibri" w:eastAsia="Calibri" w:hAnsi="Calibri" w:cs="Calibri"/>
                <w:color w:val="000000"/>
                <w:sz w:val="20"/>
                <w:szCs w:val="20"/>
              </w:rPr>
            </w:pPr>
            <w:r w:rsidRPr="0004688B">
              <w:rPr>
                <w:rFonts w:ascii="Calibri" w:eastAsia="Calibri" w:hAnsi="Calibri" w:cs="Calibri"/>
                <w:color w:val="000000"/>
                <w:sz w:val="20"/>
                <w:szCs w:val="20"/>
              </w:rPr>
              <w:t>significativi contributi.</w:t>
            </w:r>
          </w:p>
        </w:tc>
      </w:tr>
    </w:tbl>
    <w:p w14:paraId="0E6043E7" w14:textId="77777777" w:rsidR="0056041B" w:rsidRDefault="0056041B" w:rsidP="0056041B">
      <w:pPr>
        <w:ind w:left="220"/>
        <w:rPr>
          <w:rFonts w:ascii="Arial" w:eastAsia="Georgia" w:hAnsi="Arial" w:cs="Arial"/>
          <w:b/>
          <w:spacing w:val="1"/>
          <w:sz w:val="20"/>
          <w:szCs w:val="20"/>
        </w:rPr>
      </w:pPr>
    </w:p>
    <w:p w14:paraId="3ADC9615" w14:textId="19813F26" w:rsidR="0056041B" w:rsidRPr="002C3C58" w:rsidRDefault="0056041B"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INDICATORE 4</w:t>
      </w:r>
    </w:p>
    <w:p w14:paraId="471B9419" w14:textId="025CBD73" w:rsidR="0056041B" w:rsidRPr="002C3C58" w:rsidRDefault="0056041B"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1000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446"/>
        <w:gridCol w:w="2443"/>
        <w:gridCol w:w="2556"/>
      </w:tblGrid>
      <w:tr w:rsidR="0056041B" w14:paraId="2E3C117C" w14:textId="77777777" w:rsidTr="00665B51">
        <w:trPr>
          <w:trHeight w:hRule="exact" w:val="240"/>
        </w:trPr>
        <w:tc>
          <w:tcPr>
            <w:tcW w:w="2557" w:type="dxa"/>
          </w:tcPr>
          <w:p w14:paraId="080D56DB"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1 (minimo)</w:t>
            </w:r>
          </w:p>
        </w:tc>
        <w:tc>
          <w:tcPr>
            <w:tcW w:w="2446" w:type="dxa"/>
          </w:tcPr>
          <w:p w14:paraId="02C9C5E3"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2 (base)</w:t>
            </w:r>
          </w:p>
        </w:tc>
        <w:tc>
          <w:tcPr>
            <w:tcW w:w="2443" w:type="dxa"/>
          </w:tcPr>
          <w:p w14:paraId="11B93D08"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3 (intermedio)</w:t>
            </w:r>
          </w:p>
        </w:tc>
        <w:tc>
          <w:tcPr>
            <w:tcW w:w="2556" w:type="dxa"/>
          </w:tcPr>
          <w:p w14:paraId="0A670BCB" w14:textId="77777777" w:rsidR="0056041B" w:rsidRPr="0056041B" w:rsidRDefault="0056041B" w:rsidP="00665B51">
            <w:pPr>
              <w:ind w:left="102"/>
              <w:jc w:val="center"/>
              <w:rPr>
                <w:rFonts w:ascii="Calibri" w:eastAsia="Calibri" w:hAnsi="Calibri" w:cs="Calibri"/>
                <w:b/>
                <w:bCs/>
                <w:color w:val="000000"/>
                <w:sz w:val="20"/>
                <w:szCs w:val="20"/>
              </w:rPr>
            </w:pPr>
            <w:r w:rsidRPr="0056041B">
              <w:rPr>
                <w:rFonts w:ascii="Calibri" w:eastAsia="Calibri" w:hAnsi="Calibri" w:cs="Calibri"/>
                <w:b/>
                <w:bCs/>
                <w:color w:val="000000"/>
                <w:sz w:val="20"/>
                <w:szCs w:val="20"/>
              </w:rPr>
              <w:t>Livello 4 (avanzato)</w:t>
            </w:r>
          </w:p>
        </w:tc>
      </w:tr>
      <w:tr w:rsidR="0056041B" w14:paraId="0D235FBF" w14:textId="77777777" w:rsidTr="00665B51">
        <w:trPr>
          <w:trHeight w:val="262"/>
        </w:trPr>
        <w:tc>
          <w:tcPr>
            <w:tcW w:w="2557" w:type="dxa"/>
          </w:tcPr>
          <w:p w14:paraId="5177985D" w14:textId="77777777" w:rsidR="0056041B" w:rsidRPr="0056041B" w:rsidRDefault="0056041B" w:rsidP="009C3D4A">
            <w:pPr>
              <w:ind w:left="102" w:right="286"/>
              <w:rPr>
                <w:rFonts w:ascii="Calibri" w:eastAsia="Calibri" w:hAnsi="Calibri" w:cs="Calibri"/>
                <w:b/>
                <w:bCs/>
                <w:color w:val="000000"/>
                <w:sz w:val="20"/>
                <w:szCs w:val="20"/>
              </w:rPr>
            </w:pPr>
            <w:r w:rsidRPr="0056041B">
              <w:rPr>
                <w:rFonts w:ascii="Calibri" w:eastAsia="Calibri" w:hAnsi="Calibri" w:cs="Calibri"/>
                <w:b/>
                <w:bCs/>
                <w:color w:val="000000"/>
                <w:sz w:val="20"/>
                <w:szCs w:val="20"/>
              </w:rPr>
              <w:t>Guidato e costantemente assistito:</w:t>
            </w:r>
          </w:p>
          <w:p w14:paraId="741D0B36" w14:textId="77777777" w:rsidR="0056041B" w:rsidRPr="0056041B" w:rsidRDefault="0056041B" w:rsidP="009C3D4A">
            <w:pPr>
              <w:ind w:left="102" w:right="286"/>
              <w:rPr>
                <w:rFonts w:ascii="Calibri" w:eastAsia="Calibri" w:hAnsi="Calibri" w:cs="Calibri"/>
                <w:color w:val="000000"/>
                <w:sz w:val="20"/>
                <w:szCs w:val="20"/>
              </w:rPr>
            </w:pPr>
          </w:p>
          <w:p w14:paraId="1944183F" w14:textId="77777777" w:rsidR="0056041B" w:rsidRPr="0056041B" w:rsidRDefault="0056041B" w:rsidP="009C3D4A">
            <w:pPr>
              <w:ind w:left="102" w:right="576"/>
              <w:rPr>
                <w:rFonts w:ascii="Calibri" w:eastAsia="Calibri" w:hAnsi="Calibri" w:cs="Calibri"/>
                <w:color w:val="000000"/>
                <w:sz w:val="20"/>
                <w:szCs w:val="20"/>
              </w:rPr>
            </w:pPr>
            <w:r w:rsidRPr="0056041B">
              <w:rPr>
                <w:rFonts w:ascii="Calibri" w:eastAsia="Calibri" w:hAnsi="Calibri" w:cs="Calibri"/>
                <w:color w:val="000000"/>
                <w:sz w:val="20"/>
                <w:szCs w:val="20"/>
              </w:rPr>
              <w:t>individua, alcuni temi, argomenti, idee presenti nelle opere proposte della tradizione italiana, europea ed extraeuropea</w:t>
            </w:r>
          </w:p>
          <w:p w14:paraId="6462E5A7" w14:textId="77777777" w:rsidR="0056041B" w:rsidRPr="0056041B" w:rsidRDefault="0056041B" w:rsidP="009C3D4A">
            <w:pPr>
              <w:ind w:left="102" w:right="617"/>
              <w:rPr>
                <w:rFonts w:ascii="Calibri" w:eastAsia="Calibri" w:hAnsi="Calibri" w:cs="Calibri"/>
                <w:color w:val="000000"/>
                <w:sz w:val="20"/>
                <w:szCs w:val="20"/>
              </w:rPr>
            </w:pPr>
            <w:r w:rsidRPr="0056041B">
              <w:rPr>
                <w:rFonts w:ascii="Calibri" w:eastAsia="Calibri" w:hAnsi="Calibri" w:cs="Calibri"/>
                <w:color w:val="000000"/>
                <w:sz w:val="20"/>
                <w:szCs w:val="20"/>
              </w:rPr>
              <w:t>opera alcuni semplici confronti tra opere</w:t>
            </w:r>
          </w:p>
          <w:p w14:paraId="41111D6C"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provenienti da culture</w:t>
            </w:r>
          </w:p>
          <w:p w14:paraId="48A28556" w14:textId="77777777" w:rsidR="0056041B" w:rsidRPr="0056041B" w:rsidRDefault="0056041B" w:rsidP="009C3D4A">
            <w:pPr>
              <w:ind w:left="102" w:right="456"/>
              <w:rPr>
                <w:rFonts w:ascii="Calibri" w:eastAsia="Calibri" w:hAnsi="Calibri" w:cs="Calibri"/>
                <w:color w:val="000000"/>
                <w:sz w:val="20"/>
                <w:szCs w:val="20"/>
              </w:rPr>
            </w:pPr>
            <w:r w:rsidRPr="0056041B">
              <w:rPr>
                <w:rFonts w:ascii="Calibri" w:eastAsia="Calibri" w:hAnsi="Calibri" w:cs="Calibri"/>
                <w:color w:val="000000"/>
                <w:sz w:val="20"/>
                <w:szCs w:val="20"/>
              </w:rPr>
              <w:t>diverse individuandone alcune specificità.</w:t>
            </w:r>
          </w:p>
        </w:tc>
        <w:tc>
          <w:tcPr>
            <w:tcW w:w="2446" w:type="dxa"/>
          </w:tcPr>
          <w:p w14:paraId="1DE20A90" w14:textId="77777777" w:rsidR="0056041B" w:rsidRPr="0056041B" w:rsidRDefault="0056041B" w:rsidP="009C3D4A">
            <w:pPr>
              <w:ind w:left="102" w:right="418"/>
              <w:rPr>
                <w:rFonts w:ascii="Calibri" w:eastAsia="Calibri" w:hAnsi="Calibri" w:cs="Calibri"/>
                <w:b/>
                <w:bCs/>
                <w:color w:val="000000"/>
                <w:sz w:val="20"/>
                <w:szCs w:val="20"/>
              </w:rPr>
            </w:pPr>
            <w:r w:rsidRPr="0056041B">
              <w:rPr>
                <w:rFonts w:ascii="Calibri" w:eastAsia="Calibri" w:hAnsi="Calibri" w:cs="Calibri"/>
                <w:b/>
                <w:bCs/>
                <w:color w:val="000000"/>
                <w:sz w:val="20"/>
                <w:szCs w:val="20"/>
              </w:rPr>
              <w:t>Sulla base di specifiche indicazioni e in relativa autonomia:</w:t>
            </w:r>
          </w:p>
          <w:p w14:paraId="03BBF362" w14:textId="77777777" w:rsidR="0056041B" w:rsidRPr="0056041B" w:rsidRDefault="0056041B" w:rsidP="009C3D4A">
            <w:pPr>
              <w:ind w:left="102" w:right="418"/>
              <w:rPr>
                <w:rFonts w:ascii="Calibri" w:eastAsia="Calibri" w:hAnsi="Calibri" w:cs="Calibri"/>
                <w:color w:val="000000"/>
                <w:sz w:val="20"/>
                <w:szCs w:val="20"/>
              </w:rPr>
            </w:pPr>
          </w:p>
          <w:p w14:paraId="5C74AB80" w14:textId="77777777" w:rsidR="0056041B" w:rsidRPr="0056041B" w:rsidRDefault="0056041B" w:rsidP="009C3D4A">
            <w:pPr>
              <w:ind w:left="102" w:right="718"/>
              <w:rPr>
                <w:rFonts w:ascii="Calibri" w:eastAsia="Calibri" w:hAnsi="Calibri" w:cs="Calibri"/>
                <w:color w:val="000000"/>
                <w:sz w:val="20"/>
                <w:szCs w:val="20"/>
              </w:rPr>
            </w:pPr>
            <w:r w:rsidRPr="0056041B">
              <w:rPr>
                <w:rFonts w:ascii="Calibri" w:eastAsia="Calibri" w:hAnsi="Calibri" w:cs="Calibri"/>
                <w:color w:val="000000"/>
                <w:sz w:val="20"/>
                <w:szCs w:val="20"/>
              </w:rPr>
              <w:t>individua i temi, gli argomenti, le idee presenti nelle opere proposte della</w:t>
            </w:r>
          </w:p>
          <w:p w14:paraId="02E4307C" w14:textId="77777777" w:rsidR="0056041B" w:rsidRPr="0056041B" w:rsidRDefault="0056041B" w:rsidP="009C3D4A">
            <w:pPr>
              <w:ind w:left="102" w:right="137"/>
              <w:rPr>
                <w:rFonts w:ascii="Calibri" w:eastAsia="Calibri" w:hAnsi="Calibri" w:cs="Calibri"/>
                <w:color w:val="000000"/>
                <w:sz w:val="20"/>
                <w:szCs w:val="20"/>
              </w:rPr>
            </w:pPr>
            <w:r w:rsidRPr="0056041B">
              <w:rPr>
                <w:rFonts w:ascii="Calibri" w:eastAsia="Calibri" w:hAnsi="Calibri" w:cs="Calibri"/>
                <w:color w:val="000000"/>
                <w:sz w:val="20"/>
                <w:szCs w:val="20"/>
              </w:rPr>
              <w:t>tradizione italiana, europea ed</w:t>
            </w:r>
          </w:p>
          <w:p w14:paraId="0724B681"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extraeuropea</w:t>
            </w:r>
          </w:p>
          <w:p w14:paraId="267A21D9" w14:textId="1E199B65" w:rsidR="0056041B" w:rsidRPr="0056041B" w:rsidRDefault="0056041B" w:rsidP="009C3D4A">
            <w:pPr>
              <w:ind w:left="102" w:right="187"/>
              <w:rPr>
                <w:rFonts w:ascii="Calibri" w:eastAsia="Calibri" w:hAnsi="Calibri" w:cs="Calibri"/>
                <w:color w:val="000000"/>
                <w:sz w:val="20"/>
                <w:szCs w:val="20"/>
              </w:rPr>
            </w:pPr>
            <w:r w:rsidRPr="0056041B">
              <w:rPr>
                <w:rFonts w:ascii="Calibri" w:eastAsia="Calibri" w:hAnsi="Calibri" w:cs="Calibri"/>
                <w:color w:val="000000"/>
                <w:sz w:val="20"/>
                <w:szCs w:val="20"/>
              </w:rPr>
              <w:t>effettua confronti tra opere individua le specificità</w:t>
            </w:r>
            <w:r>
              <w:rPr>
                <w:rFonts w:ascii="Calibri" w:eastAsia="Calibri" w:hAnsi="Calibri" w:cs="Calibri"/>
                <w:color w:val="000000"/>
                <w:sz w:val="20"/>
                <w:szCs w:val="20"/>
              </w:rPr>
              <w:t>.</w:t>
            </w:r>
          </w:p>
        </w:tc>
        <w:tc>
          <w:tcPr>
            <w:tcW w:w="2443" w:type="dxa"/>
          </w:tcPr>
          <w:p w14:paraId="36714808" w14:textId="77777777" w:rsidR="0056041B" w:rsidRPr="0056041B" w:rsidRDefault="0056041B" w:rsidP="009C3D4A">
            <w:pPr>
              <w:ind w:left="102"/>
              <w:rPr>
                <w:rFonts w:ascii="Calibri" w:eastAsia="Calibri" w:hAnsi="Calibri" w:cs="Calibri"/>
                <w:b/>
                <w:bCs/>
                <w:color w:val="000000"/>
                <w:sz w:val="20"/>
                <w:szCs w:val="20"/>
              </w:rPr>
            </w:pPr>
            <w:r w:rsidRPr="0056041B">
              <w:rPr>
                <w:rFonts w:ascii="Calibri" w:eastAsia="Calibri" w:hAnsi="Calibri" w:cs="Calibri"/>
                <w:b/>
                <w:bCs/>
                <w:color w:val="000000"/>
                <w:sz w:val="20"/>
                <w:szCs w:val="20"/>
              </w:rPr>
              <w:t>In autonomia:</w:t>
            </w:r>
          </w:p>
          <w:p w14:paraId="32E52D11" w14:textId="77777777" w:rsidR="0056041B" w:rsidRPr="0056041B" w:rsidRDefault="0056041B" w:rsidP="009C3D4A">
            <w:pPr>
              <w:ind w:left="102" w:right="244"/>
              <w:rPr>
                <w:rFonts w:ascii="Calibri" w:eastAsia="Calibri" w:hAnsi="Calibri" w:cs="Calibri"/>
                <w:color w:val="000000"/>
                <w:sz w:val="20"/>
                <w:szCs w:val="20"/>
              </w:rPr>
            </w:pPr>
          </w:p>
          <w:p w14:paraId="1CFEB25B" w14:textId="77777777" w:rsidR="0056041B" w:rsidRPr="0056041B" w:rsidRDefault="0056041B" w:rsidP="009C3D4A">
            <w:pPr>
              <w:ind w:left="102" w:right="244"/>
              <w:rPr>
                <w:rFonts w:ascii="Calibri" w:eastAsia="Calibri" w:hAnsi="Calibri" w:cs="Calibri"/>
                <w:color w:val="000000"/>
                <w:sz w:val="20"/>
                <w:szCs w:val="20"/>
              </w:rPr>
            </w:pPr>
            <w:r w:rsidRPr="0056041B">
              <w:rPr>
                <w:rFonts w:ascii="Calibri" w:eastAsia="Calibri" w:hAnsi="Calibri" w:cs="Calibri"/>
                <w:color w:val="000000"/>
                <w:sz w:val="20"/>
                <w:szCs w:val="20"/>
              </w:rPr>
              <w:t>individua temi, argomenti, idee presenti</w:t>
            </w:r>
          </w:p>
          <w:p w14:paraId="720D03FA" w14:textId="77777777" w:rsidR="0056041B" w:rsidRPr="0056041B" w:rsidRDefault="0056041B" w:rsidP="009C3D4A">
            <w:pPr>
              <w:ind w:left="102" w:right="226"/>
              <w:rPr>
                <w:rFonts w:ascii="Calibri" w:eastAsia="Calibri" w:hAnsi="Calibri" w:cs="Calibri"/>
                <w:color w:val="000000"/>
                <w:sz w:val="20"/>
                <w:szCs w:val="20"/>
              </w:rPr>
            </w:pPr>
            <w:r w:rsidRPr="0056041B">
              <w:rPr>
                <w:rFonts w:ascii="Calibri" w:eastAsia="Calibri" w:hAnsi="Calibri" w:cs="Calibri"/>
                <w:color w:val="000000"/>
                <w:sz w:val="20"/>
                <w:szCs w:val="20"/>
              </w:rPr>
              <w:t>nelle opere proposte della tradizione</w:t>
            </w:r>
          </w:p>
          <w:p w14:paraId="785E937D" w14:textId="77777777" w:rsidR="0056041B" w:rsidRPr="0056041B" w:rsidRDefault="0056041B" w:rsidP="009C3D4A">
            <w:pPr>
              <w:ind w:left="102" w:right="715"/>
              <w:rPr>
                <w:rFonts w:ascii="Calibri" w:eastAsia="Calibri" w:hAnsi="Calibri" w:cs="Calibri"/>
                <w:color w:val="000000"/>
                <w:sz w:val="20"/>
                <w:szCs w:val="20"/>
              </w:rPr>
            </w:pPr>
            <w:r w:rsidRPr="0056041B">
              <w:rPr>
                <w:rFonts w:ascii="Calibri" w:eastAsia="Calibri" w:hAnsi="Calibri" w:cs="Calibri"/>
                <w:color w:val="000000"/>
                <w:sz w:val="20"/>
                <w:szCs w:val="20"/>
              </w:rPr>
              <w:t>italiana, europea ed extraeuropea</w:t>
            </w:r>
          </w:p>
          <w:p w14:paraId="5F4D2469" w14:textId="77777777" w:rsidR="0056041B" w:rsidRPr="0056041B" w:rsidRDefault="0056041B" w:rsidP="009C3D4A">
            <w:pPr>
              <w:ind w:left="102" w:right="456"/>
              <w:rPr>
                <w:rFonts w:ascii="Calibri" w:eastAsia="Calibri" w:hAnsi="Calibri" w:cs="Calibri"/>
                <w:color w:val="000000"/>
                <w:sz w:val="20"/>
                <w:szCs w:val="20"/>
              </w:rPr>
            </w:pPr>
            <w:r w:rsidRPr="0056041B">
              <w:rPr>
                <w:rFonts w:ascii="Calibri" w:eastAsia="Calibri" w:hAnsi="Calibri" w:cs="Calibri"/>
                <w:color w:val="000000"/>
                <w:sz w:val="20"/>
                <w:szCs w:val="20"/>
              </w:rPr>
              <w:t>opera confronti tra testi provenienti da</w:t>
            </w:r>
          </w:p>
          <w:p w14:paraId="2D7AAFAE" w14:textId="77777777" w:rsidR="0056041B" w:rsidRPr="0056041B" w:rsidRDefault="0056041B" w:rsidP="009C3D4A">
            <w:pPr>
              <w:ind w:left="102" w:right="406"/>
              <w:rPr>
                <w:rFonts w:ascii="Calibri" w:eastAsia="Calibri" w:hAnsi="Calibri" w:cs="Calibri"/>
                <w:color w:val="000000"/>
                <w:sz w:val="20"/>
                <w:szCs w:val="20"/>
              </w:rPr>
            </w:pPr>
            <w:r w:rsidRPr="0056041B">
              <w:rPr>
                <w:rFonts w:ascii="Calibri" w:eastAsia="Calibri" w:hAnsi="Calibri" w:cs="Calibri"/>
                <w:color w:val="000000"/>
                <w:sz w:val="20"/>
                <w:szCs w:val="20"/>
              </w:rPr>
              <w:t>culture diverse individua le specificità culturali dei testi proposti e le spiega alla</w:t>
            </w:r>
          </w:p>
          <w:p w14:paraId="56B27064"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luce dei contesti</w:t>
            </w:r>
          </w:p>
          <w:p w14:paraId="168E7F6D" w14:textId="576B42CD" w:rsidR="0056041B" w:rsidRPr="0056041B" w:rsidRDefault="0056041B" w:rsidP="009C3D4A">
            <w:pPr>
              <w:ind w:left="102" w:right="336"/>
              <w:rPr>
                <w:rFonts w:ascii="Calibri" w:eastAsia="Calibri" w:hAnsi="Calibri" w:cs="Calibri"/>
                <w:color w:val="000000"/>
                <w:sz w:val="20"/>
                <w:szCs w:val="20"/>
              </w:rPr>
            </w:pPr>
            <w:r w:rsidRPr="0056041B">
              <w:rPr>
                <w:rFonts w:ascii="Calibri" w:eastAsia="Calibri" w:hAnsi="Calibri" w:cs="Calibri"/>
                <w:color w:val="000000"/>
                <w:sz w:val="20"/>
                <w:szCs w:val="20"/>
              </w:rPr>
              <w:t>storico-culturali-sociali di riferimento</w:t>
            </w:r>
            <w:r>
              <w:rPr>
                <w:rFonts w:ascii="Calibri" w:eastAsia="Calibri" w:hAnsi="Calibri" w:cs="Calibri"/>
                <w:color w:val="000000"/>
                <w:sz w:val="20"/>
                <w:szCs w:val="20"/>
              </w:rPr>
              <w:t>.</w:t>
            </w:r>
          </w:p>
        </w:tc>
        <w:tc>
          <w:tcPr>
            <w:tcW w:w="2556" w:type="dxa"/>
          </w:tcPr>
          <w:p w14:paraId="73BB3CEE" w14:textId="77777777" w:rsidR="0056041B" w:rsidRPr="0056041B" w:rsidRDefault="0056041B" w:rsidP="009C3D4A">
            <w:pPr>
              <w:ind w:left="102"/>
              <w:rPr>
                <w:rFonts w:ascii="Calibri" w:eastAsia="Calibri" w:hAnsi="Calibri" w:cs="Calibri"/>
                <w:b/>
                <w:bCs/>
                <w:color w:val="000000"/>
                <w:sz w:val="20"/>
                <w:szCs w:val="20"/>
              </w:rPr>
            </w:pPr>
            <w:r w:rsidRPr="0056041B">
              <w:rPr>
                <w:rFonts w:ascii="Calibri" w:eastAsia="Calibri" w:hAnsi="Calibri" w:cs="Calibri"/>
                <w:b/>
                <w:bCs/>
                <w:color w:val="000000"/>
                <w:sz w:val="20"/>
                <w:szCs w:val="20"/>
              </w:rPr>
              <w:t>In completa autonomia:</w:t>
            </w:r>
          </w:p>
          <w:p w14:paraId="711D6979" w14:textId="77777777" w:rsidR="0056041B" w:rsidRPr="0056041B" w:rsidRDefault="0056041B" w:rsidP="009C3D4A">
            <w:pPr>
              <w:ind w:left="102"/>
              <w:rPr>
                <w:rFonts w:ascii="Calibri" w:eastAsia="Calibri" w:hAnsi="Calibri" w:cs="Calibri"/>
                <w:color w:val="000000"/>
                <w:sz w:val="20"/>
                <w:szCs w:val="20"/>
              </w:rPr>
            </w:pPr>
          </w:p>
          <w:p w14:paraId="10644045" w14:textId="77777777" w:rsidR="0056041B" w:rsidRPr="0056041B" w:rsidRDefault="0056041B" w:rsidP="009C3D4A">
            <w:pPr>
              <w:ind w:left="102" w:right="357"/>
              <w:rPr>
                <w:rFonts w:ascii="Calibri" w:eastAsia="Calibri" w:hAnsi="Calibri" w:cs="Calibri"/>
                <w:color w:val="000000"/>
                <w:sz w:val="20"/>
                <w:szCs w:val="20"/>
              </w:rPr>
            </w:pPr>
            <w:r w:rsidRPr="0056041B">
              <w:rPr>
                <w:rFonts w:ascii="Calibri" w:eastAsia="Calibri" w:hAnsi="Calibri" w:cs="Calibri"/>
                <w:color w:val="000000"/>
                <w:sz w:val="20"/>
                <w:szCs w:val="20"/>
              </w:rPr>
              <w:t>individua argomenti, temi, idee nelle opere proposte e li colloca nel contesto culturale di provenienza</w:t>
            </w:r>
          </w:p>
          <w:p w14:paraId="71024D89" w14:textId="77777777" w:rsidR="0056041B" w:rsidRPr="0056041B" w:rsidRDefault="0056041B" w:rsidP="009C3D4A">
            <w:pPr>
              <w:ind w:left="102" w:right="598"/>
              <w:rPr>
                <w:rFonts w:ascii="Calibri" w:eastAsia="Calibri" w:hAnsi="Calibri" w:cs="Calibri"/>
                <w:color w:val="000000"/>
                <w:sz w:val="20"/>
                <w:szCs w:val="20"/>
              </w:rPr>
            </w:pPr>
            <w:r w:rsidRPr="0056041B">
              <w:rPr>
                <w:rFonts w:ascii="Calibri" w:eastAsia="Calibri" w:hAnsi="Calibri" w:cs="Calibri"/>
                <w:color w:val="000000"/>
                <w:sz w:val="20"/>
                <w:szCs w:val="20"/>
              </w:rPr>
              <w:t>opera autonomamente confronti tra testi proposti e testi nuovi</w:t>
            </w:r>
          </w:p>
          <w:p w14:paraId="00658300" w14:textId="77777777" w:rsidR="0056041B" w:rsidRPr="0056041B" w:rsidRDefault="0056041B" w:rsidP="009C3D4A">
            <w:pPr>
              <w:ind w:left="102" w:right="689"/>
              <w:rPr>
                <w:rFonts w:ascii="Calibri" w:eastAsia="Calibri" w:hAnsi="Calibri" w:cs="Calibri"/>
                <w:color w:val="000000"/>
                <w:sz w:val="20"/>
                <w:szCs w:val="20"/>
              </w:rPr>
            </w:pPr>
            <w:r w:rsidRPr="0056041B">
              <w:rPr>
                <w:rFonts w:ascii="Calibri" w:eastAsia="Calibri" w:hAnsi="Calibri" w:cs="Calibri"/>
                <w:color w:val="000000"/>
                <w:sz w:val="20"/>
                <w:szCs w:val="20"/>
              </w:rPr>
              <w:t>provenienti da culture diverse</w:t>
            </w:r>
          </w:p>
          <w:p w14:paraId="515F3EC9"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individua le specificità’</w:t>
            </w:r>
          </w:p>
          <w:p w14:paraId="4DF8902B" w14:textId="77777777" w:rsidR="0056041B" w:rsidRPr="0056041B" w:rsidRDefault="0056041B" w:rsidP="009C3D4A">
            <w:pPr>
              <w:ind w:left="102"/>
              <w:rPr>
                <w:rFonts w:ascii="Calibri" w:eastAsia="Calibri" w:hAnsi="Calibri" w:cs="Calibri"/>
                <w:color w:val="000000"/>
                <w:sz w:val="20"/>
                <w:szCs w:val="20"/>
              </w:rPr>
            </w:pPr>
            <w:r w:rsidRPr="0056041B">
              <w:rPr>
                <w:rFonts w:ascii="Calibri" w:eastAsia="Calibri" w:hAnsi="Calibri" w:cs="Calibri"/>
                <w:color w:val="000000"/>
                <w:sz w:val="20"/>
                <w:szCs w:val="20"/>
              </w:rPr>
              <w:t>culturali di testi nuovi, li spiega alla luce del contesto</w:t>
            </w:r>
          </w:p>
          <w:p w14:paraId="53BFA01B" w14:textId="77777777" w:rsidR="0056041B" w:rsidRPr="0056041B" w:rsidRDefault="0056041B" w:rsidP="009C3D4A">
            <w:pPr>
              <w:ind w:left="102" w:right="329"/>
              <w:rPr>
                <w:rFonts w:ascii="Calibri" w:eastAsia="Calibri" w:hAnsi="Calibri" w:cs="Calibri"/>
                <w:color w:val="000000"/>
                <w:sz w:val="20"/>
                <w:szCs w:val="20"/>
              </w:rPr>
            </w:pPr>
            <w:r w:rsidRPr="0056041B">
              <w:rPr>
                <w:rFonts w:ascii="Calibri" w:eastAsia="Calibri" w:hAnsi="Calibri" w:cs="Calibri"/>
                <w:color w:val="000000"/>
                <w:sz w:val="20"/>
                <w:szCs w:val="20"/>
              </w:rPr>
              <w:t>storico-culturale-sociale di riferimento</w:t>
            </w:r>
          </w:p>
          <w:p w14:paraId="796E0785" w14:textId="48EE9125" w:rsidR="0056041B" w:rsidRPr="0056041B" w:rsidRDefault="0056041B" w:rsidP="009C3D4A">
            <w:pPr>
              <w:ind w:left="102" w:right="197"/>
              <w:rPr>
                <w:rFonts w:ascii="Calibri" w:eastAsia="Calibri" w:hAnsi="Calibri" w:cs="Calibri"/>
                <w:color w:val="000000"/>
                <w:sz w:val="20"/>
                <w:szCs w:val="20"/>
              </w:rPr>
            </w:pPr>
            <w:r w:rsidRPr="0056041B">
              <w:rPr>
                <w:rFonts w:ascii="Calibri" w:eastAsia="Calibri" w:hAnsi="Calibri" w:cs="Calibri"/>
                <w:color w:val="000000"/>
                <w:sz w:val="20"/>
                <w:szCs w:val="20"/>
              </w:rPr>
              <w:t>coordina il gruppo ed aiuta i componenti nello svolgimento del proprio lavoro</w:t>
            </w:r>
            <w:r>
              <w:rPr>
                <w:rFonts w:ascii="Calibri" w:eastAsia="Calibri" w:hAnsi="Calibri" w:cs="Calibri"/>
                <w:color w:val="000000"/>
                <w:sz w:val="20"/>
                <w:szCs w:val="20"/>
              </w:rPr>
              <w:t>.</w:t>
            </w:r>
          </w:p>
        </w:tc>
      </w:tr>
    </w:tbl>
    <w:p w14:paraId="367E19DC" w14:textId="77777777" w:rsidR="00AD0031" w:rsidRDefault="00AD0031" w:rsidP="00541E08">
      <w:pPr>
        <w:pStyle w:val="Default"/>
        <w:jc w:val="center"/>
        <w:rPr>
          <w:rFonts w:ascii="Times New Roman" w:hAnsi="Times New Roman" w:cs="Times New Roman"/>
          <w:b/>
          <w:bCs/>
          <w:sz w:val="20"/>
          <w:szCs w:val="20"/>
        </w:rPr>
      </w:pPr>
    </w:p>
    <w:p w14:paraId="4F4BC405" w14:textId="77777777" w:rsidR="00AD0031" w:rsidRDefault="00AD0031" w:rsidP="00541E08">
      <w:pPr>
        <w:pStyle w:val="Default"/>
        <w:jc w:val="center"/>
        <w:rPr>
          <w:rFonts w:ascii="Times New Roman" w:hAnsi="Times New Roman" w:cs="Times New Roman"/>
          <w:b/>
          <w:bCs/>
          <w:sz w:val="20"/>
          <w:szCs w:val="20"/>
        </w:rPr>
      </w:pPr>
    </w:p>
    <w:p w14:paraId="04DA7672" w14:textId="1EB2E018" w:rsidR="00541E08" w:rsidRDefault="00541E08" w:rsidP="00541E08">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Competenze dell’asse: </w:t>
      </w:r>
    </w:p>
    <w:p w14:paraId="15051F98" w14:textId="4BFEB952" w:rsidR="00EC01C9" w:rsidRPr="00541E08" w:rsidRDefault="00541E08" w:rsidP="00186282">
      <w:pPr>
        <w:spacing w:after="120"/>
        <w:rPr>
          <w:sz w:val="20"/>
          <w:szCs w:val="20"/>
        </w:rPr>
      </w:pPr>
      <w:r w:rsidRPr="00541E08">
        <w:rPr>
          <w:b/>
          <w:bCs/>
          <w:sz w:val="20"/>
          <w:szCs w:val="20"/>
        </w:rPr>
        <w:t>Competenza in uscita n° 7</w:t>
      </w:r>
      <w:r w:rsidRPr="00541E08">
        <w:rPr>
          <w:sz w:val="20"/>
          <w:szCs w:val="20"/>
        </w:rPr>
        <w:t xml:space="preserve">: </w:t>
      </w:r>
      <w:r w:rsidRPr="00541E08">
        <w:rPr>
          <w:i/>
          <w:iCs/>
          <w:sz w:val="20"/>
          <w:szCs w:val="20"/>
        </w:rPr>
        <w:t>Individuare e utilizzare le moderne forme di comunicazione visiva e multimediale, anche con riferimento alle strategie espressive e agli strumenti tecnici della comunicazione in rete</w:t>
      </w:r>
      <w:r>
        <w:rPr>
          <w:i/>
          <w:iCs/>
          <w:sz w:val="20"/>
          <w:szCs w:val="20"/>
        </w:rPr>
        <w:t>.</w:t>
      </w:r>
    </w:p>
    <w:p w14:paraId="5A6F88DC" w14:textId="77777777" w:rsidR="00AD0031" w:rsidRDefault="00AD0031" w:rsidP="00AD0031">
      <w:pPr>
        <w:pStyle w:val="Default"/>
        <w:jc w:val="both"/>
        <w:rPr>
          <w:rFonts w:ascii="Times New Roman" w:hAnsi="Times New Roman" w:cs="Times New Roman"/>
          <w:b/>
          <w:bCs/>
          <w:sz w:val="20"/>
          <w:szCs w:val="20"/>
        </w:rPr>
      </w:pPr>
      <w:r>
        <w:rPr>
          <w:rFonts w:ascii="Times New Roman" w:hAnsi="Times New Roman" w:cs="Times New Roman"/>
          <w:b/>
          <w:bCs/>
          <w:sz w:val="20"/>
          <w:szCs w:val="20"/>
        </w:rPr>
        <w:t>- Rubriche valutative dell’asse:</w:t>
      </w:r>
    </w:p>
    <w:p w14:paraId="44CEF79C" w14:textId="77777777" w:rsidR="00AD0031" w:rsidRDefault="00AD0031" w:rsidP="00AD0031">
      <w:pPr>
        <w:ind w:left="220"/>
        <w:rPr>
          <w:rFonts w:ascii="Arial" w:eastAsia="Georgia" w:hAnsi="Arial" w:cs="Arial"/>
          <w:b/>
          <w:spacing w:val="1"/>
        </w:rPr>
      </w:pPr>
    </w:p>
    <w:p w14:paraId="4FBD64D9" w14:textId="2FD2CB53" w:rsidR="00AD0031" w:rsidRPr="002C3C58" w:rsidRDefault="00AD0031" w:rsidP="002C3C58">
      <w:pPr>
        <w:pStyle w:val="Default"/>
        <w:jc w:val="both"/>
        <w:rPr>
          <w:rFonts w:ascii="Times New Roman" w:hAnsi="Times New Roman" w:cs="Times New Roman"/>
          <w:b/>
          <w:bCs/>
          <w:sz w:val="20"/>
          <w:szCs w:val="20"/>
        </w:rPr>
      </w:pPr>
      <w:r w:rsidRPr="002C3C58">
        <w:rPr>
          <w:rFonts w:ascii="Times New Roman" w:hAnsi="Times New Roman" w:cs="Times New Roman"/>
          <w:b/>
          <w:bCs/>
          <w:noProof/>
          <w:sz w:val="20"/>
          <w:szCs w:val="20"/>
        </w:rPr>
        <mc:AlternateContent>
          <mc:Choice Requires="wpg">
            <w:drawing>
              <wp:anchor distT="0" distB="0" distL="114300" distR="114300" simplePos="0" relativeHeight="251663360" behindDoc="1" locked="0" layoutInCell="1" allowOverlap="1" wp14:anchorId="4A6191B7" wp14:editId="1C20041B">
                <wp:simplePos x="0" y="0"/>
                <wp:positionH relativeFrom="page">
                  <wp:posOffset>347345</wp:posOffset>
                </wp:positionH>
                <wp:positionV relativeFrom="page">
                  <wp:posOffset>3340735</wp:posOffset>
                </wp:positionV>
                <wp:extent cx="0" cy="132715"/>
                <wp:effectExtent l="0" t="0" r="0" b="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32715"/>
                          <a:chOff x="547" y="5261"/>
                          <a:chExt cx="0" cy="209"/>
                        </a:xfrm>
                      </wpg:grpSpPr>
                      <wps:wsp>
                        <wps:cNvPr id="19" name="Freeform 3"/>
                        <wps:cNvSpPr>
                          <a:spLocks/>
                        </wps:cNvSpPr>
                        <wps:spPr bwMode="auto">
                          <a:xfrm>
                            <a:off x="547" y="5261"/>
                            <a:ext cx="0" cy="209"/>
                          </a:xfrm>
                          <a:custGeom>
                            <a:avLst/>
                            <a:gdLst>
                              <a:gd name="T0" fmla="+- 0 5261 5261"/>
                              <a:gd name="T1" fmla="*/ 5261 h 209"/>
                              <a:gd name="T2" fmla="+- 0 5470 5261"/>
                              <a:gd name="T3" fmla="*/ 5470 h 209"/>
                            </a:gdLst>
                            <a:ahLst/>
                            <a:cxnLst>
                              <a:cxn ang="0">
                                <a:pos x="0" y="T1"/>
                              </a:cxn>
                              <a:cxn ang="0">
                                <a:pos x="0" y="T3"/>
                              </a:cxn>
                            </a:cxnLst>
                            <a:rect l="0" t="0" r="r" b="b"/>
                            <a:pathLst>
                              <a:path h="209">
                                <a:moveTo>
                                  <a:pt x="0" y="0"/>
                                </a:moveTo>
                                <a:lnTo>
                                  <a:pt x="0" y="20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ECE27" id="Group 2" o:spid="_x0000_s1026" style="position:absolute;margin-left:27.35pt;margin-top:263.05pt;width:0;height:10.45pt;z-index:-251653120;mso-position-horizontal-relative:page;mso-position-vertical-relative:page" coordorigin="547,5261" coordsize="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">
                <v:shape id="Freeform 3" o:spid="_x0000_s1027" style="position:absolute;left:547;top:5261;width:0;height:209;visibility:visible;mso-wrap-style:square;v-text-anchor:top" coordsize="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" path="m,l,209e" filled="f" strokeweight=".82pt">
                  <v:path arrowok="t" o:connecttype="custom" o:connectlocs="0,5261;0,5470" o:connectangles="0,0"/>
                </v:shape>
                <w10:wrap anchorx="page" anchory="page"/>
              </v:group>
            </w:pict>
          </mc:Fallback>
        </mc:AlternateContent>
      </w:r>
      <w:r w:rsidRPr="002C3C58">
        <w:rPr>
          <w:rFonts w:ascii="Times New Roman" w:hAnsi="Times New Roman" w:cs="Times New Roman"/>
          <w:b/>
          <w:bCs/>
          <w:sz w:val="20"/>
          <w:szCs w:val="20"/>
        </w:rPr>
        <w:t>INDICATORE 1</w:t>
      </w:r>
    </w:p>
    <w:p w14:paraId="2572C5E6" w14:textId="5179FBCA" w:rsidR="00AD0031" w:rsidRPr="002C3C58" w:rsidRDefault="00AD0031" w:rsidP="002C3C58">
      <w:pPr>
        <w:pStyle w:val="Default"/>
        <w:jc w:val="both"/>
        <w:rPr>
          <w:rFonts w:ascii="Times New Roman" w:hAnsi="Times New Roman" w:cs="Times New Roman"/>
          <w:b/>
          <w:bCs/>
          <w:sz w:val="20"/>
          <w:szCs w:val="20"/>
        </w:rPr>
      </w:pPr>
      <w:r w:rsidRPr="002C3C58">
        <w:rPr>
          <w:rFonts w:ascii="Times New Roman" w:hAnsi="Times New Roman" w:cs="Times New Roman"/>
          <w:b/>
          <w:bCs/>
          <w:sz w:val="20"/>
          <w:szCs w:val="20"/>
        </w:rPr>
        <w:t>RUBRICA DEI LIVELLI EQF</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3"/>
        <w:gridCol w:w="2446"/>
        <w:gridCol w:w="2443"/>
        <w:gridCol w:w="2556"/>
      </w:tblGrid>
      <w:tr w:rsidR="00AD0031" w14:paraId="44255B7A" w14:textId="77777777" w:rsidTr="009C3D4A">
        <w:trPr>
          <w:trHeight w:hRule="exact" w:val="466"/>
        </w:trPr>
        <w:tc>
          <w:tcPr>
            <w:tcW w:w="2443" w:type="dxa"/>
          </w:tcPr>
          <w:p w14:paraId="3F1ECEC3"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lastRenderedPageBreak/>
              <w:t>Livello 1 (minimo)</w:t>
            </w:r>
          </w:p>
        </w:tc>
        <w:tc>
          <w:tcPr>
            <w:tcW w:w="2446" w:type="dxa"/>
          </w:tcPr>
          <w:p w14:paraId="1BEEF040"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2 (base)</w:t>
            </w:r>
          </w:p>
        </w:tc>
        <w:tc>
          <w:tcPr>
            <w:tcW w:w="2443" w:type="dxa"/>
          </w:tcPr>
          <w:p w14:paraId="38837FD2" w14:textId="77777777" w:rsidR="00AD0031" w:rsidRPr="00AD0031" w:rsidRDefault="00AD0031" w:rsidP="00665B51">
            <w:pPr>
              <w:ind w:left="102" w:right="963"/>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3 (intermedio)</w:t>
            </w:r>
          </w:p>
        </w:tc>
        <w:tc>
          <w:tcPr>
            <w:tcW w:w="2556" w:type="dxa"/>
          </w:tcPr>
          <w:p w14:paraId="27CB7A73" w14:textId="77777777" w:rsidR="00AD0031" w:rsidRPr="00AD0031" w:rsidRDefault="00AD0031" w:rsidP="00665B51">
            <w:pPr>
              <w:ind w:left="102"/>
              <w:jc w:val="center"/>
              <w:rPr>
                <w:rFonts w:ascii="Calibri" w:eastAsia="Calibri" w:hAnsi="Calibri" w:cs="Calibri"/>
                <w:b/>
                <w:bCs/>
                <w:color w:val="000000"/>
                <w:sz w:val="20"/>
                <w:szCs w:val="20"/>
              </w:rPr>
            </w:pPr>
            <w:r w:rsidRPr="00AD0031">
              <w:rPr>
                <w:rFonts w:ascii="Calibri" w:eastAsia="Calibri" w:hAnsi="Calibri" w:cs="Calibri"/>
                <w:b/>
                <w:bCs/>
                <w:color w:val="000000"/>
                <w:sz w:val="20"/>
                <w:szCs w:val="20"/>
              </w:rPr>
              <w:t>Livello 4 (avanzato)</w:t>
            </w:r>
          </w:p>
        </w:tc>
      </w:tr>
      <w:tr w:rsidR="00AD0031" w14:paraId="683EC03B" w14:textId="77777777" w:rsidTr="009C3D4A">
        <w:trPr>
          <w:trHeight w:val="2599"/>
        </w:trPr>
        <w:tc>
          <w:tcPr>
            <w:tcW w:w="2443" w:type="dxa"/>
          </w:tcPr>
          <w:p w14:paraId="68333F05" w14:textId="77777777" w:rsidR="00AD0031" w:rsidRPr="00186282" w:rsidRDefault="00AD0031" w:rsidP="009C3D4A">
            <w:pPr>
              <w:ind w:left="102" w:right="446"/>
              <w:rPr>
                <w:rFonts w:ascii="Calibri" w:eastAsia="Calibri" w:hAnsi="Calibri" w:cs="Calibri"/>
                <w:b/>
                <w:bCs/>
                <w:color w:val="000000"/>
                <w:sz w:val="20"/>
                <w:szCs w:val="20"/>
              </w:rPr>
            </w:pPr>
            <w:r w:rsidRPr="00186282">
              <w:rPr>
                <w:rFonts w:ascii="Calibri" w:eastAsia="Calibri" w:hAnsi="Calibri" w:cs="Calibri"/>
                <w:b/>
                <w:bCs/>
                <w:color w:val="000000"/>
                <w:sz w:val="20"/>
                <w:szCs w:val="20"/>
              </w:rPr>
              <w:t>Sotto diretta e continua supervisione:</w:t>
            </w:r>
          </w:p>
          <w:p w14:paraId="11058BA5" w14:textId="77777777" w:rsidR="00AD0031" w:rsidRPr="00AD0031" w:rsidRDefault="00AD0031" w:rsidP="009C3D4A">
            <w:pPr>
              <w:ind w:left="102" w:right="106"/>
              <w:rPr>
                <w:rFonts w:ascii="Calibri" w:eastAsia="Calibri" w:hAnsi="Calibri" w:cs="Calibri"/>
                <w:color w:val="000000"/>
                <w:sz w:val="20"/>
                <w:szCs w:val="20"/>
              </w:rPr>
            </w:pPr>
          </w:p>
          <w:p w14:paraId="1CCAF0D7" w14:textId="035BDB2E" w:rsidR="00AD0031" w:rsidRPr="00AD0031" w:rsidRDefault="00AD0031" w:rsidP="009C3D4A">
            <w:pPr>
              <w:ind w:left="102" w:right="106"/>
              <w:rPr>
                <w:rFonts w:ascii="Calibri" w:eastAsia="Calibri" w:hAnsi="Calibri" w:cs="Calibri"/>
                <w:color w:val="000000"/>
                <w:sz w:val="20"/>
                <w:szCs w:val="20"/>
              </w:rPr>
            </w:pPr>
            <w:r w:rsidRPr="00AD0031">
              <w:rPr>
                <w:rFonts w:ascii="Calibri" w:eastAsia="Calibri" w:hAnsi="Calibri" w:cs="Calibri"/>
                <w:color w:val="000000"/>
                <w:sz w:val="20"/>
                <w:szCs w:val="20"/>
              </w:rPr>
              <w:t>utilizza i mezzi multimediali nelle funzioni base</w:t>
            </w:r>
            <w:r w:rsidR="00186282">
              <w:rPr>
                <w:rFonts w:ascii="Calibri" w:eastAsia="Calibri" w:hAnsi="Calibri" w:cs="Calibri"/>
                <w:color w:val="000000"/>
                <w:sz w:val="20"/>
                <w:szCs w:val="20"/>
              </w:rPr>
              <w:t>.</w:t>
            </w:r>
          </w:p>
          <w:p w14:paraId="30862EEA" w14:textId="77777777" w:rsidR="00AD0031" w:rsidRPr="00AD0031" w:rsidRDefault="00AD0031" w:rsidP="009C3D4A">
            <w:pPr>
              <w:ind w:left="102" w:right="415"/>
              <w:rPr>
                <w:rFonts w:ascii="Calibri" w:eastAsia="Calibri" w:hAnsi="Calibri" w:cs="Calibri"/>
                <w:color w:val="000000"/>
                <w:sz w:val="20"/>
                <w:szCs w:val="20"/>
              </w:rPr>
            </w:pPr>
            <w:r w:rsidRPr="00AD0031">
              <w:rPr>
                <w:rFonts w:ascii="Calibri" w:eastAsia="Calibri" w:hAnsi="Calibri" w:cs="Calibri"/>
                <w:color w:val="000000"/>
                <w:sz w:val="20"/>
                <w:szCs w:val="20"/>
              </w:rPr>
              <w:t>Riordina le informazioni multimediali</w:t>
            </w:r>
          </w:p>
          <w:p w14:paraId="26C29370" w14:textId="75F43798" w:rsidR="00AD0031" w:rsidRPr="00AD0031" w:rsidRDefault="00AD0031" w:rsidP="009C3D4A">
            <w:pPr>
              <w:ind w:left="102" w:right="715"/>
              <w:rPr>
                <w:rFonts w:ascii="Calibri" w:eastAsia="Calibri" w:hAnsi="Calibri" w:cs="Calibri"/>
                <w:color w:val="000000"/>
                <w:sz w:val="20"/>
                <w:szCs w:val="20"/>
              </w:rPr>
            </w:pPr>
            <w:r w:rsidRPr="00AD0031">
              <w:rPr>
                <w:rFonts w:ascii="Calibri" w:eastAsia="Calibri" w:hAnsi="Calibri" w:cs="Calibri"/>
                <w:color w:val="000000"/>
                <w:sz w:val="20"/>
                <w:szCs w:val="20"/>
              </w:rPr>
              <w:t>compila un prodotto multimediale elementare</w:t>
            </w:r>
            <w:r w:rsidR="00186282">
              <w:rPr>
                <w:rFonts w:ascii="Calibri" w:eastAsia="Calibri" w:hAnsi="Calibri" w:cs="Calibri"/>
                <w:color w:val="000000"/>
                <w:sz w:val="20"/>
                <w:szCs w:val="20"/>
              </w:rPr>
              <w:t>.</w:t>
            </w:r>
          </w:p>
        </w:tc>
        <w:tc>
          <w:tcPr>
            <w:tcW w:w="2446" w:type="dxa"/>
          </w:tcPr>
          <w:p w14:paraId="119EEDA8" w14:textId="77777777" w:rsidR="00AD0031" w:rsidRPr="00186282" w:rsidRDefault="00AD0031" w:rsidP="009C3D4A">
            <w:pPr>
              <w:ind w:left="102" w:right="638"/>
              <w:rPr>
                <w:rFonts w:ascii="Calibri" w:eastAsia="Calibri" w:hAnsi="Calibri" w:cs="Calibri"/>
                <w:b/>
                <w:bCs/>
                <w:color w:val="000000"/>
                <w:sz w:val="20"/>
                <w:szCs w:val="20"/>
              </w:rPr>
            </w:pPr>
            <w:r w:rsidRPr="00186282">
              <w:rPr>
                <w:rFonts w:ascii="Calibri" w:eastAsia="Calibri" w:hAnsi="Calibri" w:cs="Calibri"/>
                <w:b/>
                <w:bCs/>
                <w:color w:val="000000"/>
                <w:sz w:val="20"/>
                <w:szCs w:val="20"/>
              </w:rPr>
              <w:t>Sulla base di precise indicazioni:</w:t>
            </w:r>
          </w:p>
          <w:p w14:paraId="191001D4" w14:textId="77777777" w:rsidR="00AD0031" w:rsidRPr="00AD0031" w:rsidRDefault="00AD0031" w:rsidP="009C3D4A">
            <w:pPr>
              <w:ind w:left="102" w:right="638"/>
              <w:rPr>
                <w:rFonts w:ascii="Calibri" w:eastAsia="Calibri" w:hAnsi="Calibri" w:cs="Calibri"/>
                <w:color w:val="000000"/>
                <w:sz w:val="20"/>
                <w:szCs w:val="20"/>
              </w:rPr>
            </w:pPr>
          </w:p>
          <w:p w14:paraId="1622D38C" w14:textId="3505B1CA" w:rsidR="00AD0031" w:rsidRPr="00AD0031" w:rsidRDefault="00AD0031" w:rsidP="009C3D4A">
            <w:pPr>
              <w:ind w:left="102" w:right="108"/>
              <w:rPr>
                <w:rFonts w:ascii="Calibri" w:eastAsia="Calibri" w:hAnsi="Calibri" w:cs="Calibri"/>
                <w:color w:val="000000"/>
                <w:sz w:val="20"/>
                <w:szCs w:val="20"/>
              </w:rPr>
            </w:pPr>
            <w:r w:rsidRPr="00AD0031">
              <w:rPr>
                <w:rFonts w:ascii="Calibri" w:eastAsia="Calibri" w:hAnsi="Calibri" w:cs="Calibri"/>
                <w:color w:val="000000"/>
                <w:sz w:val="20"/>
                <w:szCs w:val="20"/>
              </w:rPr>
              <w:t>utilizza i mezzi multimediali con un certo grado di autonomia nella ricerca di dati e informazioni</w:t>
            </w:r>
            <w:r w:rsidR="00186282">
              <w:rPr>
                <w:rFonts w:ascii="Calibri" w:eastAsia="Calibri" w:hAnsi="Calibri" w:cs="Calibri"/>
                <w:color w:val="000000"/>
                <w:sz w:val="20"/>
                <w:szCs w:val="20"/>
              </w:rPr>
              <w:t>.</w:t>
            </w:r>
          </w:p>
          <w:p w14:paraId="511A57CF" w14:textId="368257B1" w:rsidR="00AD0031" w:rsidRPr="00AD0031" w:rsidRDefault="00AD0031" w:rsidP="009C3D4A">
            <w:pPr>
              <w:ind w:left="102" w:right="158"/>
              <w:rPr>
                <w:rFonts w:ascii="Calibri" w:eastAsia="Calibri" w:hAnsi="Calibri" w:cs="Calibri"/>
                <w:color w:val="000000"/>
                <w:sz w:val="20"/>
                <w:szCs w:val="20"/>
              </w:rPr>
            </w:pPr>
            <w:r w:rsidRPr="00AD0031">
              <w:rPr>
                <w:rFonts w:ascii="Calibri" w:eastAsia="Calibri" w:hAnsi="Calibri" w:cs="Calibri"/>
                <w:color w:val="000000"/>
                <w:sz w:val="20"/>
                <w:szCs w:val="20"/>
              </w:rPr>
              <w:t>Analizza, seleziona, ordina in modo essenziale le informazioni reperite</w:t>
            </w:r>
            <w:r w:rsidR="00186282">
              <w:rPr>
                <w:rFonts w:ascii="Calibri" w:eastAsia="Calibri" w:hAnsi="Calibri" w:cs="Calibri"/>
                <w:color w:val="000000"/>
                <w:sz w:val="20"/>
                <w:szCs w:val="20"/>
              </w:rPr>
              <w:t>.</w:t>
            </w:r>
          </w:p>
        </w:tc>
        <w:tc>
          <w:tcPr>
            <w:tcW w:w="2443" w:type="dxa"/>
          </w:tcPr>
          <w:p w14:paraId="7AA771A5" w14:textId="77777777" w:rsidR="00AD0031" w:rsidRPr="00186282" w:rsidRDefault="00AD0031" w:rsidP="009C3D4A">
            <w:pPr>
              <w:ind w:left="102"/>
              <w:rPr>
                <w:rFonts w:ascii="Calibri" w:eastAsia="Calibri" w:hAnsi="Calibri" w:cs="Calibri"/>
                <w:b/>
                <w:bCs/>
                <w:color w:val="000000"/>
                <w:sz w:val="20"/>
                <w:szCs w:val="20"/>
              </w:rPr>
            </w:pPr>
            <w:r w:rsidRPr="00186282">
              <w:rPr>
                <w:rFonts w:ascii="Calibri" w:eastAsia="Calibri" w:hAnsi="Calibri" w:cs="Calibri"/>
                <w:b/>
                <w:bCs/>
                <w:color w:val="000000"/>
                <w:sz w:val="20"/>
                <w:szCs w:val="20"/>
              </w:rPr>
              <w:t>In piena autonomia:</w:t>
            </w:r>
          </w:p>
          <w:p w14:paraId="04BFB1CB" w14:textId="77777777" w:rsidR="00AD0031" w:rsidRPr="00AD0031" w:rsidRDefault="00AD0031" w:rsidP="009C3D4A">
            <w:pPr>
              <w:ind w:left="102" w:right="156"/>
              <w:rPr>
                <w:rFonts w:ascii="Calibri" w:eastAsia="Calibri" w:hAnsi="Calibri" w:cs="Calibri"/>
                <w:color w:val="000000"/>
                <w:sz w:val="20"/>
                <w:szCs w:val="20"/>
              </w:rPr>
            </w:pPr>
          </w:p>
          <w:p w14:paraId="49146D1F" w14:textId="77777777" w:rsidR="00AD0031" w:rsidRPr="00AD0031" w:rsidRDefault="00AD0031" w:rsidP="009C3D4A">
            <w:pPr>
              <w:ind w:left="102" w:right="156"/>
              <w:rPr>
                <w:rFonts w:ascii="Calibri" w:eastAsia="Calibri" w:hAnsi="Calibri" w:cs="Calibri"/>
                <w:color w:val="000000"/>
                <w:sz w:val="20"/>
                <w:szCs w:val="20"/>
              </w:rPr>
            </w:pPr>
            <w:r w:rsidRPr="00AD0031">
              <w:rPr>
                <w:rFonts w:ascii="Calibri" w:eastAsia="Calibri" w:hAnsi="Calibri" w:cs="Calibri"/>
                <w:color w:val="000000"/>
                <w:sz w:val="20"/>
                <w:szCs w:val="20"/>
              </w:rPr>
              <w:t>ricerca ed analizza in testi di varia natura i dati, le informazioni e le parti specifiche, operando una sintesi dei contenuti.</w:t>
            </w:r>
          </w:p>
          <w:p w14:paraId="2FAB16D4" w14:textId="77777777" w:rsidR="00AD0031" w:rsidRPr="00AD0031" w:rsidRDefault="00AD0031" w:rsidP="009C3D4A">
            <w:pPr>
              <w:ind w:left="102"/>
              <w:rPr>
                <w:rFonts w:ascii="Calibri" w:eastAsia="Calibri" w:hAnsi="Calibri" w:cs="Calibri"/>
                <w:color w:val="000000"/>
                <w:sz w:val="20"/>
                <w:szCs w:val="20"/>
              </w:rPr>
            </w:pPr>
            <w:r w:rsidRPr="00AD0031">
              <w:rPr>
                <w:rFonts w:ascii="Calibri" w:eastAsia="Calibri" w:hAnsi="Calibri" w:cs="Calibri"/>
                <w:color w:val="000000"/>
                <w:sz w:val="20"/>
                <w:szCs w:val="20"/>
              </w:rPr>
              <w:t>Sceglie in modo</w:t>
            </w:r>
          </w:p>
          <w:p w14:paraId="51979151" w14:textId="416AFBD0" w:rsidR="00AD0031" w:rsidRPr="00AD0031" w:rsidRDefault="00AD0031" w:rsidP="009C3D4A">
            <w:pPr>
              <w:ind w:left="102" w:right="74"/>
              <w:rPr>
                <w:rFonts w:ascii="Calibri" w:eastAsia="Calibri" w:hAnsi="Calibri" w:cs="Calibri"/>
                <w:color w:val="000000"/>
                <w:sz w:val="20"/>
                <w:szCs w:val="20"/>
              </w:rPr>
            </w:pPr>
            <w:r w:rsidRPr="00AD0031">
              <w:rPr>
                <w:rFonts w:ascii="Calibri" w:eastAsia="Calibri" w:hAnsi="Calibri" w:cs="Calibri"/>
                <w:color w:val="000000"/>
                <w:sz w:val="20"/>
                <w:szCs w:val="20"/>
              </w:rPr>
              <w:t>appropriato il mezzo multimediale più idoneo allo scopo</w:t>
            </w:r>
            <w:r w:rsidR="00186282">
              <w:rPr>
                <w:rFonts w:ascii="Calibri" w:eastAsia="Calibri" w:hAnsi="Calibri" w:cs="Calibri"/>
                <w:color w:val="000000"/>
                <w:sz w:val="20"/>
                <w:szCs w:val="20"/>
              </w:rPr>
              <w:t>.</w:t>
            </w:r>
          </w:p>
        </w:tc>
        <w:tc>
          <w:tcPr>
            <w:tcW w:w="2556" w:type="dxa"/>
          </w:tcPr>
          <w:p w14:paraId="3EAEA326" w14:textId="2416377F" w:rsidR="00AD0031" w:rsidRPr="00186282" w:rsidRDefault="00AD0031" w:rsidP="009C3D4A">
            <w:pPr>
              <w:ind w:left="102" w:right="679"/>
              <w:rPr>
                <w:rFonts w:ascii="Calibri" w:eastAsia="Calibri" w:hAnsi="Calibri" w:cs="Calibri"/>
                <w:b/>
                <w:bCs/>
                <w:color w:val="000000"/>
                <w:sz w:val="20"/>
                <w:szCs w:val="20"/>
              </w:rPr>
            </w:pPr>
            <w:r w:rsidRPr="00186282">
              <w:rPr>
                <w:rFonts w:ascii="Calibri" w:eastAsia="Calibri" w:hAnsi="Calibri" w:cs="Calibri"/>
                <w:b/>
                <w:bCs/>
                <w:color w:val="000000"/>
                <w:sz w:val="20"/>
                <w:szCs w:val="20"/>
              </w:rPr>
              <w:t>Autogestendosi e assumendo le proprie responsabilità:</w:t>
            </w:r>
          </w:p>
          <w:p w14:paraId="4CB5B0A9" w14:textId="77777777" w:rsidR="00AD0031" w:rsidRPr="00186282" w:rsidRDefault="00AD0031" w:rsidP="009C3D4A">
            <w:pPr>
              <w:rPr>
                <w:rFonts w:ascii="Calibri" w:eastAsia="Calibri" w:hAnsi="Calibri" w:cs="Calibri"/>
                <w:b/>
                <w:bCs/>
                <w:color w:val="000000"/>
                <w:sz w:val="20"/>
                <w:szCs w:val="20"/>
              </w:rPr>
            </w:pPr>
          </w:p>
          <w:p w14:paraId="714724A6" w14:textId="77777777" w:rsidR="00AD0031" w:rsidRPr="00AD0031" w:rsidRDefault="00AD0031" w:rsidP="009C3D4A">
            <w:pPr>
              <w:ind w:left="102" w:right="79"/>
              <w:rPr>
                <w:rFonts w:ascii="Calibri" w:eastAsia="Calibri" w:hAnsi="Calibri" w:cs="Calibri"/>
                <w:color w:val="000000"/>
                <w:sz w:val="20"/>
                <w:szCs w:val="20"/>
              </w:rPr>
            </w:pPr>
            <w:r w:rsidRPr="00AD0031">
              <w:rPr>
                <w:rFonts w:ascii="Calibri" w:eastAsia="Calibri" w:hAnsi="Calibri" w:cs="Calibri"/>
                <w:color w:val="000000"/>
                <w:sz w:val="20"/>
                <w:szCs w:val="20"/>
              </w:rPr>
              <w:t>ricerca ed analizza nei testi i dati, le informazioni e le parti specifiche, operando</w:t>
            </w:r>
          </w:p>
          <w:p w14:paraId="5155EBAA" w14:textId="404B4496" w:rsidR="00AD0031" w:rsidRPr="00AD0031" w:rsidRDefault="00AD0031" w:rsidP="009C3D4A">
            <w:pPr>
              <w:ind w:left="102" w:right="89"/>
              <w:rPr>
                <w:rFonts w:ascii="Calibri" w:eastAsia="Calibri" w:hAnsi="Calibri" w:cs="Calibri"/>
                <w:color w:val="000000"/>
                <w:sz w:val="20"/>
                <w:szCs w:val="20"/>
              </w:rPr>
            </w:pPr>
            <w:r w:rsidRPr="00AD0031">
              <w:rPr>
                <w:rFonts w:ascii="Calibri" w:eastAsia="Calibri" w:hAnsi="Calibri" w:cs="Calibri"/>
                <w:color w:val="000000"/>
                <w:sz w:val="20"/>
                <w:szCs w:val="20"/>
              </w:rPr>
              <w:t>una sintesi dei contenuti, che è in grado di integrare con ulteriori approfondimenti</w:t>
            </w:r>
            <w:r w:rsidR="00186282">
              <w:rPr>
                <w:rFonts w:ascii="Calibri" w:eastAsia="Calibri" w:hAnsi="Calibri" w:cs="Calibri"/>
                <w:color w:val="000000"/>
                <w:sz w:val="20"/>
                <w:szCs w:val="20"/>
              </w:rPr>
              <w:t>.</w:t>
            </w:r>
          </w:p>
        </w:tc>
      </w:tr>
    </w:tbl>
    <w:p w14:paraId="2531A5C9" w14:textId="77777777" w:rsidR="00EC01C9" w:rsidRDefault="00EC01C9" w:rsidP="00465A6A">
      <w:pPr>
        <w:spacing w:after="120"/>
        <w:jc w:val="both"/>
        <w:rPr>
          <w:b/>
          <w:sz w:val="20"/>
          <w:szCs w:val="20"/>
        </w:rPr>
      </w:pPr>
    </w:p>
    <w:tbl>
      <w:tblPr>
        <w:tblW w:w="0" w:type="auto"/>
        <w:tblInd w:w="-15" w:type="dxa"/>
        <w:tblLayout w:type="fixed"/>
        <w:tblLook w:val="0000" w:firstRow="0" w:lastRow="0" w:firstColumn="0" w:lastColumn="0" w:noHBand="0" w:noVBand="0"/>
      </w:tblPr>
      <w:tblGrid>
        <w:gridCol w:w="2477"/>
        <w:gridCol w:w="626"/>
        <w:gridCol w:w="6631"/>
      </w:tblGrid>
      <w:tr w:rsidR="00EC01C9" w14:paraId="5DAFFD59" w14:textId="77777777">
        <w:tc>
          <w:tcPr>
            <w:tcW w:w="2477" w:type="dxa"/>
            <w:tcBorders>
              <w:top w:val="single" w:sz="4" w:space="0" w:color="000000"/>
              <w:left w:val="single" w:sz="4" w:space="0" w:color="000000"/>
              <w:bottom w:val="single" w:sz="4" w:space="0" w:color="000000"/>
            </w:tcBorders>
            <w:shd w:val="clear" w:color="auto" w:fill="FFFFFF"/>
          </w:tcPr>
          <w:p w14:paraId="7CB1DE51" w14:textId="77777777" w:rsidR="00EC01C9" w:rsidRDefault="00EC01C9">
            <w:pPr>
              <w:widowControl w:val="0"/>
              <w:spacing w:line="100" w:lineRule="atLeast"/>
              <w:rPr>
                <w:rFonts w:eastAsia="Andale Sans UI"/>
                <w:kern w:val="1"/>
                <w:sz w:val="20"/>
                <w:szCs w:val="20"/>
              </w:rPr>
            </w:pPr>
            <w:r>
              <w:rPr>
                <w:rFonts w:eastAsia="Andale Sans UI"/>
                <w:b/>
                <w:caps/>
                <w:kern w:val="1"/>
                <w:sz w:val="20"/>
                <w:szCs w:val="20"/>
              </w:rPr>
              <w:t>strategie di recupero</w:t>
            </w:r>
          </w:p>
        </w:tc>
        <w:tc>
          <w:tcPr>
            <w:tcW w:w="626" w:type="dxa"/>
            <w:tcBorders>
              <w:top w:val="single" w:sz="4" w:space="0" w:color="000000"/>
              <w:left w:val="single" w:sz="4" w:space="0" w:color="000000"/>
              <w:bottom w:val="single" w:sz="4" w:space="0" w:color="000000"/>
            </w:tcBorders>
            <w:shd w:val="clear" w:color="auto" w:fill="FFFFFF"/>
          </w:tcPr>
          <w:p w14:paraId="4EAACE03" w14:textId="77777777" w:rsidR="00EC01C9" w:rsidRDefault="00EC01C9">
            <w:pPr>
              <w:snapToGrid w:val="0"/>
              <w:spacing w:line="100" w:lineRule="atLeast"/>
              <w:ind w:left="72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9AE1FA3" w14:textId="1C68FE58"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proofErr w:type="spellStart"/>
            <w:r>
              <w:rPr>
                <w:rFonts w:eastAsia="Andale Sans UI"/>
                <w:kern w:val="1"/>
                <w:sz w:val="20"/>
                <w:szCs w:val="20"/>
                <w:lang w:val="de-DE" w:eastAsia="fa-IR" w:bidi="fa-IR"/>
              </w:rPr>
              <w:t>Valutazione</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analisi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dei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test</w:t>
            </w:r>
            <w:proofErr w:type="spellEnd"/>
            <w:r>
              <w:rPr>
                <w:rFonts w:eastAsia="Andale Sans UI"/>
                <w:kern w:val="1"/>
                <w:sz w:val="20"/>
                <w:szCs w:val="20"/>
                <w:lang w:eastAsia="fa-IR" w:bidi="fa-IR"/>
              </w:rPr>
              <w:t xml:space="preserve"> </w:t>
            </w:r>
            <w:proofErr w:type="spellStart"/>
            <w:r>
              <w:rPr>
                <w:rFonts w:eastAsia="Andale Sans UI"/>
                <w:kern w:val="1"/>
                <w:sz w:val="20"/>
                <w:szCs w:val="20"/>
                <w:lang w:val="de-DE" w:eastAsia="fa-IR" w:bidi="fa-IR"/>
              </w:rPr>
              <w:t>d’ingresso</w:t>
            </w:r>
            <w:proofErr w:type="spellEnd"/>
            <w:r>
              <w:rPr>
                <w:rFonts w:eastAsia="Andale Sans UI"/>
                <w:kern w:val="1"/>
                <w:sz w:val="20"/>
                <w:szCs w:val="20"/>
                <w:lang w:val="de-DE" w:eastAsia="fa-IR" w:bidi="fa-IR"/>
              </w:rPr>
              <w:t xml:space="preserve">, di </w:t>
            </w:r>
            <w:proofErr w:type="spellStart"/>
            <w:r>
              <w:rPr>
                <w:rFonts w:eastAsia="Andale Sans UI"/>
                <w:kern w:val="1"/>
                <w:sz w:val="20"/>
                <w:szCs w:val="20"/>
                <w:lang w:val="de-DE" w:eastAsia="fa-IR" w:bidi="fa-IR"/>
              </w:rPr>
              <w:t>quell</w:t>
            </w:r>
            <w:r w:rsidR="00106F98">
              <w:rPr>
                <w:rFonts w:eastAsia="Andale Sans UI"/>
                <w:kern w:val="1"/>
                <w:sz w:val="20"/>
                <w:szCs w:val="20"/>
                <w:lang w:val="de-DE" w:eastAsia="fa-IR" w:bidi="fa-IR"/>
              </w:rPr>
              <w:t>i</w:t>
            </w:r>
            <w:proofErr w:type="spellEnd"/>
            <w:r w:rsidR="00106F98">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intermedi</w:t>
            </w:r>
            <w:proofErr w:type="spellEnd"/>
            <w:r>
              <w:rPr>
                <w:rFonts w:eastAsia="Andale Sans UI"/>
                <w:kern w:val="1"/>
                <w:sz w:val="20"/>
                <w:szCs w:val="20"/>
                <w:lang w:val="de-DE" w:eastAsia="fa-IR" w:bidi="fa-IR"/>
              </w:rPr>
              <w:t xml:space="preserve"> del I e II </w:t>
            </w:r>
            <w:proofErr w:type="spellStart"/>
            <w:r>
              <w:rPr>
                <w:rFonts w:eastAsia="Andale Sans UI"/>
                <w:kern w:val="1"/>
                <w:sz w:val="20"/>
                <w:szCs w:val="20"/>
                <w:lang w:val="de-DE" w:eastAsia="fa-IR" w:bidi="fa-IR"/>
              </w:rPr>
              <w:t>periodo</w:t>
            </w:r>
            <w:proofErr w:type="spellEnd"/>
            <w:r w:rsidR="00106F98">
              <w:rPr>
                <w:rFonts w:eastAsia="Andale Sans UI"/>
                <w:kern w:val="1"/>
                <w:sz w:val="20"/>
                <w:szCs w:val="20"/>
                <w:lang w:val="de-DE" w:eastAsia="fa-IR" w:bidi="fa-IR"/>
              </w:rPr>
              <w:t>.</w:t>
            </w:r>
          </w:p>
          <w:p w14:paraId="78005BD2" w14:textId="02F24339"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 xml:space="preserve">Corsi di </w:t>
            </w:r>
            <w:proofErr w:type="spellStart"/>
            <w:r>
              <w:rPr>
                <w:rFonts w:eastAsia="Andale Sans UI"/>
                <w:kern w:val="1"/>
                <w:sz w:val="20"/>
                <w:szCs w:val="20"/>
                <w:lang w:val="de-DE" w:eastAsia="fa-IR" w:bidi="fa-IR"/>
              </w:rPr>
              <w:t>recupero</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rafforzamento</w:t>
            </w:r>
            <w:proofErr w:type="spellEnd"/>
            <w:r w:rsidR="00106F98">
              <w:rPr>
                <w:rFonts w:eastAsia="Andale Sans UI"/>
                <w:kern w:val="1"/>
                <w:sz w:val="20"/>
                <w:szCs w:val="20"/>
                <w:lang w:val="de-DE" w:eastAsia="fa-IR" w:bidi="fa-IR"/>
              </w:rPr>
              <w:t>.</w:t>
            </w:r>
          </w:p>
          <w:p w14:paraId="40CF7C8D" w14:textId="23099F9A"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proofErr w:type="spellStart"/>
            <w:r>
              <w:rPr>
                <w:rFonts w:eastAsia="Andale Sans UI"/>
                <w:kern w:val="1"/>
                <w:sz w:val="20"/>
                <w:szCs w:val="20"/>
                <w:lang w:val="de-DE" w:eastAsia="fa-IR" w:bidi="fa-IR"/>
              </w:rPr>
              <w:t>Rallentamento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didattico</w:t>
            </w:r>
            <w:proofErr w:type="spellEnd"/>
            <w:r w:rsidR="00106F98">
              <w:rPr>
                <w:rFonts w:eastAsia="Andale Sans UI"/>
                <w:kern w:val="1"/>
                <w:sz w:val="20"/>
                <w:szCs w:val="20"/>
                <w:lang w:val="de-DE" w:eastAsia="fa-IR" w:bidi="fa-IR"/>
              </w:rPr>
              <w:t>.</w:t>
            </w:r>
          </w:p>
          <w:p w14:paraId="72EA1166" w14:textId="433C8BC6" w:rsidR="00EC01C9" w:rsidRDefault="00EC01C9">
            <w:pPr>
              <w:widowControl w:val="0"/>
              <w:numPr>
                <w:ilvl w:val="0"/>
                <w:numId w:val="15"/>
              </w:numPr>
              <w:spacing w:line="100" w:lineRule="atLeast"/>
              <w:ind w:left="359" w:right="1843" w:hanging="283"/>
              <w:rPr>
                <w:rFonts w:eastAsia="Andale Sans UI"/>
                <w:kern w:val="1"/>
                <w:sz w:val="20"/>
                <w:szCs w:val="20"/>
                <w:lang w:val="de-DE" w:eastAsia="fa-IR" w:bidi="fa-IR"/>
              </w:rPr>
            </w:pPr>
            <w:r>
              <w:rPr>
                <w:rFonts w:eastAsia="Andale Sans UI"/>
                <w:kern w:val="1"/>
                <w:sz w:val="20"/>
                <w:szCs w:val="20"/>
                <w:lang w:val="de-DE" w:eastAsia="fa-IR" w:bidi="fa-IR"/>
              </w:rPr>
              <w:t xml:space="preserve">Studio </w:t>
            </w:r>
            <w:proofErr w:type="spellStart"/>
            <w:r>
              <w:rPr>
                <w:rFonts w:eastAsia="Andale Sans UI"/>
                <w:kern w:val="1"/>
                <w:sz w:val="20"/>
                <w:szCs w:val="20"/>
                <w:lang w:val="de-DE" w:eastAsia="fa-IR" w:bidi="fa-IR"/>
              </w:rPr>
              <w:t>assistito</w:t>
            </w:r>
            <w:proofErr w:type="spellEnd"/>
            <w:r>
              <w:rPr>
                <w:rFonts w:eastAsia="Andale Sans UI"/>
                <w:kern w:val="1"/>
                <w:sz w:val="20"/>
                <w:szCs w:val="20"/>
                <w:lang w:val="de-DE" w:eastAsia="fa-IR" w:bidi="fa-IR"/>
              </w:rPr>
              <w:t xml:space="preserve"> in </w:t>
            </w:r>
            <w:proofErr w:type="spellStart"/>
            <w:r>
              <w:rPr>
                <w:rFonts w:eastAsia="Andale Sans UI"/>
                <w:kern w:val="1"/>
                <w:sz w:val="20"/>
                <w:szCs w:val="20"/>
                <w:lang w:val="de-DE" w:eastAsia="fa-IR" w:bidi="fa-IR"/>
              </w:rPr>
              <w:t>classe</w:t>
            </w:r>
            <w:proofErr w:type="spellEnd"/>
            <w:r w:rsidR="00106F98">
              <w:rPr>
                <w:rFonts w:eastAsia="Andale Sans UI"/>
                <w:kern w:val="1"/>
                <w:sz w:val="20"/>
                <w:szCs w:val="20"/>
                <w:lang w:val="de-DE" w:eastAsia="fa-IR" w:bidi="fa-IR"/>
              </w:rPr>
              <w:t>.</w:t>
            </w:r>
          </w:p>
          <w:p w14:paraId="18AA70A4" w14:textId="04CAF796" w:rsidR="00EC01C9" w:rsidRDefault="00EC01C9">
            <w:pPr>
              <w:widowControl w:val="0"/>
              <w:numPr>
                <w:ilvl w:val="0"/>
                <w:numId w:val="15"/>
              </w:numPr>
              <w:spacing w:line="100" w:lineRule="atLeast"/>
              <w:ind w:left="359" w:right="1843" w:hanging="283"/>
            </w:pPr>
            <w:proofErr w:type="spellStart"/>
            <w:r>
              <w:rPr>
                <w:rFonts w:eastAsia="Andale Sans UI"/>
                <w:kern w:val="1"/>
                <w:sz w:val="20"/>
                <w:szCs w:val="20"/>
                <w:lang w:val="de-DE" w:eastAsia="fa-IR" w:bidi="fa-IR"/>
              </w:rPr>
              <w:t>Sportello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didattico</w:t>
            </w:r>
            <w:proofErr w:type="spellEnd"/>
            <w:r w:rsidR="00106F98">
              <w:rPr>
                <w:rFonts w:eastAsia="Andale Sans UI"/>
                <w:kern w:val="1"/>
                <w:sz w:val="20"/>
                <w:szCs w:val="20"/>
                <w:lang w:val="de-DE" w:eastAsia="fa-IR" w:bidi="fa-IR"/>
              </w:rPr>
              <w:t>.</w:t>
            </w:r>
          </w:p>
        </w:tc>
      </w:tr>
      <w:tr w:rsidR="00EC01C9" w14:paraId="4EEA4E1F" w14:textId="77777777">
        <w:tc>
          <w:tcPr>
            <w:tcW w:w="2477" w:type="dxa"/>
            <w:tcBorders>
              <w:top w:val="single" w:sz="4" w:space="0" w:color="000000"/>
              <w:left w:val="single" w:sz="4" w:space="0" w:color="000000"/>
              <w:bottom w:val="single" w:sz="4" w:space="0" w:color="000000"/>
            </w:tcBorders>
            <w:shd w:val="clear" w:color="auto" w:fill="FFFFFF"/>
          </w:tcPr>
          <w:p w14:paraId="43971AE5" w14:textId="77777777" w:rsidR="00EC01C9" w:rsidRDefault="00EC01C9">
            <w:pPr>
              <w:widowControl w:val="0"/>
              <w:spacing w:line="100" w:lineRule="atLeast"/>
              <w:rPr>
                <w:rFonts w:eastAsia="Andale Sans UI"/>
                <w:kern w:val="1"/>
                <w:sz w:val="20"/>
                <w:szCs w:val="20"/>
              </w:rPr>
            </w:pPr>
            <w:r>
              <w:rPr>
                <w:rFonts w:eastAsia="Andale Sans UI"/>
                <w:b/>
                <w:kern w:val="1"/>
                <w:sz w:val="20"/>
                <w:szCs w:val="20"/>
              </w:rPr>
              <w:t>BES (Bisogni Educativi Speciali)</w:t>
            </w:r>
          </w:p>
        </w:tc>
        <w:tc>
          <w:tcPr>
            <w:tcW w:w="626" w:type="dxa"/>
            <w:tcBorders>
              <w:top w:val="single" w:sz="4" w:space="0" w:color="000000"/>
              <w:left w:val="single" w:sz="4" w:space="0" w:color="000000"/>
              <w:bottom w:val="single" w:sz="4" w:space="0" w:color="000000"/>
            </w:tcBorders>
            <w:shd w:val="clear" w:color="auto" w:fill="FFFFFF"/>
          </w:tcPr>
          <w:p w14:paraId="16EF9BAF" w14:textId="77777777" w:rsidR="00EC01C9" w:rsidRDefault="00EC01C9">
            <w:pPr>
              <w:widowControl w:val="0"/>
              <w:snapToGrid w:val="0"/>
              <w:spacing w:line="100" w:lineRule="atLeast"/>
              <w:ind w:left="360"/>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01344FE9" w14:textId="77777777" w:rsidR="00EC01C9" w:rsidRDefault="00EC01C9">
            <w:pPr>
              <w:widowControl w:val="0"/>
              <w:spacing w:line="100" w:lineRule="atLeast"/>
            </w:pPr>
            <w:r>
              <w:rPr>
                <w:rFonts w:eastAsia="Andale Sans UI"/>
                <w:kern w:val="1"/>
                <w:sz w:val="20"/>
                <w:szCs w:val="20"/>
              </w:rPr>
              <w:t>Saranno individuati Piani Educativi Personalizzati dai Consigli di classe, così come definito nel Piano di Inclusione previsto dal dlg 66/2017</w:t>
            </w:r>
          </w:p>
        </w:tc>
      </w:tr>
      <w:tr w:rsidR="00EC01C9" w14:paraId="5BE19088" w14:textId="77777777">
        <w:tc>
          <w:tcPr>
            <w:tcW w:w="2477" w:type="dxa"/>
            <w:tcBorders>
              <w:top w:val="single" w:sz="4" w:space="0" w:color="000000"/>
              <w:left w:val="single" w:sz="4" w:space="0" w:color="000000"/>
              <w:bottom w:val="single" w:sz="4" w:space="0" w:color="000000"/>
            </w:tcBorders>
            <w:shd w:val="clear" w:color="auto" w:fill="FFFFFF"/>
          </w:tcPr>
          <w:p w14:paraId="0DC3E91C" w14:textId="77777777" w:rsidR="00EC01C9" w:rsidRDefault="00EC01C9">
            <w:pPr>
              <w:widowControl w:val="0"/>
              <w:spacing w:line="100" w:lineRule="atLeast"/>
              <w:rPr>
                <w:rFonts w:eastAsia="Andale Sans UI"/>
                <w:b/>
                <w:kern w:val="1"/>
                <w:sz w:val="20"/>
                <w:szCs w:val="20"/>
              </w:rPr>
            </w:pPr>
            <w:proofErr w:type="spellStart"/>
            <w:r>
              <w:rPr>
                <w:rFonts w:eastAsia="Andale Sans UI"/>
                <w:b/>
                <w:kern w:val="1"/>
                <w:sz w:val="20"/>
                <w:szCs w:val="20"/>
                <w:lang w:val="de-DE" w:eastAsia="fa-IR" w:bidi="fa-IR"/>
              </w:rPr>
              <w:t>Misure</w:t>
            </w:r>
            <w:proofErr w:type="spellEnd"/>
            <w:r>
              <w:rPr>
                <w:rFonts w:eastAsia="Andale Sans UI"/>
                <w:b/>
                <w:kern w:val="1"/>
                <w:sz w:val="20"/>
                <w:szCs w:val="20"/>
                <w:lang w:val="de-DE" w:eastAsia="fa-IR" w:bidi="fa-IR"/>
              </w:rPr>
              <w:t xml:space="preserve"> </w:t>
            </w:r>
            <w:proofErr w:type="spellStart"/>
            <w:r>
              <w:rPr>
                <w:rFonts w:eastAsia="Andale Sans UI"/>
                <w:b/>
                <w:kern w:val="1"/>
                <w:sz w:val="20"/>
                <w:szCs w:val="20"/>
                <w:lang w:val="de-DE" w:eastAsia="fa-IR" w:bidi="fa-IR"/>
              </w:rPr>
              <w:t>dispensative</w:t>
            </w:r>
            <w:proofErr w:type="spellEnd"/>
            <w:r>
              <w:rPr>
                <w:rFonts w:eastAsia="Andale Sans UI"/>
                <w:b/>
                <w:kern w:val="1"/>
                <w:sz w:val="20"/>
                <w:szCs w:val="20"/>
                <w:lang w:val="de-DE" w:eastAsia="fa-IR" w:bidi="fa-IR"/>
              </w:rPr>
              <w:t>/</w:t>
            </w:r>
            <w:proofErr w:type="spellStart"/>
            <w:r>
              <w:rPr>
                <w:rFonts w:eastAsia="Andale Sans UI"/>
                <w:b/>
                <w:kern w:val="1"/>
                <w:sz w:val="20"/>
                <w:szCs w:val="20"/>
                <w:lang w:val="de-DE" w:eastAsia="fa-IR" w:bidi="fa-IR"/>
              </w:rPr>
              <w:t>compensative</w:t>
            </w:r>
            <w:proofErr w:type="spellEnd"/>
          </w:p>
          <w:p w14:paraId="2FD2A10D" w14:textId="2E821DC3" w:rsidR="00EC01C9" w:rsidRDefault="00BA0A0C">
            <w:pPr>
              <w:widowControl w:val="0"/>
              <w:spacing w:line="100" w:lineRule="atLeast"/>
              <w:rPr>
                <w:rFonts w:eastAsia="Andale Sans UI"/>
                <w:kern w:val="1"/>
                <w:sz w:val="20"/>
                <w:szCs w:val="20"/>
              </w:rPr>
            </w:pPr>
            <w:r>
              <w:rPr>
                <w:rFonts w:eastAsia="Andale Sans UI"/>
                <w:b/>
                <w:kern w:val="1"/>
                <w:sz w:val="20"/>
                <w:szCs w:val="20"/>
              </w:rPr>
              <w:t>o</w:t>
            </w:r>
            <w:r w:rsidR="00EC01C9">
              <w:rPr>
                <w:rFonts w:eastAsia="Andale Sans UI"/>
                <w:b/>
                <w:kern w:val="1"/>
                <w:sz w:val="20"/>
                <w:szCs w:val="20"/>
              </w:rPr>
              <w:t>ve dovesse occorrere un caso di DSA L.170</w:t>
            </w:r>
          </w:p>
        </w:tc>
        <w:tc>
          <w:tcPr>
            <w:tcW w:w="626" w:type="dxa"/>
            <w:tcBorders>
              <w:top w:val="single" w:sz="4" w:space="0" w:color="000000"/>
              <w:left w:val="single" w:sz="4" w:space="0" w:color="000000"/>
              <w:bottom w:val="single" w:sz="4" w:space="0" w:color="000000"/>
            </w:tcBorders>
            <w:shd w:val="clear" w:color="auto" w:fill="FFFFFF"/>
          </w:tcPr>
          <w:p w14:paraId="3E794D4F" w14:textId="77777777" w:rsidR="00EC01C9" w:rsidRDefault="00EC01C9">
            <w:pPr>
              <w:widowControl w:val="0"/>
              <w:snapToGrid w:val="0"/>
              <w:spacing w:line="100" w:lineRule="atLeast"/>
              <w:ind w:left="360"/>
              <w:rPr>
                <w:rFonts w:eastAsia="Andale Sans UI"/>
                <w:kern w:val="1"/>
                <w:sz w:val="20"/>
                <w:szCs w:val="20"/>
              </w:rPr>
            </w:pPr>
          </w:p>
          <w:p w14:paraId="4E97A484" w14:textId="77777777" w:rsidR="00EC01C9" w:rsidRDefault="00EC01C9">
            <w:pPr>
              <w:spacing w:line="100" w:lineRule="atLeast"/>
              <w:rPr>
                <w:rFonts w:eastAsia="Andale Sans UI"/>
                <w:kern w:val="1"/>
                <w:sz w:val="20"/>
                <w:szCs w:val="20"/>
              </w:rPr>
            </w:pPr>
          </w:p>
          <w:p w14:paraId="2A8F4D79" w14:textId="77777777" w:rsidR="00EC01C9" w:rsidRDefault="00EC01C9">
            <w:pPr>
              <w:widowControl w:val="0"/>
              <w:spacing w:line="100" w:lineRule="atLeast"/>
              <w:rPr>
                <w:rFonts w:eastAsia="Andale Sans UI"/>
                <w:kern w:val="1"/>
                <w:sz w:val="20"/>
                <w:szCs w:val="20"/>
              </w:rPr>
            </w:pPr>
          </w:p>
        </w:tc>
        <w:tc>
          <w:tcPr>
            <w:tcW w:w="6631" w:type="dxa"/>
            <w:tcBorders>
              <w:top w:val="single" w:sz="4" w:space="0" w:color="000000"/>
              <w:left w:val="single" w:sz="4" w:space="0" w:color="000000"/>
              <w:bottom w:val="single" w:sz="4" w:space="0" w:color="000000"/>
              <w:right w:val="single" w:sz="4" w:space="0" w:color="000000"/>
            </w:tcBorders>
            <w:shd w:val="clear" w:color="auto" w:fill="FFFFFF"/>
          </w:tcPr>
          <w:p w14:paraId="569BD58D" w14:textId="77777777" w:rsidR="00EC01C9" w:rsidRDefault="00EC01C9">
            <w:pPr>
              <w:widowControl w:val="0"/>
              <w:spacing w:line="100" w:lineRule="atLeast"/>
              <w:rPr>
                <w:rFonts w:eastAsia="Andale Sans UI"/>
                <w:kern w:val="1"/>
                <w:sz w:val="20"/>
                <w:szCs w:val="20"/>
                <w:lang w:val="de-DE" w:eastAsia="fa-IR" w:bidi="fa-IR"/>
              </w:rPr>
            </w:pPr>
            <w:r>
              <w:rPr>
                <w:rFonts w:eastAsia="Andale Sans UI"/>
                <w:kern w:val="1"/>
                <w:sz w:val="20"/>
                <w:szCs w:val="20"/>
                <w:lang w:val="de-DE" w:eastAsia="fa-IR" w:bidi="fa-IR"/>
              </w:rPr>
              <w:t xml:space="preserve">Si </w:t>
            </w:r>
            <w:proofErr w:type="spellStart"/>
            <w:r>
              <w:rPr>
                <w:rFonts w:eastAsia="Andale Sans UI"/>
                <w:kern w:val="1"/>
                <w:sz w:val="20"/>
                <w:szCs w:val="20"/>
                <w:lang w:val="de-DE" w:eastAsia="fa-IR" w:bidi="fa-IR"/>
              </w:rPr>
              <w:t>adotteranno</w:t>
            </w:r>
            <w:proofErr w:type="spellEnd"/>
            <w:r>
              <w:rPr>
                <w:rFonts w:eastAsia="Andale Sans UI"/>
                <w:kern w:val="1"/>
                <w:sz w:val="20"/>
                <w:szCs w:val="20"/>
                <w:lang w:val="de-DE" w:eastAsia="fa-IR" w:bidi="fa-IR"/>
              </w:rPr>
              <w:t xml:space="preserve"> </w:t>
            </w:r>
            <w:r>
              <w:rPr>
                <w:rFonts w:eastAsia="Andale Sans UI"/>
                <w:b/>
                <w:kern w:val="1"/>
                <w:sz w:val="20"/>
                <w:szCs w:val="20"/>
                <w:lang w:val="de-DE" w:eastAsia="fa-IR" w:bidi="fa-IR"/>
              </w:rPr>
              <w:t xml:space="preserve">(a </w:t>
            </w:r>
            <w:proofErr w:type="spellStart"/>
            <w:r>
              <w:rPr>
                <w:rFonts w:eastAsia="Andale Sans UI"/>
                <w:b/>
                <w:kern w:val="1"/>
                <w:sz w:val="20"/>
                <w:szCs w:val="20"/>
                <w:lang w:val="de-DE" w:eastAsia="fa-IR" w:bidi="fa-IR"/>
              </w:rPr>
              <w:t>seconda</w:t>
            </w:r>
            <w:proofErr w:type="spellEnd"/>
            <w:r>
              <w:rPr>
                <w:rFonts w:eastAsia="Andale Sans UI"/>
                <w:b/>
                <w:kern w:val="1"/>
                <w:sz w:val="20"/>
                <w:szCs w:val="20"/>
                <w:lang w:val="de-DE" w:eastAsia="fa-IR" w:bidi="fa-IR"/>
              </w:rPr>
              <w:t xml:space="preserve"> del </w:t>
            </w:r>
            <w:proofErr w:type="spellStart"/>
            <w:r>
              <w:rPr>
                <w:rFonts w:eastAsia="Andale Sans UI"/>
                <w:b/>
                <w:kern w:val="1"/>
                <w:sz w:val="20"/>
                <w:szCs w:val="20"/>
                <w:lang w:val="de-DE" w:eastAsia="fa-IR" w:bidi="fa-IR"/>
              </w:rPr>
              <w:t>caso</w:t>
            </w:r>
            <w:proofErr w:type="spellEnd"/>
            <w:r>
              <w:rPr>
                <w:rFonts w:eastAsia="Andale Sans UI"/>
                <w:kern w:val="1"/>
                <w:sz w:val="20"/>
                <w:szCs w:val="20"/>
                <w:lang w:val="de-DE" w:eastAsia="fa-IR" w:bidi="fa-IR"/>
              </w:rPr>
              <w:t xml:space="preserve">) le </w:t>
            </w:r>
            <w:proofErr w:type="spellStart"/>
            <w:r>
              <w:rPr>
                <w:rFonts w:eastAsia="Andale Sans UI"/>
                <w:kern w:val="1"/>
                <w:sz w:val="20"/>
                <w:szCs w:val="20"/>
                <w:lang w:val="de-DE" w:eastAsia="fa-IR" w:bidi="fa-IR"/>
              </w:rPr>
              <w:t>seguenti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misure</w:t>
            </w:r>
            <w:proofErr w:type="spellEnd"/>
            <w:r>
              <w:rPr>
                <w:rFonts w:eastAsia="Andale Sans UI"/>
                <w:kern w:val="1"/>
                <w:sz w:val="20"/>
                <w:szCs w:val="20"/>
                <w:lang w:val="de-DE" w:eastAsia="fa-IR" w:bidi="fa-IR"/>
              </w:rPr>
              <w:t>:</w:t>
            </w:r>
          </w:p>
          <w:p w14:paraId="335C5DB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compiti</w:t>
            </w:r>
            <w:proofErr w:type="spellEnd"/>
            <w:r>
              <w:rPr>
                <w:rFonts w:eastAsia="Andale Sans UI"/>
                <w:kern w:val="1"/>
                <w:sz w:val="20"/>
                <w:szCs w:val="20"/>
                <w:lang w:val="de-DE" w:eastAsia="fa-IR" w:bidi="fa-IR"/>
              </w:rPr>
              <w:t xml:space="preserve"> a </w:t>
            </w:r>
            <w:proofErr w:type="spellStart"/>
            <w:r>
              <w:rPr>
                <w:rFonts w:eastAsia="Andale Sans UI"/>
                <w:kern w:val="1"/>
                <w:sz w:val="20"/>
                <w:szCs w:val="20"/>
                <w:lang w:val="de-DE" w:eastAsia="fa-IR" w:bidi="fa-IR"/>
              </w:rPr>
              <w:t>casa</w:t>
            </w:r>
            <w:proofErr w:type="spellEnd"/>
            <w:r>
              <w:rPr>
                <w:rFonts w:eastAsia="Andale Sans UI"/>
                <w:kern w:val="1"/>
                <w:sz w:val="20"/>
                <w:szCs w:val="20"/>
                <w:lang w:val="de-DE" w:eastAsia="fa-IR" w:bidi="fa-IR"/>
              </w:rPr>
              <w:t xml:space="preserve"> o in </w:t>
            </w:r>
            <w:proofErr w:type="spellStart"/>
            <w:r>
              <w:rPr>
                <w:rFonts w:eastAsia="Andale Sans UI"/>
                <w:kern w:val="1"/>
                <w:sz w:val="20"/>
                <w:szCs w:val="20"/>
                <w:lang w:val="de-DE" w:eastAsia="fa-IR" w:bidi="fa-IR"/>
              </w:rPr>
              <w:t>classe</w:t>
            </w:r>
            <w:proofErr w:type="spellEnd"/>
            <w:r>
              <w:rPr>
                <w:rFonts w:eastAsia="Andale Sans UI"/>
                <w:kern w:val="1"/>
                <w:sz w:val="20"/>
                <w:szCs w:val="20"/>
                <w:lang w:val="de-DE" w:eastAsia="fa-IR" w:bidi="fa-IR"/>
              </w:rPr>
              <w:t>;</w:t>
            </w:r>
          </w:p>
          <w:p w14:paraId="7983E0A3"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dalla</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lettura</w:t>
            </w:r>
            <w:proofErr w:type="spellEnd"/>
            <w:r>
              <w:rPr>
                <w:rFonts w:eastAsia="Andale Sans UI"/>
                <w:kern w:val="1"/>
                <w:sz w:val="20"/>
                <w:szCs w:val="20"/>
                <w:lang w:val="de-DE" w:eastAsia="fa-IR" w:bidi="fa-IR"/>
              </w:rPr>
              <w:t xml:space="preserve"> in </w:t>
            </w:r>
            <w:proofErr w:type="spellStart"/>
            <w:r>
              <w:rPr>
                <w:rFonts w:eastAsia="Andale Sans UI"/>
                <w:kern w:val="1"/>
                <w:sz w:val="20"/>
                <w:szCs w:val="20"/>
                <w:lang w:val="de-DE" w:eastAsia="fa-IR" w:bidi="fa-IR"/>
              </w:rPr>
              <w:t>classe</w:t>
            </w:r>
            <w:proofErr w:type="spellEnd"/>
            <w:r>
              <w:rPr>
                <w:rFonts w:eastAsia="Andale Sans UI"/>
                <w:kern w:val="1"/>
                <w:sz w:val="20"/>
                <w:szCs w:val="20"/>
                <w:lang w:val="de-DE" w:eastAsia="fa-IR" w:bidi="fa-IR"/>
              </w:rPr>
              <w:t xml:space="preserve"> ad </w:t>
            </w:r>
            <w:proofErr w:type="spellStart"/>
            <w:r>
              <w:rPr>
                <w:rFonts w:eastAsia="Andale Sans UI"/>
                <w:kern w:val="1"/>
                <w:sz w:val="20"/>
                <w:szCs w:val="20"/>
                <w:lang w:val="de-DE" w:eastAsia="fa-IR" w:bidi="fa-IR"/>
              </w:rPr>
              <w:t>alta</w:t>
            </w:r>
            <w:proofErr w:type="spellEnd"/>
            <w:r>
              <w:rPr>
                <w:rFonts w:eastAsia="Andale Sans UI"/>
                <w:kern w:val="1"/>
                <w:sz w:val="20"/>
                <w:szCs w:val="20"/>
                <w:lang w:val="de-DE" w:eastAsia="fa-IR" w:bidi="fa-IR"/>
              </w:rPr>
              <w:t xml:space="preserve"> voce;</w:t>
            </w:r>
          </w:p>
          <w:p w14:paraId="534DBF0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dall’esercizio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scritto</w:t>
            </w:r>
            <w:proofErr w:type="spellEnd"/>
            <w:r>
              <w:rPr>
                <w:rFonts w:eastAsia="Andale Sans UI"/>
                <w:kern w:val="1"/>
                <w:sz w:val="20"/>
                <w:szCs w:val="20"/>
                <w:lang w:val="de-DE" w:eastAsia="fa-IR" w:bidi="fa-IR"/>
              </w:rPr>
              <w:t>;</w:t>
            </w:r>
          </w:p>
          <w:p w14:paraId="68A66C72"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Dispensa</w:t>
            </w:r>
            <w:proofErr w:type="spellEnd"/>
            <w:r>
              <w:rPr>
                <w:rFonts w:eastAsia="Andale Sans UI"/>
                <w:kern w:val="1"/>
                <w:sz w:val="20"/>
                <w:szCs w:val="20"/>
                <w:lang w:eastAsia="fa-IR" w:bidi="fa-IR"/>
              </w:rPr>
              <w:t>re</w:t>
            </w:r>
            <w:r>
              <w:rPr>
                <w:rFonts w:eastAsia="Andale Sans UI"/>
                <w:kern w:val="1"/>
                <w:sz w:val="20"/>
                <w:szCs w:val="20"/>
                <w:lang w:val="de-DE" w:eastAsia="fa-IR" w:bidi="fa-IR"/>
              </w:rPr>
              <w:t xml:space="preserve"> da </w:t>
            </w:r>
            <w:proofErr w:type="spellStart"/>
            <w:r>
              <w:rPr>
                <w:rFonts w:eastAsia="Andale Sans UI"/>
                <w:kern w:val="1"/>
                <w:sz w:val="20"/>
                <w:szCs w:val="20"/>
                <w:lang w:val="de-DE" w:eastAsia="fa-IR" w:bidi="fa-IR"/>
              </w:rPr>
              <w:t>test</w:t>
            </w:r>
            <w:proofErr w:type="spellEnd"/>
            <w:r>
              <w:rPr>
                <w:rFonts w:eastAsia="Andale Sans UI"/>
                <w:kern w:val="1"/>
                <w:sz w:val="20"/>
                <w:szCs w:val="20"/>
                <w:lang w:val="de-DE" w:eastAsia="fa-IR" w:bidi="fa-IR"/>
              </w:rPr>
              <w:t xml:space="preserve"> a tempo;</w:t>
            </w:r>
          </w:p>
          <w:p w14:paraId="539B49BF"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assegnando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un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maggior</w:t>
            </w:r>
            <w:proofErr w:type="spellEnd"/>
            <w:r>
              <w:rPr>
                <w:rFonts w:eastAsia="Andale Sans UI"/>
                <w:kern w:val="1"/>
                <w:sz w:val="20"/>
                <w:szCs w:val="20"/>
                <w:lang w:val="de-DE" w:eastAsia="fa-IR" w:bidi="fa-IR"/>
              </w:rPr>
              <w:t xml:space="preserve"> tempo per </w:t>
            </w:r>
            <w:proofErr w:type="spellStart"/>
            <w:r>
              <w:rPr>
                <w:rFonts w:eastAsia="Andale Sans UI"/>
                <w:kern w:val="1"/>
                <w:sz w:val="20"/>
                <w:szCs w:val="20"/>
                <w:lang w:val="de-DE" w:eastAsia="fa-IR" w:bidi="fa-IR"/>
              </w:rPr>
              <w:t>lo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svolgimento</w:t>
            </w:r>
            <w:proofErr w:type="spellEnd"/>
            <w:r>
              <w:rPr>
                <w:rFonts w:eastAsia="Andale Sans UI"/>
                <w:kern w:val="1"/>
                <w:sz w:val="20"/>
                <w:szCs w:val="20"/>
                <w:lang w:val="de-DE" w:eastAsia="fa-IR" w:bidi="fa-IR"/>
              </w:rPr>
              <w:t xml:space="preserve"> di </w:t>
            </w:r>
            <w:proofErr w:type="spellStart"/>
            <w:r>
              <w:rPr>
                <w:rFonts w:eastAsia="Andale Sans UI"/>
                <w:kern w:val="1"/>
                <w:sz w:val="20"/>
                <w:szCs w:val="20"/>
                <w:lang w:val="de-DE" w:eastAsia="fa-IR" w:bidi="fa-IR"/>
              </w:rPr>
              <w:t>una</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prova</w:t>
            </w:r>
            <w:proofErr w:type="spellEnd"/>
            <w:r>
              <w:rPr>
                <w:rFonts w:eastAsia="Andale Sans UI"/>
                <w:kern w:val="1"/>
                <w:sz w:val="20"/>
                <w:szCs w:val="20"/>
                <w:lang w:val="de-DE" w:eastAsia="fa-IR" w:bidi="fa-IR"/>
              </w:rPr>
              <w:t>;</w:t>
            </w:r>
          </w:p>
          <w:p w14:paraId="076919A7"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materiale </w:t>
            </w:r>
            <w:proofErr w:type="spellStart"/>
            <w:r>
              <w:rPr>
                <w:rFonts w:eastAsia="Andale Sans UI"/>
                <w:kern w:val="1"/>
                <w:sz w:val="20"/>
                <w:szCs w:val="20"/>
                <w:lang w:val="de-DE" w:eastAsia="fa-IR" w:bidi="fa-IR"/>
              </w:rPr>
              <w:t>predisposto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dal</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docente</w:t>
            </w:r>
            <w:proofErr w:type="spellEnd"/>
            <w:r>
              <w:rPr>
                <w:rFonts w:eastAsia="Andale Sans UI"/>
                <w:kern w:val="1"/>
                <w:sz w:val="20"/>
                <w:szCs w:val="20"/>
                <w:lang w:val="de-DE" w:eastAsia="fa-IR" w:bidi="fa-IR"/>
              </w:rPr>
              <w:t>;</w:t>
            </w:r>
          </w:p>
          <w:p w14:paraId="6609D968"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l’ausilio</w:t>
            </w:r>
            <w:proofErr w:type="spellEnd"/>
            <w:r>
              <w:rPr>
                <w:rFonts w:eastAsia="Andale Sans UI"/>
                <w:kern w:val="1"/>
                <w:sz w:val="20"/>
                <w:szCs w:val="20"/>
                <w:lang w:val="de-DE" w:eastAsia="fa-IR" w:bidi="fa-IR"/>
              </w:rPr>
              <w:t xml:space="preserve"> del </w:t>
            </w:r>
            <w:proofErr w:type="spellStart"/>
            <w:r>
              <w:rPr>
                <w:rFonts w:eastAsia="Andale Sans UI"/>
                <w:kern w:val="1"/>
                <w:sz w:val="20"/>
                <w:szCs w:val="20"/>
                <w:lang w:val="de-DE" w:eastAsia="fa-IR" w:bidi="fa-IR"/>
              </w:rPr>
              <w:t>compagno</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affidabile</w:t>
            </w:r>
            <w:proofErr w:type="spellEnd"/>
            <w:r>
              <w:rPr>
                <w:rFonts w:eastAsia="Andale Sans UI"/>
                <w:kern w:val="1"/>
                <w:sz w:val="20"/>
                <w:szCs w:val="20"/>
                <w:lang w:val="de-DE" w:eastAsia="fa-IR" w:bidi="fa-IR"/>
              </w:rPr>
              <w:t xml:space="preserve"> e </w:t>
            </w:r>
            <w:proofErr w:type="spellStart"/>
            <w:r>
              <w:rPr>
                <w:rFonts w:eastAsia="Andale Sans UI"/>
                <w:kern w:val="1"/>
                <w:sz w:val="20"/>
                <w:szCs w:val="20"/>
                <w:lang w:val="de-DE" w:eastAsia="fa-IR" w:bidi="fa-IR"/>
              </w:rPr>
              <w:t>generoso</w:t>
            </w:r>
            <w:proofErr w:type="spellEnd"/>
            <w:r>
              <w:rPr>
                <w:rFonts w:eastAsia="Andale Sans UI"/>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peer</w:t>
            </w:r>
            <w:proofErr w:type="spellEnd"/>
            <w:r w:rsidRPr="00BA0A0C">
              <w:rPr>
                <w:rFonts w:eastAsia="Andale Sans UI"/>
                <w:i/>
                <w:iCs/>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to</w:t>
            </w:r>
            <w:proofErr w:type="spellEnd"/>
            <w:r w:rsidRPr="00BA0A0C">
              <w:rPr>
                <w:rFonts w:eastAsia="Andale Sans UI"/>
                <w:i/>
                <w:iCs/>
                <w:kern w:val="1"/>
                <w:sz w:val="20"/>
                <w:szCs w:val="20"/>
                <w:lang w:val="de-DE" w:eastAsia="fa-IR" w:bidi="fa-IR"/>
              </w:rPr>
              <w:t xml:space="preserve"> </w:t>
            </w:r>
            <w:proofErr w:type="spellStart"/>
            <w:r w:rsidRPr="00BA0A0C">
              <w:rPr>
                <w:rFonts w:eastAsia="Andale Sans UI"/>
                <w:i/>
                <w:iCs/>
                <w:kern w:val="1"/>
                <w:sz w:val="20"/>
                <w:szCs w:val="20"/>
                <w:lang w:val="de-DE" w:eastAsia="fa-IR" w:bidi="fa-IR"/>
              </w:rPr>
              <w:t>peer</w:t>
            </w:r>
            <w:proofErr w:type="spellEnd"/>
            <w:r>
              <w:rPr>
                <w:rFonts w:eastAsia="Andale Sans UI"/>
                <w:kern w:val="1"/>
                <w:sz w:val="20"/>
                <w:szCs w:val="20"/>
                <w:lang w:val="de-DE" w:eastAsia="fa-IR" w:bidi="fa-IR"/>
              </w:rPr>
              <w:t>);</w:t>
            </w:r>
          </w:p>
          <w:p w14:paraId="22E65E66" w14:textId="77777777" w:rsidR="00EC01C9" w:rsidRDefault="00EC01C9">
            <w:pPr>
              <w:widowControl w:val="0"/>
              <w:numPr>
                <w:ilvl w:val="0"/>
                <w:numId w:val="16"/>
              </w:numPr>
              <w:spacing w:line="100" w:lineRule="atLeast"/>
              <w:rPr>
                <w:rFonts w:eastAsia="Andale Sans UI"/>
                <w:kern w:val="1"/>
                <w:sz w:val="20"/>
                <w:szCs w:val="20"/>
                <w:lang w:val="de-DE" w:eastAsia="fa-IR" w:bidi="fa-IR"/>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esigendo</w:t>
            </w:r>
            <w:proofErr w:type="spellEnd"/>
            <w:r>
              <w:rPr>
                <w:rFonts w:eastAsia="Andale Sans UI"/>
                <w:kern w:val="1"/>
                <w:sz w:val="20"/>
                <w:szCs w:val="20"/>
                <w:lang w:val="de-DE" w:eastAsia="fa-IR" w:bidi="fa-IR"/>
              </w:rPr>
              <w:t xml:space="preserve"> solo </w:t>
            </w:r>
            <w:proofErr w:type="spellStart"/>
            <w:r>
              <w:rPr>
                <w:rFonts w:eastAsia="Andale Sans UI"/>
                <w:kern w:val="1"/>
                <w:sz w:val="20"/>
                <w:szCs w:val="20"/>
                <w:lang w:val="de-DE" w:eastAsia="fa-IR" w:bidi="fa-IR"/>
              </w:rPr>
              <w:t>risposta</w:t>
            </w:r>
            <w:proofErr w:type="spellEnd"/>
            <w:r>
              <w:rPr>
                <w:rFonts w:eastAsia="Andale Sans UI"/>
                <w:kern w:val="1"/>
                <w:sz w:val="20"/>
                <w:szCs w:val="20"/>
                <w:lang w:val="de-DE" w:eastAsia="fa-IR" w:bidi="fa-IR"/>
              </w:rPr>
              <w:t xml:space="preserve"> orale;</w:t>
            </w:r>
          </w:p>
          <w:p w14:paraId="39891B1A" w14:textId="09F361E4" w:rsidR="00EC01C9" w:rsidRPr="00BA0A0C" w:rsidRDefault="00EC01C9" w:rsidP="00BA0A0C">
            <w:pPr>
              <w:widowControl w:val="0"/>
              <w:numPr>
                <w:ilvl w:val="0"/>
                <w:numId w:val="16"/>
              </w:numPr>
              <w:spacing w:line="100" w:lineRule="atLeast"/>
              <w:rPr>
                <w:rFonts w:eastAsia="Andale Sans UI"/>
                <w:kern w:val="1"/>
                <w:sz w:val="20"/>
                <w:szCs w:val="20"/>
              </w:rPr>
            </w:pPr>
            <w:proofErr w:type="spellStart"/>
            <w:r>
              <w:rPr>
                <w:rFonts w:eastAsia="Andale Sans UI"/>
                <w:kern w:val="1"/>
                <w:sz w:val="20"/>
                <w:szCs w:val="20"/>
                <w:lang w:val="de-DE" w:eastAsia="fa-IR" w:bidi="fa-IR"/>
              </w:rPr>
              <w:t>Compensare</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con</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adeguati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mezzi</w:t>
            </w:r>
            <w:proofErr w:type="spellEnd"/>
            <w:r>
              <w:rPr>
                <w:rFonts w:eastAsia="Andale Sans UI"/>
                <w:kern w:val="1"/>
                <w:sz w:val="20"/>
                <w:szCs w:val="20"/>
                <w:lang w:val="de-DE" w:eastAsia="fa-IR" w:bidi="fa-IR"/>
              </w:rPr>
              <w:t xml:space="preserve"> </w:t>
            </w:r>
            <w:proofErr w:type="spellStart"/>
            <w:r>
              <w:rPr>
                <w:rFonts w:eastAsia="Andale Sans UI"/>
                <w:kern w:val="1"/>
                <w:sz w:val="20"/>
                <w:szCs w:val="20"/>
                <w:lang w:val="de-DE" w:eastAsia="fa-IR" w:bidi="fa-IR"/>
              </w:rPr>
              <w:t>multimediali</w:t>
            </w:r>
            <w:proofErr w:type="spellEnd"/>
            <w:r>
              <w:rPr>
                <w:rFonts w:eastAsia="Andale Sans UI"/>
                <w:kern w:val="1"/>
                <w:sz w:val="20"/>
                <w:szCs w:val="20"/>
                <w:lang w:val="de-DE" w:eastAsia="fa-IR" w:bidi="fa-IR"/>
              </w:rPr>
              <w:t>:</w:t>
            </w:r>
            <w:r w:rsidR="00BA0A0C">
              <w:rPr>
                <w:rFonts w:eastAsia="Andale Sans UI"/>
                <w:kern w:val="1"/>
                <w:sz w:val="20"/>
                <w:szCs w:val="20"/>
              </w:rPr>
              <w:t xml:space="preserve"> s</w:t>
            </w:r>
            <w:r w:rsidRPr="00BA0A0C">
              <w:rPr>
                <w:rFonts w:eastAsia="Andale Sans UI"/>
                <w:kern w:val="1"/>
                <w:sz w:val="20"/>
                <w:szCs w:val="20"/>
              </w:rPr>
              <w:t>intonizzatore vocale, domande con risposte a scelta o vero/falso, mappe concettuali, utilizzo di Lim in tutte le sue applicazioni.</w:t>
            </w:r>
          </w:p>
        </w:tc>
      </w:tr>
    </w:tbl>
    <w:p w14:paraId="7772944F" w14:textId="77777777" w:rsidR="00EC01C9" w:rsidRDefault="00EC01C9">
      <w:pPr>
        <w:spacing w:after="120"/>
        <w:ind w:left="720"/>
        <w:jc w:val="both"/>
        <w:rPr>
          <w:b/>
          <w:sz w:val="20"/>
          <w:szCs w:val="20"/>
        </w:rPr>
      </w:pPr>
    </w:p>
    <w:p w14:paraId="01B091EA" w14:textId="77777777" w:rsidR="00EC01C9" w:rsidRDefault="00EC01C9">
      <w:pPr>
        <w:spacing w:after="120"/>
        <w:ind w:left="720"/>
        <w:jc w:val="both"/>
        <w:rPr>
          <w:b/>
          <w:sz w:val="20"/>
          <w:szCs w:val="20"/>
        </w:rPr>
      </w:pPr>
    </w:p>
    <w:p w14:paraId="6DDA712E" w14:textId="77777777" w:rsidR="00EC01C9" w:rsidRDefault="00EC01C9">
      <w:pPr>
        <w:spacing w:after="120"/>
        <w:ind w:left="720"/>
        <w:jc w:val="both"/>
        <w:rPr>
          <w:sz w:val="20"/>
          <w:szCs w:val="20"/>
        </w:rPr>
      </w:pPr>
      <w:r>
        <w:rPr>
          <w:b/>
          <w:sz w:val="20"/>
          <w:szCs w:val="20"/>
        </w:rPr>
        <w:t>La presente programmazione è suscettibile di modifiche o integrazioni nel corso dell’anno scolastico, in considerazione dei ritmi di apprendimento, degli interessi emersi e del tempo effettivamente a disposizione.</w:t>
      </w:r>
    </w:p>
    <w:p w14:paraId="7034F43C" w14:textId="77777777" w:rsidR="00EC01C9" w:rsidRDefault="00EC01C9">
      <w:pPr>
        <w:rPr>
          <w:sz w:val="20"/>
          <w:szCs w:val="20"/>
        </w:rPr>
      </w:pPr>
    </w:p>
    <w:p w14:paraId="3A8AA2C0" w14:textId="77777777" w:rsidR="00EC01C9" w:rsidRDefault="00EC01C9">
      <w:pPr>
        <w:rPr>
          <w:sz w:val="20"/>
          <w:szCs w:val="20"/>
        </w:rPr>
      </w:pPr>
    </w:p>
    <w:p w14:paraId="45364219" w14:textId="77777777" w:rsidR="00E07536" w:rsidRDefault="00E07536">
      <w:pPr>
        <w:rPr>
          <w:sz w:val="20"/>
          <w:szCs w:val="20"/>
        </w:rPr>
      </w:pPr>
    </w:p>
    <w:p w14:paraId="3AA684FE" w14:textId="11EF2F6E" w:rsidR="00E07536" w:rsidRDefault="00EC01C9">
      <w:pPr>
        <w:rPr>
          <w:sz w:val="20"/>
          <w:szCs w:val="20"/>
        </w:rPr>
      </w:pPr>
      <w:r>
        <w:rPr>
          <w:sz w:val="20"/>
          <w:szCs w:val="20"/>
        </w:rPr>
        <w:t>DATA</w:t>
      </w:r>
    </w:p>
    <w:p w14:paraId="09C3CC9A" w14:textId="3946BC54" w:rsidR="00E07536" w:rsidRDefault="00E07536" w:rsidP="00A37ECB">
      <w:pPr>
        <w:rPr>
          <w:sz w:val="20"/>
          <w:szCs w:val="20"/>
        </w:rPr>
      </w:pPr>
      <w:r>
        <w:rPr>
          <w:sz w:val="20"/>
          <w:szCs w:val="20"/>
        </w:rPr>
        <w:t xml:space="preserve">Battipaglia, </w:t>
      </w:r>
      <w:r w:rsidR="00373350">
        <w:rPr>
          <w:sz w:val="20"/>
          <w:szCs w:val="20"/>
        </w:rPr>
        <w:t>06 11 2024</w:t>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373350">
        <w:rPr>
          <w:sz w:val="20"/>
          <w:szCs w:val="20"/>
        </w:rPr>
        <w:tab/>
      </w:r>
      <w:r w:rsidR="00EC01C9">
        <w:rPr>
          <w:sz w:val="20"/>
          <w:szCs w:val="20"/>
        </w:rPr>
        <w:t>FIRMA</w:t>
      </w:r>
    </w:p>
    <w:p w14:paraId="31F223EF" w14:textId="77777777" w:rsidR="00E07536" w:rsidRDefault="00E07536" w:rsidP="00E07536">
      <w:pPr>
        <w:jc w:val="center"/>
        <w:rPr>
          <w:sz w:val="20"/>
          <w:szCs w:val="20"/>
        </w:rPr>
      </w:pPr>
    </w:p>
    <w:p w14:paraId="08F2513B" w14:textId="5B32FC2E" w:rsidR="00EC01C9" w:rsidRPr="00465A6A" w:rsidRDefault="00EB6DE2" w:rsidP="00393935">
      <w:pPr>
        <w:ind w:left="7080" w:firstLine="708"/>
        <w:jc w:val="center"/>
        <w:rPr>
          <w:sz w:val="20"/>
          <w:szCs w:val="20"/>
        </w:rPr>
      </w:pPr>
      <w:r>
        <w:rPr>
          <w:noProof/>
          <w:sz w:val="20"/>
          <w:szCs w:val="20"/>
        </w:rPr>
        <w:t xml:space="preserve"> Prof.</w:t>
      </w:r>
      <w:r w:rsidR="00B4271C">
        <w:rPr>
          <w:noProof/>
          <w:sz w:val="20"/>
          <w:szCs w:val="20"/>
        </w:rPr>
        <w:t>Biagio Sica</w:t>
      </w:r>
    </w:p>
    <w:sectPr w:rsidR="00EC01C9" w:rsidRPr="00465A6A">
      <w:headerReference w:type="even" r:id="rId7"/>
      <w:headerReference w:type="default" r:id="rId8"/>
      <w:footerReference w:type="even" r:id="rId9"/>
      <w:footerReference w:type="default" r:id="rId10"/>
      <w:headerReference w:type="first" r:id="rId11"/>
      <w:footerReference w:type="first" r:id="rId12"/>
      <w:pgSz w:w="11906" w:h="16838"/>
      <w:pgMar w:top="426"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89BA6" w14:textId="77777777" w:rsidR="00105B0F" w:rsidRDefault="00105B0F">
      <w:r>
        <w:separator/>
      </w:r>
    </w:p>
  </w:endnote>
  <w:endnote w:type="continuationSeparator" w:id="0">
    <w:p w14:paraId="11C46F5D" w14:textId="77777777" w:rsidR="00105B0F" w:rsidRDefault="0010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00"/>
    <w:family w:val="auto"/>
    <w:pitch w:val="variable"/>
  </w:font>
  <w:font w:name="Wingdings">
    <w:panose1 w:val="05000000000000000000"/>
    <w:charset w:val="4D"/>
    <w:family w:val="decorative"/>
    <w:pitch w:val="variable"/>
    <w:sig w:usb0="00000003" w:usb1="00000000" w:usb2="00000000" w:usb3="00000000" w:csb0="80000001" w:csb1="00000000"/>
  </w:font>
  <w:font w:name="Andale Sans UI">
    <w:altName w:val="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Narrow">
    <w:altName w:val="Arial"/>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A3F8" w14:textId="77777777" w:rsidR="009C3D4A" w:rsidRDefault="009C3D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E53D" w14:textId="77777777" w:rsidR="009C3D4A" w:rsidRDefault="009C3D4A">
    <w:pPr>
      <w:pStyle w:val="Pidipagina"/>
      <w:ind w:right="360"/>
    </w:pPr>
    <w:r>
      <w:rPr>
        <w:noProof/>
      </w:rPr>
      <mc:AlternateContent>
        <mc:Choice Requires="wps">
          <w:drawing>
            <wp:anchor distT="0" distB="0" distL="0" distR="0" simplePos="0" relativeHeight="251657728" behindDoc="0" locked="0" layoutInCell="1" allowOverlap="1" wp14:anchorId="6935C8BA" wp14:editId="1F9010CB">
              <wp:simplePos x="0" y="0"/>
              <wp:positionH relativeFrom="page">
                <wp:posOffset>6763385</wp:posOffset>
              </wp:positionH>
              <wp:positionV relativeFrom="paragraph">
                <wp:posOffset>635</wp:posOffset>
              </wp:positionV>
              <wp:extent cx="359410" cy="172085"/>
              <wp:effectExtent l="0" t="0" r="0" b="0"/>
              <wp:wrapSquare wrapText="largest"/>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87F8D" w14:textId="77777777" w:rsidR="009C3D4A" w:rsidRDefault="009C3D4A">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C8BA" id="_x0000_t202" coordsize="21600,21600" o:spt="202" path="m,l,21600r21600,l21600,xe">
              <v:stroke joinstyle="miter"/>
              <v:path gradientshapeok="t" o:connecttype="rect"/>
            </v:shapetype>
            <v:shape id="Text Box 12" o:spid="_x0000_s1026" type="#_x0000_t202" style="position:absolute;margin-left:532.55pt;margin-top:.05pt;width:28.3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" stroked="f">
              <v:fill opacity="0"/>
              <v:path arrowok="t"/>
              <v:textbox inset="0,0,0,0">
                <w:txbxContent>
                  <w:p w14:paraId="38187F8D" w14:textId="77777777" w:rsidR="009C3D4A" w:rsidRDefault="009C3D4A">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3DF4D" w14:textId="77777777" w:rsidR="009C3D4A" w:rsidRDefault="009C3D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C0D8" w14:textId="77777777" w:rsidR="00105B0F" w:rsidRDefault="00105B0F">
      <w:r>
        <w:separator/>
      </w:r>
    </w:p>
  </w:footnote>
  <w:footnote w:type="continuationSeparator" w:id="0">
    <w:p w14:paraId="128F4A25" w14:textId="77777777" w:rsidR="00105B0F" w:rsidRDefault="0010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19DC2" w14:textId="77777777" w:rsidR="009C3D4A" w:rsidRDefault="009C3D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CE56E" w14:textId="77777777" w:rsidR="009C3D4A" w:rsidRDefault="009C3D4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1231" w14:textId="77777777" w:rsidR="009C3D4A" w:rsidRDefault="009C3D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olo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Titolo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kern w:val="1"/>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2"/>
      <w:numFmt w:val="decimal"/>
      <w:lvlText w:val="%1"/>
      <w:lvlJc w:val="left"/>
      <w:pPr>
        <w:tabs>
          <w:tab w:val="num" w:pos="510"/>
        </w:tabs>
        <w:ind w:left="510" w:hanging="510"/>
      </w:pPr>
      <w:rPr>
        <w:rFonts w:ascii="Wingdings 2" w:eastAsia="Andale Sans UI" w:hAnsi="Wingdings 2" w:cs="Wingdings 2"/>
        <w:kern w:val="1"/>
        <w:sz w:val="20"/>
        <w:szCs w:val="20"/>
        <w:lang w:eastAsia="it-IT" w:bidi="it-IT"/>
      </w:rPr>
    </w:lvl>
    <w:lvl w:ilvl="1">
      <w:start w:val="1"/>
      <w:numFmt w:val="decimal"/>
      <w:lvlText w:val="%1.%2"/>
      <w:lvlJc w:val="left"/>
      <w:pPr>
        <w:tabs>
          <w:tab w:val="num" w:pos="870"/>
        </w:tabs>
        <w:ind w:left="870" w:hanging="510"/>
      </w:pPr>
      <w:rPr>
        <w:rFonts w:ascii="OpenSymbol" w:hAnsi="OpenSymbol" w:cs="OpenSymbol"/>
        <w:i/>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rPr>
        <w:rFonts w:ascii="Wingdings" w:hAnsi="Wingdings" w:cs="OpenSymbol"/>
      </w:r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cs="Wingdings 2"/>
        <w:kern w:val="1"/>
        <w:sz w:val="20"/>
        <w:szCs w:val="20"/>
        <w:lang w:eastAsia="it-IT" w:bidi="it-IT"/>
      </w:rPr>
    </w:lvl>
    <w:lvl w:ilvl="1">
      <w:start w:val="1"/>
      <w:numFmt w:val="bullet"/>
      <w:lvlText w:val="□"/>
      <w:lvlJc w:val="left"/>
      <w:pPr>
        <w:tabs>
          <w:tab w:val="num" w:pos="539"/>
        </w:tabs>
        <w:ind w:left="539" w:hanging="360"/>
      </w:pPr>
      <w:rPr>
        <w:rFonts w:ascii="Arial" w:hAnsi="Arial" w:cs="OpenSymbo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cs="OpenSymbol"/>
      </w:rPr>
    </w:lvl>
    <w:lvl w:ilvl="4">
      <w:start w:val="1"/>
      <w:numFmt w:val="bullet"/>
      <w:lvlText w:val="o"/>
      <w:lvlJc w:val="left"/>
      <w:pPr>
        <w:tabs>
          <w:tab w:val="num" w:pos="3382"/>
        </w:tabs>
        <w:ind w:left="3382" w:hanging="360"/>
      </w:pPr>
      <w:rPr>
        <w:rFonts w:ascii="Courier New" w:hAnsi="Courier New"/>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cs="OpenSymbol"/>
      </w:rPr>
    </w:lvl>
    <w:lvl w:ilvl="7">
      <w:start w:val="1"/>
      <w:numFmt w:val="bullet"/>
      <w:lvlText w:val="o"/>
      <w:lvlJc w:val="left"/>
      <w:pPr>
        <w:tabs>
          <w:tab w:val="num" w:pos="5542"/>
        </w:tabs>
        <w:ind w:left="5542" w:hanging="360"/>
      </w:pPr>
      <w:rPr>
        <w:rFonts w:ascii="Courier New" w:hAnsi="Courier New"/>
      </w:rPr>
    </w:lvl>
    <w:lvl w:ilvl="8">
      <w:start w:val="1"/>
      <w:numFmt w:val="bullet"/>
      <w:lvlText w:val=""/>
      <w:lvlJc w:val="left"/>
      <w:pPr>
        <w:tabs>
          <w:tab w:val="num" w:pos="6262"/>
        </w:tabs>
        <w:ind w:left="6262" w:hanging="360"/>
      </w:pPr>
      <w:rPr>
        <w:rFonts w:ascii="Wingdings" w:hAnsi="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5"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ind w:left="432" w:hanging="432"/>
      </w:pPr>
      <w:rPr>
        <w:rFonts w:eastAsia="Times New Roman" w:cs="Times New Roman"/>
        <w:b/>
        <w:kern w:val="1"/>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E5F68BCA"/>
    <w:name w:val="WW8Num8"/>
    <w:lvl w:ilvl="0">
      <w:start w:val="1"/>
      <w:numFmt w:val="bullet"/>
      <w:lvlText w:val="o"/>
      <w:lvlJc w:val="left"/>
      <w:pPr>
        <w:tabs>
          <w:tab w:val="num" w:pos="0"/>
        </w:tabs>
        <w:ind w:left="360" w:hanging="360"/>
      </w:pPr>
      <w:rPr>
        <w:rFonts w:ascii="Courier New" w:hAnsi="Courier New" w:cs="Symbol" w:hint="default"/>
        <w:b/>
        <w:bCs w:val="0"/>
        <w:kern w:val="1"/>
        <w:sz w:val="20"/>
        <w:szCs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080" w:hanging="360"/>
      </w:pPr>
      <w:rPr>
        <w:rFonts w:ascii="Courier New" w:hAnsi="Courier New" w:cs="Symbol" w:hint="default"/>
        <w:kern w:val="1"/>
        <w:sz w:val="22"/>
        <w:szCs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0000000A"/>
    <w:multiLevelType w:val="multilevel"/>
    <w:tmpl w:val="0000000A"/>
    <w:name w:val="WW8Num10"/>
    <w:lvl w:ilvl="0">
      <w:start w:val="1"/>
      <w:numFmt w:val="bullet"/>
      <w:lvlText w:val="o"/>
      <w:lvlJc w:val="left"/>
      <w:pPr>
        <w:tabs>
          <w:tab w:val="num" w:pos="0"/>
        </w:tabs>
        <w:ind w:left="720" w:hanging="360"/>
      </w:pPr>
      <w:rPr>
        <w:rFonts w:ascii="Courier New" w:hAnsi="Courier New" w:cs="Times New Roman"/>
        <w:b/>
        <w:kern w:val="1"/>
        <w:sz w:val="20"/>
        <w:szCs w:val="20"/>
      </w:rPr>
    </w:lvl>
    <w:lvl w:ilvl="1">
      <w:start w:val="1"/>
      <w:numFmt w:val="bullet"/>
      <w:lvlText w:val="o"/>
      <w:lvlJc w:val="left"/>
      <w:pPr>
        <w:tabs>
          <w:tab w:val="num" w:pos="0"/>
        </w:tabs>
        <w:ind w:left="1440" w:hanging="360"/>
      </w:pPr>
      <w:rPr>
        <w:rFonts w:ascii="Courier New" w:hAnsi="Courier New" w:cs="Times New Roman"/>
        <w:b/>
        <w:kern w:val="1"/>
        <w:sz w:val="20"/>
        <w:szCs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b/>
        <w:kern w:val="1"/>
        <w:sz w:val="20"/>
        <w:szCs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b/>
        <w:kern w:val="1"/>
        <w:sz w:val="20"/>
        <w:szCs w:val="20"/>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C568D34A"/>
    <w:name w:val="WW8Num11"/>
    <w:lvl w:ilvl="0">
      <w:start w:val="1"/>
      <w:numFmt w:val="bullet"/>
      <w:lvlText w:val="o"/>
      <w:lvlJc w:val="left"/>
      <w:pPr>
        <w:tabs>
          <w:tab w:val="num" w:pos="-76"/>
        </w:tabs>
        <w:ind w:left="644" w:hanging="360"/>
      </w:pPr>
      <w:rPr>
        <w:rFonts w:ascii="Courier New" w:hAnsi="Courier New" w:cs="Symbol" w:hint="default"/>
        <w:b/>
        <w:bCs/>
        <w:kern w:val="1"/>
        <w:sz w:val="20"/>
        <w:szCs w:val="20"/>
      </w:rPr>
    </w:lvl>
    <w:lvl w:ilvl="1">
      <w:start w:val="1"/>
      <w:numFmt w:val="bullet"/>
      <w:lvlText w:val="o"/>
      <w:lvlJc w:val="left"/>
      <w:pPr>
        <w:tabs>
          <w:tab w:val="num" w:pos="-76"/>
        </w:tabs>
        <w:ind w:left="1364" w:hanging="360"/>
      </w:pPr>
      <w:rPr>
        <w:rFonts w:ascii="Courier New" w:hAnsi="Courier New" w:cs="Symbol" w:hint="default"/>
        <w:kern w:val="1"/>
        <w:sz w:val="20"/>
        <w:szCs w:val="20"/>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Symbol" w:hint="default"/>
        <w:kern w:val="1"/>
        <w:sz w:val="20"/>
        <w:szCs w:val="20"/>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Symbol" w:hint="default"/>
        <w:kern w:val="1"/>
        <w:sz w:val="20"/>
        <w:szCs w:val="20"/>
      </w:rPr>
    </w:lvl>
    <w:lvl w:ilvl="8">
      <w:start w:val="1"/>
      <w:numFmt w:val="bullet"/>
      <w:lvlText w:val=""/>
      <w:lvlJc w:val="left"/>
      <w:pPr>
        <w:tabs>
          <w:tab w:val="num" w:pos="-76"/>
        </w:tabs>
        <w:ind w:left="6404" w:hanging="360"/>
      </w:pPr>
      <w:rPr>
        <w:rFonts w:ascii="Wingdings" w:hAnsi="Wingdings" w:cs="Wingdings" w:hint="default"/>
      </w:rPr>
    </w:lvl>
  </w:abstractNum>
  <w:abstractNum w:abstractNumId="11" w15:restartNumberingAfterBreak="0">
    <w:nsid w:val="0000000C"/>
    <w:multiLevelType w:val="multilevel"/>
    <w:tmpl w:val="4F365BAC"/>
    <w:name w:val="WW8Num12"/>
    <w:lvl w:ilvl="0">
      <w:start w:val="1"/>
      <w:numFmt w:val="bullet"/>
      <w:lvlText w:val="o"/>
      <w:lvlJc w:val="left"/>
      <w:pPr>
        <w:tabs>
          <w:tab w:val="num" w:pos="0"/>
        </w:tabs>
        <w:ind w:left="1080" w:hanging="360"/>
      </w:pPr>
      <w:rPr>
        <w:rFonts w:ascii="Courier New" w:hAnsi="Courier New" w:cs="Symbol" w:hint="default"/>
        <w:b/>
        <w:bCs/>
        <w:kern w:val="1"/>
        <w:sz w:val="20"/>
        <w:szCs w:val="20"/>
      </w:rPr>
    </w:lvl>
    <w:lvl w:ilvl="1">
      <w:start w:val="1"/>
      <w:numFmt w:val="bullet"/>
      <w:lvlText w:val="o"/>
      <w:lvlJc w:val="left"/>
      <w:pPr>
        <w:tabs>
          <w:tab w:val="num" w:pos="0"/>
        </w:tabs>
        <w:ind w:left="1800" w:hanging="360"/>
      </w:pPr>
      <w:rPr>
        <w:rFonts w:ascii="Courier New" w:hAnsi="Courier New" w:cs="Symbol" w:hint="default"/>
        <w:kern w:val="1"/>
        <w:sz w:val="20"/>
        <w:szCs w:val="20"/>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Symbol" w:hint="default"/>
        <w:kern w:val="1"/>
        <w:sz w:val="20"/>
        <w:szCs w:val="20"/>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Symbol" w:hint="default"/>
        <w:kern w:val="1"/>
        <w:sz w:val="20"/>
        <w:szCs w:val="20"/>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91" w:hanging="360"/>
      </w:pPr>
      <w:rPr>
        <w:rFonts w:ascii="Symbol" w:hAnsi="Symbol" w:cs="Times New Roman" w:hint="default"/>
        <w:kern w:val="1"/>
        <w:sz w:val="20"/>
        <w:szCs w:val="20"/>
        <w:lang w:eastAsia="it-IT" w:bidi="it-IT"/>
      </w:rPr>
    </w:lvl>
    <w:lvl w:ilvl="1">
      <w:start w:val="1"/>
      <w:numFmt w:val="bullet"/>
      <w:lvlText w:val=""/>
      <w:lvlJc w:val="left"/>
      <w:pPr>
        <w:tabs>
          <w:tab w:val="num" w:pos="0"/>
        </w:tabs>
        <w:ind w:left="1451" w:hanging="360"/>
      </w:pPr>
      <w:rPr>
        <w:rFonts w:ascii="Symbol" w:hAnsi="Symbol" w:cs="Symbol"/>
      </w:rPr>
    </w:lvl>
    <w:lvl w:ilvl="2">
      <w:start w:val="1"/>
      <w:numFmt w:val="bullet"/>
      <w:lvlText w:val=""/>
      <w:lvlJc w:val="left"/>
      <w:pPr>
        <w:tabs>
          <w:tab w:val="num" w:pos="0"/>
        </w:tabs>
        <w:ind w:left="2102" w:hanging="360"/>
      </w:pPr>
      <w:rPr>
        <w:rFonts w:ascii="Symbol" w:hAnsi="Symbol" w:cs="Symbol"/>
      </w:rPr>
    </w:lvl>
    <w:lvl w:ilvl="3">
      <w:start w:val="1"/>
      <w:numFmt w:val="bullet"/>
      <w:lvlText w:val=""/>
      <w:lvlJc w:val="left"/>
      <w:pPr>
        <w:tabs>
          <w:tab w:val="num" w:pos="0"/>
        </w:tabs>
        <w:ind w:left="2754" w:hanging="360"/>
      </w:pPr>
      <w:rPr>
        <w:rFonts w:ascii="Symbol" w:hAnsi="Symbol" w:cs="Symbol"/>
      </w:rPr>
    </w:lvl>
    <w:lvl w:ilvl="4">
      <w:start w:val="1"/>
      <w:numFmt w:val="bullet"/>
      <w:lvlText w:val=""/>
      <w:lvlJc w:val="left"/>
      <w:pPr>
        <w:tabs>
          <w:tab w:val="num" w:pos="0"/>
        </w:tabs>
        <w:ind w:left="3405" w:hanging="360"/>
      </w:pPr>
      <w:rPr>
        <w:rFonts w:ascii="Symbol" w:hAnsi="Symbol" w:cs="Symbol"/>
      </w:rPr>
    </w:lvl>
    <w:lvl w:ilvl="5">
      <w:start w:val="1"/>
      <w:numFmt w:val="bullet"/>
      <w:lvlText w:val=""/>
      <w:lvlJc w:val="left"/>
      <w:pPr>
        <w:tabs>
          <w:tab w:val="num" w:pos="0"/>
        </w:tabs>
        <w:ind w:left="4057" w:hanging="360"/>
      </w:pPr>
      <w:rPr>
        <w:rFonts w:ascii="Symbol" w:hAnsi="Symbol" w:cs="Symbol"/>
      </w:rPr>
    </w:lvl>
    <w:lvl w:ilvl="6">
      <w:start w:val="1"/>
      <w:numFmt w:val="bullet"/>
      <w:lvlText w:val=""/>
      <w:lvlJc w:val="left"/>
      <w:pPr>
        <w:tabs>
          <w:tab w:val="num" w:pos="0"/>
        </w:tabs>
        <w:ind w:left="4708" w:hanging="360"/>
      </w:pPr>
      <w:rPr>
        <w:rFonts w:ascii="Symbol" w:hAnsi="Symbol" w:cs="Symbol"/>
      </w:rPr>
    </w:lvl>
    <w:lvl w:ilvl="7">
      <w:start w:val="1"/>
      <w:numFmt w:val="bullet"/>
      <w:lvlText w:val=""/>
      <w:lvlJc w:val="left"/>
      <w:pPr>
        <w:tabs>
          <w:tab w:val="num" w:pos="0"/>
        </w:tabs>
        <w:ind w:left="5359" w:hanging="360"/>
      </w:pPr>
      <w:rPr>
        <w:rFonts w:ascii="Symbol" w:hAnsi="Symbol" w:cs="Symbol"/>
      </w:rPr>
    </w:lvl>
    <w:lvl w:ilvl="8">
      <w:start w:val="1"/>
      <w:numFmt w:val="bullet"/>
      <w:lvlText w:val=""/>
      <w:lvlJc w:val="left"/>
      <w:pPr>
        <w:tabs>
          <w:tab w:val="num" w:pos="0"/>
        </w:tabs>
        <w:ind w:left="6011" w:hanging="360"/>
      </w:pPr>
      <w:rPr>
        <w:rFonts w:ascii="Symbol" w:hAnsi="Symbol" w:cs="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91" w:hanging="362"/>
      </w:pPr>
      <w:rPr>
        <w:rFonts w:ascii="Symbol" w:hAnsi="Symbol"/>
        <w:kern w:val="1"/>
        <w:sz w:val="20"/>
        <w:szCs w:val="20"/>
        <w:lang w:eastAsia="it-IT" w:bidi="it-IT"/>
      </w:rPr>
    </w:lvl>
    <w:lvl w:ilvl="1">
      <w:start w:val="1"/>
      <w:numFmt w:val="bullet"/>
      <w:lvlText w:val=""/>
      <w:lvlJc w:val="left"/>
      <w:pPr>
        <w:tabs>
          <w:tab w:val="num" w:pos="0"/>
        </w:tabs>
        <w:ind w:left="1451" w:hanging="362"/>
      </w:pPr>
      <w:rPr>
        <w:rFonts w:ascii="Symbol" w:hAnsi="Symbol" w:cs="Courier New" w:hint="default"/>
      </w:rPr>
    </w:lvl>
    <w:lvl w:ilvl="2">
      <w:start w:val="1"/>
      <w:numFmt w:val="bullet"/>
      <w:lvlText w:val=""/>
      <w:lvlJc w:val="left"/>
      <w:pPr>
        <w:tabs>
          <w:tab w:val="num" w:pos="0"/>
        </w:tabs>
        <w:ind w:left="2102" w:hanging="362"/>
      </w:pPr>
      <w:rPr>
        <w:rFonts w:ascii="Symbol" w:hAnsi="Symbol" w:cs="Courier New" w:hint="default"/>
      </w:rPr>
    </w:lvl>
    <w:lvl w:ilvl="3">
      <w:start w:val="1"/>
      <w:numFmt w:val="bullet"/>
      <w:lvlText w:val=""/>
      <w:lvlJc w:val="left"/>
      <w:pPr>
        <w:tabs>
          <w:tab w:val="num" w:pos="0"/>
        </w:tabs>
        <w:ind w:left="2754" w:hanging="362"/>
      </w:pPr>
      <w:rPr>
        <w:rFonts w:ascii="Symbol" w:hAnsi="Symbol" w:cs="Courier New" w:hint="default"/>
      </w:rPr>
    </w:lvl>
    <w:lvl w:ilvl="4">
      <w:start w:val="1"/>
      <w:numFmt w:val="bullet"/>
      <w:lvlText w:val=""/>
      <w:lvlJc w:val="left"/>
      <w:pPr>
        <w:tabs>
          <w:tab w:val="num" w:pos="0"/>
        </w:tabs>
        <w:ind w:left="3405" w:hanging="362"/>
      </w:pPr>
      <w:rPr>
        <w:rFonts w:ascii="Symbol" w:hAnsi="Symbol" w:cs="Courier New" w:hint="default"/>
      </w:rPr>
    </w:lvl>
    <w:lvl w:ilvl="5">
      <w:start w:val="1"/>
      <w:numFmt w:val="bullet"/>
      <w:lvlText w:val=""/>
      <w:lvlJc w:val="left"/>
      <w:pPr>
        <w:tabs>
          <w:tab w:val="num" w:pos="0"/>
        </w:tabs>
        <w:ind w:left="4057" w:hanging="362"/>
      </w:pPr>
      <w:rPr>
        <w:rFonts w:ascii="Symbol" w:hAnsi="Symbol" w:cs="Courier New" w:hint="default"/>
      </w:rPr>
    </w:lvl>
    <w:lvl w:ilvl="6">
      <w:start w:val="1"/>
      <w:numFmt w:val="bullet"/>
      <w:lvlText w:val=""/>
      <w:lvlJc w:val="left"/>
      <w:pPr>
        <w:tabs>
          <w:tab w:val="num" w:pos="0"/>
        </w:tabs>
        <w:ind w:left="4708" w:hanging="362"/>
      </w:pPr>
      <w:rPr>
        <w:rFonts w:ascii="Symbol" w:hAnsi="Symbol" w:cs="Courier New" w:hint="default"/>
      </w:rPr>
    </w:lvl>
    <w:lvl w:ilvl="7">
      <w:start w:val="1"/>
      <w:numFmt w:val="bullet"/>
      <w:lvlText w:val=""/>
      <w:lvlJc w:val="left"/>
      <w:pPr>
        <w:tabs>
          <w:tab w:val="num" w:pos="0"/>
        </w:tabs>
        <w:ind w:left="5359" w:hanging="362"/>
      </w:pPr>
      <w:rPr>
        <w:rFonts w:ascii="Symbol" w:hAnsi="Symbol" w:cs="Courier New" w:hint="default"/>
      </w:rPr>
    </w:lvl>
    <w:lvl w:ilvl="8">
      <w:start w:val="1"/>
      <w:numFmt w:val="bullet"/>
      <w:lvlText w:val=""/>
      <w:lvlJc w:val="left"/>
      <w:pPr>
        <w:tabs>
          <w:tab w:val="num" w:pos="0"/>
        </w:tabs>
        <w:ind w:left="6011" w:hanging="362"/>
      </w:pPr>
      <w:rPr>
        <w:rFonts w:ascii="Symbol" w:hAnsi="Symbol" w:cs="Courier New" w:hint="default"/>
      </w:rPr>
    </w:lvl>
  </w:abstractNum>
  <w:abstractNum w:abstractNumId="14" w15:restartNumberingAfterBreak="0">
    <w:nsid w:val="0000000F"/>
    <w:multiLevelType w:val="multilevel"/>
    <w:tmpl w:val="F30E26A4"/>
    <w:name w:val="WW8Num15"/>
    <w:lvl w:ilvl="0">
      <w:start w:val="1"/>
      <w:numFmt w:val="bullet"/>
      <w:lvlText w:val=""/>
      <w:lvlJc w:val="left"/>
      <w:pPr>
        <w:tabs>
          <w:tab w:val="num" w:pos="0"/>
        </w:tabs>
        <w:ind w:left="720" w:hanging="360"/>
      </w:pPr>
      <w:rPr>
        <w:rFonts w:ascii="Symbol" w:hAnsi="Symbol" w:cs="OpenSymbol"/>
        <w:sz w:val="24"/>
        <w:szCs w:val="24"/>
        <w:lang w:val="de-DE"/>
      </w:rPr>
    </w:lvl>
    <w:lvl w:ilvl="1">
      <w:start w:val="1"/>
      <w:numFmt w:val="bullet"/>
      <w:lvlText w:val="o"/>
      <w:lvlJc w:val="left"/>
      <w:pPr>
        <w:tabs>
          <w:tab w:val="num" w:pos="0"/>
        </w:tabs>
        <w:ind w:left="1080" w:hanging="360"/>
      </w:pPr>
      <w:rPr>
        <w:rFonts w:ascii="Courier New" w:hAnsi="Courier New" w:cs="OpenSymbol"/>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OpenSymbol"/>
        <w:lang w:val="de-DE"/>
      </w:rPr>
    </w:lvl>
    <w:lvl w:ilvl="4">
      <w:start w:val="1"/>
      <w:numFmt w:val="bullet"/>
      <w:lvlText w:val="o"/>
      <w:lvlJc w:val="left"/>
      <w:pPr>
        <w:tabs>
          <w:tab w:val="num" w:pos="0"/>
        </w:tabs>
        <w:ind w:left="2160" w:hanging="360"/>
      </w:pPr>
      <w:rPr>
        <w:rFonts w:ascii="Courier New" w:hAnsi="Courier New" w:cs="OpenSymbol"/>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OpenSymbol"/>
        <w:lang w:val="de-DE"/>
      </w:rPr>
    </w:lvl>
    <w:lvl w:ilvl="7">
      <w:start w:val="1"/>
      <w:numFmt w:val="bullet"/>
      <w:lvlText w:val="o"/>
      <w:lvlJc w:val="left"/>
      <w:pPr>
        <w:tabs>
          <w:tab w:val="num" w:pos="0"/>
        </w:tabs>
        <w:ind w:left="3240" w:hanging="360"/>
      </w:pPr>
      <w:rPr>
        <w:rFonts w:ascii="Courier New" w:hAnsi="Courier New" w:cs="OpenSymbol"/>
      </w:rPr>
    </w:lvl>
    <w:lvl w:ilvl="8">
      <w:start w:val="1"/>
      <w:numFmt w:val="bullet"/>
      <w:lvlText w:val=""/>
      <w:lvlJc w:val="left"/>
      <w:pPr>
        <w:tabs>
          <w:tab w:val="num" w:pos="0"/>
        </w:tabs>
        <w:ind w:left="36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kern w:val="1"/>
        <w:sz w:val="20"/>
        <w:szCs w:val="20"/>
        <w:lang w:val="de-DE" w:eastAsia="it-IT" w:bidi="it-I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kern w:val="1"/>
        <w:sz w:val="20"/>
        <w:szCs w:val="20"/>
        <w:lang w:val="de-DE" w:eastAsia="it-IT" w:bidi="it-IT"/>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kern w:val="1"/>
        <w:sz w:val="20"/>
        <w:szCs w:val="20"/>
        <w:lang w:val="de-DE" w:eastAsia="it-IT" w:bidi="it-IT"/>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16" w15:restartNumberingAfterBreak="0">
    <w:nsid w:val="169E6EA5"/>
    <w:multiLevelType w:val="hybridMultilevel"/>
    <w:tmpl w:val="D9647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6966C5"/>
    <w:multiLevelType w:val="hybridMultilevel"/>
    <w:tmpl w:val="C04E0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F035DA"/>
    <w:multiLevelType w:val="hybridMultilevel"/>
    <w:tmpl w:val="C46E4A14"/>
    <w:lvl w:ilvl="0" w:tplc="42E6EC38">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227B20"/>
    <w:multiLevelType w:val="hybridMultilevel"/>
    <w:tmpl w:val="AEBE5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C40B50"/>
    <w:multiLevelType w:val="hybridMultilevel"/>
    <w:tmpl w:val="5B80B9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63957E1"/>
    <w:multiLevelType w:val="hybridMultilevel"/>
    <w:tmpl w:val="61986A02"/>
    <w:lvl w:ilvl="0" w:tplc="6C3A7718">
      <w:start w:val="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2541047">
    <w:abstractNumId w:val="0"/>
  </w:num>
  <w:num w:numId="2" w16cid:durableId="948854813">
    <w:abstractNumId w:val="1"/>
  </w:num>
  <w:num w:numId="3" w16cid:durableId="1280186443">
    <w:abstractNumId w:val="2"/>
  </w:num>
  <w:num w:numId="4" w16cid:durableId="1846167298">
    <w:abstractNumId w:val="3"/>
  </w:num>
  <w:num w:numId="5" w16cid:durableId="1537887002">
    <w:abstractNumId w:val="4"/>
  </w:num>
  <w:num w:numId="6" w16cid:durableId="1844202836">
    <w:abstractNumId w:val="5"/>
  </w:num>
  <w:num w:numId="7" w16cid:durableId="1247299156">
    <w:abstractNumId w:val="6"/>
  </w:num>
  <w:num w:numId="8" w16cid:durableId="191962347">
    <w:abstractNumId w:val="7"/>
  </w:num>
  <w:num w:numId="9" w16cid:durableId="1581132415">
    <w:abstractNumId w:val="8"/>
  </w:num>
  <w:num w:numId="10" w16cid:durableId="785078662">
    <w:abstractNumId w:val="9"/>
  </w:num>
  <w:num w:numId="11" w16cid:durableId="745419662">
    <w:abstractNumId w:val="10"/>
  </w:num>
  <w:num w:numId="12" w16cid:durableId="392199482">
    <w:abstractNumId w:val="11"/>
  </w:num>
  <w:num w:numId="13" w16cid:durableId="945959857">
    <w:abstractNumId w:val="12"/>
  </w:num>
  <w:num w:numId="14" w16cid:durableId="816266575">
    <w:abstractNumId w:val="13"/>
  </w:num>
  <w:num w:numId="15" w16cid:durableId="1250119246">
    <w:abstractNumId w:val="14"/>
  </w:num>
  <w:num w:numId="16" w16cid:durableId="1635137808">
    <w:abstractNumId w:val="15"/>
  </w:num>
  <w:num w:numId="17" w16cid:durableId="492260220">
    <w:abstractNumId w:val="18"/>
  </w:num>
  <w:num w:numId="18" w16cid:durableId="1081683109">
    <w:abstractNumId w:val="16"/>
  </w:num>
  <w:num w:numId="19" w16cid:durableId="1002123712">
    <w:abstractNumId w:val="20"/>
  </w:num>
  <w:num w:numId="20" w16cid:durableId="1025444587">
    <w:abstractNumId w:val="17"/>
  </w:num>
  <w:num w:numId="21" w16cid:durableId="184097074">
    <w:abstractNumId w:val="19"/>
  </w:num>
  <w:num w:numId="22" w16cid:durableId="1333408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E"/>
    <w:rsid w:val="000044C5"/>
    <w:rsid w:val="0002411B"/>
    <w:rsid w:val="00033A6C"/>
    <w:rsid w:val="0004688B"/>
    <w:rsid w:val="0007113B"/>
    <w:rsid w:val="0007721E"/>
    <w:rsid w:val="00085829"/>
    <w:rsid w:val="000961F5"/>
    <w:rsid w:val="00105B0F"/>
    <w:rsid w:val="00106F98"/>
    <w:rsid w:val="00134003"/>
    <w:rsid w:val="00145ED7"/>
    <w:rsid w:val="001562DA"/>
    <w:rsid w:val="00164088"/>
    <w:rsid w:val="00181A0D"/>
    <w:rsid w:val="00182EE8"/>
    <w:rsid w:val="00186282"/>
    <w:rsid w:val="001A2593"/>
    <w:rsid w:val="001B396E"/>
    <w:rsid w:val="001B754C"/>
    <w:rsid w:val="001D4F84"/>
    <w:rsid w:val="001F3FA9"/>
    <w:rsid w:val="00210582"/>
    <w:rsid w:val="00246A39"/>
    <w:rsid w:val="00293251"/>
    <w:rsid w:val="002C3C58"/>
    <w:rsid w:val="002E2CB6"/>
    <w:rsid w:val="002E36AE"/>
    <w:rsid w:val="00301823"/>
    <w:rsid w:val="0032164B"/>
    <w:rsid w:val="00330EAA"/>
    <w:rsid w:val="00332FF2"/>
    <w:rsid w:val="003409FD"/>
    <w:rsid w:val="00373350"/>
    <w:rsid w:val="00382E24"/>
    <w:rsid w:val="00393935"/>
    <w:rsid w:val="003E7AB0"/>
    <w:rsid w:val="0046542E"/>
    <w:rsid w:val="00465A6A"/>
    <w:rsid w:val="004769D1"/>
    <w:rsid w:val="004955A7"/>
    <w:rsid w:val="00496BDA"/>
    <w:rsid w:val="004B2539"/>
    <w:rsid w:val="004C1DAE"/>
    <w:rsid w:val="00524B12"/>
    <w:rsid w:val="00541E08"/>
    <w:rsid w:val="00542F96"/>
    <w:rsid w:val="00543F6F"/>
    <w:rsid w:val="00556548"/>
    <w:rsid w:val="0056041B"/>
    <w:rsid w:val="0056406A"/>
    <w:rsid w:val="00596693"/>
    <w:rsid w:val="00615653"/>
    <w:rsid w:val="00624C51"/>
    <w:rsid w:val="00665B51"/>
    <w:rsid w:val="006755E9"/>
    <w:rsid w:val="006D6F46"/>
    <w:rsid w:val="00701C0F"/>
    <w:rsid w:val="00701C9A"/>
    <w:rsid w:val="00705F21"/>
    <w:rsid w:val="00712C13"/>
    <w:rsid w:val="007641D4"/>
    <w:rsid w:val="00772DB6"/>
    <w:rsid w:val="0079417E"/>
    <w:rsid w:val="008077AD"/>
    <w:rsid w:val="008B70A9"/>
    <w:rsid w:val="008D077A"/>
    <w:rsid w:val="008D0EBA"/>
    <w:rsid w:val="00925FA1"/>
    <w:rsid w:val="00927863"/>
    <w:rsid w:val="00972A4C"/>
    <w:rsid w:val="009819D6"/>
    <w:rsid w:val="009B05E6"/>
    <w:rsid w:val="009B71CF"/>
    <w:rsid w:val="009C3D4A"/>
    <w:rsid w:val="009E0514"/>
    <w:rsid w:val="00A30D55"/>
    <w:rsid w:val="00A37ECB"/>
    <w:rsid w:val="00A44E92"/>
    <w:rsid w:val="00A71451"/>
    <w:rsid w:val="00AD0031"/>
    <w:rsid w:val="00AD1242"/>
    <w:rsid w:val="00AF0917"/>
    <w:rsid w:val="00B4271C"/>
    <w:rsid w:val="00B50ABF"/>
    <w:rsid w:val="00B81603"/>
    <w:rsid w:val="00BA0A0C"/>
    <w:rsid w:val="00BF5701"/>
    <w:rsid w:val="00C36DA7"/>
    <w:rsid w:val="00C444B2"/>
    <w:rsid w:val="00C56908"/>
    <w:rsid w:val="00C82CDA"/>
    <w:rsid w:val="00C83995"/>
    <w:rsid w:val="00C87851"/>
    <w:rsid w:val="00C87FB7"/>
    <w:rsid w:val="00CD5769"/>
    <w:rsid w:val="00D17677"/>
    <w:rsid w:val="00D2353F"/>
    <w:rsid w:val="00DC219C"/>
    <w:rsid w:val="00E07536"/>
    <w:rsid w:val="00E13AEC"/>
    <w:rsid w:val="00E4583C"/>
    <w:rsid w:val="00E529AF"/>
    <w:rsid w:val="00E608B6"/>
    <w:rsid w:val="00E6284A"/>
    <w:rsid w:val="00E9157D"/>
    <w:rsid w:val="00EA0682"/>
    <w:rsid w:val="00EA222D"/>
    <w:rsid w:val="00EA437A"/>
    <w:rsid w:val="00EB6DE2"/>
    <w:rsid w:val="00EC01C9"/>
    <w:rsid w:val="00EC5337"/>
    <w:rsid w:val="00F06B7B"/>
    <w:rsid w:val="00F1674D"/>
    <w:rsid w:val="00F234A9"/>
    <w:rsid w:val="00F40EBC"/>
    <w:rsid w:val="00FF6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3AE30"/>
  <w15:chartTrackingRefBased/>
  <w15:docId w15:val="{34762B77-0A8E-3445-BCB4-2C89E7B1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szCs w:val="20"/>
      <w:lang w:val="x-none"/>
    </w:rPr>
  </w:style>
  <w:style w:type="paragraph" w:styleId="Titolo3">
    <w:name w:val="heading 3"/>
    <w:basedOn w:val="Normale"/>
    <w:next w:val="Normale"/>
    <w:qFormat/>
    <w:pPr>
      <w:keepNext/>
      <w:numPr>
        <w:ilvl w:val="2"/>
        <w:numId w:val="1"/>
      </w:numPr>
      <w:jc w:val="center"/>
      <w:outlineLvl w:val="2"/>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kern w:val="1"/>
    </w:rPr>
  </w:style>
  <w:style w:type="character" w:customStyle="1" w:styleId="WW8Num2z1">
    <w:name w:val="WW8Num2z1"/>
  </w:style>
  <w:style w:type="character" w:customStyle="1" w:styleId="WW8Num2z3">
    <w:name w:val="WW8Num2z3"/>
  </w:style>
  <w:style w:type="character" w:customStyle="1" w:styleId="WW8Num3z0">
    <w:name w:val="WW8Num3z0"/>
    <w:rPr>
      <w:rFonts w:ascii="Wingdings 2" w:eastAsia="Andale Sans UI" w:hAnsi="Wingdings 2" w:cs="Wingdings 2"/>
      <w:kern w:val="1"/>
      <w:sz w:val="20"/>
      <w:szCs w:val="20"/>
      <w:lang w:eastAsia="it-IT" w:bidi="it-IT"/>
    </w:rPr>
  </w:style>
  <w:style w:type="character" w:customStyle="1" w:styleId="WW8Num3z1">
    <w:name w:val="WW8Num3z1"/>
    <w:rPr>
      <w:rFonts w:ascii="OpenSymbol" w:hAnsi="OpenSymbol" w:cs="OpenSymbol"/>
      <w:i/>
    </w:rPr>
  </w:style>
  <w:style w:type="character" w:customStyle="1" w:styleId="WW8Num3z2">
    <w:name w:val="WW8Num3z2"/>
  </w:style>
  <w:style w:type="character" w:customStyle="1" w:styleId="WW8Num3z3">
    <w:name w:val="WW8Num3z3"/>
    <w:rPr>
      <w:rFonts w:ascii="Wingdings" w:hAnsi="Wingdings" w:cs="Open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eastAsia="Times New Roman" w:hAnsi="Wingdings 2" w:cs="Wingdings 2"/>
      <w:kern w:val="1"/>
      <w:sz w:val="20"/>
      <w:szCs w:val="20"/>
      <w:lang w:eastAsia="it-IT" w:bidi="it-IT"/>
    </w:rPr>
  </w:style>
  <w:style w:type="character" w:customStyle="1" w:styleId="WW8Num4z1">
    <w:name w:val="WW8Num4z1"/>
    <w:rPr>
      <w:rFonts w:ascii="OpenSymbol" w:hAnsi="OpenSymbol" w:cs="OpenSymbol"/>
    </w:rPr>
  </w:style>
  <w:style w:type="character" w:customStyle="1" w:styleId="WW8Num4z2">
    <w:name w:val="WW8Num4z2"/>
  </w:style>
  <w:style w:type="character" w:customStyle="1" w:styleId="WW8Num4z3">
    <w:name w:val="WW8Num4z3"/>
    <w:rPr>
      <w:rFonts w:ascii="Wingdings" w:hAnsi="Wingdings" w:cs="OpenSymbol"/>
    </w:rPr>
  </w:style>
  <w:style w:type="character" w:customStyle="1" w:styleId="WW8Num4z4">
    <w:name w:val="WW8Num4z4"/>
  </w:style>
  <w:style w:type="character" w:customStyle="1" w:styleId="WW8Num5z0">
    <w:name w:val="WW8Num5z0"/>
    <w:rPr>
      <w:rFonts w:ascii="Symbol" w:eastAsia="Times New Roman" w:hAnsi="Symbol" w:cs="OpenSymbol"/>
      <w:kern w:val="1"/>
      <w:sz w:val="20"/>
      <w:szCs w:val="20"/>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eastAsia="Times New Roman" w:cs="Times New Roman"/>
      <w:b/>
      <w:kern w:val="1"/>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Symbol" w:hint="default"/>
      <w:kern w:val="1"/>
      <w:sz w:val="20"/>
      <w:szCs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Symbol" w:hint="default"/>
      <w:kern w:val="1"/>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eastAsia="Times New Roman" w:cs="Times New Roman"/>
      <w:b/>
      <w:kern w:val="1"/>
      <w:sz w:val="20"/>
      <w:szCs w:val="20"/>
    </w:rPr>
  </w:style>
  <w:style w:type="character" w:customStyle="1" w:styleId="WW8Num10z2">
    <w:name w:val="WW8Num10z2"/>
  </w:style>
  <w:style w:type="character" w:customStyle="1" w:styleId="WW8Num10z3">
    <w:name w:val="WW8Num10z3"/>
  </w:style>
  <w:style w:type="character" w:customStyle="1" w:styleId="WW8Num11z0">
    <w:name w:val="WW8Num11z0"/>
    <w:rPr>
      <w:rFonts w:ascii="Symbol" w:eastAsia="Times New Roman" w:hAnsi="Symbol" w:cs="Symbol" w:hint="default"/>
      <w:kern w:val="1"/>
      <w:sz w:val="20"/>
      <w:szCs w:val="20"/>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eastAsia="Times New Roman" w:hAnsi="Symbol" w:cs="Symbol" w:hint="default"/>
      <w:kern w:val="1"/>
      <w:sz w:val="20"/>
      <w:szCs w:val="20"/>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kern w:val="1"/>
      <w:sz w:val="20"/>
      <w:szCs w:val="20"/>
      <w:lang w:eastAsia="it-IT" w:bidi="it-IT"/>
    </w:rPr>
  </w:style>
  <w:style w:type="character" w:customStyle="1" w:styleId="WW8Num13z1">
    <w:name w:val="WW8Num13z1"/>
    <w:rPr>
      <w:rFonts w:ascii="Symbol" w:hAnsi="Symbol" w:cs="Symbol"/>
    </w:rPr>
  </w:style>
  <w:style w:type="character" w:customStyle="1" w:styleId="WW8Num14z0">
    <w:name w:val="WW8Num14z0"/>
    <w:rPr>
      <w:rFonts w:eastAsia="Times New Roman"/>
      <w:kern w:val="1"/>
      <w:sz w:val="20"/>
      <w:szCs w:val="20"/>
      <w:lang w:eastAsia="it-IT" w:bidi="it-IT"/>
    </w:rPr>
  </w:style>
  <w:style w:type="character" w:customStyle="1" w:styleId="WW8Num14z1">
    <w:name w:val="WW8Num14z1"/>
    <w:rPr>
      <w:rFonts w:ascii="Symbol" w:hAnsi="Symbol" w:cs="Courier New" w:hint="default"/>
    </w:rPr>
  </w:style>
  <w:style w:type="character" w:customStyle="1" w:styleId="WW8Num15z0">
    <w:name w:val="WW8Num15z0"/>
    <w:rPr>
      <w:rFonts w:ascii="Symbol" w:hAnsi="Symbol" w:cs="OpenSymbol"/>
      <w:lang w:val="de-DE"/>
    </w:rPr>
  </w:style>
  <w:style w:type="character" w:customStyle="1" w:styleId="WW8Num15z1">
    <w:name w:val="WW8Num15z1"/>
    <w:rPr>
      <w:rFonts w:ascii="Courier New" w:hAnsi="Courier New" w:cs="OpenSymbol"/>
    </w:rPr>
  </w:style>
  <w:style w:type="character" w:customStyle="1" w:styleId="WW8Num15z2">
    <w:name w:val="WW8Num15z2"/>
    <w:rPr>
      <w:rFonts w:ascii="Wingdings" w:hAnsi="Wingdings" w:cs="Wingdings"/>
    </w:rPr>
  </w:style>
  <w:style w:type="character" w:customStyle="1" w:styleId="WW8Num16z0">
    <w:name w:val="WW8Num16z0"/>
    <w:rPr>
      <w:rFonts w:eastAsia="Times New Roman"/>
      <w:kern w:val="1"/>
      <w:sz w:val="20"/>
      <w:szCs w:val="20"/>
      <w:lang w:val="de-DE" w:eastAsia="it-IT" w:bidi="it-IT"/>
    </w:rPr>
  </w:style>
  <w:style w:type="character" w:customStyle="1" w:styleId="WW8Num16z1">
    <w:name w:val="WW8Num16z1"/>
  </w:style>
  <w:style w:type="character" w:customStyle="1" w:styleId="WW8Num16z2">
    <w:name w:val="WW8Num16z2"/>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OpenSymbol"/>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rPr>
  </w:style>
  <w:style w:type="character" w:customStyle="1" w:styleId="WW8Num6z4">
    <w:name w:val="WW8Num6z4"/>
    <w:rPr>
      <w:rFonts w:ascii="Courier New" w:hAnsi="Courier New" w:cs="Courier New"/>
    </w:rPr>
  </w:style>
  <w:style w:type="character" w:customStyle="1" w:styleId="WW8Num10z1">
    <w:name w:val="WW8Num10z1"/>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2z1">
    <w:name w:val="WW8Num12z1"/>
    <w:rPr>
      <w:rFonts w:ascii="Courier New" w:hAnsi="Courier New" w:cs="Courier New" w:hint="default"/>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7z0">
    <w:name w:val="WW8Num17z0"/>
    <w:rPr>
      <w:rFonts w:ascii="Wingdings" w:eastAsia="Times New Roman" w:hAnsi="Wingdings" w:cs="Wingdings" w:hint="default"/>
      <w:kern w:val="1"/>
      <w:sz w:val="20"/>
      <w:szCs w:val="20"/>
      <w:lang w:eastAsia="it-IT" w:bidi="it-IT"/>
    </w:rPr>
  </w:style>
  <w:style w:type="character" w:customStyle="1" w:styleId="WW8Num17z1">
    <w:name w:val="WW8Num17z1"/>
    <w:rPr>
      <w:rFonts w:ascii="Courier New" w:hAnsi="Courier New" w:cs="Courier New" w:hint="default"/>
    </w:rPr>
  </w:style>
  <w:style w:type="character" w:customStyle="1" w:styleId="WW8Num18z0">
    <w:name w:val="WW8Num18z0"/>
    <w:rPr>
      <w:lang w:val="de-DE"/>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hint="default"/>
      <w:lang w:val="de-DE"/>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rPr>
      <w:rFonts w:ascii="Symbol" w:hAnsi="Symbol" w:cs="Symbol"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rFonts w:cs="Times New Roman"/>
      <w:color w:val="0000FF"/>
      <w:u w:val="single"/>
    </w:rPr>
  </w:style>
  <w:style w:type="character" w:customStyle="1" w:styleId="CorpodeltestoCarattere">
    <w:name w:val="Corpo del testo Carattere"/>
    <w:rPr>
      <w:sz w:val="22"/>
    </w:rPr>
  </w:style>
  <w:style w:type="character" w:customStyle="1" w:styleId="TestonotadichiusuraCarattere">
    <w:name w:val="Testo nota di chiusura Carattere"/>
    <w:basedOn w:val="Carpredefinitoparagrafo1"/>
  </w:style>
  <w:style w:type="character" w:customStyle="1" w:styleId="IntestazioneCarattere">
    <w:name w:val="Intestazione Carattere"/>
    <w:rPr>
      <w:sz w:val="24"/>
    </w:rPr>
  </w:style>
  <w:style w:type="character" w:customStyle="1" w:styleId="Titolo1Carattere">
    <w:name w:val="Titolo 1 Carattere"/>
    <w:rPr>
      <w:rFonts w:ascii="Arial" w:hAnsi="Arial" w:cs="Arial"/>
      <w:b/>
      <w:kern w:val="1"/>
      <w:sz w:val="28"/>
    </w:rPr>
  </w:style>
  <w:style w:type="character" w:customStyle="1" w:styleId="ListLabel6">
    <w:name w:val="ListLabel 6"/>
    <w:rPr>
      <w:rFonts w:eastAsia="Times New Roman" w:cs="Times New Roman"/>
    </w:rPr>
  </w:style>
  <w:style w:type="character" w:customStyle="1" w:styleId="ListLabel1">
    <w:name w:val="ListLabel 1"/>
    <w:rPr>
      <w:rFonts w:cs="Courier New"/>
    </w:rPr>
  </w:style>
  <w:style w:type="character" w:customStyle="1" w:styleId="ListLabel3">
    <w:name w:val="ListLabel 3"/>
    <w:rPr>
      <w:rFonts w:cs="Symbol"/>
    </w:rPr>
  </w:style>
  <w:style w:type="character" w:customStyle="1" w:styleId="WW8Num20z2">
    <w:name w:val="WW8Num20z2"/>
    <w:rPr>
      <w:rFonts w:ascii="Wingdings" w:hAnsi="Wingdings" w:cs="Wingding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rPr>
      <w:sz w:val="22"/>
      <w:szCs w:val="20"/>
      <w:lang w:val="x-none"/>
    </w:rPr>
  </w:style>
  <w:style w:type="paragraph" w:styleId="Elenco">
    <w:name w:val="List"/>
    <w:basedOn w:val="Corpotesto"/>
    <w:rPr>
      <w:rFonts w:cs="Arial"/>
    </w:rPr>
  </w:style>
  <w:style w:type="paragraph" w:customStyle="1" w:styleId="Didascalia1">
    <w:name w:val="Didascalia1"/>
    <w:basedOn w:val="Normale"/>
    <w:next w:val="Normale"/>
    <w:pPr>
      <w:jc w:val="center"/>
    </w:pPr>
    <w:rPr>
      <w:rFonts w:eastAsia="Calibri"/>
      <w:b/>
      <w:sz w:val="36"/>
    </w:rPr>
  </w:style>
  <w:style w:type="paragraph" w:customStyle="1" w:styleId="Indice">
    <w:name w:val="Indice"/>
    <w:basedOn w:val="Normale"/>
    <w:pPr>
      <w:suppressLineNumbers/>
    </w:pPr>
    <w:rPr>
      <w:rFonts w:cs="Arial"/>
    </w:rPr>
  </w:style>
  <w:style w:type="paragraph" w:styleId="Pidipagina">
    <w:name w:val="footer"/>
    <w:basedOn w:val="Normale"/>
    <w:pPr>
      <w:tabs>
        <w:tab w:val="center" w:pos="4819"/>
        <w:tab w:val="right" w:pos="9638"/>
      </w:tabs>
    </w:pPr>
  </w:style>
  <w:style w:type="paragraph" w:styleId="Testonotadichiusura">
    <w:name w:val="endnote text"/>
    <w:basedOn w:val="Normale"/>
    <w:rPr>
      <w:sz w:val="20"/>
      <w:szCs w:val="20"/>
    </w:r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styleId="Intestazione">
    <w:name w:val="header"/>
    <w:basedOn w:val="Normale"/>
    <w:pPr>
      <w:tabs>
        <w:tab w:val="center" w:pos="4819"/>
        <w:tab w:val="right" w:pos="9638"/>
      </w:tabs>
    </w:pPr>
    <w:rPr>
      <w:szCs w:val="20"/>
      <w:lang w:val="x-none"/>
    </w:r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customStyle="1" w:styleId="Contenutotabella">
    <w:name w:val="Contenuto tabella"/>
    <w:basedOn w:val="Normale"/>
    <w:pPr>
      <w:suppressLineNumbers/>
    </w:pPr>
    <w:rPr>
      <w:sz w:val="20"/>
      <w:szCs w:val="20"/>
    </w:r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Testofumetto">
    <w:name w:val="Balloon Text"/>
    <w:basedOn w:val="Normale"/>
    <w:rPr>
      <w:rFonts w:ascii="Tahoma" w:hAnsi="Tahoma" w:cs="Tahoma"/>
      <w:sz w:val="16"/>
      <w:szCs w:val="16"/>
    </w:rPr>
  </w:style>
  <w:style w:type="paragraph" w:customStyle="1" w:styleId="Paragrafoelenco1">
    <w:name w:val="Paragrafo elenco1"/>
    <w:basedOn w:val="Normale"/>
    <w:pPr>
      <w:ind w:left="720"/>
    </w:pPr>
  </w:style>
  <w:style w:type="table" w:styleId="Grigliatabella">
    <w:name w:val="Table Grid"/>
    <w:basedOn w:val="Tabellanormale"/>
    <w:uiPriority w:val="39"/>
    <w:rsid w:val="0008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860808">
      <w:bodyDiv w:val="1"/>
      <w:marLeft w:val="0"/>
      <w:marRight w:val="0"/>
      <w:marTop w:val="0"/>
      <w:marBottom w:val="0"/>
      <w:divBdr>
        <w:top w:val="none" w:sz="0" w:space="0" w:color="auto"/>
        <w:left w:val="none" w:sz="0" w:space="0" w:color="auto"/>
        <w:bottom w:val="none" w:sz="0" w:space="0" w:color="auto"/>
        <w:right w:val="none" w:sz="0" w:space="0" w:color="auto"/>
      </w:divBdr>
      <w:divsChild>
        <w:div w:id="2034065206">
          <w:marLeft w:val="0"/>
          <w:marRight w:val="0"/>
          <w:marTop w:val="0"/>
          <w:marBottom w:val="0"/>
          <w:divBdr>
            <w:top w:val="none" w:sz="0" w:space="0" w:color="auto"/>
            <w:left w:val="none" w:sz="0" w:space="0" w:color="auto"/>
            <w:bottom w:val="none" w:sz="0" w:space="0" w:color="auto"/>
            <w:right w:val="none" w:sz="0" w:space="0" w:color="auto"/>
          </w:divBdr>
          <w:divsChild>
            <w:div w:id="1378238408">
              <w:marLeft w:val="0"/>
              <w:marRight w:val="0"/>
              <w:marTop w:val="0"/>
              <w:marBottom w:val="0"/>
              <w:divBdr>
                <w:top w:val="none" w:sz="0" w:space="0" w:color="auto"/>
                <w:left w:val="none" w:sz="0" w:space="0" w:color="auto"/>
                <w:bottom w:val="none" w:sz="0" w:space="0" w:color="auto"/>
                <w:right w:val="none" w:sz="0" w:space="0" w:color="auto"/>
              </w:divBdr>
              <w:divsChild>
                <w:div w:id="476653909">
                  <w:marLeft w:val="0"/>
                  <w:marRight w:val="0"/>
                  <w:marTop w:val="0"/>
                  <w:marBottom w:val="0"/>
                  <w:divBdr>
                    <w:top w:val="none" w:sz="0" w:space="0" w:color="auto"/>
                    <w:left w:val="none" w:sz="0" w:space="0" w:color="auto"/>
                    <w:bottom w:val="none" w:sz="0" w:space="0" w:color="auto"/>
                    <w:right w:val="none" w:sz="0" w:space="0" w:color="auto"/>
                  </w:divBdr>
                  <w:divsChild>
                    <w:div w:id="1371763854">
                      <w:marLeft w:val="0"/>
                      <w:marRight w:val="0"/>
                      <w:marTop w:val="0"/>
                      <w:marBottom w:val="0"/>
                      <w:divBdr>
                        <w:top w:val="none" w:sz="0" w:space="0" w:color="auto"/>
                        <w:left w:val="none" w:sz="0" w:space="0" w:color="auto"/>
                        <w:bottom w:val="none" w:sz="0" w:space="0" w:color="auto"/>
                        <w:right w:val="none" w:sz="0" w:space="0" w:color="auto"/>
                      </w:divBdr>
                    </w:div>
                  </w:divsChild>
                </w:div>
                <w:div w:id="1041705487">
                  <w:marLeft w:val="0"/>
                  <w:marRight w:val="0"/>
                  <w:marTop w:val="0"/>
                  <w:marBottom w:val="0"/>
                  <w:divBdr>
                    <w:top w:val="none" w:sz="0" w:space="0" w:color="auto"/>
                    <w:left w:val="none" w:sz="0" w:space="0" w:color="auto"/>
                    <w:bottom w:val="none" w:sz="0" w:space="0" w:color="auto"/>
                    <w:right w:val="none" w:sz="0" w:space="0" w:color="auto"/>
                  </w:divBdr>
                  <w:divsChild>
                    <w:div w:id="828792997">
                      <w:marLeft w:val="0"/>
                      <w:marRight w:val="0"/>
                      <w:marTop w:val="0"/>
                      <w:marBottom w:val="0"/>
                      <w:divBdr>
                        <w:top w:val="none" w:sz="0" w:space="0" w:color="auto"/>
                        <w:left w:val="none" w:sz="0" w:space="0" w:color="auto"/>
                        <w:bottom w:val="none" w:sz="0" w:space="0" w:color="auto"/>
                        <w:right w:val="none" w:sz="0" w:space="0" w:color="auto"/>
                      </w:divBdr>
                    </w:div>
                  </w:divsChild>
                </w:div>
                <w:div w:id="616332325">
                  <w:marLeft w:val="0"/>
                  <w:marRight w:val="0"/>
                  <w:marTop w:val="0"/>
                  <w:marBottom w:val="0"/>
                  <w:divBdr>
                    <w:top w:val="none" w:sz="0" w:space="0" w:color="auto"/>
                    <w:left w:val="none" w:sz="0" w:space="0" w:color="auto"/>
                    <w:bottom w:val="none" w:sz="0" w:space="0" w:color="auto"/>
                    <w:right w:val="none" w:sz="0" w:space="0" w:color="auto"/>
                  </w:divBdr>
                  <w:divsChild>
                    <w:div w:id="558980110">
                      <w:marLeft w:val="0"/>
                      <w:marRight w:val="0"/>
                      <w:marTop w:val="0"/>
                      <w:marBottom w:val="0"/>
                      <w:divBdr>
                        <w:top w:val="none" w:sz="0" w:space="0" w:color="auto"/>
                        <w:left w:val="none" w:sz="0" w:space="0" w:color="auto"/>
                        <w:bottom w:val="none" w:sz="0" w:space="0" w:color="auto"/>
                        <w:right w:val="none" w:sz="0" w:space="0" w:color="auto"/>
                      </w:divBdr>
                    </w:div>
                  </w:divsChild>
                </w:div>
                <w:div w:id="2045522205">
                  <w:marLeft w:val="0"/>
                  <w:marRight w:val="0"/>
                  <w:marTop w:val="0"/>
                  <w:marBottom w:val="0"/>
                  <w:divBdr>
                    <w:top w:val="none" w:sz="0" w:space="0" w:color="auto"/>
                    <w:left w:val="none" w:sz="0" w:space="0" w:color="auto"/>
                    <w:bottom w:val="none" w:sz="0" w:space="0" w:color="auto"/>
                    <w:right w:val="none" w:sz="0" w:space="0" w:color="auto"/>
                  </w:divBdr>
                  <w:divsChild>
                    <w:div w:id="1179006733">
                      <w:marLeft w:val="0"/>
                      <w:marRight w:val="0"/>
                      <w:marTop w:val="0"/>
                      <w:marBottom w:val="0"/>
                      <w:divBdr>
                        <w:top w:val="none" w:sz="0" w:space="0" w:color="auto"/>
                        <w:left w:val="none" w:sz="0" w:space="0" w:color="auto"/>
                        <w:bottom w:val="none" w:sz="0" w:space="0" w:color="auto"/>
                        <w:right w:val="none" w:sz="0" w:space="0" w:color="auto"/>
                      </w:divBdr>
                    </w:div>
                  </w:divsChild>
                </w:div>
                <w:div w:id="159977217">
                  <w:marLeft w:val="0"/>
                  <w:marRight w:val="0"/>
                  <w:marTop w:val="0"/>
                  <w:marBottom w:val="0"/>
                  <w:divBdr>
                    <w:top w:val="none" w:sz="0" w:space="0" w:color="auto"/>
                    <w:left w:val="none" w:sz="0" w:space="0" w:color="auto"/>
                    <w:bottom w:val="none" w:sz="0" w:space="0" w:color="auto"/>
                    <w:right w:val="none" w:sz="0" w:space="0" w:color="auto"/>
                  </w:divBdr>
                  <w:divsChild>
                    <w:div w:id="1046830807">
                      <w:marLeft w:val="0"/>
                      <w:marRight w:val="0"/>
                      <w:marTop w:val="0"/>
                      <w:marBottom w:val="0"/>
                      <w:divBdr>
                        <w:top w:val="none" w:sz="0" w:space="0" w:color="auto"/>
                        <w:left w:val="none" w:sz="0" w:space="0" w:color="auto"/>
                        <w:bottom w:val="none" w:sz="0" w:space="0" w:color="auto"/>
                        <w:right w:val="none" w:sz="0" w:space="0" w:color="auto"/>
                      </w:divBdr>
                    </w:div>
                  </w:divsChild>
                </w:div>
                <w:div w:id="353384495">
                  <w:marLeft w:val="0"/>
                  <w:marRight w:val="0"/>
                  <w:marTop w:val="0"/>
                  <w:marBottom w:val="0"/>
                  <w:divBdr>
                    <w:top w:val="none" w:sz="0" w:space="0" w:color="auto"/>
                    <w:left w:val="none" w:sz="0" w:space="0" w:color="auto"/>
                    <w:bottom w:val="none" w:sz="0" w:space="0" w:color="auto"/>
                    <w:right w:val="none" w:sz="0" w:space="0" w:color="auto"/>
                  </w:divBdr>
                  <w:divsChild>
                    <w:div w:id="569851005">
                      <w:marLeft w:val="0"/>
                      <w:marRight w:val="0"/>
                      <w:marTop w:val="0"/>
                      <w:marBottom w:val="0"/>
                      <w:divBdr>
                        <w:top w:val="none" w:sz="0" w:space="0" w:color="auto"/>
                        <w:left w:val="none" w:sz="0" w:space="0" w:color="auto"/>
                        <w:bottom w:val="none" w:sz="0" w:space="0" w:color="auto"/>
                        <w:right w:val="none" w:sz="0" w:space="0" w:color="auto"/>
                      </w:divBdr>
                    </w:div>
                  </w:divsChild>
                </w:div>
                <w:div w:id="1609236554">
                  <w:marLeft w:val="0"/>
                  <w:marRight w:val="0"/>
                  <w:marTop w:val="0"/>
                  <w:marBottom w:val="0"/>
                  <w:divBdr>
                    <w:top w:val="none" w:sz="0" w:space="0" w:color="auto"/>
                    <w:left w:val="none" w:sz="0" w:space="0" w:color="auto"/>
                    <w:bottom w:val="none" w:sz="0" w:space="0" w:color="auto"/>
                    <w:right w:val="none" w:sz="0" w:space="0" w:color="auto"/>
                  </w:divBdr>
                  <w:divsChild>
                    <w:div w:id="2130539931">
                      <w:marLeft w:val="0"/>
                      <w:marRight w:val="0"/>
                      <w:marTop w:val="0"/>
                      <w:marBottom w:val="0"/>
                      <w:divBdr>
                        <w:top w:val="none" w:sz="0" w:space="0" w:color="auto"/>
                        <w:left w:val="none" w:sz="0" w:space="0" w:color="auto"/>
                        <w:bottom w:val="none" w:sz="0" w:space="0" w:color="auto"/>
                        <w:right w:val="none" w:sz="0" w:space="0" w:color="auto"/>
                      </w:divBdr>
                    </w:div>
                  </w:divsChild>
                </w:div>
                <w:div w:id="2043707079">
                  <w:marLeft w:val="0"/>
                  <w:marRight w:val="0"/>
                  <w:marTop w:val="0"/>
                  <w:marBottom w:val="0"/>
                  <w:divBdr>
                    <w:top w:val="none" w:sz="0" w:space="0" w:color="auto"/>
                    <w:left w:val="none" w:sz="0" w:space="0" w:color="auto"/>
                    <w:bottom w:val="none" w:sz="0" w:space="0" w:color="auto"/>
                    <w:right w:val="none" w:sz="0" w:space="0" w:color="auto"/>
                  </w:divBdr>
                  <w:divsChild>
                    <w:div w:id="1131486123">
                      <w:marLeft w:val="0"/>
                      <w:marRight w:val="0"/>
                      <w:marTop w:val="0"/>
                      <w:marBottom w:val="0"/>
                      <w:divBdr>
                        <w:top w:val="none" w:sz="0" w:space="0" w:color="auto"/>
                        <w:left w:val="none" w:sz="0" w:space="0" w:color="auto"/>
                        <w:bottom w:val="none" w:sz="0" w:space="0" w:color="auto"/>
                        <w:right w:val="none" w:sz="0" w:space="0" w:color="auto"/>
                      </w:divBdr>
                    </w:div>
                  </w:divsChild>
                </w:div>
                <w:div w:id="504439338">
                  <w:marLeft w:val="0"/>
                  <w:marRight w:val="0"/>
                  <w:marTop w:val="0"/>
                  <w:marBottom w:val="0"/>
                  <w:divBdr>
                    <w:top w:val="none" w:sz="0" w:space="0" w:color="auto"/>
                    <w:left w:val="none" w:sz="0" w:space="0" w:color="auto"/>
                    <w:bottom w:val="none" w:sz="0" w:space="0" w:color="auto"/>
                    <w:right w:val="none" w:sz="0" w:space="0" w:color="auto"/>
                  </w:divBdr>
                  <w:divsChild>
                    <w:div w:id="1462726805">
                      <w:marLeft w:val="0"/>
                      <w:marRight w:val="0"/>
                      <w:marTop w:val="0"/>
                      <w:marBottom w:val="0"/>
                      <w:divBdr>
                        <w:top w:val="none" w:sz="0" w:space="0" w:color="auto"/>
                        <w:left w:val="none" w:sz="0" w:space="0" w:color="auto"/>
                        <w:bottom w:val="none" w:sz="0" w:space="0" w:color="auto"/>
                        <w:right w:val="none" w:sz="0" w:space="0" w:color="auto"/>
                      </w:divBdr>
                    </w:div>
                  </w:divsChild>
                </w:div>
                <w:div w:id="1964993235">
                  <w:marLeft w:val="0"/>
                  <w:marRight w:val="0"/>
                  <w:marTop w:val="0"/>
                  <w:marBottom w:val="0"/>
                  <w:divBdr>
                    <w:top w:val="none" w:sz="0" w:space="0" w:color="auto"/>
                    <w:left w:val="none" w:sz="0" w:space="0" w:color="auto"/>
                    <w:bottom w:val="none" w:sz="0" w:space="0" w:color="auto"/>
                    <w:right w:val="none" w:sz="0" w:space="0" w:color="auto"/>
                  </w:divBdr>
                  <w:divsChild>
                    <w:div w:id="1266108958">
                      <w:marLeft w:val="0"/>
                      <w:marRight w:val="0"/>
                      <w:marTop w:val="0"/>
                      <w:marBottom w:val="0"/>
                      <w:divBdr>
                        <w:top w:val="none" w:sz="0" w:space="0" w:color="auto"/>
                        <w:left w:val="none" w:sz="0" w:space="0" w:color="auto"/>
                        <w:bottom w:val="none" w:sz="0" w:space="0" w:color="auto"/>
                        <w:right w:val="none" w:sz="0" w:space="0" w:color="auto"/>
                      </w:divBdr>
                    </w:div>
                  </w:divsChild>
                </w:div>
                <w:div w:id="426074953">
                  <w:marLeft w:val="0"/>
                  <w:marRight w:val="0"/>
                  <w:marTop w:val="0"/>
                  <w:marBottom w:val="0"/>
                  <w:divBdr>
                    <w:top w:val="none" w:sz="0" w:space="0" w:color="auto"/>
                    <w:left w:val="none" w:sz="0" w:space="0" w:color="auto"/>
                    <w:bottom w:val="none" w:sz="0" w:space="0" w:color="auto"/>
                    <w:right w:val="none" w:sz="0" w:space="0" w:color="auto"/>
                  </w:divBdr>
                  <w:divsChild>
                    <w:div w:id="869493578">
                      <w:marLeft w:val="0"/>
                      <w:marRight w:val="0"/>
                      <w:marTop w:val="0"/>
                      <w:marBottom w:val="0"/>
                      <w:divBdr>
                        <w:top w:val="none" w:sz="0" w:space="0" w:color="auto"/>
                        <w:left w:val="none" w:sz="0" w:space="0" w:color="auto"/>
                        <w:bottom w:val="none" w:sz="0" w:space="0" w:color="auto"/>
                        <w:right w:val="none" w:sz="0" w:space="0" w:color="auto"/>
                      </w:divBdr>
                    </w:div>
                  </w:divsChild>
                </w:div>
                <w:div w:id="1474788716">
                  <w:marLeft w:val="0"/>
                  <w:marRight w:val="0"/>
                  <w:marTop w:val="0"/>
                  <w:marBottom w:val="0"/>
                  <w:divBdr>
                    <w:top w:val="none" w:sz="0" w:space="0" w:color="auto"/>
                    <w:left w:val="none" w:sz="0" w:space="0" w:color="auto"/>
                    <w:bottom w:val="none" w:sz="0" w:space="0" w:color="auto"/>
                    <w:right w:val="none" w:sz="0" w:space="0" w:color="auto"/>
                  </w:divBdr>
                  <w:divsChild>
                    <w:div w:id="35589924">
                      <w:marLeft w:val="0"/>
                      <w:marRight w:val="0"/>
                      <w:marTop w:val="0"/>
                      <w:marBottom w:val="0"/>
                      <w:divBdr>
                        <w:top w:val="none" w:sz="0" w:space="0" w:color="auto"/>
                        <w:left w:val="none" w:sz="0" w:space="0" w:color="auto"/>
                        <w:bottom w:val="none" w:sz="0" w:space="0" w:color="auto"/>
                        <w:right w:val="none" w:sz="0" w:space="0" w:color="auto"/>
                      </w:divBdr>
                    </w:div>
                  </w:divsChild>
                </w:div>
                <w:div w:id="249391308">
                  <w:marLeft w:val="0"/>
                  <w:marRight w:val="0"/>
                  <w:marTop w:val="0"/>
                  <w:marBottom w:val="0"/>
                  <w:divBdr>
                    <w:top w:val="none" w:sz="0" w:space="0" w:color="auto"/>
                    <w:left w:val="none" w:sz="0" w:space="0" w:color="auto"/>
                    <w:bottom w:val="none" w:sz="0" w:space="0" w:color="auto"/>
                    <w:right w:val="none" w:sz="0" w:space="0" w:color="auto"/>
                  </w:divBdr>
                  <w:divsChild>
                    <w:div w:id="1439568244">
                      <w:marLeft w:val="0"/>
                      <w:marRight w:val="0"/>
                      <w:marTop w:val="0"/>
                      <w:marBottom w:val="0"/>
                      <w:divBdr>
                        <w:top w:val="none" w:sz="0" w:space="0" w:color="auto"/>
                        <w:left w:val="none" w:sz="0" w:space="0" w:color="auto"/>
                        <w:bottom w:val="none" w:sz="0" w:space="0" w:color="auto"/>
                        <w:right w:val="none" w:sz="0" w:space="0" w:color="auto"/>
                      </w:divBdr>
                    </w:div>
                  </w:divsChild>
                </w:div>
                <w:div w:id="466316271">
                  <w:marLeft w:val="0"/>
                  <w:marRight w:val="0"/>
                  <w:marTop w:val="0"/>
                  <w:marBottom w:val="0"/>
                  <w:divBdr>
                    <w:top w:val="none" w:sz="0" w:space="0" w:color="auto"/>
                    <w:left w:val="none" w:sz="0" w:space="0" w:color="auto"/>
                    <w:bottom w:val="none" w:sz="0" w:space="0" w:color="auto"/>
                    <w:right w:val="none" w:sz="0" w:space="0" w:color="auto"/>
                  </w:divBdr>
                  <w:divsChild>
                    <w:div w:id="79109406">
                      <w:marLeft w:val="0"/>
                      <w:marRight w:val="0"/>
                      <w:marTop w:val="0"/>
                      <w:marBottom w:val="0"/>
                      <w:divBdr>
                        <w:top w:val="none" w:sz="0" w:space="0" w:color="auto"/>
                        <w:left w:val="none" w:sz="0" w:space="0" w:color="auto"/>
                        <w:bottom w:val="none" w:sz="0" w:space="0" w:color="auto"/>
                        <w:right w:val="none" w:sz="0" w:space="0" w:color="auto"/>
                      </w:divBdr>
                    </w:div>
                  </w:divsChild>
                </w:div>
                <w:div w:id="7607301">
                  <w:marLeft w:val="0"/>
                  <w:marRight w:val="0"/>
                  <w:marTop w:val="0"/>
                  <w:marBottom w:val="0"/>
                  <w:divBdr>
                    <w:top w:val="none" w:sz="0" w:space="0" w:color="auto"/>
                    <w:left w:val="none" w:sz="0" w:space="0" w:color="auto"/>
                    <w:bottom w:val="none" w:sz="0" w:space="0" w:color="auto"/>
                    <w:right w:val="none" w:sz="0" w:space="0" w:color="auto"/>
                  </w:divBdr>
                  <w:divsChild>
                    <w:div w:id="1266035285">
                      <w:marLeft w:val="0"/>
                      <w:marRight w:val="0"/>
                      <w:marTop w:val="0"/>
                      <w:marBottom w:val="0"/>
                      <w:divBdr>
                        <w:top w:val="none" w:sz="0" w:space="0" w:color="auto"/>
                        <w:left w:val="none" w:sz="0" w:space="0" w:color="auto"/>
                        <w:bottom w:val="none" w:sz="0" w:space="0" w:color="auto"/>
                        <w:right w:val="none" w:sz="0" w:space="0" w:color="auto"/>
                      </w:divBdr>
                    </w:div>
                  </w:divsChild>
                </w:div>
                <w:div w:id="743340484">
                  <w:marLeft w:val="0"/>
                  <w:marRight w:val="0"/>
                  <w:marTop w:val="0"/>
                  <w:marBottom w:val="0"/>
                  <w:divBdr>
                    <w:top w:val="none" w:sz="0" w:space="0" w:color="auto"/>
                    <w:left w:val="none" w:sz="0" w:space="0" w:color="auto"/>
                    <w:bottom w:val="none" w:sz="0" w:space="0" w:color="auto"/>
                    <w:right w:val="none" w:sz="0" w:space="0" w:color="auto"/>
                  </w:divBdr>
                  <w:divsChild>
                    <w:div w:id="615865732">
                      <w:marLeft w:val="0"/>
                      <w:marRight w:val="0"/>
                      <w:marTop w:val="0"/>
                      <w:marBottom w:val="0"/>
                      <w:divBdr>
                        <w:top w:val="none" w:sz="0" w:space="0" w:color="auto"/>
                        <w:left w:val="none" w:sz="0" w:space="0" w:color="auto"/>
                        <w:bottom w:val="none" w:sz="0" w:space="0" w:color="auto"/>
                        <w:right w:val="none" w:sz="0" w:space="0" w:color="auto"/>
                      </w:divBdr>
                    </w:div>
                  </w:divsChild>
                </w:div>
                <w:div w:id="1542327509">
                  <w:marLeft w:val="0"/>
                  <w:marRight w:val="0"/>
                  <w:marTop w:val="0"/>
                  <w:marBottom w:val="0"/>
                  <w:divBdr>
                    <w:top w:val="none" w:sz="0" w:space="0" w:color="auto"/>
                    <w:left w:val="none" w:sz="0" w:space="0" w:color="auto"/>
                    <w:bottom w:val="none" w:sz="0" w:space="0" w:color="auto"/>
                    <w:right w:val="none" w:sz="0" w:space="0" w:color="auto"/>
                  </w:divBdr>
                  <w:divsChild>
                    <w:div w:id="125709731">
                      <w:marLeft w:val="0"/>
                      <w:marRight w:val="0"/>
                      <w:marTop w:val="0"/>
                      <w:marBottom w:val="0"/>
                      <w:divBdr>
                        <w:top w:val="none" w:sz="0" w:space="0" w:color="auto"/>
                        <w:left w:val="none" w:sz="0" w:space="0" w:color="auto"/>
                        <w:bottom w:val="none" w:sz="0" w:space="0" w:color="auto"/>
                        <w:right w:val="none" w:sz="0" w:space="0" w:color="auto"/>
                      </w:divBdr>
                    </w:div>
                  </w:divsChild>
                </w:div>
                <w:div w:id="1967152263">
                  <w:marLeft w:val="0"/>
                  <w:marRight w:val="0"/>
                  <w:marTop w:val="0"/>
                  <w:marBottom w:val="0"/>
                  <w:divBdr>
                    <w:top w:val="none" w:sz="0" w:space="0" w:color="auto"/>
                    <w:left w:val="none" w:sz="0" w:space="0" w:color="auto"/>
                    <w:bottom w:val="none" w:sz="0" w:space="0" w:color="auto"/>
                    <w:right w:val="none" w:sz="0" w:space="0" w:color="auto"/>
                  </w:divBdr>
                  <w:divsChild>
                    <w:div w:id="1434857255">
                      <w:marLeft w:val="0"/>
                      <w:marRight w:val="0"/>
                      <w:marTop w:val="0"/>
                      <w:marBottom w:val="0"/>
                      <w:divBdr>
                        <w:top w:val="none" w:sz="0" w:space="0" w:color="auto"/>
                        <w:left w:val="none" w:sz="0" w:space="0" w:color="auto"/>
                        <w:bottom w:val="none" w:sz="0" w:space="0" w:color="auto"/>
                        <w:right w:val="none" w:sz="0" w:space="0" w:color="auto"/>
                      </w:divBdr>
                    </w:div>
                  </w:divsChild>
                </w:div>
                <w:div w:id="1580627177">
                  <w:marLeft w:val="0"/>
                  <w:marRight w:val="0"/>
                  <w:marTop w:val="0"/>
                  <w:marBottom w:val="0"/>
                  <w:divBdr>
                    <w:top w:val="none" w:sz="0" w:space="0" w:color="auto"/>
                    <w:left w:val="none" w:sz="0" w:space="0" w:color="auto"/>
                    <w:bottom w:val="none" w:sz="0" w:space="0" w:color="auto"/>
                    <w:right w:val="none" w:sz="0" w:space="0" w:color="auto"/>
                  </w:divBdr>
                  <w:divsChild>
                    <w:div w:id="1016618120">
                      <w:marLeft w:val="0"/>
                      <w:marRight w:val="0"/>
                      <w:marTop w:val="0"/>
                      <w:marBottom w:val="0"/>
                      <w:divBdr>
                        <w:top w:val="none" w:sz="0" w:space="0" w:color="auto"/>
                        <w:left w:val="none" w:sz="0" w:space="0" w:color="auto"/>
                        <w:bottom w:val="none" w:sz="0" w:space="0" w:color="auto"/>
                        <w:right w:val="none" w:sz="0" w:space="0" w:color="auto"/>
                      </w:divBdr>
                    </w:div>
                  </w:divsChild>
                </w:div>
                <w:div w:id="1715305385">
                  <w:marLeft w:val="0"/>
                  <w:marRight w:val="0"/>
                  <w:marTop w:val="0"/>
                  <w:marBottom w:val="0"/>
                  <w:divBdr>
                    <w:top w:val="none" w:sz="0" w:space="0" w:color="auto"/>
                    <w:left w:val="none" w:sz="0" w:space="0" w:color="auto"/>
                    <w:bottom w:val="none" w:sz="0" w:space="0" w:color="auto"/>
                    <w:right w:val="none" w:sz="0" w:space="0" w:color="auto"/>
                  </w:divBdr>
                  <w:divsChild>
                    <w:div w:id="942692811">
                      <w:marLeft w:val="0"/>
                      <w:marRight w:val="0"/>
                      <w:marTop w:val="0"/>
                      <w:marBottom w:val="0"/>
                      <w:divBdr>
                        <w:top w:val="none" w:sz="0" w:space="0" w:color="auto"/>
                        <w:left w:val="none" w:sz="0" w:space="0" w:color="auto"/>
                        <w:bottom w:val="none" w:sz="0" w:space="0" w:color="auto"/>
                        <w:right w:val="none" w:sz="0" w:space="0" w:color="auto"/>
                      </w:divBdr>
                    </w:div>
                  </w:divsChild>
                </w:div>
                <w:div w:id="1812209453">
                  <w:marLeft w:val="0"/>
                  <w:marRight w:val="0"/>
                  <w:marTop w:val="0"/>
                  <w:marBottom w:val="0"/>
                  <w:divBdr>
                    <w:top w:val="none" w:sz="0" w:space="0" w:color="auto"/>
                    <w:left w:val="none" w:sz="0" w:space="0" w:color="auto"/>
                    <w:bottom w:val="none" w:sz="0" w:space="0" w:color="auto"/>
                    <w:right w:val="none" w:sz="0" w:space="0" w:color="auto"/>
                  </w:divBdr>
                  <w:divsChild>
                    <w:div w:id="856039052">
                      <w:marLeft w:val="0"/>
                      <w:marRight w:val="0"/>
                      <w:marTop w:val="0"/>
                      <w:marBottom w:val="0"/>
                      <w:divBdr>
                        <w:top w:val="none" w:sz="0" w:space="0" w:color="auto"/>
                        <w:left w:val="none" w:sz="0" w:space="0" w:color="auto"/>
                        <w:bottom w:val="none" w:sz="0" w:space="0" w:color="auto"/>
                        <w:right w:val="none" w:sz="0" w:space="0" w:color="auto"/>
                      </w:divBdr>
                    </w:div>
                  </w:divsChild>
                </w:div>
                <w:div w:id="859393191">
                  <w:marLeft w:val="0"/>
                  <w:marRight w:val="0"/>
                  <w:marTop w:val="0"/>
                  <w:marBottom w:val="0"/>
                  <w:divBdr>
                    <w:top w:val="none" w:sz="0" w:space="0" w:color="auto"/>
                    <w:left w:val="none" w:sz="0" w:space="0" w:color="auto"/>
                    <w:bottom w:val="none" w:sz="0" w:space="0" w:color="auto"/>
                    <w:right w:val="none" w:sz="0" w:space="0" w:color="auto"/>
                  </w:divBdr>
                  <w:divsChild>
                    <w:div w:id="291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0072">
          <w:marLeft w:val="0"/>
          <w:marRight w:val="0"/>
          <w:marTop w:val="0"/>
          <w:marBottom w:val="0"/>
          <w:divBdr>
            <w:top w:val="none" w:sz="0" w:space="0" w:color="auto"/>
            <w:left w:val="none" w:sz="0" w:space="0" w:color="auto"/>
            <w:bottom w:val="none" w:sz="0" w:space="0" w:color="auto"/>
            <w:right w:val="none" w:sz="0" w:space="0" w:color="auto"/>
          </w:divBdr>
          <w:divsChild>
            <w:div w:id="91710845">
              <w:marLeft w:val="0"/>
              <w:marRight w:val="0"/>
              <w:marTop w:val="0"/>
              <w:marBottom w:val="0"/>
              <w:divBdr>
                <w:top w:val="none" w:sz="0" w:space="0" w:color="auto"/>
                <w:left w:val="none" w:sz="0" w:space="0" w:color="auto"/>
                <w:bottom w:val="none" w:sz="0" w:space="0" w:color="auto"/>
                <w:right w:val="none" w:sz="0" w:space="0" w:color="auto"/>
              </w:divBdr>
              <w:divsChild>
                <w:div w:id="1050497407">
                  <w:marLeft w:val="0"/>
                  <w:marRight w:val="0"/>
                  <w:marTop w:val="0"/>
                  <w:marBottom w:val="0"/>
                  <w:divBdr>
                    <w:top w:val="none" w:sz="0" w:space="0" w:color="auto"/>
                    <w:left w:val="none" w:sz="0" w:space="0" w:color="auto"/>
                    <w:bottom w:val="none" w:sz="0" w:space="0" w:color="auto"/>
                    <w:right w:val="none" w:sz="0" w:space="0" w:color="auto"/>
                  </w:divBdr>
                </w:div>
              </w:divsChild>
            </w:div>
            <w:div w:id="1638955699">
              <w:marLeft w:val="0"/>
              <w:marRight w:val="0"/>
              <w:marTop w:val="0"/>
              <w:marBottom w:val="0"/>
              <w:divBdr>
                <w:top w:val="none" w:sz="0" w:space="0" w:color="auto"/>
                <w:left w:val="none" w:sz="0" w:space="0" w:color="auto"/>
                <w:bottom w:val="none" w:sz="0" w:space="0" w:color="auto"/>
                <w:right w:val="none" w:sz="0" w:space="0" w:color="auto"/>
              </w:divBdr>
              <w:divsChild>
                <w:div w:id="1606884760">
                  <w:marLeft w:val="0"/>
                  <w:marRight w:val="0"/>
                  <w:marTop w:val="0"/>
                  <w:marBottom w:val="0"/>
                  <w:divBdr>
                    <w:top w:val="none" w:sz="0" w:space="0" w:color="auto"/>
                    <w:left w:val="none" w:sz="0" w:space="0" w:color="auto"/>
                    <w:bottom w:val="none" w:sz="0" w:space="0" w:color="auto"/>
                    <w:right w:val="none" w:sz="0" w:space="0" w:color="auto"/>
                  </w:divBdr>
                </w:div>
              </w:divsChild>
            </w:div>
            <w:div w:id="353189121">
              <w:marLeft w:val="0"/>
              <w:marRight w:val="0"/>
              <w:marTop w:val="0"/>
              <w:marBottom w:val="0"/>
              <w:divBdr>
                <w:top w:val="none" w:sz="0" w:space="0" w:color="auto"/>
                <w:left w:val="none" w:sz="0" w:space="0" w:color="auto"/>
                <w:bottom w:val="none" w:sz="0" w:space="0" w:color="auto"/>
                <w:right w:val="none" w:sz="0" w:space="0" w:color="auto"/>
              </w:divBdr>
              <w:divsChild>
                <w:div w:id="1221747579">
                  <w:marLeft w:val="0"/>
                  <w:marRight w:val="0"/>
                  <w:marTop w:val="0"/>
                  <w:marBottom w:val="0"/>
                  <w:divBdr>
                    <w:top w:val="none" w:sz="0" w:space="0" w:color="auto"/>
                    <w:left w:val="none" w:sz="0" w:space="0" w:color="auto"/>
                    <w:bottom w:val="none" w:sz="0" w:space="0" w:color="auto"/>
                    <w:right w:val="none" w:sz="0" w:space="0" w:color="auto"/>
                  </w:divBdr>
                </w:div>
              </w:divsChild>
            </w:div>
            <w:div w:id="1772042335">
              <w:marLeft w:val="0"/>
              <w:marRight w:val="0"/>
              <w:marTop w:val="0"/>
              <w:marBottom w:val="0"/>
              <w:divBdr>
                <w:top w:val="none" w:sz="0" w:space="0" w:color="auto"/>
                <w:left w:val="none" w:sz="0" w:space="0" w:color="auto"/>
                <w:bottom w:val="none" w:sz="0" w:space="0" w:color="auto"/>
                <w:right w:val="none" w:sz="0" w:space="0" w:color="auto"/>
              </w:divBdr>
              <w:divsChild>
                <w:div w:id="1935017126">
                  <w:marLeft w:val="0"/>
                  <w:marRight w:val="0"/>
                  <w:marTop w:val="0"/>
                  <w:marBottom w:val="0"/>
                  <w:divBdr>
                    <w:top w:val="none" w:sz="0" w:space="0" w:color="auto"/>
                    <w:left w:val="none" w:sz="0" w:space="0" w:color="auto"/>
                    <w:bottom w:val="none" w:sz="0" w:space="0" w:color="auto"/>
                    <w:right w:val="none" w:sz="0" w:space="0" w:color="auto"/>
                  </w:divBdr>
                </w:div>
              </w:divsChild>
            </w:div>
            <w:div w:id="1636374245">
              <w:marLeft w:val="0"/>
              <w:marRight w:val="0"/>
              <w:marTop w:val="0"/>
              <w:marBottom w:val="0"/>
              <w:divBdr>
                <w:top w:val="none" w:sz="0" w:space="0" w:color="auto"/>
                <w:left w:val="none" w:sz="0" w:space="0" w:color="auto"/>
                <w:bottom w:val="none" w:sz="0" w:space="0" w:color="auto"/>
                <w:right w:val="none" w:sz="0" w:space="0" w:color="auto"/>
              </w:divBdr>
              <w:divsChild>
                <w:div w:id="106433596">
                  <w:marLeft w:val="0"/>
                  <w:marRight w:val="0"/>
                  <w:marTop w:val="0"/>
                  <w:marBottom w:val="0"/>
                  <w:divBdr>
                    <w:top w:val="none" w:sz="0" w:space="0" w:color="auto"/>
                    <w:left w:val="none" w:sz="0" w:space="0" w:color="auto"/>
                    <w:bottom w:val="none" w:sz="0" w:space="0" w:color="auto"/>
                    <w:right w:val="none" w:sz="0" w:space="0" w:color="auto"/>
                  </w:divBdr>
                </w:div>
              </w:divsChild>
            </w:div>
            <w:div w:id="1800688494">
              <w:marLeft w:val="0"/>
              <w:marRight w:val="0"/>
              <w:marTop w:val="0"/>
              <w:marBottom w:val="0"/>
              <w:divBdr>
                <w:top w:val="none" w:sz="0" w:space="0" w:color="auto"/>
                <w:left w:val="none" w:sz="0" w:space="0" w:color="auto"/>
                <w:bottom w:val="none" w:sz="0" w:space="0" w:color="auto"/>
                <w:right w:val="none" w:sz="0" w:space="0" w:color="auto"/>
              </w:divBdr>
              <w:divsChild>
                <w:div w:id="1593124252">
                  <w:marLeft w:val="0"/>
                  <w:marRight w:val="0"/>
                  <w:marTop w:val="0"/>
                  <w:marBottom w:val="0"/>
                  <w:divBdr>
                    <w:top w:val="none" w:sz="0" w:space="0" w:color="auto"/>
                    <w:left w:val="none" w:sz="0" w:space="0" w:color="auto"/>
                    <w:bottom w:val="none" w:sz="0" w:space="0" w:color="auto"/>
                    <w:right w:val="none" w:sz="0" w:space="0" w:color="auto"/>
                  </w:divBdr>
                </w:div>
              </w:divsChild>
            </w:div>
            <w:div w:id="1821727500">
              <w:marLeft w:val="0"/>
              <w:marRight w:val="0"/>
              <w:marTop w:val="0"/>
              <w:marBottom w:val="0"/>
              <w:divBdr>
                <w:top w:val="none" w:sz="0" w:space="0" w:color="auto"/>
                <w:left w:val="none" w:sz="0" w:space="0" w:color="auto"/>
                <w:bottom w:val="none" w:sz="0" w:space="0" w:color="auto"/>
                <w:right w:val="none" w:sz="0" w:space="0" w:color="auto"/>
              </w:divBdr>
              <w:divsChild>
                <w:div w:id="15121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3523</Words>
  <Characters>20087</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cp:lastModifiedBy>FERDINANDO SICA</cp:lastModifiedBy>
  <cp:revision>12</cp:revision>
  <cp:lastPrinted>1899-12-31T23:00:00Z</cp:lastPrinted>
  <dcterms:created xsi:type="dcterms:W3CDTF">2022-11-28T17:46:00Z</dcterms:created>
  <dcterms:modified xsi:type="dcterms:W3CDTF">2024-11-06T18:36:00Z</dcterms:modified>
</cp:coreProperties>
</file>