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7CE636" w14:textId="77777777" w:rsidR="00B26155" w:rsidRDefault="00B26155" w:rsidP="00B26155">
      <w:pPr>
        <w:tabs>
          <w:tab w:val="center" w:pos="4819"/>
          <w:tab w:val="right" w:pos="9638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IIS ENZO FERRARI</w:t>
      </w:r>
    </w:p>
    <w:p w14:paraId="10989244" w14:textId="77777777" w:rsidR="00B26155" w:rsidRDefault="00B26155" w:rsidP="00B26155">
      <w:pPr>
        <w:tabs>
          <w:tab w:val="center" w:pos="4819"/>
          <w:tab w:val="right" w:pos="9638"/>
        </w:tabs>
        <w:jc w:val="center"/>
        <w:rPr>
          <w:b/>
          <w:sz w:val="20"/>
          <w:szCs w:val="20"/>
        </w:rPr>
      </w:pPr>
    </w:p>
    <w:p w14:paraId="482FFCB7" w14:textId="77777777" w:rsidR="00B26155" w:rsidRDefault="00B26155" w:rsidP="00B26155">
      <w:pPr>
        <w:tabs>
          <w:tab w:val="center" w:pos="4819"/>
          <w:tab w:val="right" w:pos="9638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73FED34A" w14:textId="77777777" w:rsidR="00B26155" w:rsidRDefault="00B26155" w:rsidP="00B26155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  Battipaglia </w:t>
      </w:r>
    </w:p>
    <w:p w14:paraId="11FCC3C8" w14:textId="77777777" w:rsidR="00B26155" w:rsidRDefault="00B26155" w:rsidP="00B26155">
      <w:pPr>
        <w:tabs>
          <w:tab w:val="center" w:pos="4819"/>
          <w:tab w:val="left" w:pos="6720"/>
        </w:tabs>
        <w:ind w:right="-285"/>
        <w:rPr>
          <w:sz w:val="20"/>
          <w:szCs w:val="20"/>
        </w:rPr>
      </w:pPr>
      <w:r>
        <w:rPr>
          <w:sz w:val="20"/>
          <w:szCs w:val="20"/>
        </w:rPr>
        <w:tab/>
        <w:t>ANNI SCOLASTICI</w:t>
      </w:r>
      <w:r>
        <w:rPr>
          <w:sz w:val="20"/>
          <w:szCs w:val="20"/>
        </w:rPr>
        <w:tab/>
      </w:r>
    </w:p>
    <w:p w14:paraId="28EF99E9" w14:textId="77777777" w:rsidR="00B26155" w:rsidRDefault="00B26155" w:rsidP="00B26155">
      <w:pPr>
        <w:jc w:val="center"/>
        <w:rPr>
          <w:sz w:val="20"/>
          <w:szCs w:val="20"/>
        </w:rPr>
      </w:pPr>
    </w:p>
    <w:p w14:paraId="0AF059B6" w14:textId="77777777" w:rsidR="00B26155" w:rsidRDefault="003927D1" w:rsidP="00B26155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2023-2024</w:t>
      </w:r>
    </w:p>
    <w:p w14:paraId="41AE5B55" w14:textId="77777777" w:rsidR="00B26155" w:rsidRDefault="003927D1" w:rsidP="00B26155">
      <w:pPr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2024</w:t>
      </w:r>
      <w:r w:rsidR="00B26155">
        <w:rPr>
          <w:b/>
          <w:bCs/>
          <w:sz w:val="20"/>
          <w:szCs w:val="20"/>
        </w:rPr>
        <w:t>-202</w:t>
      </w:r>
      <w:r>
        <w:rPr>
          <w:b/>
          <w:bCs/>
          <w:sz w:val="20"/>
          <w:szCs w:val="20"/>
        </w:rPr>
        <w:t>5</w:t>
      </w:r>
    </w:p>
    <w:p w14:paraId="58F298E7" w14:textId="77777777" w:rsidR="00B26155" w:rsidRDefault="00B26155" w:rsidP="00B26155">
      <w:pPr>
        <w:jc w:val="center"/>
        <w:rPr>
          <w:sz w:val="20"/>
          <w:szCs w:val="20"/>
        </w:rPr>
      </w:pPr>
    </w:p>
    <w:p w14:paraId="6DE0CBA1" w14:textId="77777777" w:rsidR="00B26155" w:rsidRDefault="00B26155" w:rsidP="00B26155">
      <w:pPr>
        <w:rPr>
          <w:b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904"/>
        <w:gridCol w:w="5018"/>
      </w:tblGrid>
      <w:tr w:rsidR="00B26155" w14:paraId="44B0858F" w14:textId="77777777" w:rsidTr="005B5B6A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F0C70A" w14:textId="77777777" w:rsidR="00B26155" w:rsidRDefault="00B26155" w:rsidP="005B5B6A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DISCIPLINA: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0A5AC" w14:textId="77777777" w:rsidR="00B26155" w:rsidRDefault="00B26155" w:rsidP="005B5B6A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Matematica</w:t>
            </w:r>
          </w:p>
        </w:tc>
      </w:tr>
      <w:tr w:rsidR="00B26155" w14:paraId="44C4BA63" w14:textId="77777777" w:rsidTr="005B5B6A">
        <w:trPr>
          <w:trHeight w:val="367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00A321" w14:textId="77777777" w:rsidR="00B26155" w:rsidRDefault="00B26155" w:rsidP="005B5B6A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ASSE*: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EFD36" w14:textId="77777777" w:rsidR="00B26155" w:rsidRDefault="00B26155" w:rsidP="005B5B6A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Matematico</w:t>
            </w:r>
          </w:p>
        </w:tc>
      </w:tr>
      <w:tr w:rsidR="00B26155" w14:paraId="7F89D119" w14:textId="77777777" w:rsidTr="005B5B6A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2F4387" w14:textId="77777777" w:rsidR="00B26155" w:rsidRDefault="00B26155" w:rsidP="005B5B6A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DOCENTE: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E6A89" w14:textId="77777777" w:rsidR="00B26155" w:rsidRDefault="00B26155" w:rsidP="005B5B6A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Tuoro Natalia</w:t>
            </w:r>
          </w:p>
        </w:tc>
      </w:tr>
      <w:tr w:rsidR="00B26155" w14:paraId="48A60B6F" w14:textId="77777777" w:rsidTr="005B5B6A">
        <w:trPr>
          <w:trHeight w:val="367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27A949" w14:textId="77777777" w:rsidR="00B26155" w:rsidRDefault="00B26155" w:rsidP="005B5B6A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CLASSE e SEZIONE: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64371" w14:textId="77777777" w:rsidR="00B26155" w:rsidRDefault="00D57E12" w:rsidP="005B5B6A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2B</w:t>
            </w:r>
            <w:r w:rsidR="00D959F7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M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</w:t>
            </w:r>
            <w:r w:rsidR="003927D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scs</w:t>
            </w:r>
          </w:p>
        </w:tc>
      </w:tr>
      <w:tr w:rsidR="00B26155" w14:paraId="7EE073B2" w14:textId="77777777" w:rsidTr="005B5B6A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1182CF" w14:textId="77777777" w:rsidR="00B26155" w:rsidRDefault="00B26155" w:rsidP="005B5B6A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ORE SETTIMANALI DISCIPLINA: 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3FEBD" w14:textId="77777777" w:rsidR="00B26155" w:rsidRDefault="00B26155" w:rsidP="005B5B6A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4</w:t>
            </w:r>
          </w:p>
        </w:tc>
      </w:tr>
      <w:tr w:rsidR="00B26155" w14:paraId="3E4E3B16" w14:textId="77777777" w:rsidTr="005B5B6A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C3681B" w14:textId="77777777" w:rsidR="00B26155" w:rsidRDefault="00B26155" w:rsidP="005B5B6A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DATA PRESENTAZIONE: 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D91C5" w14:textId="77777777" w:rsidR="00B26155" w:rsidRDefault="00D57E12" w:rsidP="005B5B6A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29/10</w:t>
            </w:r>
            <w:r w:rsidR="000939DB">
              <w:rPr>
                <w:rFonts w:ascii="Calibri" w:eastAsia="Calibri" w:hAnsi="Calibri" w:cs="Calibri"/>
                <w:b/>
                <w:sz w:val="20"/>
                <w:szCs w:val="20"/>
              </w:rPr>
              <w:t>/202</w:t>
            </w:r>
            <w:r w:rsidR="003927D1">
              <w:rPr>
                <w:rFonts w:ascii="Calibri" w:eastAsia="Calibri" w:hAnsi="Calibri" w:cs="Calibri"/>
                <w:b/>
                <w:sz w:val="20"/>
                <w:szCs w:val="20"/>
              </w:rPr>
              <w:t>4</w:t>
            </w:r>
          </w:p>
        </w:tc>
      </w:tr>
    </w:tbl>
    <w:p w14:paraId="5A3D9308" w14:textId="77777777" w:rsidR="00B26155" w:rsidRDefault="00B26155" w:rsidP="00B26155">
      <w:pPr>
        <w:rPr>
          <w:b/>
          <w:sz w:val="20"/>
          <w:szCs w:val="20"/>
        </w:rPr>
      </w:pPr>
    </w:p>
    <w:tbl>
      <w:tblPr>
        <w:tblW w:w="0" w:type="auto"/>
        <w:tblInd w:w="65" w:type="dxa"/>
        <w:tblLayout w:type="fixed"/>
        <w:tblLook w:val="0000" w:firstRow="0" w:lastRow="0" w:firstColumn="0" w:lastColumn="0" w:noHBand="0" w:noVBand="0"/>
      </w:tblPr>
      <w:tblGrid>
        <w:gridCol w:w="3164"/>
        <w:gridCol w:w="2775"/>
        <w:gridCol w:w="4054"/>
      </w:tblGrid>
      <w:tr w:rsidR="00B26155" w14:paraId="0460BBBD" w14:textId="77777777" w:rsidTr="005B5B6A">
        <w:trPr>
          <w:cantSplit/>
        </w:trPr>
        <w:tc>
          <w:tcPr>
            <w:tcW w:w="999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73E8429" w14:textId="77777777" w:rsidR="00B26155" w:rsidRDefault="00B26155" w:rsidP="005B5B6A">
            <w:pPr>
              <w:pStyle w:val="Titolo1"/>
              <w:numPr>
                <w:ilvl w:val="0"/>
                <w:numId w:val="0"/>
              </w:numPr>
              <w:tabs>
                <w:tab w:val="left" w:pos="720"/>
              </w:tabs>
              <w:spacing w:after="0"/>
              <w:ind w:left="360"/>
              <w:jc w:val="center"/>
            </w:pPr>
            <w:r>
              <w:rPr>
                <w:rFonts w:ascii="Footlight MT Light" w:hAnsi="Footlight MT Light" w:cs="Footlight MT Light"/>
                <w:sz w:val="20"/>
              </w:rPr>
              <w:t xml:space="preserve">1 -  SITUAZIONE DI PARTENZA </w:t>
            </w:r>
          </w:p>
        </w:tc>
      </w:tr>
      <w:tr w:rsidR="00B26155" w14:paraId="097A9D7E" w14:textId="77777777" w:rsidTr="005B5B6A">
        <w:trPr>
          <w:cantSplit/>
        </w:trPr>
        <w:tc>
          <w:tcPr>
            <w:tcW w:w="31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E0F06E6" w14:textId="77777777" w:rsidR="00B26155" w:rsidRDefault="00B26155" w:rsidP="005B5B6A">
            <w:pPr>
              <w:spacing w:before="120"/>
              <w:jc w:val="center"/>
              <w:rPr>
                <w:rFonts w:ascii="Footlight MT Light" w:hAnsi="Footlight MT Light" w:cs="Footlight MT Light"/>
                <w:b/>
                <w:sz w:val="20"/>
                <w:szCs w:val="20"/>
              </w:rPr>
            </w:pPr>
            <w:r>
              <w:rPr>
                <w:rFonts w:ascii="Footlight MT Light" w:hAnsi="Footlight MT Light" w:cs="Footlight MT Light"/>
                <w:b/>
                <w:sz w:val="20"/>
                <w:szCs w:val="20"/>
              </w:rPr>
              <w:t>Livello della classe</w:t>
            </w:r>
          </w:p>
        </w:tc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18852BC" w14:textId="77777777" w:rsidR="00B26155" w:rsidRDefault="00B26155" w:rsidP="005B5B6A">
            <w:pPr>
              <w:spacing w:before="120"/>
              <w:jc w:val="center"/>
              <w:rPr>
                <w:rFonts w:ascii="Footlight MT Light" w:hAnsi="Footlight MT Light" w:cs="Footlight MT Light"/>
                <w:b/>
                <w:kern w:val="1"/>
                <w:sz w:val="20"/>
                <w:szCs w:val="20"/>
              </w:rPr>
            </w:pPr>
            <w:r>
              <w:rPr>
                <w:rFonts w:ascii="Footlight MT Light" w:hAnsi="Footlight MT Light" w:cs="Footlight MT Light"/>
                <w:b/>
                <w:sz w:val="20"/>
                <w:szCs w:val="20"/>
              </w:rPr>
              <w:t>Comportamento</w:t>
            </w:r>
          </w:p>
        </w:tc>
        <w:tc>
          <w:tcPr>
            <w:tcW w:w="40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5DAE472" w14:textId="77777777" w:rsidR="00B26155" w:rsidRDefault="00B26155" w:rsidP="005B5B6A">
            <w:pPr>
              <w:spacing w:before="120"/>
              <w:jc w:val="center"/>
            </w:pPr>
            <w:r>
              <w:rPr>
                <w:rFonts w:ascii="Footlight MT Light" w:hAnsi="Footlight MT Light" w:cs="Footlight MT Light"/>
                <w:b/>
                <w:kern w:val="1"/>
                <w:sz w:val="20"/>
                <w:szCs w:val="20"/>
              </w:rPr>
              <w:t>N.° ALLIEVI</w:t>
            </w:r>
            <w:r>
              <w:rPr>
                <w:rFonts w:ascii="Footlight MT Light" w:hAnsi="Footlight MT Light" w:cs="Footlight MT Light"/>
                <w:sz w:val="20"/>
                <w:szCs w:val="20"/>
              </w:rPr>
              <w:t xml:space="preserve">  </w:t>
            </w:r>
            <w:bookmarkStart w:id="0" w:name="Testo4"/>
            <w:bookmarkEnd w:id="0"/>
            <w:r>
              <w:rPr>
                <w:rFonts w:ascii="Footlight MT Light" w:hAnsi="Footlight MT Light" w:cs="Footlight MT Light"/>
                <w:sz w:val="20"/>
                <w:szCs w:val="20"/>
              </w:rPr>
              <w:t xml:space="preserve"> </w:t>
            </w:r>
            <w:r>
              <w:rPr>
                <w:rFonts w:ascii="Footlight MT Light" w:hAnsi="Footlight MT Light" w:cs="Footlight MT Light"/>
                <w:b/>
                <w:sz w:val="20"/>
                <w:szCs w:val="20"/>
              </w:rPr>
              <w:t>Osservazioni :</w:t>
            </w:r>
          </w:p>
        </w:tc>
      </w:tr>
      <w:tr w:rsidR="00B26155" w14:paraId="0321289C" w14:textId="77777777" w:rsidTr="005B5B6A">
        <w:trPr>
          <w:cantSplit/>
        </w:trPr>
        <w:tc>
          <w:tcPr>
            <w:tcW w:w="31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F8A777" w14:textId="77777777" w:rsidR="00B26155" w:rsidRDefault="00F82C5E" w:rsidP="005B5B6A">
            <w:r>
              <w:rPr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26155"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Start w:id="1" w:name="Controllo1"/>
            <w:bookmarkEnd w:id="1"/>
            <w:r w:rsidR="00B26155">
              <w:rPr>
                <w:rFonts w:ascii="Footlight MT Light" w:hAnsi="Footlight MT Light" w:cs="Footlight MT Light"/>
                <w:sz w:val="20"/>
                <w:szCs w:val="20"/>
              </w:rPr>
              <w:t xml:space="preserve"> Medio-alto</w:t>
            </w:r>
          </w:p>
          <w:p w14:paraId="413D5F04" w14:textId="77777777" w:rsidR="00B26155" w:rsidRDefault="00F82C5E" w:rsidP="005B5B6A">
            <w:r>
              <w:rPr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26155"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B26155">
              <w:rPr>
                <w:rFonts w:ascii="Footlight MT Light" w:hAnsi="Footlight MT Light" w:cs="Footlight MT Light"/>
                <w:sz w:val="20"/>
                <w:szCs w:val="20"/>
              </w:rPr>
              <w:t xml:space="preserve"> </w:t>
            </w:r>
            <w:r w:rsidR="00B26155">
              <w:rPr>
                <w:sz w:val="20"/>
                <w:szCs w:val="20"/>
              </w:rPr>
              <w:t xml:space="preserve"> </w:t>
            </w:r>
            <w:r w:rsidR="00B26155">
              <w:rPr>
                <w:rFonts w:ascii="Footlight MT Light" w:hAnsi="Footlight MT Light" w:cs="Footlight MT Light"/>
                <w:sz w:val="20"/>
                <w:szCs w:val="20"/>
              </w:rPr>
              <w:t>Medio</w:t>
            </w:r>
          </w:p>
          <w:p w14:paraId="6A72EDAC" w14:textId="77777777" w:rsidR="00B26155" w:rsidRDefault="00F82C5E" w:rsidP="005B5B6A"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26155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B26155">
              <w:rPr>
                <w:rFonts w:ascii="Footlight MT Light" w:hAnsi="Footlight MT Light" w:cs="Footlight MT Light"/>
                <w:sz w:val="20"/>
                <w:szCs w:val="20"/>
              </w:rPr>
              <w:t xml:space="preserve"> Medio-basso</w:t>
            </w:r>
          </w:p>
          <w:p w14:paraId="5614DBCA" w14:textId="77777777" w:rsidR="00B26155" w:rsidRDefault="00F82C5E" w:rsidP="005B5B6A">
            <w:r>
              <w:rPr>
                <w:sz w:val="20"/>
                <w:szCs w:val="20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26155"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B26155">
              <w:rPr>
                <w:rFonts w:ascii="Footlight MT Light" w:hAnsi="Footlight MT Light" w:cs="Footlight MT Light"/>
                <w:sz w:val="20"/>
                <w:szCs w:val="20"/>
              </w:rPr>
              <w:t xml:space="preserve"> Basso</w:t>
            </w:r>
            <w:r w:rsidR="00B26155">
              <w:rPr>
                <w:rFonts w:ascii="Footlight MT Light" w:hAnsi="Footlight MT Light" w:cs="Footlight MT Light"/>
                <w:sz w:val="20"/>
                <w:szCs w:val="20"/>
              </w:rPr>
              <w:tab/>
            </w:r>
            <w:r w:rsidR="00B26155">
              <w:rPr>
                <w:rFonts w:ascii="Footlight MT Light" w:hAnsi="Footlight MT Light" w:cs="Footlight MT Light"/>
                <w:sz w:val="20"/>
                <w:szCs w:val="20"/>
              </w:rPr>
              <w:tab/>
            </w:r>
            <w:r w:rsidR="00B26155">
              <w:rPr>
                <w:rFonts w:ascii="Footlight MT Light" w:hAnsi="Footlight MT Light" w:cs="Footlight MT Light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940BB55" w14:textId="77777777" w:rsidR="00B26155" w:rsidRDefault="00E4501B" w:rsidP="005B5B6A">
            <w:bookmarkStart w:id="2" w:name="Controllo5"/>
            <w:bookmarkEnd w:id="2"/>
            <w:r>
              <w:rPr>
                <w:sz w:val="20"/>
                <w:szCs w:val="20"/>
              </w:rPr>
              <w:t>x</w:t>
            </w:r>
            <w:r w:rsidR="00F82C5E">
              <w:rPr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26155">
              <w:instrText xml:space="preserve"> FORMCHECKBOX </w:instrText>
            </w:r>
            <w:r w:rsidR="00F82C5E">
              <w:rPr>
                <w:sz w:val="20"/>
                <w:szCs w:val="20"/>
              </w:rPr>
            </w:r>
            <w:r w:rsidR="00F82C5E">
              <w:rPr>
                <w:sz w:val="20"/>
                <w:szCs w:val="20"/>
              </w:rPr>
              <w:fldChar w:fldCharType="separate"/>
            </w:r>
            <w:r w:rsidR="00F82C5E">
              <w:rPr>
                <w:sz w:val="20"/>
                <w:szCs w:val="20"/>
              </w:rPr>
              <w:fldChar w:fldCharType="end"/>
            </w:r>
            <w:r w:rsidR="00B26155">
              <w:rPr>
                <w:rFonts w:ascii="Footlight MT Light" w:hAnsi="Footlight MT Light" w:cs="Footlight MT Light"/>
                <w:sz w:val="20"/>
                <w:szCs w:val="20"/>
              </w:rPr>
              <w:t xml:space="preserve"> Vivac</w:t>
            </w:r>
            <w:r w:rsidR="00D959F7">
              <w:rPr>
                <w:rFonts w:ascii="Footlight MT Light" w:hAnsi="Footlight MT Light" w:cs="Footlight MT Light"/>
                <w:sz w:val="20"/>
                <w:szCs w:val="20"/>
              </w:rPr>
              <w:t xml:space="preserve"> </w:t>
            </w:r>
            <w:r w:rsidR="00F82C5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1"/>
                  </w:checkBox>
                </w:ffData>
              </w:fldChar>
            </w:r>
            <w:r w:rsidR="00D959F7">
              <w:rPr>
                <w:sz w:val="20"/>
                <w:szCs w:val="20"/>
              </w:rPr>
              <w:instrText xml:space="preserve"> FORMCHECKBOX </w:instrText>
            </w:r>
            <w:r w:rsidR="00F82C5E">
              <w:rPr>
                <w:sz w:val="20"/>
                <w:szCs w:val="20"/>
              </w:rPr>
            </w:r>
            <w:r w:rsidR="00F82C5E">
              <w:rPr>
                <w:sz w:val="20"/>
                <w:szCs w:val="20"/>
              </w:rPr>
              <w:fldChar w:fldCharType="separate"/>
            </w:r>
            <w:r w:rsidR="00F82C5E">
              <w:rPr>
                <w:sz w:val="20"/>
                <w:szCs w:val="20"/>
              </w:rPr>
              <w:fldChar w:fldCharType="end"/>
            </w:r>
            <w:r w:rsidR="00B26155">
              <w:rPr>
                <w:rFonts w:ascii="Footlight MT Light" w:hAnsi="Footlight MT Light" w:cs="Footlight MT Light"/>
                <w:sz w:val="20"/>
                <w:szCs w:val="20"/>
              </w:rPr>
              <w:t xml:space="preserve">  Tranquillo</w:t>
            </w:r>
          </w:p>
          <w:p w14:paraId="435F9BBF" w14:textId="77777777" w:rsidR="00B26155" w:rsidRDefault="00F82C5E" w:rsidP="005B5B6A">
            <w:r>
              <w:rPr>
                <w:sz w:val="20"/>
                <w:szCs w:val="20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26155"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B26155">
              <w:rPr>
                <w:rFonts w:ascii="Footlight MT Light" w:hAnsi="Footlight MT Light" w:cs="Footlight MT Light"/>
                <w:sz w:val="20"/>
                <w:szCs w:val="20"/>
              </w:rPr>
              <w:t xml:space="preserve"> Passivo</w:t>
            </w:r>
          </w:p>
          <w:bookmarkStart w:id="3" w:name="Controllo8"/>
          <w:p w14:paraId="45E6CF92" w14:textId="77777777" w:rsidR="00B26155" w:rsidRDefault="00F82C5E" w:rsidP="005B5B6A">
            <w:pPr>
              <w:rPr>
                <w:rFonts w:ascii="Footlight MT Light" w:hAnsi="Footlight MT Light" w:cs="Footlight MT Light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26155"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"/>
            <w:r w:rsidR="00B26155">
              <w:rPr>
                <w:rFonts w:ascii="Footlight MT Light" w:hAnsi="Footlight MT Light" w:cs="Footlight MT Light"/>
                <w:sz w:val="20"/>
                <w:szCs w:val="20"/>
              </w:rPr>
              <w:t xml:space="preserve"> Problematico</w:t>
            </w:r>
          </w:p>
        </w:tc>
        <w:tc>
          <w:tcPr>
            <w:tcW w:w="40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B5DE12" w14:textId="77777777" w:rsidR="00B26155" w:rsidRDefault="00B26155" w:rsidP="005B5B6A">
            <w:pPr>
              <w:snapToGrid w:val="0"/>
              <w:jc w:val="both"/>
              <w:rPr>
                <w:rFonts w:ascii="Footlight MT Light" w:hAnsi="Footlight MT Light" w:cs="Footlight MT Light"/>
                <w:b/>
                <w:sz w:val="20"/>
                <w:szCs w:val="20"/>
              </w:rPr>
            </w:pPr>
            <w:bookmarkStart w:id="4" w:name="Testo5"/>
            <w:bookmarkEnd w:id="4"/>
          </w:p>
          <w:p w14:paraId="56151DB2" w14:textId="77777777" w:rsidR="00B26155" w:rsidRDefault="008D6FD7" w:rsidP="005B5B6A">
            <w:pPr>
              <w:jc w:val="center"/>
              <w:rPr>
                <w:rFonts w:ascii="Footlight MT Light" w:hAnsi="Footlight MT Light" w:cs="Footlight MT Light"/>
                <w:b/>
                <w:sz w:val="20"/>
                <w:szCs w:val="20"/>
              </w:rPr>
            </w:pPr>
            <w:r>
              <w:rPr>
                <w:rFonts w:ascii="Footlight MT Light" w:hAnsi="Footlight MT Light" w:cs="Footlight MT Light"/>
                <w:b/>
                <w:sz w:val="20"/>
                <w:szCs w:val="20"/>
              </w:rPr>
              <w:t xml:space="preserve">23  </w:t>
            </w:r>
            <w:r w:rsidR="00B26155">
              <w:rPr>
                <w:rFonts w:ascii="Footlight MT Light" w:hAnsi="Footlight MT Light" w:cs="Footlight MT Light"/>
                <w:b/>
                <w:sz w:val="20"/>
                <w:szCs w:val="20"/>
              </w:rPr>
              <w:t>allievi , classe abbastanza unita</w:t>
            </w:r>
          </w:p>
        </w:tc>
      </w:tr>
      <w:tr w:rsidR="00B26155" w14:paraId="39F73C27" w14:textId="77777777" w:rsidTr="005B5B6A">
        <w:trPr>
          <w:cantSplit/>
        </w:trPr>
        <w:tc>
          <w:tcPr>
            <w:tcW w:w="999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A1F8E36" w14:textId="77777777" w:rsidR="00B26155" w:rsidRDefault="00B26155" w:rsidP="005B5B6A">
            <w:pPr>
              <w:widowControl w:val="0"/>
              <w:snapToGrid w:val="0"/>
              <w:jc w:val="both"/>
              <w:rPr>
                <w:bCs/>
                <w:sz w:val="20"/>
                <w:szCs w:val="20"/>
              </w:rPr>
            </w:pPr>
          </w:p>
          <w:p w14:paraId="179F8789" w14:textId="77777777" w:rsidR="00B26155" w:rsidRDefault="00B26155" w:rsidP="005B5B6A">
            <w:pPr>
              <w:widowControl w:val="0"/>
              <w:jc w:val="both"/>
            </w:pPr>
            <w:r>
              <w:rPr>
                <w:bCs/>
                <w:sz w:val="20"/>
                <w:szCs w:val="20"/>
              </w:rPr>
              <w:t>Strumenti utilizzati per l’analisi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07"/>
              <w:gridCol w:w="2752"/>
              <w:gridCol w:w="506"/>
              <w:gridCol w:w="2813"/>
              <w:gridCol w:w="506"/>
              <w:gridCol w:w="2684"/>
            </w:tblGrid>
            <w:tr w:rsidR="00B26155" w14:paraId="61458158" w14:textId="77777777" w:rsidTr="005B5B6A">
              <w:trPr>
                <w:trHeight w:val="435"/>
              </w:trPr>
              <w:tc>
                <w:tcPr>
                  <w:tcW w:w="507" w:type="dxa"/>
                  <w:shd w:val="clear" w:color="auto" w:fill="auto"/>
                </w:tcPr>
                <w:p w14:paraId="5E1F5C0C" w14:textId="77777777" w:rsidR="00B26155" w:rsidRDefault="00F82C5E" w:rsidP="005B5B6A">
                  <w:pPr>
                    <w:widowControl w:val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="00B26155">
                    <w:rPr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752" w:type="dxa"/>
                  <w:shd w:val="clear" w:color="auto" w:fill="auto"/>
                </w:tcPr>
                <w:p w14:paraId="741B2AEC" w14:textId="77777777" w:rsidR="00B26155" w:rsidRDefault="00B26155" w:rsidP="005B5B6A">
                  <w:pPr>
                    <w:widowControl w:val="0"/>
                    <w:tabs>
                      <w:tab w:val="right" w:pos="2458"/>
                    </w:tabs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test d’ingresso</w:t>
                  </w:r>
                  <w:r>
                    <w:rPr>
                      <w:color w:val="000000"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506" w:type="dxa"/>
                  <w:shd w:val="clear" w:color="auto" w:fill="auto"/>
                </w:tcPr>
                <w:p w14:paraId="514A9585" w14:textId="77777777" w:rsidR="00B26155" w:rsidRDefault="00F82C5E" w:rsidP="005B5B6A">
                  <w:pPr>
                    <w:widowControl w:val="0"/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ontrollo3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bookmarkStart w:id="5" w:name="Controllo3"/>
                  <w:r w:rsidR="00B26155">
                    <w:rPr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bookmarkEnd w:id="5"/>
                </w:p>
              </w:tc>
              <w:tc>
                <w:tcPr>
                  <w:tcW w:w="2813" w:type="dxa"/>
                  <w:shd w:val="clear" w:color="auto" w:fill="auto"/>
                </w:tcPr>
                <w:p w14:paraId="3556FDD6" w14:textId="77777777" w:rsidR="00B26155" w:rsidRDefault="00B26155" w:rsidP="005B5B6A">
                  <w:pPr>
                    <w:widowControl w:val="0"/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osservazione</w:t>
                  </w:r>
                </w:p>
              </w:tc>
              <w:tc>
                <w:tcPr>
                  <w:tcW w:w="506" w:type="dxa"/>
                  <w:shd w:val="clear" w:color="auto" w:fill="auto"/>
                </w:tcPr>
                <w:p w14:paraId="6554D182" w14:textId="77777777" w:rsidR="00B26155" w:rsidRDefault="00B26155" w:rsidP="005B5B6A">
                  <w:pPr>
                    <w:widowControl w:val="0"/>
                    <w:snapToGrid w:val="0"/>
                    <w:jc w:val="both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84" w:type="dxa"/>
                  <w:shd w:val="clear" w:color="auto" w:fill="auto"/>
                </w:tcPr>
                <w:p w14:paraId="01F64F1B" w14:textId="77777777" w:rsidR="00B26155" w:rsidRDefault="00B26155" w:rsidP="005B5B6A">
                  <w:pPr>
                    <w:widowControl w:val="0"/>
                    <w:jc w:val="both"/>
                  </w:pPr>
                  <w:r>
                    <w:rPr>
                      <w:bCs/>
                      <w:sz w:val="20"/>
                      <w:szCs w:val="20"/>
                    </w:rPr>
                    <w:t>verifiche alla lavagna</w:t>
                  </w:r>
                </w:p>
              </w:tc>
            </w:tr>
            <w:bookmarkStart w:id="6" w:name="Controllo2"/>
            <w:tr w:rsidR="00B26155" w14:paraId="005BF8FE" w14:textId="77777777" w:rsidTr="005B5B6A">
              <w:trPr>
                <w:trHeight w:val="399"/>
              </w:trPr>
              <w:tc>
                <w:tcPr>
                  <w:tcW w:w="507" w:type="dxa"/>
                  <w:shd w:val="clear" w:color="auto" w:fill="auto"/>
                </w:tcPr>
                <w:p w14:paraId="427FF233" w14:textId="77777777" w:rsidR="00B26155" w:rsidRDefault="00F82C5E" w:rsidP="005B5B6A">
                  <w:pPr>
                    <w:widowControl w:val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B26155">
                    <w:instrText xml:space="preserve"> FORMCHECKBOX </w:instrText>
                  </w:r>
                  <w:r>
                    <w:rPr>
                      <w:bCs/>
                      <w:sz w:val="20"/>
                      <w:szCs w:val="20"/>
                    </w:rPr>
                  </w:r>
                  <w:r>
                    <w:rPr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bCs/>
                      <w:sz w:val="20"/>
                      <w:szCs w:val="20"/>
                    </w:rPr>
                    <w:fldChar w:fldCharType="end"/>
                  </w:r>
                  <w:bookmarkEnd w:id="6"/>
                </w:p>
              </w:tc>
              <w:tc>
                <w:tcPr>
                  <w:tcW w:w="2752" w:type="dxa"/>
                  <w:shd w:val="clear" w:color="auto" w:fill="auto"/>
                </w:tcPr>
                <w:p w14:paraId="417B6837" w14:textId="77777777" w:rsidR="00B26155" w:rsidRDefault="00B26155" w:rsidP="005B5B6A">
                  <w:pPr>
                    <w:widowControl w:val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questionari</w:t>
                  </w:r>
                </w:p>
              </w:tc>
              <w:tc>
                <w:tcPr>
                  <w:tcW w:w="506" w:type="dxa"/>
                  <w:shd w:val="clear" w:color="auto" w:fill="auto"/>
                </w:tcPr>
                <w:p w14:paraId="3659F014" w14:textId="77777777" w:rsidR="00B26155" w:rsidRDefault="00F82C5E" w:rsidP="005B5B6A">
                  <w:pPr>
                    <w:widowControl w:val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="00B26155">
                    <w:rPr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 w:rsidR="00B26155">
                    <w:rPr>
                      <w:rFonts w:ascii="Footlight MT Light" w:hAnsi="Footlight MT Light" w:cs="Footlight MT Light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813" w:type="dxa"/>
                  <w:shd w:val="clear" w:color="auto" w:fill="auto"/>
                </w:tcPr>
                <w:p w14:paraId="335C10E6" w14:textId="77777777" w:rsidR="00B26155" w:rsidRDefault="00B26155" w:rsidP="005B5B6A">
                  <w:pPr>
                    <w:widowControl w:val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dialogo</w:t>
                  </w:r>
                </w:p>
              </w:tc>
              <w:bookmarkStart w:id="7" w:name="Controllo6"/>
              <w:tc>
                <w:tcPr>
                  <w:tcW w:w="506" w:type="dxa"/>
                  <w:shd w:val="clear" w:color="auto" w:fill="auto"/>
                </w:tcPr>
                <w:p w14:paraId="6E011507" w14:textId="77777777" w:rsidR="00B26155" w:rsidRDefault="00F82C5E" w:rsidP="005B5B6A">
                  <w:pPr>
                    <w:widowControl w:val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B26155">
                    <w:instrText xml:space="preserve"> FORMCHECKBOX </w:instrText>
                  </w:r>
                  <w:r>
                    <w:rPr>
                      <w:bCs/>
                      <w:sz w:val="20"/>
                      <w:szCs w:val="20"/>
                    </w:rPr>
                  </w:r>
                  <w:r>
                    <w:rPr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bCs/>
                      <w:sz w:val="20"/>
                      <w:szCs w:val="20"/>
                    </w:rPr>
                    <w:fldChar w:fldCharType="end"/>
                  </w:r>
                  <w:bookmarkEnd w:id="7"/>
                </w:p>
              </w:tc>
              <w:tc>
                <w:tcPr>
                  <w:tcW w:w="2684" w:type="dxa"/>
                  <w:shd w:val="clear" w:color="auto" w:fill="auto"/>
                </w:tcPr>
                <w:p w14:paraId="3A90A6B4" w14:textId="77777777" w:rsidR="00B26155" w:rsidRDefault="00B26155" w:rsidP="005B5B6A">
                  <w:pPr>
                    <w:widowControl w:val="0"/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Altro ______</w:t>
                  </w:r>
                </w:p>
                <w:p w14:paraId="5A58164A" w14:textId="77777777" w:rsidR="00B26155" w:rsidRDefault="00B26155" w:rsidP="005B5B6A">
                  <w:pPr>
                    <w:widowControl w:val="0"/>
                    <w:jc w:val="both"/>
                    <w:rPr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636BCF29" w14:textId="77777777" w:rsidR="00B26155" w:rsidRDefault="00B26155" w:rsidP="005B5B6A"/>
        </w:tc>
      </w:tr>
    </w:tbl>
    <w:p w14:paraId="5CCB6761" w14:textId="77777777" w:rsidR="00B26155" w:rsidRDefault="00B26155" w:rsidP="00B26155"/>
    <w:p w14:paraId="0249CB75" w14:textId="77777777" w:rsidR="00B26155" w:rsidRDefault="00B26155" w:rsidP="00B26155">
      <w:pPr>
        <w:rPr>
          <w:sz w:val="20"/>
          <w:szCs w:val="20"/>
        </w:rPr>
      </w:pPr>
    </w:p>
    <w:p w14:paraId="640F0B76" w14:textId="77777777" w:rsidR="00B26155" w:rsidRDefault="00B26155" w:rsidP="00B26155">
      <w:pPr>
        <w:pStyle w:val="Defaul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LIVELLI DI PROFITTO IN INGRESSO – ARGOMENTI Monomi ed operazioni con essi.</w:t>
      </w:r>
    </w:p>
    <w:p w14:paraId="3037A468" w14:textId="77777777" w:rsidR="00B26155" w:rsidRDefault="00B26155" w:rsidP="00B26155">
      <w:pPr>
        <w:pStyle w:val="Default"/>
        <w:spacing w:line="360" w:lineRule="auto"/>
        <w:rPr>
          <w:sz w:val="20"/>
          <w:szCs w:val="20"/>
        </w:rPr>
      </w:pPr>
      <w:r>
        <w:rPr>
          <w:b/>
          <w:i/>
          <w:sz w:val="20"/>
          <w:szCs w:val="20"/>
        </w:rPr>
        <w:t>________________________________________________________________________________________________</w:t>
      </w:r>
    </w:p>
    <w:p w14:paraId="61AB01E5" w14:textId="77777777" w:rsidR="00B26155" w:rsidRDefault="00B26155" w:rsidP="00B26155">
      <w:pPr>
        <w:pStyle w:val="Default"/>
        <w:rPr>
          <w:sz w:val="20"/>
          <w:szCs w:val="20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409"/>
        <w:gridCol w:w="1410"/>
        <w:gridCol w:w="1638"/>
        <w:gridCol w:w="1700"/>
        <w:gridCol w:w="1657"/>
        <w:gridCol w:w="1910"/>
      </w:tblGrid>
      <w:tr w:rsidR="00B26155" w14:paraId="130EC004" w14:textId="77777777" w:rsidTr="005B5B6A">
        <w:trPr>
          <w:trHeight w:val="411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49F68" w14:textId="77777777" w:rsidR="00B26155" w:rsidRDefault="00B26155" w:rsidP="005B5B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1° Livello</w:t>
            </w:r>
          </w:p>
          <w:p w14:paraId="2D14443B" w14:textId="77777777" w:rsidR="00B26155" w:rsidRDefault="00B26155" w:rsidP="005B5B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(&gt; 7,4)</w:t>
            </w:r>
          </w:p>
          <w:p w14:paraId="7D8A5130" w14:textId="77777777" w:rsidR="00B26155" w:rsidRDefault="00B26155" w:rsidP="005B5B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ottimo 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59A2C3" w14:textId="77777777" w:rsidR="00B26155" w:rsidRDefault="00B26155" w:rsidP="005B5B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2° Livello</w:t>
            </w:r>
          </w:p>
          <w:p w14:paraId="0FC5E44A" w14:textId="77777777" w:rsidR="00B26155" w:rsidRDefault="00B26155" w:rsidP="005B5B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 6,5 a 7,4)</w:t>
            </w:r>
          </w:p>
          <w:p w14:paraId="35D3AF5E" w14:textId="77777777" w:rsidR="00B26155" w:rsidRDefault="00B26155" w:rsidP="005B5B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buono )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B83BD" w14:textId="77777777" w:rsidR="00B26155" w:rsidRDefault="00B26155" w:rsidP="005B5B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3° Livello</w:t>
            </w:r>
          </w:p>
          <w:p w14:paraId="0FF9B44B" w14:textId="77777777" w:rsidR="00B26155" w:rsidRDefault="00B26155" w:rsidP="005B5B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 5,5 a 6,4</w:t>
            </w:r>
          </w:p>
          <w:p w14:paraId="7986516C" w14:textId="77777777" w:rsidR="00B26155" w:rsidRDefault="00B26155" w:rsidP="005B5B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sufficiente 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E9492" w14:textId="77777777" w:rsidR="00B26155" w:rsidRDefault="00B26155" w:rsidP="005B5B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4° Livello</w:t>
            </w:r>
          </w:p>
          <w:p w14:paraId="4BC67417" w14:textId="77777777" w:rsidR="00B26155" w:rsidRDefault="00B26155" w:rsidP="005B5B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 4,5 a 5,4</w:t>
            </w:r>
          </w:p>
          <w:p w14:paraId="17606209" w14:textId="77777777" w:rsidR="00B26155" w:rsidRDefault="00B26155" w:rsidP="005B5B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mediocre 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9DB847" w14:textId="77777777" w:rsidR="00B26155" w:rsidRDefault="00B26155" w:rsidP="005B5B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5° Livello</w:t>
            </w:r>
          </w:p>
          <w:p w14:paraId="28B360CC" w14:textId="77777777" w:rsidR="00B26155" w:rsidRDefault="00B26155" w:rsidP="005B5B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4,5&lt;</w:t>
            </w:r>
          </w:p>
          <w:p w14:paraId="04954642" w14:textId="77777777" w:rsidR="00B26155" w:rsidRDefault="00B26155" w:rsidP="005B5B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(insufficiente )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504C7" w14:textId="77777777" w:rsidR="00B26155" w:rsidRDefault="00B26155" w:rsidP="005B5B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6° Livello</w:t>
            </w:r>
          </w:p>
          <w:p w14:paraId="548525FA" w14:textId="77777777" w:rsidR="00B26155" w:rsidRDefault="00B26155" w:rsidP="005B5B6A">
            <w:pPr>
              <w:jc w:val="both"/>
            </w:pPr>
            <w:r>
              <w:rPr>
                <w:sz w:val="20"/>
                <w:szCs w:val="20"/>
              </w:rPr>
              <w:t>NC</w:t>
            </w:r>
          </w:p>
        </w:tc>
      </w:tr>
      <w:tr w:rsidR="00B26155" w14:paraId="2EB557E3" w14:textId="77777777" w:rsidTr="005B5B6A">
        <w:trPr>
          <w:trHeight w:val="619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904EA" w14:textId="77777777" w:rsidR="00B26155" w:rsidRDefault="00B26155" w:rsidP="005B5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Alunni N. _______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E45FA" w14:textId="77777777" w:rsidR="00B26155" w:rsidRDefault="00B26155" w:rsidP="005B5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Alunni N. ________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F2770" w14:textId="77777777" w:rsidR="00B26155" w:rsidRDefault="00B26155" w:rsidP="005B5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Alunni N. ____</w:t>
            </w:r>
            <w:r w:rsidR="0037635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____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18E68D" w14:textId="77777777" w:rsidR="00B26155" w:rsidRDefault="00B26155" w:rsidP="005B5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Alunni N. ___</w:t>
            </w:r>
            <w:r w:rsidR="0037635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51A623" w14:textId="77777777" w:rsidR="00B26155" w:rsidRDefault="00B26155" w:rsidP="005B5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Alunni N. ___</w:t>
            </w:r>
            <w:r w:rsidR="00376358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_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F4A62" w14:textId="77777777" w:rsidR="00B26155" w:rsidRDefault="00B26155" w:rsidP="005B5B6A">
            <w:pPr>
              <w:jc w:val="center"/>
            </w:pPr>
            <w:r>
              <w:rPr>
                <w:sz w:val="20"/>
                <w:szCs w:val="20"/>
              </w:rPr>
              <w:t>Alunni N. ____0_____</w:t>
            </w:r>
          </w:p>
        </w:tc>
      </w:tr>
      <w:tr w:rsidR="00B26155" w14:paraId="520B6387" w14:textId="77777777" w:rsidTr="005B5B6A">
        <w:trPr>
          <w:trHeight w:val="301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F96179" w14:textId="77777777" w:rsidR="00B26155" w:rsidRDefault="000939DB" w:rsidP="005B5B6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0,96</w:t>
            </w:r>
            <w:r w:rsidR="00B26155">
              <w:rPr>
                <w:sz w:val="20"/>
                <w:szCs w:val="20"/>
              </w:rPr>
              <w:t>%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1D6022" w14:textId="77777777" w:rsidR="00B26155" w:rsidRDefault="00B26155" w:rsidP="00093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DD7E2" w14:textId="77777777" w:rsidR="00B26155" w:rsidRDefault="00B26155" w:rsidP="005B5B6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FE9A5" w14:textId="77777777" w:rsidR="00B26155" w:rsidRDefault="00B26155" w:rsidP="005B5B6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33230" w14:textId="77777777" w:rsidR="00B26155" w:rsidRDefault="000939DB" w:rsidP="005B5B6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0,96</w:t>
            </w:r>
            <w:r w:rsidR="00B26155">
              <w:rPr>
                <w:sz w:val="20"/>
                <w:szCs w:val="20"/>
              </w:rPr>
              <w:t>%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92DB6" w14:textId="77777777" w:rsidR="00B26155" w:rsidRDefault="00B26155" w:rsidP="005B5B6A">
            <w:pPr>
              <w:jc w:val="right"/>
            </w:pPr>
            <w:r>
              <w:rPr>
                <w:sz w:val="20"/>
                <w:szCs w:val="20"/>
              </w:rPr>
              <w:t>%</w:t>
            </w:r>
          </w:p>
        </w:tc>
      </w:tr>
    </w:tbl>
    <w:p w14:paraId="19F605AA" w14:textId="77777777" w:rsidR="00B26155" w:rsidRDefault="00B26155" w:rsidP="00B26155">
      <w:pPr>
        <w:pStyle w:val="Default"/>
        <w:tabs>
          <w:tab w:val="left" w:pos="1470"/>
        </w:tabs>
        <w:rPr>
          <w:b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B26155" w14:paraId="65936664" w14:textId="77777777" w:rsidTr="005B5B6A">
        <w:tc>
          <w:tcPr>
            <w:tcW w:w="9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E441983" w14:textId="77777777" w:rsidR="00B26155" w:rsidRDefault="00B26155" w:rsidP="005B5B6A">
            <w:pPr>
              <w:pStyle w:val="Default"/>
              <w:shd w:val="clear" w:color="auto" w:fill="FFFFFF"/>
              <w:tabs>
                <w:tab w:val="left" w:pos="1470"/>
              </w:tabs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2. QUADRO DEGLI OBIETTIVI DI COMPETENZA </w:t>
            </w:r>
          </w:p>
        </w:tc>
      </w:tr>
    </w:tbl>
    <w:p w14:paraId="62CC062F" w14:textId="77777777" w:rsidR="00B26155" w:rsidRDefault="00B26155" w:rsidP="00B26155">
      <w:pPr>
        <w:pStyle w:val="Default"/>
        <w:tabs>
          <w:tab w:val="left" w:pos="1470"/>
        </w:tabs>
        <w:rPr>
          <w:b/>
          <w:sz w:val="20"/>
          <w:szCs w:val="20"/>
        </w:rPr>
      </w:pPr>
    </w:p>
    <w:p w14:paraId="48161C94" w14:textId="77777777" w:rsidR="00B26155" w:rsidRDefault="00B26155" w:rsidP="00B26155">
      <w:pPr>
        <w:pStyle w:val="Default"/>
        <w:shd w:val="clear" w:color="auto" w:fill="FFFFFF"/>
        <w:tabs>
          <w:tab w:val="left" w:pos="1470"/>
        </w:tabs>
        <w:rPr>
          <w:b/>
          <w:sz w:val="20"/>
          <w:szCs w:val="20"/>
        </w:rPr>
      </w:pPr>
    </w:p>
    <w:p w14:paraId="13533C00" w14:textId="77777777" w:rsidR="00B26155" w:rsidRDefault="00B26155" w:rsidP="00B26155">
      <w:pPr>
        <w:pStyle w:val="Default"/>
        <w:numPr>
          <w:ilvl w:val="1"/>
          <w:numId w:val="4"/>
        </w:numPr>
        <w:tabs>
          <w:tab w:val="left" w:pos="14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COMPETENZE CHIAVE DI CITTADINANZA TRASVERSALI</w:t>
      </w:r>
    </w:p>
    <w:p w14:paraId="7B31847E" w14:textId="77777777" w:rsidR="00B26155" w:rsidRDefault="00B26155" w:rsidP="00B26155">
      <w:pPr>
        <w:pStyle w:val="Default"/>
        <w:tabs>
          <w:tab w:val="left" w:pos="1470"/>
        </w:tabs>
        <w:ind w:left="900" w:hanging="540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</w:t>
      </w:r>
      <w:r>
        <w:rPr>
          <w:b/>
          <w:bCs/>
          <w:i/>
          <w:sz w:val="20"/>
          <w:szCs w:val="20"/>
        </w:rPr>
        <w:t>DA PERSEGUIRE A CONCLUSIONE DELL’OBBLIGO SCOLASTICO</w:t>
      </w:r>
    </w:p>
    <w:p w14:paraId="35B4D454" w14:textId="77777777" w:rsidR="00B26155" w:rsidRDefault="00B26155" w:rsidP="00B26155">
      <w:pPr>
        <w:pStyle w:val="Default"/>
        <w:tabs>
          <w:tab w:val="left" w:pos="1470"/>
        </w:tabs>
        <w:ind w:left="900" w:hanging="540"/>
        <w:rPr>
          <w:bCs/>
          <w:sz w:val="20"/>
          <w:szCs w:val="20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908"/>
        <w:gridCol w:w="2700"/>
        <w:gridCol w:w="5600"/>
      </w:tblGrid>
      <w:tr w:rsidR="00B26155" w14:paraId="1E89C4C3" w14:textId="77777777" w:rsidTr="005B5B6A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26C69" w14:textId="77777777" w:rsidR="00B26155" w:rsidRDefault="00B26155" w:rsidP="005B5B6A">
            <w:pPr>
              <w:pStyle w:val="Default"/>
              <w:tabs>
                <w:tab w:val="left" w:pos="1470"/>
              </w:tabs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</w:rPr>
              <w:t>AMBITO DI RIFERIMENTO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5E671" w14:textId="77777777" w:rsidR="00B26155" w:rsidRDefault="00B26155" w:rsidP="005B5B6A">
            <w:pPr>
              <w:pStyle w:val="Default"/>
              <w:tabs>
                <w:tab w:val="left" w:pos="14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</w:rPr>
              <w:t>COMPETENZE CHIAVE</w:t>
            </w:r>
          </w:p>
          <w:p w14:paraId="64A63EE9" w14:textId="77777777" w:rsidR="00B26155" w:rsidRDefault="00B26155" w:rsidP="005B5B6A">
            <w:pPr>
              <w:pStyle w:val="Default"/>
              <w:tabs>
                <w:tab w:val="left" w:pos="14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 conseguire a fine obbligo scolastico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863E2" w14:textId="77777777" w:rsidR="00B26155" w:rsidRDefault="00B26155" w:rsidP="005B5B6A">
            <w:pPr>
              <w:pStyle w:val="Default"/>
              <w:tabs>
                <w:tab w:val="left" w:pos="1470"/>
              </w:tabs>
              <w:ind w:left="900" w:hanging="540"/>
              <w:jc w:val="center"/>
              <w:rPr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CAPACITA’</w:t>
            </w:r>
          </w:p>
          <w:p w14:paraId="1AACBCE1" w14:textId="77777777" w:rsidR="00B26155" w:rsidRDefault="00B26155" w:rsidP="005B5B6A">
            <w:pPr>
              <w:pStyle w:val="Default"/>
              <w:tabs>
                <w:tab w:val="left" w:pos="1470"/>
              </w:tabs>
              <w:ind w:left="432" w:hanging="72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(Ogni docente indichi le capacità che si intendono sviluppare in modo particolare nell’A.S. in corso)</w:t>
            </w:r>
          </w:p>
          <w:p w14:paraId="6FD6CD2A" w14:textId="77777777" w:rsidR="00B26155" w:rsidRDefault="00B26155" w:rsidP="005B5B6A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B26155" w14:paraId="43ECE8BD" w14:textId="77777777" w:rsidTr="005B5B6A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E3419" w14:textId="77777777" w:rsidR="00B26155" w:rsidRDefault="00B26155" w:rsidP="005B5B6A">
            <w:pPr>
              <w:pStyle w:val="Default"/>
              <w:tabs>
                <w:tab w:val="left" w:pos="1470"/>
              </w:tabs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caps/>
                <w:sz w:val="20"/>
                <w:szCs w:val="20"/>
              </w:rPr>
              <w:t>COSTRUZIONE DEL SE’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172F5" w14:textId="77777777" w:rsidR="00B26155" w:rsidRDefault="00B26155" w:rsidP="005B5B6A">
            <w:pPr>
              <w:snapToGrid w:val="0"/>
              <w:ind w:left="113"/>
              <w:rPr>
                <w:rFonts w:ascii="Arial Narrow" w:hAnsi="Arial Narrow" w:cs="Arial Narrow"/>
                <w:sz w:val="20"/>
                <w:szCs w:val="20"/>
              </w:rPr>
            </w:pPr>
          </w:p>
          <w:p w14:paraId="0113EC9C" w14:textId="77777777" w:rsidR="00B26155" w:rsidRDefault="00B26155" w:rsidP="005B5B6A">
            <w:pPr>
              <w:widowControl w:val="0"/>
              <w:numPr>
                <w:ilvl w:val="0"/>
                <w:numId w:val="3"/>
              </w:numPr>
              <w:spacing w:line="100" w:lineRule="atLeast"/>
              <w:rPr>
                <w:rFonts w:eastAsia="Andale Sans UI"/>
                <w:color w:val="000000"/>
                <w:kern w:val="1"/>
                <w:sz w:val="20"/>
                <w:szCs w:val="20"/>
              </w:rPr>
            </w:pPr>
            <w:r>
              <w:rPr>
                <w:rFonts w:eastAsia="Andale Sans UI"/>
                <w:kern w:val="1"/>
                <w:sz w:val="20"/>
                <w:szCs w:val="20"/>
              </w:rPr>
              <w:t>Imparare a imparare</w:t>
            </w:r>
          </w:p>
          <w:p w14:paraId="7468DAB6" w14:textId="77777777" w:rsidR="00B26155" w:rsidRDefault="00B26155" w:rsidP="005B5B6A">
            <w:pPr>
              <w:widowControl w:val="0"/>
              <w:numPr>
                <w:ilvl w:val="0"/>
                <w:numId w:val="3"/>
              </w:numPr>
              <w:spacing w:line="100" w:lineRule="atLeast"/>
              <w:rPr>
                <w:rFonts w:eastAsia="Andale Sans UI"/>
                <w:kern w:val="1"/>
                <w:sz w:val="20"/>
                <w:szCs w:val="20"/>
              </w:rPr>
            </w:pPr>
            <w:r>
              <w:rPr>
                <w:rFonts w:eastAsia="Andale Sans UI"/>
                <w:color w:val="000000"/>
                <w:kern w:val="1"/>
                <w:sz w:val="20"/>
                <w:szCs w:val="20"/>
              </w:rPr>
              <w:lastRenderedPageBreak/>
              <w:t xml:space="preserve">competenza </w:t>
            </w:r>
            <w:r>
              <w:rPr>
                <w:rFonts w:eastAsia="Andale Sans UI"/>
                <w:kern w:val="1"/>
                <w:sz w:val="20"/>
                <w:szCs w:val="20"/>
              </w:rPr>
              <w:t>imprenditoriale</w:t>
            </w:r>
          </w:p>
          <w:p w14:paraId="759B613D" w14:textId="77777777" w:rsidR="00B26155" w:rsidRDefault="00B26155" w:rsidP="005B5B6A">
            <w:pPr>
              <w:widowControl w:val="0"/>
              <w:numPr>
                <w:ilvl w:val="0"/>
                <w:numId w:val="3"/>
              </w:numPr>
              <w:spacing w:line="100" w:lineRule="atLeast"/>
              <w:rPr>
                <w:b/>
                <w:bCs/>
                <w:sz w:val="20"/>
                <w:szCs w:val="20"/>
              </w:rPr>
            </w:pPr>
            <w:r>
              <w:rPr>
                <w:rFonts w:eastAsia="Andale Sans UI"/>
                <w:kern w:val="1"/>
                <w:sz w:val="20"/>
                <w:szCs w:val="20"/>
              </w:rPr>
              <w:t>competenza in materia di cittadinanza</w:t>
            </w:r>
          </w:p>
          <w:p w14:paraId="64EE66E8" w14:textId="77777777" w:rsidR="00B26155" w:rsidRDefault="00B26155" w:rsidP="005B5B6A">
            <w:pPr>
              <w:pStyle w:val="Default"/>
              <w:tabs>
                <w:tab w:val="left" w:pos="147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EB4F7" w14:textId="77777777" w:rsidR="00B26155" w:rsidRDefault="00B26155" w:rsidP="005B5B6A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lastRenderedPageBreak/>
              <w:t>Essere capace di:</w:t>
            </w:r>
          </w:p>
          <w:p w14:paraId="68A123AC" w14:textId="77777777" w:rsidR="00B26155" w:rsidRDefault="00B26155" w:rsidP="005B5B6A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 ×  organizzare e gestire il proprio apprendimento</w:t>
            </w:r>
          </w:p>
          <w:p w14:paraId="08E26351" w14:textId="77777777" w:rsidR="00B26155" w:rsidRDefault="00B26155" w:rsidP="005B5B6A">
            <w:pPr>
              <w:ind w:left="705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lastRenderedPageBreak/>
              <w:t>×  utilizzare un proprio metodo di studio e di lavoro</w:t>
            </w:r>
          </w:p>
          <w:p w14:paraId="7008C821" w14:textId="77777777" w:rsidR="00B26155" w:rsidRDefault="00B26155" w:rsidP="005B5B6A">
            <w:pPr>
              <w:numPr>
                <w:ilvl w:val="1"/>
                <w:numId w:val="5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elaborare e realizzare attività seguendo la logica della progettazione</w:t>
            </w:r>
          </w:p>
          <w:p w14:paraId="1BF2928D" w14:textId="77777777" w:rsidR="00B26155" w:rsidRDefault="00B26155" w:rsidP="005B5B6A">
            <w:pPr>
              <w:pStyle w:val="Default"/>
              <w:tabs>
                <w:tab w:val="left" w:pos="147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B26155" w14:paraId="42C9CC86" w14:textId="77777777" w:rsidTr="005B5B6A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A9795E" w14:textId="77777777" w:rsidR="00B26155" w:rsidRDefault="00B26155" w:rsidP="005B5B6A">
            <w:pPr>
              <w:snapToGrid w:val="0"/>
              <w:rPr>
                <w:rFonts w:ascii="Arial Narrow" w:hAnsi="Arial Narrow" w:cs="Arial Narrow"/>
                <w:b/>
                <w:bCs/>
                <w:caps/>
                <w:sz w:val="20"/>
                <w:szCs w:val="20"/>
              </w:rPr>
            </w:pPr>
          </w:p>
          <w:p w14:paraId="6AA1FBC3" w14:textId="77777777" w:rsidR="00B26155" w:rsidRDefault="00B26155" w:rsidP="005B5B6A">
            <w:pPr>
              <w:pStyle w:val="Default"/>
              <w:tabs>
                <w:tab w:val="left" w:pos="1470"/>
              </w:tabs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caps/>
                <w:sz w:val="20"/>
                <w:szCs w:val="20"/>
              </w:rPr>
              <w:t>RELAZIONE CON GLI ALTRI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46857" w14:textId="77777777" w:rsidR="00B26155" w:rsidRDefault="00B26155" w:rsidP="005B5B6A">
            <w:pPr>
              <w:snapToGrid w:val="0"/>
              <w:ind w:left="113"/>
              <w:rPr>
                <w:rFonts w:ascii="Arial Narrow" w:hAnsi="Arial Narrow" w:cs="Arial Narrow"/>
                <w:sz w:val="20"/>
                <w:szCs w:val="20"/>
              </w:rPr>
            </w:pPr>
          </w:p>
          <w:p w14:paraId="5263BF26" w14:textId="77777777" w:rsidR="00B26155" w:rsidRDefault="00B26155" w:rsidP="005B5B6A">
            <w:pPr>
              <w:widowControl w:val="0"/>
              <w:numPr>
                <w:ilvl w:val="0"/>
                <w:numId w:val="3"/>
              </w:numPr>
              <w:spacing w:line="100" w:lineRule="atLeast"/>
              <w:rPr>
                <w:rFonts w:eastAsia="Andale Sans UI"/>
                <w:kern w:val="1"/>
                <w:sz w:val="20"/>
                <w:szCs w:val="20"/>
              </w:rPr>
            </w:pPr>
            <w:r>
              <w:rPr>
                <w:rFonts w:eastAsia="Andale Sans UI"/>
                <w:kern w:val="1"/>
                <w:sz w:val="20"/>
                <w:szCs w:val="20"/>
              </w:rPr>
              <w:t>Competenza sociale</w:t>
            </w:r>
          </w:p>
          <w:p w14:paraId="57A90412" w14:textId="77777777" w:rsidR="00B26155" w:rsidRDefault="00B26155" w:rsidP="005B5B6A">
            <w:pPr>
              <w:widowControl w:val="0"/>
              <w:numPr>
                <w:ilvl w:val="0"/>
                <w:numId w:val="3"/>
              </w:numPr>
              <w:spacing w:line="100" w:lineRule="atLeast"/>
              <w:rPr>
                <w:rFonts w:eastAsia="Andale Sans UI"/>
                <w:kern w:val="1"/>
                <w:sz w:val="20"/>
                <w:szCs w:val="20"/>
              </w:rPr>
            </w:pPr>
            <w:r>
              <w:rPr>
                <w:rFonts w:eastAsia="Andale Sans UI"/>
                <w:kern w:val="1"/>
                <w:sz w:val="20"/>
                <w:szCs w:val="20"/>
              </w:rPr>
              <w:t>Consapevolezza</w:t>
            </w:r>
          </w:p>
          <w:p w14:paraId="0A0E1CA1" w14:textId="77777777" w:rsidR="00B26155" w:rsidRDefault="00B26155" w:rsidP="005B5B6A">
            <w:pPr>
              <w:widowControl w:val="0"/>
              <w:numPr>
                <w:ilvl w:val="0"/>
                <w:numId w:val="3"/>
              </w:numPr>
              <w:spacing w:line="100" w:lineRule="atLeast"/>
              <w:rPr>
                <w:b/>
                <w:bCs/>
                <w:sz w:val="20"/>
                <w:szCs w:val="20"/>
              </w:rPr>
            </w:pPr>
            <w:r>
              <w:rPr>
                <w:rFonts w:eastAsia="Andale Sans UI"/>
                <w:kern w:val="1"/>
                <w:sz w:val="20"/>
                <w:szCs w:val="20"/>
              </w:rPr>
              <w:t>Competenza digitale</w:t>
            </w:r>
          </w:p>
          <w:p w14:paraId="5A6D0A27" w14:textId="77777777" w:rsidR="00B26155" w:rsidRDefault="00B26155" w:rsidP="005B5B6A">
            <w:pPr>
              <w:pStyle w:val="Default"/>
              <w:tabs>
                <w:tab w:val="left" w:pos="147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B66D1" w14:textId="77777777" w:rsidR="00B26155" w:rsidRDefault="00B26155" w:rsidP="005B5B6A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Essere capace di :</w:t>
            </w:r>
          </w:p>
          <w:p w14:paraId="301421F0" w14:textId="77777777" w:rsidR="00B26155" w:rsidRDefault="00B26155" w:rsidP="005B5B6A">
            <w:pPr>
              <w:numPr>
                <w:ilvl w:val="1"/>
                <w:numId w:val="6"/>
              </w:num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comprendere e rappresentare testi e messaggi di genere e di complessità diversi, formulati con linguaggi e supporti diversi.</w:t>
            </w:r>
          </w:p>
          <w:p w14:paraId="0F66CF01" w14:textId="77777777" w:rsidR="00B26155" w:rsidRDefault="00B26155" w:rsidP="005B5B6A">
            <w:pPr>
              <w:ind w:left="757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× Lavorare, interagire con gli altri in precise e specifiche attività collettive.</w:t>
            </w:r>
          </w:p>
          <w:p w14:paraId="76201288" w14:textId="77777777" w:rsidR="00B26155" w:rsidRDefault="00B26155" w:rsidP="005B5B6A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  <w:p w14:paraId="4773DBF3" w14:textId="77777777" w:rsidR="00B26155" w:rsidRDefault="00B26155" w:rsidP="005B5B6A">
            <w:pPr>
              <w:pStyle w:val="Default"/>
              <w:tabs>
                <w:tab w:val="left" w:pos="147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B26155" w14:paraId="06593165" w14:textId="77777777" w:rsidTr="005B5B6A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B802F3" w14:textId="77777777" w:rsidR="00B26155" w:rsidRDefault="00B26155" w:rsidP="005B5B6A">
            <w:pPr>
              <w:pStyle w:val="Default"/>
              <w:tabs>
                <w:tab w:val="left" w:pos="1470"/>
              </w:tabs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caps/>
                <w:sz w:val="20"/>
                <w:szCs w:val="20"/>
              </w:rPr>
              <w:t>RAPPORTO CON LA REALTA’ NATURALE E SOCIALE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60F0C" w14:textId="77777777" w:rsidR="00B26155" w:rsidRDefault="00B26155" w:rsidP="005B5B6A">
            <w:pPr>
              <w:snapToGrid w:val="0"/>
              <w:ind w:left="113"/>
              <w:rPr>
                <w:rFonts w:ascii="Arial Narrow" w:hAnsi="Arial Narrow" w:cs="Arial Narrow"/>
                <w:sz w:val="20"/>
                <w:szCs w:val="20"/>
              </w:rPr>
            </w:pPr>
          </w:p>
          <w:p w14:paraId="188C3958" w14:textId="77777777" w:rsidR="00B26155" w:rsidRDefault="00B26155" w:rsidP="005B5B6A">
            <w:pPr>
              <w:numPr>
                <w:ilvl w:val="0"/>
                <w:numId w:val="3"/>
              </w:num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Risolvere problemi</w:t>
            </w:r>
          </w:p>
          <w:p w14:paraId="5680B3B8" w14:textId="77777777" w:rsidR="00B26155" w:rsidRDefault="00B26155" w:rsidP="005B5B6A">
            <w:pPr>
              <w:ind w:left="113"/>
              <w:rPr>
                <w:rFonts w:ascii="Arial Narrow" w:hAnsi="Arial Narrow" w:cs="Arial Narrow"/>
                <w:sz w:val="20"/>
                <w:szCs w:val="20"/>
              </w:rPr>
            </w:pPr>
          </w:p>
          <w:p w14:paraId="227B7003" w14:textId="77777777" w:rsidR="00B26155" w:rsidRDefault="00B26155" w:rsidP="005B5B6A">
            <w:pPr>
              <w:numPr>
                <w:ilvl w:val="0"/>
                <w:numId w:val="3"/>
              </w:num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Individuare collegamenti e relazioni </w:t>
            </w:r>
          </w:p>
          <w:p w14:paraId="7484F895" w14:textId="77777777" w:rsidR="00B26155" w:rsidRDefault="00B26155" w:rsidP="005B5B6A">
            <w:pPr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Acquisire /interpretare l’informazione ricevuta</w:t>
            </w:r>
          </w:p>
          <w:p w14:paraId="2C414FA3" w14:textId="77777777" w:rsidR="00B26155" w:rsidRDefault="00B26155" w:rsidP="005B5B6A">
            <w:pPr>
              <w:pStyle w:val="Default"/>
              <w:tabs>
                <w:tab w:val="left" w:pos="147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8DC15" w14:textId="77777777" w:rsidR="00B26155" w:rsidRDefault="00B26155" w:rsidP="005B5B6A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Essere capace di :</w:t>
            </w:r>
          </w:p>
          <w:p w14:paraId="633FF07C" w14:textId="77777777" w:rsidR="00B26155" w:rsidRDefault="00B26155" w:rsidP="005B5B6A">
            <w:pPr>
              <w:ind w:left="794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×  comprendere, interpretare ed intervenire in modo personale negli eventi del mondo</w:t>
            </w:r>
          </w:p>
          <w:p w14:paraId="26F9C39A" w14:textId="77777777" w:rsidR="00B26155" w:rsidRDefault="00B26155" w:rsidP="005B5B6A">
            <w:pPr>
              <w:ind w:left="794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× costruire conoscenze significative e dotate di senso</w:t>
            </w:r>
          </w:p>
          <w:p w14:paraId="56D1BCC4" w14:textId="77777777" w:rsidR="00B26155" w:rsidRDefault="00B26155" w:rsidP="005B5B6A">
            <w:pPr>
              <w:ind w:left="794"/>
              <w:rPr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×  esplicitare giudizi critici distinguendo i fatti dalle operazioni, gli eventi dalle congetture, le cause dagli effetti </w:t>
            </w:r>
          </w:p>
          <w:p w14:paraId="47439287" w14:textId="77777777" w:rsidR="00B26155" w:rsidRDefault="00B26155" w:rsidP="005B5B6A">
            <w:pPr>
              <w:pStyle w:val="Default"/>
              <w:tabs>
                <w:tab w:val="left" w:pos="1470"/>
              </w:tabs>
              <w:rPr>
                <w:b/>
                <w:bCs/>
                <w:sz w:val="20"/>
                <w:szCs w:val="20"/>
              </w:rPr>
            </w:pPr>
          </w:p>
        </w:tc>
      </w:tr>
    </w:tbl>
    <w:p w14:paraId="26C895D5" w14:textId="77777777" w:rsidR="00B26155" w:rsidRDefault="00B26155" w:rsidP="00B26155">
      <w:pPr>
        <w:pStyle w:val="Default"/>
        <w:tabs>
          <w:tab w:val="left" w:pos="1470"/>
        </w:tabs>
        <w:ind w:left="360"/>
        <w:rPr>
          <w:b/>
          <w:bCs/>
          <w:sz w:val="20"/>
          <w:szCs w:val="20"/>
        </w:rPr>
      </w:pPr>
    </w:p>
    <w:p w14:paraId="7828D14F" w14:textId="77777777" w:rsidR="00B26155" w:rsidRDefault="00B26155" w:rsidP="00B26155">
      <w:pPr>
        <w:pStyle w:val="Default"/>
        <w:tabs>
          <w:tab w:val="left" w:pos="1470"/>
        </w:tabs>
        <w:ind w:left="360"/>
        <w:rPr>
          <w:b/>
          <w:bCs/>
          <w:sz w:val="20"/>
          <w:szCs w:val="20"/>
        </w:rPr>
      </w:pPr>
    </w:p>
    <w:p w14:paraId="50F2C819" w14:textId="77777777" w:rsidR="00B26155" w:rsidRDefault="00B26155" w:rsidP="00B26155">
      <w:pPr>
        <w:pStyle w:val="Default"/>
        <w:tabs>
          <w:tab w:val="left" w:pos="1470"/>
        </w:tabs>
        <w:ind w:left="360"/>
        <w:rPr>
          <w:b/>
          <w:bCs/>
          <w:sz w:val="20"/>
          <w:szCs w:val="20"/>
        </w:rPr>
      </w:pPr>
    </w:p>
    <w:p w14:paraId="0CF33F6D" w14:textId="77777777" w:rsidR="00B26155" w:rsidRDefault="00B26155" w:rsidP="00B26155">
      <w:pPr>
        <w:pStyle w:val="Default"/>
        <w:numPr>
          <w:ilvl w:val="1"/>
          <w:numId w:val="4"/>
        </w:numPr>
        <w:tabs>
          <w:tab w:val="left" w:pos="1470"/>
        </w:tabs>
        <w:rPr>
          <w:b/>
          <w:bCs/>
          <w:i/>
          <w:sz w:val="20"/>
          <w:szCs w:val="20"/>
        </w:rPr>
      </w:pPr>
      <w:r>
        <w:rPr>
          <w:b/>
          <w:bCs/>
          <w:sz w:val="20"/>
          <w:szCs w:val="20"/>
          <w:u w:val="single"/>
        </w:rPr>
        <w:t xml:space="preserve">COMPETENZE DEGLI ASSI CULTURALI </w:t>
      </w:r>
    </w:p>
    <w:p w14:paraId="6AD4F1FE" w14:textId="77777777" w:rsidR="00B26155" w:rsidRDefault="00B26155" w:rsidP="00B26155">
      <w:pPr>
        <w:pStyle w:val="Default"/>
        <w:tabs>
          <w:tab w:val="left" w:pos="1470"/>
        </w:tabs>
        <w:ind w:left="360"/>
        <w:rPr>
          <w:bCs/>
          <w:sz w:val="20"/>
          <w:szCs w:val="20"/>
        </w:rPr>
      </w:pPr>
      <w:r>
        <w:rPr>
          <w:b/>
          <w:bCs/>
          <w:i/>
          <w:sz w:val="20"/>
          <w:szCs w:val="20"/>
        </w:rPr>
        <w:t xml:space="preserve">       DA PERSEGUIRE A CONCLUSIONE DELL’OBBLIGO SCOLASTICO </w:t>
      </w:r>
    </w:p>
    <w:p w14:paraId="06547C5C" w14:textId="77777777" w:rsidR="00B26155" w:rsidRDefault="00B26155" w:rsidP="00B26155">
      <w:pPr>
        <w:pStyle w:val="Default"/>
        <w:tabs>
          <w:tab w:val="left" w:pos="1470"/>
        </w:tabs>
        <w:jc w:val="both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 xml:space="preserve">Nella tabella che segue ciascun docente indichi l’asse culturale cui appartiene la propria disciplina e le competenze che si intendono sviluppare per l’anno scolastico in corso. </w:t>
      </w:r>
    </w:p>
    <w:p w14:paraId="72339C3A" w14:textId="77777777" w:rsidR="00B26155" w:rsidRDefault="00B26155" w:rsidP="00B26155">
      <w:pPr>
        <w:pStyle w:val="Default"/>
        <w:tabs>
          <w:tab w:val="left" w:pos="1470"/>
        </w:tabs>
        <w:rPr>
          <w:b/>
          <w:bCs/>
          <w:sz w:val="20"/>
          <w:szCs w:val="20"/>
        </w:rPr>
      </w:pPr>
    </w:p>
    <w:p w14:paraId="40FD4FDC" w14:textId="77777777" w:rsidR="00B26155" w:rsidRDefault="00B26155" w:rsidP="00B26155">
      <w:pPr>
        <w:pStyle w:val="Default"/>
        <w:tabs>
          <w:tab w:val="left" w:pos="1470"/>
        </w:tabs>
        <w:ind w:left="36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u w:val="single"/>
        </w:rPr>
        <w:t xml:space="preserve"> COMPETENZE IN AMBITO DISCIPLINARE </w:t>
      </w:r>
    </w:p>
    <w:p w14:paraId="50ED8F40" w14:textId="77777777" w:rsidR="00B26155" w:rsidRDefault="00B26155" w:rsidP="00B26155">
      <w:pPr>
        <w:pStyle w:val="Default"/>
        <w:tabs>
          <w:tab w:val="left" w:pos="1470"/>
        </w:tabs>
        <w:rPr>
          <w:b/>
          <w:bCs/>
          <w:sz w:val="20"/>
          <w:szCs w:val="20"/>
        </w:rPr>
      </w:pPr>
    </w:p>
    <w:p w14:paraId="449D6C68" w14:textId="77777777" w:rsidR="00B26155" w:rsidRDefault="00B26155" w:rsidP="00B26155">
      <w:pPr>
        <w:pStyle w:val="Default"/>
        <w:tabs>
          <w:tab w:val="left" w:pos="1470"/>
        </w:tabs>
        <w:rPr>
          <w:rFonts w:ascii="Wingdings" w:hAnsi="Wingdings" w:cs="Wingdings"/>
          <w:b/>
          <w:bCs/>
          <w:sz w:val="20"/>
          <w:szCs w:val="20"/>
        </w:rPr>
      </w:pPr>
      <w:r>
        <w:rPr>
          <w:rFonts w:ascii="Wingdings" w:hAnsi="Wingdings" w:cs="Wingdings"/>
          <w:b/>
          <w:bCs/>
          <w:sz w:val="20"/>
          <w:szCs w:val="20"/>
        </w:rPr>
        <w:t>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  <w:u w:val="single"/>
        </w:rPr>
        <w:t xml:space="preserve">ASSE CULTURALE DEI LINGUAGGI </w:t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B1367F">
        <w:rPr>
          <w:rFonts w:ascii="Wingdings" w:hAnsi="Wingdings" w:cs="Wingdings"/>
          <w:b/>
          <w:bCs/>
          <w:color w:val="FF0000"/>
          <w:sz w:val="22"/>
          <w:szCs w:val="20"/>
        </w:rPr>
        <w:t>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  <w:u w:val="single"/>
        </w:rPr>
        <w:t>ASSE CULTURALE MATEMATICO</w:t>
      </w:r>
    </w:p>
    <w:p w14:paraId="6654A9AC" w14:textId="77777777" w:rsidR="00B26155" w:rsidRDefault="00B26155" w:rsidP="00B26155">
      <w:pPr>
        <w:pStyle w:val="Default"/>
        <w:tabs>
          <w:tab w:val="left" w:pos="1470"/>
        </w:tabs>
        <w:rPr>
          <w:color w:val="auto"/>
          <w:sz w:val="20"/>
          <w:szCs w:val="20"/>
        </w:rPr>
      </w:pPr>
      <w:r>
        <w:rPr>
          <w:rFonts w:ascii="Wingdings" w:hAnsi="Wingdings" w:cs="Wingdings"/>
          <w:b/>
          <w:bCs/>
          <w:sz w:val="20"/>
          <w:szCs w:val="20"/>
        </w:rPr>
        <w:t>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  <w:u w:val="single"/>
        </w:rPr>
        <w:t>ASSE CULTURALE SCIENTIFICO TECNOLOGICO</w:t>
      </w:r>
      <w:r>
        <w:rPr>
          <w:b/>
          <w:bCs/>
          <w:sz w:val="20"/>
          <w:szCs w:val="20"/>
        </w:rPr>
        <w:tab/>
      </w:r>
      <w:r>
        <w:rPr>
          <w:rFonts w:ascii="Wingdings" w:hAnsi="Wingdings" w:cs="Wingdings"/>
          <w:b/>
          <w:bCs/>
          <w:sz w:val="20"/>
          <w:szCs w:val="20"/>
        </w:rPr>
        <w:t>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  <w:u w:val="single"/>
        </w:rPr>
        <w:t>ASSE CULTURALE STORICO-SOCIALE</w:t>
      </w:r>
    </w:p>
    <w:p w14:paraId="58FE07CB" w14:textId="77777777" w:rsidR="00B26155" w:rsidRDefault="00B26155" w:rsidP="00B26155">
      <w:pPr>
        <w:pStyle w:val="Default"/>
        <w:rPr>
          <w:color w:val="auto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37"/>
        <w:gridCol w:w="5797"/>
      </w:tblGrid>
      <w:tr w:rsidR="00B26155" w14:paraId="72F22AFE" w14:textId="77777777" w:rsidTr="005B5B6A">
        <w:trPr>
          <w:trHeight w:val="1990"/>
        </w:trPr>
        <w:tc>
          <w:tcPr>
            <w:tcW w:w="4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47DEE8F" w14:textId="77777777" w:rsidR="00B26155" w:rsidRDefault="00B26155" w:rsidP="005B5B6A">
            <w:pPr>
              <w:pStyle w:val="Default"/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Competenze disciplinari del  Biennio </w:t>
            </w:r>
          </w:p>
          <w:p w14:paraId="0E35A870" w14:textId="77777777" w:rsidR="00B26155" w:rsidRDefault="00B26155" w:rsidP="005B5B6A">
            <w:pPr>
              <w:pStyle w:val="Defaul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Competenze della disciplina  definite all’interno dei Dipartimenti</w:t>
            </w:r>
          </w:p>
          <w:p w14:paraId="3B8B84EA" w14:textId="77777777" w:rsidR="00B26155" w:rsidRDefault="00B26155" w:rsidP="005B5B6A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14:paraId="7276CFA2" w14:textId="77777777" w:rsidR="00B26155" w:rsidRDefault="00B26155" w:rsidP="005B5B6A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14:paraId="530876C2" w14:textId="77777777" w:rsidR="00B26155" w:rsidRDefault="00B26155" w:rsidP="005B5B6A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14:paraId="06C0C287" w14:textId="77777777" w:rsidR="00B26155" w:rsidRDefault="00B26155" w:rsidP="005B5B6A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14:paraId="2BF3648D" w14:textId="77777777" w:rsidR="00B26155" w:rsidRDefault="00B26155" w:rsidP="005B5B6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652ED8" w14:textId="77777777" w:rsidR="00B26155" w:rsidRDefault="00B26155" w:rsidP="005B5B6A">
            <w:pPr>
              <w:autoSpaceDE w:val="0"/>
              <w:rPr>
                <w:rFonts w:ascii="ArialNarrow" w:hAnsi="ArialNarrow" w:cs="ArialNarrow"/>
                <w:b/>
                <w:bCs/>
                <w:sz w:val="20"/>
                <w:szCs w:val="20"/>
              </w:rPr>
            </w:pPr>
          </w:p>
          <w:p w14:paraId="4BC2E218" w14:textId="77777777" w:rsidR="00B26155" w:rsidRDefault="00B26155" w:rsidP="005B5B6A">
            <w:pPr>
              <w:autoSpaceDE w:val="0"/>
              <w:rPr>
                <w:rFonts w:ascii="ArialNarrow" w:hAnsi="ArialNarrow" w:cs="ArialNarrow"/>
                <w:b/>
                <w:bCs/>
                <w:sz w:val="20"/>
                <w:szCs w:val="20"/>
              </w:rPr>
            </w:pPr>
          </w:p>
          <w:p w14:paraId="0E689374" w14:textId="77777777" w:rsidR="00B26155" w:rsidRPr="004755F8" w:rsidRDefault="00B26155" w:rsidP="005B5B6A">
            <w:pPr>
              <w:pStyle w:val="Paragrafoelenco"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Utilizzare le procedure e le tecniche del calcolo aritmetico e algebrico.</w:t>
            </w:r>
          </w:p>
          <w:p w14:paraId="5CED8FB9" w14:textId="77777777" w:rsidR="00B26155" w:rsidRPr="007D12D8" w:rsidRDefault="00B26155" w:rsidP="005B5B6A">
            <w:pPr>
              <w:suppressAutoHyphens w:val="0"/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</w:rPr>
            </w:pPr>
            <w:r w:rsidRPr="007D12D8">
              <w:rPr>
                <w:rFonts w:ascii="Arial,Bold" w:eastAsiaTheme="minorHAnsi" w:hAnsi="Arial,Bold" w:cs="Arial,Bold"/>
                <w:bCs/>
                <w:lang w:eastAsia="en-US"/>
              </w:rPr>
              <w:t xml:space="preserve">  </w:t>
            </w:r>
            <w:r w:rsidRPr="007D12D8">
              <w:rPr>
                <w:rFonts w:ascii="ArialNarrow" w:hAnsi="ArialNarrow" w:cs="ArialNarrow"/>
              </w:rPr>
              <w:br/>
            </w:r>
          </w:p>
          <w:p w14:paraId="20AF8A18" w14:textId="77777777" w:rsidR="00B26155" w:rsidRDefault="00B26155" w:rsidP="005B5B6A">
            <w:pPr>
              <w:numPr>
                <w:ilvl w:val="0"/>
                <w:numId w:val="15"/>
              </w:numPr>
              <w:tabs>
                <w:tab w:val="clear" w:pos="720"/>
                <w:tab w:val="num" w:pos="360"/>
              </w:tabs>
              <w:suppressAutoHyphens w:val="0"/>
              <w:autoSpaceDE w:val="0"/>
              <w:autoSpaceDN w:val="0"/>
              <w:adjustRightInd w:val="0"/>
              <w:ind w:hanging="720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Utilizzare le procedure e le tecniche del calcolo algebrico.</w:t>
            </w:r>
          </w:p>
          <w:p w14:paraId="0951850D" w14:textId="77777777" w:rsidR="00B26155" w:rsidRDefault="00B26155" w:rsidP="005B5B6A">
            <w:pPr>
              <w:autoSpaceDE w:val="0"/>
              <w:ind w:left="360"/>
              <w:rPr>
                <w:rFonts w:ascii="ArialNarrow" w:hAnsi="ArialNarrow" w:cs="ArialNarrow"/>
                <w:b/>
                <w:bCs/>
                <w:sz w:val="20"/>
                <w:szCs w:val="20"/>
              </w:rPr>
            </w:pPr>
          </w:p>
          <w:p w14:paraId="1769FE65" w14:textId="77777777" w:rsidR="00B26155" w:rsidRDefault="00B26155" w:rsidP="005B5B6A">
            <w:pPr>
              <w:autoSpaceDE w:val="0"/>
              <w:rPr>
                <w:rFonts w:ascii="ArialNarrow" w:hAnsi="ArialNarrow" w:cs="ArialNarrow"/>
                <w:b/>
                <w:bCs/>
                <w:sz w:val="20"/>
                <w:szCs w:val="20"/>
              </w:rPr>
            </w:pPr>
          </w:p>
          <w:p w14:paraId="585124C8" w14:textId="77777777"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3  Utilizzare le procedure e le tecniche del calcolo rappresentandole anche in forma grafica.</w:t>
            </w:r>
          </w:p>
          <w:p w14:paraId="3BFD006C" w14:textId="77777777"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4. Confrontare ed analizzare le</w:t>
            </w:r>
          </w:p>
          <w:p w14:paraId="7405FB0F" w14:textId="77777777" w:rsidR="00B26155" w:rsidRPr="00CA297E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,Bold" w:eastAsiaTheme="minorHAnsi" w:hAnsi="Arial,Bold" w:cs="Arial,Bold"/>
                <w:b/>
                <w:bCs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figure geometriche. Individuare le strategie adeguate per la soluzione di problemi</w:t>
            </w:r>
          </w:p>
          <w:p w14:paraId="247D67C3" w14:textId="77777777" w:rsidR="00B26155" w:rsidRPr="00FA1B72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</w:p>
          <w:p w14:paraId="7A025A4F" w14:textId="77777777" w:rsidR="00B26155" w:rsidRDefault="00B26155" w:rsidP="005B5B6A">
            <w:pPr>
              <w:suppressAutoHyphens w:val="0"/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5.Analizzare e valutare gli eventi utilizzando consapevolmente il calcolo probabilistico.</w:t>
            </w:r>
          </w:p>
          <w:p w14:paraId="474F8AED" w14:textId="77777777" w:rsidR="00B26155" w:rsidRDefault="00B26155" w:rsidP="005B5B6A">
            <w:pPr>
              <w:autoSpaceDE w:val="0"/>
              <w:rPr>
                <w:rFonts w:ascii="ArialNarrow" w:hAnsi="ArialNarrow" w:cs="ArialNarrow"/>
                <w:b/>
                <w:bCs/>
                <w:sz w:val="20"/>
                <w:szCs w:val="20"/>
              </w:rPr>
            </w:pPr>
          </w:p>
          <w:p w14:paraId="5191743F" w14:textId="77777777" w:rsidR="00B26155" w:rsidRDefault="00B26155" w:rsidP="005B5B6A">
            <w:pPr>
              <w:autoSpaceDE w:val="0"/>
              <w:rPr>
                <w:b/>
                <w:bCs/>
                <w:sz w:val="20"/>
                <w:szCs w:val="20"/>
              </w:rPr>
            </w:pPr>
          </w:p>
          <w:p w14:paraId="54258009" w14:textId="77777777" w:rsidR="00B26155" w:rsidRDefault="00B26155" w:rsidP="005B5B6A">
            <w:pPr>
              <w:autoSpaceDE w:val="0"/>
              <w:rPr>
                <w:b/>
                <w:bCs/>
                <w:sz w:val="20"/>
                <w:szCs w:val="20"/>
              </w:rPr>
            </w:pPr>
          </w:p>
          <w:p w14:paraId="3DADA95E" w14:textId="77777777" w:rsidR="00B26155" w:rsidRDefault="00B26155" w:rsidP="005B5B6A">
            <w:pPr>
              <w:autoSpaceDE w:val="0"/>
              <w:rPr>
                <w:b/>
                <w:bCs/>
                <w:sz w:val="20"/>
                <w:szCs w:val="20"/>
              </w:rPr>
            </w:pPr>
          </w:p>
          <w:p w14:paraId="4A475BA8" w14:textId="77777777" w:rsidR="00B26155" w:rsidRDefault="00B26155" w:rsidP="005B5B6A">
            <w:pPr>
              <w:autoSpaceDE w:val="0"/>
              <w:rPr>
                <w:b/>
                <w:bCs/>
                <w:sz w:val="20"/>
                <w:szCs w:val="20"/>
              </w:rPr>
            </w:pPr>
          </w:p>
          <w:p w14:paraId="2E941413" w14:textId="77777777" w:rsidR="00B26155" w:rsidRDefault="00B26155" w:rsidP="005B5B6A">
            <w:pPr>
              <w:autoSpaceDE w:val="0"/>
              <w:rPr>
                <w:b/>
                <w:bCs/>
                <w:sz w:val="20"/>
                <w:szCs w:val="20"/>
              </w:rPr>
            </w:pPr>
          </w:p>
          <w:p w14:paraId="01D2E0CB" w14:textId="77777777" w:rsidR="00B26155" w:rsidRDefault="00B26155" w:rsidP="005B5B6A">
            <w:pPr>
              <w:autoSpaceDE w:val="0"/>
              <w:rPr>
                <w:b/>
                <w:bCs/>
                <w:sz w:val="20"/>
                <w:szCs w:val="20"/>
              </w:rPr>
            </w:pPr>
          </w:p>
          <w:p w14:paraId="12066E97" w14:textId="77777777" w:rsidR="00B26155" w:rsidRDefault="00B26155" w:rsidP="005B5B6A">
            <w:pPr>
              <w:autoSpaceDE w:val="0"/>
              <w:rPr>
                <w:b/>
                <w:bCs/>
                <w:sz w:val="20"/>
                <w:szCs w:val="20"/>
              </w:rPr>
            </w:pPr>
          </w:p>
          <w:p w14:paraId="1BCD5C18" w14:textId="77777777" w:rsidR="00B26155" w:rsidRDefault="00B26155" w:rsidP="005B5B6A">
            <w:pPr>
              <w:autoSpaceDE w:val="0"/>
              <w:rPr>
                <w:b/>
                <w:bCs/>
                <w:sz w:val="20"/>
                <w:szCs w:val="20"/>
              </w:rPr>
            </w:pPr>
          </w:p>
          <w:p w14:paraId="3052C8E8" w14:textId="77777777" w:rsidR="00B26155" w:rsidRDefault="00B26155" w:rsidP="005B5B6A">
            <w:pPr>
              <w:autoSpaceDE w:val="0"/>
              <w:rPr>
                <w:b/>
                <w:bCs/>
                <w:sz w:val="20"/>
                <w:szCs w:val="20"/>
              </w:rPr>
            </w:pPr>
          </w:p>
        </w:tc>
      </w:tr>
    </w:tbl>
    <w:p w14:paraId="4F6853C0" w14:textId="77777777" w:rsidR="00B26155" w:rsidRDefault="00B26155" w:rsidP="00B26155">
      <w:pPr>
        <w:pStyle w:val="Default"/>
        <w:rPr>
          <w:color w:val="auto"/>
          <w:sz w:val="20"/>
          <w:szCs w:val="20"/>
        </w:rPr>
      </w:pPr>
    </w:p>
    <w:p w14:paraId="7061C1CA" w14:textId="77777777" w:rsidR="00B26155" w:rsidRDefault="00B26155" w:rsidP="00B26155">
      <w:pPr>
        <w:pStyle w:val="Default"/>
        <w:rPr>
          <w:color w:val="auto"/>
          <w:sz w:val="20"/>
          <w:szCs w:val="20"/>
        </w:rPr>
      </w:pPr>
    </w:p>
    <w:p w14:paraId="715468CD" w14:textId="77777777" w:rsidR="00B26155" w:rsidRDefault="00B26155" w:rsidP="00B26155">
      <w:pPr>
        <w:pStyle w:val="Default"/>
        <w:rPr>
          <w:color w:val="auto"/>
          <w:sz w:val="20"/>
          <w:szCs w:val="20"/>
        </w:rPr>
      </w:pPr>
    </w:p>
    <w:p w14:paraId="4E457B94" w14:textId="77777777" w:rsidR="00B26155" w:rsidRDefault="00B26155" w:rsidP="00B26155">
      <w:pPr>
        <w:pStyle w:val="Default"/>
        <w:rPr>
          <w:color w:val="auto"/>
          <w:sz w:val="20"/>
          <w:szCs w:val="20"/>
        </w:rPr>
      </w:pPr>
      <w:r>
        <w:rPr>
          <w:b/>
          <w:color w:val="auto"/>
          <w:sz w:val="20"/>
          <w:szCs w:val="20"/>
          <w:u w:val="single"/>
        </w:rPr>
        <w:t xml:space="preserve">ARTICOLAZIONE DELLE COMPETENZE IN ABILITA’ E CONOSCENZE </w:t>
      </w:r>
    </w:p>
    <w:p w14:paraId="5AA2C763" w14:textId="77777777" w:rsidR="00B26155" w:rsidRDefault="00B26155" w:rsidP="00B26155">
      <w:pPr>
        <w:pStyle w:val="Default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(Per ciascuna competenza esplicitare le corrispondenti conoscenze  e abilità)</w:t>
      </w:r>
    </w:p>
    <w:p w14:paraId="31C80D03" w14:textId="77777777" w:rsidR="00B26155" w:rsidRDefault="00B26155" w:rsidP="00B26155">
      <w:pPr>
        <w:pStyle w:val="Default"/>
        <w:rPr>
          <w:color w:val="auto"/>
          <w:sz w:val="20"/>
          <w:szCs w:val="20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968"/>
        <w:gridCol w:w="5060"/>
      </w:tblGrid>
      <w:tr w:rsidR="00B26155" w14:paraId="15ED618C" w14:textId="77777777" w:rsidTr="005B5B6A">
        <w:trPr>
          <w:cantSplit/>
          <w:trHeight w:val="635"/>
        </w:trPr>
        <w:tc>
          <w:tcPr>
            <w:tcW w:w="10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80314" w14:textId="77777777"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Narrow" w:hAnsi="ArialNarrow" w:cs="ArialNarrow"/>
                <w:b/>
                <w:sz w:val="20"/>
                <w:szCs w:val="20"/>
              </w:rPr>
            </w:pPr>
            <w:r>
              <w:rPr>
                <w:rFonts w:ascii="ArialNarrow" w:hAnsi="ArialNarrow" w:cs="ArialNarrow"/>
                <w:b/>
                <w:sz w:val="20"/>
                <w:szCs w:val="20"/>
              </w:rPr>
              <w:t>COMPETENZA N.1 (ASSE Matematico )</w:t>
            </w:r>
            <w:r>
              <w:rPr>
                <w:rFonts w:ascii="ArialNarrow" w:hAnsi="ArialNarrow" w:cs="ArialNarrow"/>
                <w:b/>
                <w:sz w:val="20"/>
                <w:szCs w:val="20"/>
              </w:rPr>
              <w:br/>
            </w: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Utilizzare le procedure e le tecniche del calcolo aritmetico e algebrico.</w:t>
            </w:r>
          </w:p>
          <w:p w14:paraId="628B120C" w14:textId="77777777" w:rsidR="00B26155" w:rsidRDefault="00B26155" w:rsidP="005B5B6A">
            <w:pPr>
              <w:pStyle w:val="Default"/>
              <w:jc w:val="center"/>
              <w:rPr>
                <w:rFonts w:ascii="ArialNarrow" w:hAnsi="ArialNarrow" w:cs="ArialNarrow"/>
                <w:b/>
                <w:sz w:val="20"/>
                <w:szCs w:val="20"/>
              </w:rPr>
            </w:pPr>
          </w:p>
          <w:p w14:paraId="0C4032E6" w14:textId="77777777" w:rsidR="00B26155" w:rsidRDefault="00B26155" w:rsidP="005B5B6A">
            <w:pPr>
              <w:pStyle w:val="Default"/>
              <w:jc w:val="center"/>
              <w:rPr>
                <w:rFonts w:ascii="ArialNarrow" w:hAnsi="ArialNarrow" w:cs="ArialNarrow"/>
                <w:b/>
                <w:sz w:val="20"/>
                <w:szCs w:val="20"/>
              </w:rPr>
            </w:pPr>
          </w:p>
        </w:tc>
      </w:tr>
      <w:tr w:rsidR="00B26155" w14:paraId="4A9E769E" w14:textId="77777777" w:rsidTr="005B5B6A">
        <w:trPr>
          <w:trHeight w:val="280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3EFFB" w14:textId="77777777" w:rsidR="00B26155" w:rsidRDefault="00B26155" w:rsidP="005B5B6A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 xml:space="preserve">CONOSCENZE 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A4BE5" w14:textId="77777777" w:rsidR="00B26155" w:rsidRDefault="00B26155" w:rsidP="005B5B6A">
            <w:pPr>
              <w:pStyle w:val="Default"/>
              <w:jc w:val="center"/>
            </w:pPr>
            <w:r>
              <w:rPr>
                <w:b/>
                <w:color w:val="auto"/>
                <w:sz w:val="20"/>
                <w:szCs w:val="20"/>
              </w:rPr>
              <w:t>ABILITA’</w:t>
            </w:r>
          </w:p>
        </w:tc>
      </w:tr>
      <w:tr w:rsidR="00B26155" w14:paraId="60EF5535" w14:textId="77777777" w:rsidTr="005B5B6A">
        <w:trPr>
          <w:trHeight w:val="2071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970DA" w14:textId="77777777"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conoscere le regole del calcolo</w:t>
            </w:r>
          </w:p>
          <w:p w14:paraId="02AB32CA" w14:textId="77777777"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letterale e i prodotti notevoli</w:t>
            </w:r>
          </w:p>
          <w:p w14:paraId="7CC82FD1" w14:textId="77777777"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-conoscere le regole di</w:t>
            </w:r>
          </w:p>
          <w:p w14:paraId="26DF6D39" w14:textId="77777777"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scomposizione di un polinomio</w:t>
            </w:r>
          </w:p>
          <w:p w14:paraId="646DFDB2" w14:textId="77777777"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-conoscere le tecniche del</w:t>
            </w:r>
          </w:p>
          <w:p w14:paraId="6AAA7545" w14:textId="77777777"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calcolo letterale intero e</w:t>
            </w:r>
          </w:p>
          <w:p w14:paraId="2861CF94" w14:textId="77777777"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frazionario</w:t>
            </w:r>
          </w:p>
          <w:p w14:paraId="4B652FBD" w14:textId="77777777"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-conoscere i principi di</w:t>
            </w:r>
          </w:p>
          <w:p w14:paraId="03E550BD" w14:textId="77777777"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equivalenza delle equazioni</w:t>
            </w:r>
          </w:p>
          <w:p w14:paraId="0F57056E" w14:textId="77777777"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-conoscere i procedimenti</w:t>
            </w:r>
          </w:p>
          <w:p w14:paraId="18780B3B" w14:textId="77777777"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risolutivi per le equazione di</w:t>
            </w:r>
          </w:p>
          <w:p w14:paraId="505387BC" w14:textId="77777777" w:rsidR="00B26155" w:rsidRDefault="00B26155" w:rsidP="005B5B6A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primo grado</w:t>
            </w:r>
          </w:p>
          <w:p w14:paraId="2F8B2511" w14:textId="77777777" w:rsidR="00B26155" w:rsidRDefault="00B26155" w:rsidP="005B5B6A">
            <w:pPr>
              <w:autoSpaceDE w:val="0"/>
              <w:rPr>
                <w:sz w:val="20"/>
                <w:szCs w:val="20"/>
              </w:rPr>
            </w:pPr>
          </w:p>
          <w:p w14:paraId="0819DAFD" w14:textId="77777777"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2F2DF45" w14:textId="77777777" w:rsidR="00B26155" w:rsidRDefault="00B26155" w:rsidP="005B5B6A">
            <w:pPr>
              <w:autoSpaceDE w:val="0"/>
              <w:rPr>
                <w:sz w:val="20"/>
                <w:szCs w:val="20"/>
              </w:rPr>
            </w:pPr>
          </w:p>
          <w:p w14:paraId="1A6C3F39" w14:textId="77777777" w:rsidR="00B26155" w:rsidRDefault="00B26155" w:rsidP="005B5B6A">
            <w:pPr>
              <w:autoSpaceDE w:val="0"/>
              <w:rPr>
                <w:sz w:val="20"/>
                <w:szCs w:val="20"/>
              </w:rPr>
            </w:pPr>
          </w:p>
          <w:p w14:paraId="45C2296D" w14:textId="77777777" w:rsidR="00B26155" w:rsidRDefault="00B26155" w:rsidP="005B5B6A">
            <w:pPr>
              <w:autoSpaceDE w:val="0"/>
              <w:rPr>
                <w:sz w:val="20"/>
                <w:szCs w:val="20"/>
              </w:rPr>
            </w:pPr>
          </w:p>
          <w:p w14:paraId="44BC0B85" w14:textId="77777777" w:rsidR="00B26155" w:rsidRDefault="00B26155" w:rsidP="005B5B6A">
            <w:pPr>
              <w:autoSpaceDE w:val="0"/>
              <w:rPr>
                <w:sz w:val="20"/>
                <w:szCs w:val="20"/>
              </w:rPr>
            </w:pPr>
          </w:p>
          <w:p w14:paraId="7D12CDBF" w14:textId="77777777" w:rsidR="00B26155" w:rsidRDefault="00B26155" w:rsidP="005B5B6A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C0FD2" w14:textId="77777777"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risolvere espressioni algebriche</w:t>
            </w:r>
          </w:p>
          <w:p w14:paraId="2DA7D9CF" w14:textId="77777777"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letterali</w:t>
            </w:r>
          </w:p>
          <w:p w14:paraId="1B5BB0F8" w14:textId="77777777"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- risolvere equazioni di primo</w:t>
            </w:r>
          </w:p>
          <w:p w14:paraId="27A0DA9C" w14:textId="77777777" w:rsidR="00B26155" w:rsidRPr="00931E3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grado in una incognita</w:t>
            </w:r>
          </w:p>
        </w:tc>
      </w:tr>
    </w:tbl>
    <w:p w14:paraId="58A4B77B" w14:textId="77777777" w:rsidR="00B26155" w:rsidRDefault="00B26155" w:rsidP="00B26155">
      <w:pPr>
        <w:pStyle w:val="Default"/>
        <w:rPr>
          <w:b/>
          <w:color w:val="auto"/>
          <w:sz w:val="20"/>
          <w:szCs w:val="20"/>
          <w:u w:val="single"/>
        </w:rPr>
      </w:pPr>
    </w:p>
    <w:p w14:paraId="421FD2BC" w14:textId="77777777" w:rsidR="00B26155" w:rsidRDefault="00B26155" w:rsidP="00B26155">
      <w:pPr>
        <w:pStyle w:val="Default"/>
        <w:rPr>
          <w:b/>
          <w:color w:val="auto"/>
          <w:sz w:val="20"/>
          <w:szCs w:val="20"/>
          <w:u w:val="single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968"/>
        <w:gridCol w:w="5060"/>
      </w:tblGrid>
      <w:tr w:rsidR="00B26155" w14:paraId="6938A100" w14:textId="77777777" w:rsidTr="005B5B6A">
        <w:trPr>
          <w:cantSplit/>
          <w:trHeight w:val="635"/>
        </w:trPr>
        <w:tc>
          <w:tcPr>
            <w:tcW w:w="10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44319" w14:textId="77777777" w:rsidR="00B26155" w:rsidRPr="007B0E3F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,Bold" w:eastAsiaTheme="minorHAnsi" w:hAnsi="Arial,Bold" w:cs="Arial,Bold"/>
                <w:b/>
                <w:bCs/>
                <w:sz w:val="19"/>
                <w:szCs w:val="19"/>
                <w:lang w:eastAsia="en-US"/>
              </w:rPr>
            </w:pPr>
            <w:r>
              <w:rPr>
                <w:rFonts w:ascii="ArialNarrow" w:hAnsi="ArialNarrow" w:cs="ArialNarrow"/>
                <w:b/>
                <w:sz w:val="20"/>
                <w:szCs w:val="20"/>
              </w:rPr>
              <w:t>COMPETENZA N.2 (ASSE Matematico)</w:t>
            </w:r>
            <w:r>
              <w:rPr>
                <w:rFonts w:ascii="ArialNarrow" w:hAnsi="ArialNarrow" w:cs="ArialNarrow"/>
                <w:b/>
                <w:sz w:val="20"/>
                <w:szCs w:val="20"/>
              </w:rPr>
              <w:br/>
            </w: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Utilizzare le procedure e le tecniche del calcolo algebrico.</w:t>
            </w:r>
            <w:r>
              <w:rPr>
                <w:rFonts w:ascii="ArialNarrow" w:hAnsi="ArialNarrow" w:cs="ArialNarrow"/>
                <w:b/>
                <w:sz w:val="20"/>
                <w:szCs w:val="20"/>
              </w:rPr>
              <w:br/>
            </w:r>
          </w:p>
          <w:p w14:paraId="24EEF6E4" w14:textId="77777777" w:rsidR="00B26155" w:rsidRDefault="00B26155" w:rsidP="005B5B6A">
            <w:pPr>
              <w:pStyle w:val="Default"/>
              <w:jc w:val="center"/>
              <w:rPr>
                <w:rFonts w:ascii="ArialNarrow" w:hAnsi="ArialNarrow" w:cs="ArialNarrow"/>
                <w:b/>
                <w:sz w:val="20"/>
                <w:szCs w:val="20"/>
              </w:rPr>
            </w:pPr>
          </w:p>
          <w:p w14:paraId="7E825660" w14:textId="77777777" w:rsidR="00B26155" w:rsidRDefault="00B26155" w:rsidP="005B5B6A">
            <w:pPr>
              <w:autoSpaceDE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26155" w14:paraId="2EDC8492" w14:textId="77777777" w:rsidTr="005B5B6A">
        <w:trPr>
          <w:trHeight w:val="280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56E38" w14:textId="77777777" w:rsidR="00B26155" w:rsidRDefault="00B26155" w:rsidP="005B5B6A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CONOSCENZE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21F6D" w14:textId="77777777" w:rsidR="00B26155" w:rsidRDefault="00B26155" w:rsidP="005B5B6A">
            <w:pPr>
              <w:pStyle w:val="Default"/>
              <w:jc w:val="center"/>
            </w:pPr>
            <w:r>
              <w:rPr>
                <w:b/>
                <w:color w:val="auto"/>
                <w:sz w:val="20"/>
                <w:szCs w:val="20"/>
              </w:rPr>
              <w:t>ABILITA’</w:t>
            </w:r>
          </w:p>
        </w:tc>
      </w:tr>
      <w:tr w:rsidR="00B26155" w14:paraId="283E8B38" w14:textId="77777777" w:rsidTr="005B5B6A">
        <w:trPr>
          <w:trHeight w:val="1689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6A510" w14:textId="77777777"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conoscere il significato di</w:t>
            </w:r>
          </w:p>
          <w:p w14:paraId="3187305A" w14:textId="77777777"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disequazione e i principi di</w:t>
            </w:r>
          </w:p>
          <w:p w14:paraId="2A56C8DC" w14:textId="77777777"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equivalenza</w:t>
            </w:r>
          </w:p>
          <w:p w14:paraId="5E64636E" w14:textId="77777777"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-conoscere le tecniche per la</w:t>
            </w:r>
          </w:p>
          <w:p w14:paraId="4C47660D" w14:textId="77777777"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risoluzione algebrica delle</w:t>
            </w:r>
          </w:p>
          <w:p w14:paraId="6A22DA8F" w14:textId="77777777"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disequazioni</w:t>
            </w:r>
          </w:p>
          <w:p w14:paraId="562797FC" w14:textId="77777777"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- conoscere il procedimento per</w:t>
            </w:r>
          </w:p>
          <w:p w14:paraId="47FE77F0" w14:textId="77777777"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la risoluzione di sistemi di</w:t>
            </w:r>
          </w:p>
          <w:p w14:paraId="084C006B" w14:textId="77777777" w:rsidR="00B26155" w:rsidRPr="00931E3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disequazioni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8AE42" w14:textId="77777777"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risolvere disequazioni e sistemi di</w:t>
            </w:r>
          </w:p>
          <w:p w14:paraId="56020C51" w14:textId="77777777"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disequazioni razionali intere di</w:t>
            </w:r>
          </w:p>
          <w:p w14:paraId="279F604F" w14:textId="77777777" w:rsidR="00B26155" w:rsidRPr="00931E3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primo grado in una incognita</w:t>
            </w:r>
          </w:p>
        </w:tc>
      </w:tr>
    </w:tbl>
    <w:p w14:paraId="026FB8FE" w14:textId="77777777" w:rsidR="00B26155" w:rsidRDefault="00B26155" w:rsidP="00B26155">
      <w:pPr>
        <w:pStyle w:val="Default"/>
        <w:rPr>
          <w:b/>
          <w:color w:val="auto"/>
          <w:sz w:val="20"/>
          <w:szCs w:val="20"/>
          <w:u w:val="single"/>
        </w:rPr>
      </w:pPr>
    </w:p>
    <w:p w14:paraId="13188CFE" w14:textId="77777777" w:rsidR="00B26155" w:rsidRDefault="00B26155" w:rsidP="00B26155">
      <w:pPr>
        <w:pStyle w:val="Default"/>
        <w:rPr>
          <w:b/>
          <w:color w:val="auto"/>
          <w:sz w:val="20"/>
          <w:szCs w:val="20"/>
          <w:u w:val="single"/>
        </w:rPr>
      </w:pPr>
    </w:p>
    <w:tbl>
      <w:tblPr>
        <w:tblW w:w="1005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992"/>
        <w:gridCol w:w="5060"/>
      </w:tblGrid>
      <w:tr w:rsidR="00B26155" w14:paraId="484F06B4" w14:textId="77777777" w:rsidTr="005B5B6A">
        <w:trPr>
          <w:cantSplit/>
          <w:trHeight w:val="635"/>
        </w:trPr>
        <w:tc>
          <w:tcPr>
            <w:tcW w:w="10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59FE7" w14:textId="77777777" w:rsidR="00B26155" w:rsidRDefault="00B26155" w:rsidP="005B5B6A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rFonts w:ascii="ArialNarrow" w:hAnsi="ArialNarrow" w:cs="ArialNarrow"/>
                <w:b/>
                <w:sz w:val="20"/>
                <w:szCs w:val="20"/>
              </w:rPr>
              <w:t>COMPETENZA N.3 (ASSE Matematico)</w:t>
            </w:r>
            <w:r>
              <w:rPr>
                <w:rFonts w:ascii="ArialNarrow" w:hAnsi="ArialNarrow" w:cs="ArialNarrow"/>
                <w:b/>
                <w:sz w:val="20"/>
                <w:szCs w:val="20"/>
              </w:rPr>
              <w:br/>
            </w: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Utilizzare le procedure e le tecniche del calcolo algebrico.</w:t>
            </w:r>
          </w:p>
          <w:p w14:paraId="1734312B" w14:textId="77777777" w:rsidR="00B26155" w:rsidRDefault="00B26155" w:rsidP="005B5B6A">
            <w:pPr>
              <w:autoSpaceDE w:val="0"/>
              <w:rPr>
                <w:b/>
                <w:sz w:val="20"/>
                <w:szCs w:val="20"/>
              </w:rPr>
            </w:pPr>
          </w:p>
        </w:tc>
      </w:tr>
      <w:tr w:rsidR="00B26155" w14:paraId="2E70A5DA" w14:textId="77777777" w:rsidTr="005B5B6A">
        <w:trPr>
          <w:trHeight w:val="280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0F731" w14:textId="77777777" w:rsidR="00B26155" w:rsidRDefault="00B26155" w:rsidP="005B5B6A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CONOSCENZE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7D76F" w14:textId="77777777" w:rsidR="00B26155" w:rsidRDefault="00B26155" w:rsidP="005B5B6A">
            <w:pPr>
              <w:pStyle w:val="Default"/>
              <w:jc w:val="center"/>
            </w:pPr>
            <w:r>
              <w:rPr>
                <w:b/>
                <w:color w:val="auto"/>
                <w:sz w:val="20"/>
                <w:szCs w:val="20"/>
              </w:rPr>
              <w:t>ABILITA’</w:t>
            </w:r>
          </w:p>
        </w:tc>
      </w:tr>
      <w:tr w:rsidR="00B26155" w14:paraId="4232CA12" w14:textId="77777777" w:rsidTr="005B5B6A">
        <w:trPr>
          <w:trHeight w:val="1689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75EA8" w14:textId="77777777"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conoscere il significato di</w:t>
            </w:r>
          </w:p>
          <w:p w14:paraId="7417314A" w14:textId="77777777"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sistema di equazioni</w:t>
            </w:r>
          </w:p>
          <w:p w14:paraId="38CAD10E" w14:textId="77777777"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-conoscere le tecniche per la</w:t>
            </w:r>
          </w:p>
          <w:p w14:paraId="57C2D296" w14:textId="77777777"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risoluzione di sistemi lineari</w:t>
            </w:r>
          </w:p>
          <w:p w14:paraId="6815AFCA" w14:textId="77777777" w:rsidR="00B26155" w:rsidRPr="00D32570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5B66B" w14:textId="77777777"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</w:p>
          <w:p w14:paraId="2D33FF23" w14:textId="77777777"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applicare i metodi esaminati alla</w:t>
            </w:r>
          </w:p>
          <w:p w14:paraId="3ECFBA81" w14:textId="77777777" w:rsidR="00B26155" w:rsidRDefault="00B26155" w:rsidP="005B5B6A">
            <w:pPr>
              <w:autoSpaceDE w:val="0"/>
              <w:snapToGrid w:val="0"/>
              <w:ind w:left="113"/>
              <w:rPr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risoluzione di sistemi lineari</w:t>
            </w:r>
          </w:p>
        </w:tc>
      </w:tr>
    </w:tbl>
    <w:p w14:paraId="317EDAE6" w14:textId="77777777" w:rsidR="00B26155" w:rsidRDefault="00B26155" w:rsidP="00B26155">
      <w:pPr>
        <w:pStyle w:val="Default"/>
        <w:rPr>
          <w:b/>
          <w:color w:val="auto"/>
          <w:sz w:val="20"/>
          <w:szCs w:val="20"/>
          <w:u w:val="single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968"/>
        <w:gridCol w:w="5060"/>
      </w:tblGrid>
      <w:tr w:rsidR="00B26155" w14:paraId="245536C7" w14:textId="77777777" w:rsidTr="005B5B6A">
        <w:trPr>
          <w:cantSplit/>
          <w:trHeight w:val="635"/>
        </w:trPr>
        <w:tc>
          <w:tcPr>
            <w:tcW w:w="10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07288" w14:textId="77777777" w:rsidR="00B26155" w:rsidRPr="00D31F8E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,Bold" w:eastAsiaTheme="minorHAnsi" w:hAnsi="Arial,Bold" w:cs="Arial,Bold"/>
                <w:b/>
                <w:bCs/>
                <w:sz w:val="19"/>
                <w:szCs w:val="19"/>
                <w:lang w:eastAsia="en-US"/>
              </w:rPr>
            </w:pPr>
            <w:r>
              <w:rPr>
                <w:rFonts w:ascii="ArialNarrow" w:hAnsi="ArialNarrow" w:cs="ArialNarrow"/>
                <w:b/>
                <w:sz w:val="20"/>
                <w:szCs w:val="20"/>
              </w:rPr>
              <w:lastRenderedPageBreak/>
              <w:t>COMPETENZA N.4 (ASSE Matematico)</w:t>
            </w:r>
            <w:r>
              <w:rPr>
                <w:rFonts w:ascii="ArialNarrow" w:hAnsi="ArialNarrow" w:cs="ArialNarrow"/>
                <w:b/>
                <w:sz w:val="20"/>
                <w:szCs w:val="20"/>
              </w:rPr>
              <w:br/>
            </w:r>
            <w:r>
              <w:rPr>
                <w:rFonts w:ascii="ArialNarrow" w:hAnsi="ArialNarrow" w:cs="ArialNarrow"/>
                <w:b/>
                <w:sz w:val="20"/>
                <w:szCs w:val="20"/>
              </w:rPr>
              <w:br/>
            </w: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Utilizzare le procedure e le tecniche del calcolo algebrico.</w:t>
            </w:r>
          </w:p>
          <w:p w14:paraId="2856C877" w14:textId="77777777" w:rsidR="00B26155" w:rsidRDefault="00B26155" w:rsidP="005B5B6A">
            <w:pPr>
              <w:autoSpaceDE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26155" w14:paraId="4638F7B6" w14:textId="77777777" w:rsidTr="005B5B6A">
        <w:trPr>
          <w:trHeight w:val="280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336F3" w14:textId="77777777" w:rsidR="00B26155" w:rsidRDefault="00B26155" w:rsidP="005B5B6A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CONOSCENZE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FED22" w14:textId="77777777" w:rsidR="00B26155" w:rsidRDefault="00B26155" w:rsidP="005B5B6A">
            <w:pPr>
              <w:pStyle w:val="Default"/>
              <w:jc w:val="center"/>
            </w:pPr>
            <w:r>
              <w:rPr>
                <w:b/>
                <w:color w:val="auto"/>
                <w:sz w:val="20"/>
                <w:szCs w:val="20"/>
              </w:rPr>
              <w:t>ABILITA’</w:t>
            </w:r>
          </w:p>
        </w:tc>
      </w:tr>
      <w:tr w:rsidR="00B26155" w14:paraId="40C74C60" w14:textId="77777777" w:rsidTr="005B5B6A">
        <w:trPr>
          <w:trHeight w:val="1689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83CA1A" w14:textId="77777777"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-comprendere la necessità</w:t>
            </w:r>
          </w:p>
          <w:p w14:paraId="64ECF7C6" w14:textId="77777777"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dell’espansione di Q in R</w:t>
            </w:r>
          </w:p>
          <w:p w14:paraId="71EA46D6" w14:textId="77777777"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-conoscere il concetto di</w:t>
            </w:r>
          </w:p>
          <w:p w14:paraId="43AC6CC3" w14:textId="77777777"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radicale</w:t>
            </w:r>
          </w:p>
          <w:p w14:paraId="48D559C5" w14:textId="77777777"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-conoscere le proprietà dei</w:t>
            </w:r>
          </w:p>
          <w:p w14:paraId="3BE1A7BE" w14:textId="77777777"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radicali</w:t>
            </w:r>
          </w:p>
          <w:p w14:paraId="5AED014F" w14:textId="77777777"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-conoscere le procedure di</w:t>
            </w:r>
          </w:p>
          <w:p w14:paraId="51581302" w14:textId="77777777" w:rsidR="00B26155" w:rsidRDefault="00B26155" w:rsidP="005B5B6A">
            <w:pPr>
              <w:autoSpaceDE w:val="0"/>
              <w:snapToGrid w:val="0"/>
              <w:ind w:left="113"/>
              <w:rPr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calcolo tra radicali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E0F5D" w14:textId="77777777"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</w:p>
          <w:p w14:paraId="7400423E" w14:textId="77777777"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operare con i radicali</w:t>
            </w:r>
          </w:p>
          <w:p w14:paraId="48FA2E19" w14:textId="77777777" w:rsidR="00B26155" w:rsidRPr="00D31F8E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-risolvere espressioni irrazionali</w:t>
            </w:r>
          </w:p>
        </w:tc>
      </w:tr>
    </w:tbl>
    <w:p w14:paraId="38C9C9CE" w14:textId="77777777" w:rsidR="00B26155" w:rsidRDefault="00B26155" w:rsidP="00B26155">
      <w:pPr>
        <w:pStyle w:val="Default"/>
        <w:rPr>
          <w:b/>
          <w:color w:val="auto"/>
          <w:sz w:val="20"/>
          <w:szCs w:val="20"/>
          <w:u w:val="single"/>
        </w:rPr>
      </w:pPr>
    </w:p>
    <w:tbl>
      <w:tblPr>
        <w:tblW w:w="1005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992"/>
        <w:gridCol w:w="5060"/>
      </w:tblGrid>
      <w:tr w:rsidR="00B26155" w14:paraId="2746D7EA" w14:textId="77777777" w:rsidTr="005B5B6A">
        <w:trPr>
          <w:cantSplit/>
          <w:trHeight w:val="635"/>
        </w:trPr>
        <w:tc>
          <w:tcPr>
            <w:tcW w:w="10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FAFE4" w14:textId="77777777"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Narrow" w:hAnsi="ArialNarrow" w:cs="ArialNarrow"/>
                <w:b/>
                <w:sz w:val="20"/>
                <w:szCs w:val="20"/>
              </w:rPr>
              <w:t>COMPETENZA N.5 (ASSE Matematico)</w:t>
            </w:r>
            <w:r>
              <w:rPr>
                <w:rFonts w:ascii="ArialNarrow" w:hAnsi="ArialNarrow" w:cs="ArialNarrow"/>
                <w:b/>
                <w:sz w:val="20"/>
                <w:szCs w:val="20"/>
              </w:rPr>
              <w:br/>
            </w:r>
            <w:r>
              <w:rPr>
                <w:rFonts w:ascii="ArialNarrow" w:hAnsi="ArialNarrow" w:cs="ArialNarrow"/>
                <w:b/>
                <w:sz w:val="20"/>
                <w:szCs w:val="20"/>
              </w:rPr>
              <w:br/>
            </w: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Utilizzare le procedure e le tecniche del calcolo rappresentandole anche in forma grafica.</w:t>
            </w:r>
          </w:p>
          <w:p w14:paraId="7C1B7F50" w14:textId="77777777"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 xml:space="preserve"> Confrontare ed analizzare le</w:t>
            </w:r>
          </w:p>
          <w:p w14:paraId="45F016D3" w14:textId="77777777" w:rsidR="00B26155" w:rsidRPr="00CA297E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,Bold" w:eastAsiaTheme="minorHAnsi" w:hAnsi="Arial,Bold" w:cs="Arial,Bold"/>
                <w:b/>
                <w:bCs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figure geometriche. Individuare le strategie adeguate per la soluzione di problemi</w:t>
            </w:r>
          </w:p>
          <w:p w14:paraId="26A872BF" w14:textId="77777777" w:rsidR="00B26155" w:rsidRDefault="00B26155" w:rsidP="005B5B6A">
            <w:pPr>
              <w:autoSpaceDE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26155" w14:paraId="0ADFAD1E" w14:textId="77777777" w:rsidTr="005B5B6A">
        <w:trPr>
          <w:trHeight w:val="280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5ED45" w14:textId="77777777" w:rsidR="00B26155" w:rsidRDefault="00B26155" w:rsidP="005B5B6A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CONOSCENZE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C51ED" w14:textId="77777777" w:rsidR="00B26155" w:rsidRDefault="00B26155" w:rsidP="005B5B6A">
            <w:pPr>
              <w:pStyle w:val="Default"/>
              <w:jc w:val="center"/>
            </w:pPr>
            <w:r>
              <w:rPr>
                <w:b/>
                <w:color w:val="auto"/>
                <w:sz w:val="20"/>
                <w:szCs w:val="20"/>
              </w:rPr>
              <w:t>ABILITA’</w:t>
            </w:r>
          </w:p>
        </w:tc>
      </w:tr>
      <w:tr w:rsidR="00B26155" w14:paraId="5506A1D3" w14:textId="77777777" w:rsidTr="005B5B6A">
        <w:trPr>
          <w:trHeight w:val="1689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11E55" w14:textId="77777777"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conoscere le coordinate</w:t>
            </w:r>
          </w:p>
          <w:p w14:paraId="3FF572D4" w14:textId="77777777"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cartesiane</w:t>
            </w:r>
          </w:p>
          <w:p w14:paraId="46430196" w14:textId="77777777"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-conoscere l’equazione di una</w:t>
            </w:r>
          </w:p>
          <w:p w14:paraId="13A0B7C7" w14:textId="77777777" w:rsidR="00B26155" w:rsidRPr="00CA297E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retta nelle sue forme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7106E" w14:textId="77777777"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saper rappresentare nel piano</w:t>
            </w:r>
          </w:p>
          <w:p w14:paraId="64FE1C35" w14:textId="77777777"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cartesiano punti e rette</w:t>
            </w:r>
          </w:p>
          <w:p w14:paraId="038D0BB4" w14:textId="77777777" w:rsidR="00B26155" w:rsidRPr="00CA297E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</w:p>
        </w:tc>
      </w:tr>
    </w:tbl>
    <w:p w14:paraId="7A7B06A6" w14:textId="77777777" w:rsidR="00B26155" w:rsidRDefault="00B26155" w:rsidP="00B26155">
      <w:pPr>
        <w:pStyle w:val="Default"/>
        <w:rPr>
          <w:b/>
          <w:color w:val="auto"/>
          <w:sz w:val="20"/>
          <w:szCs w:val="20"/>
          <w:u w:val="single"/>
        </w:rPr>
      </w:pPr>
    </w:p>
    <w:tbl>
      <w:tblPr>
        <w:tblW w:w="1005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992"/>
        <w:gridCol w:w="5060"/>
      </w:tblGrid>
      <w:tr w:rsidR="00B26155" w14:paraId="32637DF5" w14:textId="77777777" w:rsidTr="005B5B6A">
        <w:trPr>
          <w:cantSplit/>
          <w:trHeight w:val="635"/>
        </w:trPr>
        <w:tc>
          <w:tcPr>
            <w:tcW w:w="10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AF6D4" w14:textId="77777777"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Narrow" w:hAnsi="ArialNarrow" w:cs="ArialNarrow"/>
                <w:b/>
                <w:sz w:val="20"/>
                <w:szCs w:val="20"/>
              </w:rPr>
              <w:t>COMPETENZA N.6 (ASSE Matematico)</w:t>
            </w:r>
            <w:r>
              <w:rPr>
                <w:rFonts w:ascii="ArialNarrow" w:hAnsi="ArialNarrow" w:cs="ArialNarrow"/>
                <w:b/>
                <w:sz w:val="20"/>
                <w:szCs w:val="20"/>
              </w:rPr>
              <w:br/>
            </w:r>
            <w:r>
              <w:rPr>
                <w:rFonts w:ascii="ArialNarrow" w:hAnsi="ArialNarrow" w:cs="ArialNarrow"/>
                <w:b/>
                <w:sz w:val="20"/>
                <w:szCs w:val="20"/>
              </w:rPr>
              <w:br/>
            </w: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Analizzare e valutare gli eventi utilizzando consapevolmente il calcolo probabilistico.</w:t>
            </w:r>
          </w:p>
          <w:p w14:paraId="0B9C0BD8" w14:textId="77777777" w:rsidR="00B26155" w:rsidRPr="00EE226D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 xml:space="preserve"> </w:t>
            </w:r>
          </w:p>
          <w:p w14:paraId="7C7F155D" w14:textId="77777777" w:rsidR="00B26155" w:rsidRDefault="00B26155" w:rsidP="005B5B6A">
            <w:pPr>
              <w:autoSpaceDE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26155" w14:paraId="207A8EEF" w14:textId="77777777" w:rsidTr="005B5B6A">
        <w:trPr>
          <w:trHeight w:val="280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E3EC82" w14:textId="77777777" w:rsidR="00B26155" w:rsidRDefault="00B26155" w:rsidP="005B5B6A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CONOSCENZE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4FC2A" w14:textId="77777777" w:rsidR="00B26155" w:rsidRDefault="00B26155" w:rsidP="005B5B6A">
            <w:pPr>
              <w:pStyle w:val="Default"/>
              <w:jc w:val="center"/>
            </w:pPr>
            <w:r>
              <w:rPr>
                <w:b/>
                <w:color w:val="auto"/>
                <w:sz w:val="20"/>
                <w:szCs w:val="20"/>
              </w:rPr>
              <w:t>ABILITA’</w:t>
            </w:r>
          </w:p>
        </w:tc>
      </w:tr>
      <w:tr w:rsidR="00B26155" w:rsidRPr="00CA297E" w14:paraId="3A3B6686" w14:textId="77777777" w:rsidTr="005B5B6A">
        <w:trPr>
          <w:trHeight w:val="1689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A18BB" w14:textId="77777777"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-conoscere il significato di</w:t>
            </w:r>
          </w:p>
          <w:p w14:paraId="1C23705D" w14:textId="77777777" w:rsidR="00B26155" w:rsidRPr="00CA297E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evento e di probabilità .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A5CA1" w14:textId="77777777"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</w:p>
          <w:p w14:paraId="3AE052D9" w14:textId="77777777"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calcolare la probabilità di un</w:t>
            </w:r>
          </w:p>
          <w:p w14:paraId="4AD717D0" w14:textId="77777777" w:rsidR="00B26155" w:rsidRPr="00CA297E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evento.</w:t>
            </w:r>
          </w:p>
          <w:p w14:paraId="38B95D41" w14:textId="77777777" w:rsidR="00B26155" w:rsidRPr="00CA297E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Problemi di realtà.</w:t>
            </w:r>
          </w:p>
        </w:tc>
      </w:tr>
    </w:tbl>
    <w:p w14:paraId="13D8E957" w14:textId="77777777" w:rsidR="00B26155" w:rsidRDefault="00B26155" w:rsidP="00B26155">
      <w:pPr>
        <w:pStyle w:val="Default"/>
        <w:rPr>
          <w:b/>
          <w:color w:val="auto"/>
          <w:sz w:val="20"/>
          <w:szCs w:val="20"/>
          <w:u w:val="single"/>
        </w:rPr>
      </w:pPr>
    </w:p>
    <w:p w14:paraId="037C6D1A" w14:textId="77777777" w:rsidR="00B26155" w:rsidRDefault="00B26155" w:rsidP="00B26155">
      <w:pPr>
        <w:pStyle w:val="Default"/>
        <w:rPr>
          <w:b/>
          <w:color w:val="auto"/>
          <w:sz w:val="20"/>
          <w:szCs w:val="20"/>
          <w:u w:val="single"/>
        </w:rPr>
      </w:pPr>
    </w:p>
    <w:p w14:paraId="57721E4A" w14:textId="77777777" w:rsidR="00B26155" w:rsidRDefault="00B26155" w:rsidP="00B26155">
      <w:pPr>
        <w:pStyle w:val="Default"/>
        <w:rPr>
          <w:b/>
          <w:color w:val="auto"/>
          <w:sz w:val="20"/>
          <w:szCs w:val="20"/>
          <w:u w:val="single"/>
        </w:rPr>
      </w:pPr>
    </w:p>
    <w:p w14:paraId="5000DE4A" w14:textId="77777777" w:rsidR="00B26155" w:rsidRDefault="00B26155" w:rsidP="00B26155">
      <w:pPr>
        <w:pStyle w:val="Default"/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  <w:u w:val="single"/>
        </w:rPr>
        <w:t xml:space="preserve">Nota: </w:t>
      </w:r>
      <w:r>
        <w:rPr>
          <w:b/>
          <w:color w:val="auto"/>
          <w:sz w:val="20"/>
          <w:szCs w:val="20"/>
        </w:rPr>
        <w:t xml:space="preserve">aggiungere una tabella per ogni ulteriore competenza </w:t>
      </w:r>
    </w:p>
    <w:p w14:paraId="4C5C9BD1" w14:textId="77777777" w:rsidR="00B26155" w:rsidRDefault="00B26155" w:rsidP="00B26155">
      <w:pPr>
        <w:pStyle w:val="Default"/>
        <w:rPr>
          <w:b/>
          <w:color w:val="auto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B26155" w14:paraId="018899B2" w14:textId="77777777" w:rsidTr="005B5B6A">
        <w:tc>
          <w:tcPr>
            <w:tcW w:w="9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7D28016" w14:textId="77777777" w:rsidR="00B26155" w:rsidRDefault="00B26155" w:rsidP="005B5B6A">
            <w:pPr>
              <w:shd w:val="clear" w:color="auto" w:fill="FFFFFF"/>
              <w:suppressAutoHyphens w:val="0"/>
              <w:jc w:val="both"/>
            </w:pPr>
            <w:r>
              <w:rPr>
                <w:rFonts w:cs="Arial"/>
                <w:b/>
                <w:kern w:val="1"/>
                <w:sz w:val="20"/>
                <w:szCs w:val="20"/>
              </w:rPr>
              <w:t>3  - OBIETTIVI COGNITIVO - FORMATIVI DISCIPLINARI</w:t>
            </w:r>
          </w:p>
        </w:tc>
      </w:tr>
    </w:tbl>
    <w:p w14:paraId="707D0300" w14:textId="77777777" w:rsidR="00B26155" w:rsidRDefault="00B26155" w:rsidP="00B26155">
      <w:pPr>
        <w:pStyle w:val="Default"/>
        <w:rPr>
          <w:rFonts w:cs="Arial"/>
          <w:b/>
          <w:kern w:val="1"/>
          <w:sz w:val="20"/>
          <w:szCs w:val="20"/>
        </w:rPr>
      </w:pPr>
    </w:p>
    <w:p w14:paraId="06E8FFD4" w14:textId="77777777" w:rsidR="00B26155" w:rsidRDefault="00B26155" w:rsidP="00B26155">
      <w:pPr>
        <w:rPr>
          <w:rFonts w:eastAsia="Arial"/>
          <w:i/>
          <w:kern w:val="1"/>
          <w:sz w:val="20"/>
          <w:szCs w:val="20"/>
        </w:rPr>
      </w:pPr>
      <w:r>
        <w:rPr>
          <w:rFonts w:eastAsia="Arial"/>
          <w:bCs/>
          <w:color w:val="FF0000"/>
          <w:kern w:val="1"/>
          <w:sz w:val="20"/>
          <w:szCs w:val="20"/>
        </w:rPr>
        <w:t>(</w:t>
      </w:r>
      <w:r>
        <w:rPr>
          <w:rFonts w:eastAsia="Arial"/>
          <w:i/>
          <w:color w:val="FF0000"/>
          <w:kern w:val="1"/>
          <w:sz w:val="20"/>
          <w:szCs w:val="20"/>
        </w:rPr>
        <w:t>Si adottano gli obiettivi in termini di competenze, abilità/capacità, conoscenze già definiti dal Dipartimento Disciplinare e  declinati all’interno di ciascun Modulo).</w:t>
      </w:r>
    </w:p>
    <w:p w14:paraId="33AB2B87" w14:textId="77777777" w:rsidR="00B26155" w:rsidRDefault="00B26155" w:rsidP="00B26155">
      <w:pPr>
        <w:rPr>
          <w:rFonts w:eastAsia="Arial"/>
          <w:i/>
          <w:kern w:val="1"/>
          <w:sz w:val="20"/>
          <w:szCs w:val="20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43"/>
      </w:tblGrid>
      <w:tr w:rsidR="00B26155" w14:paraId="6257AD67" w14:textId="77777777" w:rsidTr="005B5B6A">
        <w:trPr>
          <w:trHeight w:val="283"/>
        </w:trPr>
        <w:tc>
          <w:tcPr>
            <w:tcW w:w="10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8B1A6C5" w14:textId="77777777" w:rsidR="00B26155" w:rsidRDefault="00B26155" w:rsidP="005B5B6A">
            <w:r>
              <w:rPr>
                <w:rFonts w:cs="Arial"/>
                <w:b/>
                <w:kern w:val="1"/>
                <w:sz w:val="20"/>
                <w:szCs w:val="20"/>
              </w:rPr>
              <w:t>MODULI DISCIPLINARI E U.D.A. DI RIFERIMENTO</w:t>
            </w:r>
          </w:p>
        </w:tc>
      </w:tr>
      <w:tr w:rsidR="00B26155" w14:paraId="30497B88" w14:textId="77777777" w:rsidTr="005B5B6A">
        <w:trPr>
          <w:trHeight w:val="70"/>
        </w:trPr>
        <w:tc>
          <w:tcPr>
            <w:tcW w:w="10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A44074" w14:textId="77777777" w:rsidR="00B26155" w:rsidRDefault="00B26155" w:rsidP="005B5B6A">
            <w:r>
              <w:rPr>
                <w:rFonts w:cs="Arial"/>
                <w:kern w:val="1"/>
                <w:sz w:val="20"/>
                <w:szCs w:val="20"/>
              </w:rPr>
              <w:t>Modulo 1. (  Algebra  )</w:t>
            </w:r>
          </w:p>
        </w:tc>
      </w:tr>
      <w:tr w:rsidR="00B26155" w14:paraId="51ADB89A" w14:textId="77777777" w:rsidTr="005B5B6A">
        <w:trPr>
          <w:trHeight w:val="70"/>
        </w:trPr>
        <w:tc>
          <w:tcPr>
            <w:tcW w:w="10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14DEA2" w14:textId="77777777" w:rsidR="00B26155" w:rsidRDefault="00B26155" w:rsidP="005B5B6A">
            <w:r>
              <w:rPr>
                <w:rFonts w:cs="Arial"/>
                <w:kern w:val="1"/>
                <w:sz w:val="20"/>
                <w:szCs w:val="20"/>
              </w:rPr>
              <w:t xml:space="preserve">UDA di riferimento: </w:t>
            </w:r>
            <w:r>
              <w:rPr>
                <w:rFonts w:ascii="Arial,Bold" w:eastAsiaTheme="minorHAnsi" w:hAnsi="Arial,Bold" w:cs="Arial,Bold"/>
                <w:b/>
                <w:bCs/>
                <w:sz w:val="19"/>
                <w:szCs w:val="19"/>
                <w:lang w:eastAsia="en-US"/>
              </w:rPr>
              <w:t>Richiami dialgebra , disequazioni lineari .Sistemi lineari</w:t>
            </w:r>
          </w:p>
        </w:tc>
      </w:tr>
    </w:tbl>
    <w:p w14:paraId="108FDE4A" w14:textId="77777777" w:rsidR="00B26155" w:rsidRDefault="00B26155" w:rsidP="00B26155">
      <w:pPr>
        <w:shd w:val="clear" w:color="auto" w:fill="FFFFFF"/>
        <w:suppressAutoHyphens w:val="0"/>
        <w:jc w:val="both"/>
        <w:rPr>
          <w:bCs/>
          <w:color w:val="333333"/>
          <w:kern w:val="1"/>
          <w:sz w:val="20"/>
          <w:szCs w:val="20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43"/>
      </w:tblGrid>
      <w:tr w:rsidR="00B26155" w14:paraId="55A47EF0" w14:textId="77777777" w:rsidTr="005B5B6A">
        <w:trPr>
          <w:trHeight w:val="283"/>
        </w:trPr>
        <w:tc>
          <w:tcPr>
            <w:tcW w:w="10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A4F7766" w14:textId="77777777" w:rsidR="00B26155" w:rsidRDefault="00B26155" w:rsidP="005B5B6A">
            <w:r>
              <w:rPr>
                <w:rFonts w:cs="Arial"/>
                <w:b/>
                <w:kern w:val="1"/>
                <w:sz w:val="20"/>
                <w:szCs w:val="20"/>
              </w:rPr>
              <w:t>MODULI DISCIPLINARI E U.D.A. DI RIFERIMENTO</w:t>
            </w:r>
          </w:p>
        </w:tc>
      </w:tr>
      <w:tr w:rsidR="00B26155" w14:paraId="6B5BC074" w14:textId="77777777" w:rsidTr="005B5B6A">
        <w:trPr>
          <w:trHeight w:val="70"/>
        </w:trPr>
        <w:tc>
          <w:tcPr>
            <w:tcW w:w="10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A692D5" w14:textId="77777777" w:rsidR="00B26155" w:rsidRDefault="00B26155" w:rsidP="005B5B6A">
            <w:r>
              <w:rPr>
                <w:rFonts w:cs="Arial"/>
                <w:kern w:val="1"/>
                <w:sz w:val="20"/>
                <w:szCs w:val="20"/>
              </w:rPr>
              <w:t>Modulo 2. (Algebra in R )</w:t>
            </w:r>
          </w:p>
        </w:tc>
      </w:tr>
      <w:tr w:rsidR="00B26155" w14:paraId="3F7F1B75" w14:textId="77777777" w:rsidTr="005B5B6A">
        <w:trPr>
          <w:trHeight w:val="70"/>
        </w:trPr>
        <w:tc>
          <w:tcPr>
            <w:tcW w:w="10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F3227E" w14:textId="77777777" w:rsidR="00B26155" w:rsidRDefault="00B26155" w:rsidP="005B5B6A">
            <w:r>
              <w:rPr>
                <w:rFonts w:cs="Arial"/>
                <w:kern w:val="1"/>
                <w:sz w:val="20"/>
                <w:szCs w:val="20"/>
              </w:rPr>
              <w:t xml:space="preserve">UDA di riferimento: </w:t>
            </w:r>
            <w:r>
              <w:rPr>
                <w:rFonts w:ascii="Arial,Bold" w:eastAsiaTheme="minorHAnsi" w:hAnsi="Arial,Bold" w:cs="Arial,Bold"/>
                <w:b/>
                <w:bCs/>
                <w:sz w:val="19"/>
                <w:szCs w:val="19"/>
                <w:lang w:eastAsia="en-US"/>
              </w:rPr>
              <w:t>Radicali</w:t>
            </w:r>
          </w:p>
        </w:tc>
      </w:tr>
    </w:tbl>
    <w:p w14:paraId="0A4D2FA0" w14:textId="77777777" w:rsidR="00B26155" w:rsidRDefault="00B26155" w:rsidP="00B26155">
      <w:pPr>
        <w:shd w:val="clear" w:color="auto" w:fill="FFFFFF"/>
        <w:suppressAutoHyphens w:val="0"/>
        <w:jc w:val="both"/>
        <w:rPr>
          <w:bCs/>
          <w:color w:val="333333"/>
          <w:kern w:val="1"/>
          <w:sz w:val="20"/>
          <w:szCs w:val="20"/>
        </w:rPr>
      </w:pPr>
    </w:p>
    <w:p w14:paraId="4E28B19D" w14:textId="77777777" w:rsidR="00B26155" w:rsidRDefault="00B26155" w:rsidP="00B26155">
      <w:pPr>
        <w:shd w:val="clear" w:color="auto" w:fill="FFFFFF"/>
        <w:suppressAutoHyphens w:val="0"/>
        <w:jc w:val="both"/>
        <w:rPr>
          <w:bCs/>
          <w:color w:val="333333"/>
          <w:kern w:val="1"/>
          <w:sz w:val="20"/>
          <w:szCs w:val="20"/>
        </w:rPr>
      </w:pPr>
    </w:p>
    <w:p w14:paraId="0A32BF7C" w14:textId="77777777" w:rsidR="00B26155" w:rsidRDefault="00B26155" w:rsidP="00B26155">
      <w:pPr>
        <w:shd w:val="clear" w:color="auto" w:fill="FFFFFF"/>
        <w:suppressAutoHyphens w:val="0"/>
        <w:jc w:val="both"/>
        <w:rPr>
          <w:bCs/>
          <w:color w:val="333333"/>
          <w:kern w:val="1"/>
          <w:sz w:val="20"/>
          <w:szCs w:val="20"/>
        </w:rPr>
      </w:pPr>
    </w:p>
    <w:tbl>
      <w:tblPr>
        <w:tblW w:w="10242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42"/>
      </w:tblGrid>
      <w:tr w:rsidR="00B26155" w14:paraId="16C0A60F" w14:textId="77777777" w:rsidTr="005B5B6A">
        <w:trPr>
          <w:trHeight w:val="283"/>
        </w:trPr>
        <w:tc>
          <w:tcPr>
            <w:tcW w:w="10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7E8BDA7" w14:textId="77777777" w:rsidR="00B26155" w:rsidRDefault="00B26155" w:rsidP="005B5B6A">
            <w:r>
              <w:rPr>
                <w:rFonts w:cs="Arial"/>
                <w:b/>
                <w:kern w:val="1"/>
                <w:sz w:val="20"/>
                <w:szCs w:val="20"/>
              </w:rPr>
              <w:t>MODULI DISCIPLINARI E U.D.A. DI RIFERIMENTO</w:t>
            </w:r>
          </w:p>
        </w:tc>
      </w:tr>
      <w:tr w:rsidR="00B26155" w14:paraId="194F164A" w14:textId="77777777" w:rsidTr="005B5B6A">
        <w:trPr>
          <w:trHeight w:val="70"/>
        </w:trPr>
        <w:tc>
          <w:tcPr>
            <w:tcW w:w="10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AF409F" w14:textId="77777777" w:rsidR="00B26155" w:rsidRDefault="00B26155" w:rsidP="005B5B6A">
            <w:r>
              <w:rPr>
                <w:rFonts w:cs="Arial"/>
                <w:kern w:val="1"/>
                <w:sz w:val="20"/>
                <w:szCs w:val="20"/>
              </w:rPr>
              <w:t>Modulo 3. (IL  piano cartesiano )</w:t>
            </w:r>
          </w:p>
        </w:tc>
      </w:tr>
      <w:tr w:rsidR="00B26155" w14:paraId="297E2729" w14:textId="77777777" w:rsidTr="005B5B6A">
        <w:trPr>
          <w:trHeight w:val="70"/>
        </w:trPr>
        <w:tc>
          <w:tcPr>
            <w:tcW w:w="10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16D88C" w14:textId="77777777" w:rsidR="00B26155" w:rsidRDefault="00B26155" w:rsidP="005B5B6A">
            <w:r>
              <w:rPr>
                <w:rFonts w:cs="Arial"/>
                <w:kern w:val="1"/>
                <w:sz w:val="20"/>
                <w:szCs w:val="20"/>
              </w:rPr>
              <w:t>UDA di riferimento: Geometria analitica</w:t>
            </w:r>
          </w:p>
        </w:tc>
      </w:tr>
    </w:tbl>
    <w:p w14:paraId="67B1217D" w14:textId="77777777" w:rsidR="00B26155" w:rsidRDefault="00B26155" w:rsidP="00B26155">
      <w:pPr>
        <w:shd w:val="clear" w:color="auto" w:fill="FFFFFF"/>
        <w:suppressAutoHyphens w:val="0"/>
        <w:jc w:val="both"/>
        <w:rPr>
          <w:bCs/>
          <w:color w:val="333333"/>
          <w:kern w:val="1"/>
          <w:sz w:val="20"/>
          <w:szCs w:val="20"/>
        </w:rPr>
      </w:pPr>
    </w:p>
    <w:p w14:paraId="115EB133" w14:textId="77777777" w:rsidR="00B26155" w:rsidRDefault="00B26155" w:rsidP="00B26155">
      <w:pPr>
        <w:shd w:val="clear" w:color="auto" w:fill="FFFFFF"/>
        <w:suppressAutoHyphens w:val="0"/>
        <w:jc w:val="both"/>
        <w:rPr>
          <w:bCs/>
          <w:color w:val="333333"/>
          <w:kern w:val="1"/>
          <w:sz w:val="20"/>
          <w:szCs w:val="20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43"/>
      </w:tblGrid>
      <w:tr w:rsidR="00B26155" w14:paraId="106775F9" w14:textId="77777777" w:rsidTr="005B5B6A">
        <w:trPr>
          <w:trHeight w:val="283"/>
        </w:trPr>
        <w:tc>
          <w:tcPr>
            <w:tcW w:w="10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8C09D82" w14:textId="77777777" w:rsidR="00B26155" w:rsidRDefault="00B26155" w:rsidP="005B5B6A">
            <w:r>
              <w:rPr>
                <w:rFonts w:cs="Arial"/>
                <w:b/>
                <w:kern w:val="1"/>
                <w:sz w:val="20"/>
                <w:szCs w:val="20"/>
              </w:rPr>
              <w:t>MODULI DISCIPLINARI E U.D.A. DI RIFERIMENTO</w:t>
            </w:r>
          </w:p>
        </w:tc>
      </w:tr>
      <w:tr w:rsidR="00B26155" w14:paraId="74E2A815" w14:textId="77777777" w:rsidTr="005B5B6A">
        <w:trPr>
          <w:trHeight w:val="314"/>
        </w:trPr>
        <w:tc>
          <w:tcPr>
            <w:tcW w:w="10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257ABD" w14:textId="77777777" w:rsidR="00B26155" w:rsidRDefault="00B26155" w:rsidP="005B5B6A">
            <w:r>
              <w:rPr>
                <w:rFonts w:cs="Arial"/>
                <w:kern w:val="1"/>
                <w:sz w:val="20"/>
                <w:szCs w:val="20"/>
              </w:rPr>
              <w:t>Modulo 4. (  problemi)</w:t>
            </w:r>
          </w:p>
        </w:tc>
      </w:tr>
      <w:tr w:rsidR="00B26155" w14:paraId="473BB082" w14:textId="77777777" w:rsidTr="005B5B6A">
        <w:trPr>
          <w:trHeight w:val="70"/>
        </w:trPr>
        <w:tc>
          <w:tcPr>
            <w:tcW w:w="10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571E8C" w14:textId="77777777" w:rsidR="00B26155" w:rsidRDefault="00B26155" w:rsidP="005B5B6A">
            <w:r>
              <w:rPr>
                <w:rFonts w:cs="Arial"/>
                <w:kern w:val="1"/>
                <w:sz w:val="20"/>
                <w:szCs w:val="20"/>
              </w:rPr>
              <w:t>UDA di riferimento:Geometria</w:t>
            </w:r>
          </w:p>
        </w:tc>
      </w:tr>
    </w:tbl>
    <w:p w14:paraId="57EF4849" w14:textId="77777777" w:rsidR="00B26155" w:rsidRDefault="00B26155" w:rsidP="00B26155">
      <w:pPr>
        <w:shd w:val="clear" w:color="auto" w:fill="FFFFFF"/>
        <w:suppressAutoHyphens w:val="0"/>
        <w:jc w:val="both"/>
        <w:rPr>
          <w:bCs/>
          <w:color w:val="333333"/>
          <w:kern w:val="1"/>
          <w:sz w:val="20"/>
          <w:szCs w:val="20"/>
        </w:rPr>
      </w:pPr>
    </w:p>
    <w:p w14:paraId="11B5094A" w14:textId="77777777" w:rsidR="00B26155" w:rsidRDefault="00B26155" w:rsidP="00B26155">
      <w:pPr>
        <w:shd w:val="clear" w:color="auto" w:fill="FFFFFF"/>
        <w:suppressAutoHyphens w:val="0"/>
        <w:jc w:val="both"/>
        <w:rPr>
          <w:bCs/>
          <w:color w:val="333333"/>
          <w:kern w:val="1"/>
          <w:sz w:val="20"/>
          <w:szCs w:val="20"/>
        </w:rPr>
      </w:pPr>
    </w:p>
    <w:p w14:paraId="69321D85" w14:textId="77777777" w:rsidR="00B26155" w:rsidRDefault="00B26155" w:rsidP="00B26155">
      <w:pPr>
        <w:shd w:val="clear" w:color="auto" w:fill="FFFFFF"/>
        <w:suppressAutoHyphens w:val="0"/>
        <w:jc w:val="both"/>
        <w:rPr>
          <w:bCs/>
          <w:color w:val="333333"/>
          <w:kern w:val="1"/>
          <w:sz w:val="20"/>
          <w:szCs w:val="20"/>
        </w:rPr>
      </w:pPr>
    </w:p>
    <w:p w14:paraId="42A355A7" w14:textId="77777777" w:rsidR="00B26155" w:rsidRDefault="00B26155" w:rsidP="00B26155">
      <w:pPr>
        <w:shd w:val="clear" w:color="auto" w:fill="FFFFFF"/>
        <w:suppressAutoHyphens w:val="0"/>
        <w:jc w:val="both"/>
        <w:rPr>
          <w:bCs/>
          <w:color w:val="333333"/>
          <w:kern w:val="1"/>
          <w:sz w:val="20"/>
          <w:szCs w:val="20"/>
        </w:rPr>
      </w:pPr>
    </w:p>
    <w:tbl>
      <w:tblPr>
        <w:tblW w:w="10043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43"/>
      </w:tblGrid>
      <w:tr w:rsidR="00B26155" w14:paraId="68529EB8" w14:textId="77777777" w:rsidTr="00014196">
        <w:trPr>
          <w:trHeight w:val="283"/>
        </w:trPr>
        <w:tc>
          <w:tcPr>
            <w:tcW w:w="10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F19B572" w14:textId="77777777" w:rsidR="00B26155" w:rsidRDefault="00B26155" w:rsidP="005B5B6A">
            <w:r>
              <w:rPr>
                <w:rFonts w:cs="Arial"/>
                <w:b/>
                <w:kern w:val="1"/>
                <w:sz w:val="20"/>
                <w:szCs w:val="20"/>
              </w:rPr>
              <w:t>MODULI DISCIPLINARI E U.D.A. DI RIFERIMENTO</w:t>
            </w:r>
          </w:p>
        </w:tc>
      </w:tr>
      <w:tr w:rsidR="00B26155" w14:paraId="4403227E" w14:textId="77777777" w:rsidTr="00014196">
        <w:trPr>
          <w:trHeight w:val="70"/>
        </w:trPr>
        <w:tc>
          <w:tcPr>
            <w:tcW w:w="10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9FDD8C" w14:textId="77777777" w:rsidR="00B26155" w:rsidRDefault="00B26155" w:rsidP="005B5B6A">
            <w:r>
              <w:rPr>
                <w:rFonts w:cs="Arial"/>
                <w:kern w:val="1"/>
                <w:sz w:val="20"/>
                <w:szCs w:val="20"/>
              </w:rPr>
              <w:t xml:space="preserve">Modulo 5. </w:t>
            </w:r>
            <w:r>
              <w:rPr>
                <w:rFonts w:ascii="Arial,Bold" w:eastAsiaTheme="minorHAnsi" w:hAnsi="Arial,Bold" w:cs="Arial,Bold"/>
                <w:b/>
                <w:bCs/>
                <w:sz w:val="20"/>
                <w:szCs w:val="20"/>
                <w:lang w:eastAsia="en-US"/>
              </w:rPr>
              <w:t xml:space="preserve"> Probabilità</w:t>
            </w:r>
          </w:p>
        </w:tc>
      </w:tr>
      <w:tr w:rsidR="00B26155" w14:paraId="425B7E6B" w14:textId="77777777" w:rsidTr="00014196">
        <w:trPr>
          <w:trHeight w:val="70"/>
        </w:trPr>
        <w:tc>
          <w:tcPr>
            <w:tcW w:w="10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4F256C" w14:textId="77777777" w:rsidR="00B26155" w:rsidRDefault="00B26155" w:rsidP="005B5B6A">
            <w:r>
              <w:rPr>
                <w:rFonts w:cs="Arial"/>
                <w:kern w:val="1"/>
                <w:sz w:val="20"/>
                <w:szCs w:val="20"/>
              </w:rPr>
              <w:t xml:space="preserve">UDA di riferimento: </w:t>
            </w:r>
            <w:r>
              <w:rPr>
                <w:rFonts w:ascii="Arial,Bold" w:eastAsiaTheme="minorHAnsi" w:hAnsi="Arial,Bold" w:cs="Arial,Bold"/>
                <w:b/>
                <w:bCs/>
                <w:sz w:val="20"/>
                <w:szCs w:val="20"/>
                <w:lang w:eastAsia="en-US"/>
              </w:rPr>
              <w:t>Introduzione alla probabilità</w:t>
            </w:r>
          </w:p>
        </w:tc>
      </w:tr>
    </w:tbl>
    <w:p w14:paraId="4B0DB513" w14:textId="77777777" w:rsidR="00B26155" w:rsidRDefault="00014196" w:rsidP="00B26155">
      <w:pPr>
        <w:shd w:val="clear" w:color="auto" w:fill="FFFFFF"/>
        <w:suppressAutoHyphens w:val="0"/>
        <w:jc w:val="both"/>
        <w:rPr>
          <w:b/>
          <w:color w:val="333333"/>
          <w:kern w:val="1"/>
          <w:sz w:val="20"/>
          <w:szCs w:val="20"/>
        </w:rPr>
      </w:pPr>
      <w:r>
        <w:rPr>
          <w:b/>
          <w:color w:val="FF0000"/>
          <w:kern w:val="1"/>
          <w:sz w:val="20"/>
          <w:szCs w:val="20"/>
        </w:rPr>
        <w:t xml:space="preserve">Le unità didattiche interdisciplinari : </w:t>
      </w:r>
      <w:r>
        <w:rPr>
          <w:b/>
          <w:lang w:eastAsia="it-IT" w:bidi="it-IT"/>
        </w:rPr>
        <w:t>LA moda al tempo dei Romani, Modellando il pantalone</w:t>
      </w:r>
    </w:p>
    <w:p w14:paraId="67E86A73" w14:textId="77777777" w:rsidR="00B26155" w:rsidRDefault="00B26155" w:rsidP="00B26155">
      <w:pPr>
        <w:shd w:val="clear" w:color="auto" w:fill="FFFFFF"/>
        <w:suppressAutoHyphens w:val="0"/>
        <w:jc w:val="both"/>
        <w:rPr>
          <w:b/>
          <w:color w:val="333333"/>
          <w:kern w:val="1"/>
          <w:sz w:val="20"/>
          <w:szCs w:val="20"/>
        </w:rPr>
      </w:pPr>
    </w:p>
    <w:p w14:paraId="5A48A1BB" w14:textId="77777777" w:rsidR="00B26155" w:rsidRDefault="00B26155" w:rsidP="00B26155">
      <w:pPr>
        <w:shd w:val="clear" w:color="auto" w:fill="FFFFFF"/>
        <w:suppressAutoHyphens w:val="0"/>
        <w:jc w:val="both"/>
        <w:rPr>
          <w:b/>
          <w:color w:val="000000"/>
          <w:kern w:val="1"/>
          <w:sz w:val="20"/>
          <w:szCs w:val="20"/>
          <w:lang w:eastAsia="it-IT" w:bidi="it-IT"/>
        </w:rPr>
      </w:pPr>
      <w:r>
        <w:rPr>
          <w:b/>
          <w:color w:val="333333"/>
          <w:kern w:val="1"/>
          <w:sz w:val="20"/>
          <w:szCs w:val="20"/>
        </w:rPr>
        <w:t xml:space="preserve">           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29"/>
      </w:tblGrid>
      <w:tr w:rsidR="00B26155" w14:paraId="6C83ED0F" w14:textId="77777777" w:rsidTr="005B5B6A">
        <w:trPr>
          <w:trHeight w:val="225"/>
        </w:trPr>
        <w:tc>
          <w:tcPr>
            <w:tcW w:w="9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1689D" w14:textId="77777777" w:rsidR="00B26155" w:rsidRDefault="00B26155" w:rsidP="005B5B6A">
            <w:pPr>
              <w:suppressAutoHyphens w:val="0"/>
              <w:spacing w:line="205" w:lineRule="exact"/>
              <w:ind w:right="3459"/>
              <w:jc w:val="center"/>
              <w:rPr>
                <w:b/>
                <w:color w:val="FF0000"/>
                <w:kern w:val="1"/>
                <w:sz w:val="20"/>
                <w:szCs w:val="20"/>
                <w:lang w:eastAsia="it-IT" w:bidi="it-IT"/>
              </w:rPr>
            </w:pPr>
            <w:r>
              <w:rPr>
                <w:b/>
                <w:color w:val="000000"/>
                <w:kern w:val="1"/>
                <w:sz w:val="20"/>
                <w:szCs w:val="20"/>
                <w:lang w:eastAsia="it-IT" w:bidi="it-IT"/>
              </w:rPr>
              <w:t xml:space="preserve">4 - OBIETTIVI MINIMI PER ALLIEVI BES/DSA </w:t>
            </w:r>
          </w:p>
          <w:p w14:paraId="2CC7152B" w14:textId="77777777" w:rsidR="00B26155" w:rsidRDefault="00B26155" w:rsidP="005B5B6A">
            <w:pPr>
              <w:suppressAutoHyphens w:val="0"/>
              <w:spacing w:line="205" w:lineRule="exact"/>
              <w:ind w:right="3459"/>
              <w:jc w:val="center"/>
              <w:rPr>
                <w:b/>
                <w:color w:val="FF0000"/>
                <w:kern w:val="1"/>
                <w:sz w:val="20"/>
                <w:szCs w:val="20"/>
                <w:lang w:eastAsia="it-IT" w:bidi="it-IT"/>
              </w:rPr>
            </w:pPr>
          </w:p>
        </w:tc>
      </w:tr>
      <w:tr w:rsidR="00B26155" w14:paraId="2D233DE8" w14:textId="77777777" w:rsidTr="005B5B6A">
        <w:trPr>
          <w:trHeight w:val="1606"/>
        </w:trPr>
        <w:tc>
          <w:tcPr>
            <w:tcW w:w="9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A3B82" w14:textId="77777777" w:rsidR="00B26155" w:rsidRDefault="00B26155" w:rsidP="005B5B6A">
            <w:pPr>
              <w:tabs>
                <w:tab w:val="left" w:pos="790"/>
                <w:tab w:val="left" w:pos="791"/>
              </w:tabs>
              <w:suppressAutoHyphens w:val="0"/>
              <w:spacing w:after="200" w:line="182" w:lineRule="exact"/>
              <w:ind w:left="510"/>
              <w:rPr>
                <w:kern w:val="1"/>
                <w:sz w:val="20"/>
                <w:szCs w:val="20"/>
                <w:lang w:eastAsia="it-IT" w:bidi="it-IT"/>
              </w:rPr>
            </w:pPr>
            <w:r>
              <w:rPr>
                <w:spacing w:val="-4"/>
                <w:kern w:val="1"/>
                <w:sz w:val="20"/>
                <w:szCs w:val="20"/>
                <w:lang w:eastAsia="it-IT" w:bidi="it-IT"/>
              </w:rPr>
              <w:t xml:space="preserve">×Avere </w:t>
            </w:r>
            <w:r>
              <w:rPr>
                <w:kern w:val="1"/>
                <w:sz w:val="20"/>
                <w:szCs w:val="20"/>
                <w:lang w:eastAsia="it-IT" w:bidi="it-IT"/>
              </w:rPr>
              <w:t>rispetto di se e degli</w:t>
            </w:r>
            <w:r>
              <w:rPr>
                <w:spacing w:val="5"/>
                <w:kern w:val="1"/>
                <w:sz w:val="20"/>
                <w:szCs w:val="20"/>
                <w:lang w:eastAsia="it-IT" w:bidi="it-IT"/>
              </w:rPr>
              <w:t xml:space="preserve"> </w:t>
            </w:r>
            <w:r>
              <w:rPr>
                <w:kern w:val="1"/>
                <w:sz w:val="20"/>
                <w:szCs w:val="20"/>
                <w:lang w:eastAsia="it-IT" w:bidi="it-IT"/>
              </w:rPr>
              <w:t>altri.</w:t>
            </w:r>
          </w:p>
          <w:p w14:paraId="1B39A2CD" w14:textId="77777777" w:rsidR="00B26155" w:rsidRDefault="00B26155" w:rsidP="005B5B6A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ind w:left="510"/>
              <w:rPr>
                <w:kern w:val="1"/>
                <w:sz w:val="20"/>
                <w:szCs w:val="20"/>
                <w:lang w:eastAsia="it-IT" w:bidi="it-IT"/>
              </w:rPr>
            </w:pPr>
            <w:r>
              <w:rPr>
                <w:kern w:val="1"/>
                <w:sz w:val="20"/>
                <w:szCs w:val="20"/>
                <w:lang w:eastAsia="it-IT" w:bidi="it-IT"/>
              </w:rPr>
              <w:t>×Rispettare le regole più elementari della buona</w:t>
            </w:r>
            <w:r>
              <w:rPr>
                <w:spacing w:val="-4"/>
                <w:kern w:val="1"/>
                <w:sz w:val="20"/>
                <w:szCs w:val="20"/>
                <w:lang w:eastAsia="it-IT" w:bidi="it-IT"/>
              </w:rPr>
              <w:t xml:space="preserve"> </w:t>
            </w:r>
            <w:r>
              <w:rPr>
                <w:kern w:val="1"/>
                <w:sz w:val="20"/>
                <w:szCs w:val="20"/>
                <w:lang w:eastAsia="it-IT" w:bidi="it-IT"/>
              </w:rPr>
              <w:t>educazione.</w:t>
            </w:r>
          </w:p>
          <w:p w14:paraId="0D274B46" w14:textId="77777777" w:rsidR="00B26155" w:rsidRDefault="00B26155" w:rsidP="005B5B6A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rPr>
                <w:kern w:val="1"/>
                <w:sz w:val="20"/>
                <w:szCs w:val="20"/>
                <w:lang w:eastAsia="it-IT" w:bidi="it-IT"/>
              </w:rPr>
            </w:pPr>
            <w:r>
              <w:rPr>
                <w:kern w:val="1"/>
                <w:sz w:val="20"/>
                <w:szCs w:val="20"/>
                <w:lang w:eastAsia="it-IT" w:bidi="it-IT"/>
              </w:rPr>
              <w:t xml:space="preserve">            ×Saper ascoltare l’altro. Collaborare con i</w:t>
            </w:r>
            <w:r>
              <w:rPr>
                <w:spacing w:val="-3"/>
                <w:kern w:val="1"/>
                <w:sz w:val="20"/>
                <w:szCs w:val="20"/>
                <w:lang w:eastAsia="it-IT" w:bidi="it-IT"/>
              </w:rPr>
              <w:t xml:space="preserve"> </w:t>
            </w:r>
            <w:r>
              <w:rPr>
                <w:kern w:val="1"/>
                <w:sz w:val="20"/>
                <w:szCs w:val="20"/>
                <w:lang w:eastAsia="it-IT" w:bidi="it-IT"/>
              </w:rPr>
              <w:t>compagni.</w:t>
            </w:r>
          </w:p>
          <w:p w14:paraId="377F63C5" w14:textId="77777777" w:rsidR="00B26155" w:rsidRDefault="00B26155" w:rsidP="005B5B6A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173" w:lineRule="exact"/>
              <w:ind w:left="510"/>
            </w:pPr>
            <w:r>
              <w:rPr>
                <w:kern w:val="1"/>
                <w:sz w:val="20"/>
                <w:szCs w:val="20"/>
                <w:lang w:eastAsia="it-IT" w:bidi="it-IT"/>
              </w:rPr>
              <w:t>Imparare a intervenire nel momento</w:t>
            </w:r>
            <w:r>
              <w:rPr>
                <w:spacing w:val="-4"/>
                <w:kern w:val="1"/>
                <w:sz w:val="20"/>
                <w:szCs w:val="20"/>
                <w:lang w:eastAsia="it-IT" w:bidi="it-IT"/>
              </w:rPr>
              <w:t xml:space="preserve"> </w:t>
            </w:r>
            <w:r>
              <w:rPr>
                <w:kern w:val="1"/>
                <w:sz w:val="20"/>
                <w:szCs w:val="20"/>
                <w:lang w:eastAsia="it-IT" w:bidi="it-IT"/>
              </w:rPr>
              <w:t>opportuno.</w:t>
            </w:r>
          </w:p>
        </w:tc>
      </w:tr>
      <w:tr w:rsidR="00B26155" w14:paraId="4297E862" w14:textId="77777777" w:rsidTr="005B5B6A">
        <w:trPr>
          <w:trHeight w:val="2041"/>
        </w:trPr>
        <w:tc>
          <w:tcPr>
            <w:tcW w:w="9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AAFBE" w14:textId="77777777" w:rsidR="00B26155" w:rsidRDefault="00B26155" w:rsidP="005B5B6A">
            <w:pPr>
              <w:tabs>
                <w:tab w:val="left" w:pos="790"/>
                <w:tab w:val="left" w:pos="791"/>
              </w:tabs>
              <w:suppressAutoHyphens w:val="0"/>
              <w:spacing w:after="200" w:line="182" w:lineRule="exact"/>
              <w:ind w:left="431"/>
              <w:rPr>
                <w:kern w:val="1"/>
                <w:sz w:val="20"/>
                <w:szCs w:val="20"/>
                <w:lang w:eastAsia="it-IT" w:bidi="it-IT"/>
              </w:rPr>
            </w:pPr>
            <w:r>
              <w:rPr>
                <w:kern w:val="1"/>
                <w:sz w:val="20"/>
                <w:szCs w:val="20"/>
                <w:lang w:eastAsia="it-IT" w:bidi="it-IT"/>
              </w:rPr>
              <w:t>× Acquisire termini e convenzioni proprie della</w:t>
            </w:r>
            <w:r>
              <w:rPr>
                <w:spacing w:val="-3"/>
                <w:kern w:val="1"/>
                <w:sz w:val="20"/>
                <w:szCs w:val="20"/>
                <w:lang w:eastAsia="it-IT" w:bidi="it-IT"/>
              </w:rPr>
              <w:t xml:space="preserve"> </w:t>
            </w:r>
            <w:r>
              <w:rPr>
                <w:kern w:val="1"/>
                <w:sz w:val="20"/>
                <w:szCs w:val="20"/>
                <w:lang w:eastAsia="it-IT" w:bidi="it-IT"/>
              </w:rPr>
              <w:t>materia.</w:t>
            </w:r>
          </w:p>
          <w:p w14:paraId="0104EA4A" w14:textId="77777777" w:rsidR="00B26155" w:rsidRDefault="00B26155" w:rsidP="005B5B6A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ind w:left="431"/>
              <w:rPr>
                <w:kern w:val="1"/>
                <w:sz w:val="20"/>
                <w:szCs w:val="20"/>
                <w:lang w:eastAsia="it-IT" w:bidi="it-IT"/>
              </w:rPr>
            </w:pPr>
            <w:r>
              <w:rPr>
                <w:kern w:val="1"/>
                <w:sz w:val="20"/>
                <w:szCs w:val="20"/>
                <w:lang w:eastAsia="it-IT" w:bidi="it-IT"/>
              </w:rPr>
              <w:t xml:space="preserve"> Prendere sicurezza di se nell’ambito della disciplina e della futura</w:t>
            </w:r>
            <w:r>
              <w:rPr>
                <w:spacing w:val="29"/>
                <w:kern w:val="1"/>
                <w:sz w:val="20"/>
                <w:szCs w:val="20"/>
                <w:lang w:eastAsia="it-IT" w:bidi="it-IT"/>
              </w:rPr>
              <w:t xml:space="preserve"> </w:t>
            </w:r>
            <w:r>
              <w:rPr>
                <w:kern w:val="1"/>
                <w:sz w:val="20"/>
                <w:szCs w:val="20"/>
                <w:lang w:eastAsia="it-IT" w:bidi="it-IT"/>
              </w:rPr>
              <w:t>professione.</w:t>
            </w:r>
          </w:p>
          <w:p w14:paraId="349CB954" w14:textId="77777777" w:rsidR="00B26155" w:rsidRDefault="00B26155" w:rsidP="005B5B6A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ind w:left="431"/>
              <w:rPr>
                <w:kern w:val="1"/>
                <w:sz w:val="20"/>
                <w:szCs w:val="20"/>
                <w:lang w:eastAsia="it-IT" w:bidi="it-IT"/>
              </w:rPr>
            </w:pPr>
            <w:r>
              <w:rPr>
                <w:kern w:val="1"/>
                <w:sz w:val="20"/>
                <w:szCs w:val="20"/>
                <w:lang w:eastAsia="it-IT" w:bidi="it-IT"/>
              </w:rPr>
              <w:t xml:space="preserve"> Saper coordinare il proprio lavoro sequenzialmente e in maniera</w:t>
            </w:r>
            <w:r>
              <w:rPr>
                <w:spacing w:val="-7"/>
                <w:kern w:val="1"/>
                <w:sz w:val="20"/>
                <w:szCs w:val="20"/>
                <w:lang w:eastAsia="it-IT" w:bidi="it-IT"/>
              </w:rPr>
              <w:t xml:space="preserve"> </w:t>
            </w:r>
            <w:r>
              <w:rPr>
                <w:kern w:val="1"/>
                <w:sz w:val="20"/>
                <w:szCs w:val="20"/>
                <w:lang w:eastAsia="it-IT" w:bidi="it-IT"/>
              </w:rPr>
              <w:t>ordinata.</w:t>
            </w:r>
          </w:p>
          <w:p w14:paraId="7B7E97F1" w14:textId="77777777" w:rsidR="00B26155" w:rsidRDefault="00B26155" w:rsidP="005B5B6A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173" w:lineRule="exact"/>
              <w:ind w:left="431"/>
            </w:pPr>
            <w:r>
              <w:rPr>
                <w:kern w:val="1"/>
                <w:sz w:val="20"/>
                <w:szCs w:val="20"/>
                <w:lang w:eastAsia="it-IT" w:bidi="it-IT"/>
              </w:rPr>
              <w:t xml:space="preserve">  × Collaborare con il</w:t>
            </w:r>
            <w:r>
              <w:rPr>
                <w:spacing w:val="-2"/>
                <w:kern w:val="1"/>
                <w:sz w:val="20"/>
                <w:szCs w:val="20"/>
                <w:lang w:eastAsia="it-IT" w:bidi="it-IT"/>
              </w:rPr>
              <w:t xml:space="preserve"> </w:t>
            </w:r>
            <w:r>
              <w:rPr>
                <w:kern w:val="1"/>
                <w:sz w:val="20"/>
                <w:szCs w:val="20"/>
                <w:lang w:eastAsia="it-IT" w:bidi="it-IT"/>
              </w:rPr>
              <w:t>gruppo.</w:t>
            </w:r>
          </w:p>
        </w:tc>
      </w:tr>
      <w:tr w:rsidR="00B26155" w14:paraId="67692CEB" w14:textId="77777777" w:rsidTr="005B5B6A">
        <w:trPr>
          <w:trHeight w:val="1558"/>
        </w:trPr>
        <w:tc>
          <w:tcPr>
            <w:tcW w:w="9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AC227" w14:textId="77777777" w:rsidR="00B26155" w:rsidRDefault="00B26155" w:rsidP="005B5B6A">
            <w:pPr>
              <w:tabs>
                <w:tab w:val="left" w:pos="790"/>
                <w:tab w:val="left" w:pos="791"/>
              </w:tabs>
              <w:suppressAutoHyphens w:val="0"/>
              <w:spacing w:after="200" w:line="182" w:lineRule="exact"/>
              <w:ind w:left="429"/>
              <w:rPr>
                <w:kern w:val="1"/>
                <w:sz w:val="20"/>
                <w:szCs w:val="20"/>
                <w:lang w:eastAsia="it-IT" w:bidi="it-IT"/>
              </w:rPr>
            </w:pPr>
            <w:r>
              <w:rPr>
                <w:kern w:val="1"/>
                <w:sz w:val="20"/>
                <w:szCs w:val="20"/>
                <w:lang w:eastAsia="it-IT" w:bidi="it-IT"/>
              </w:rPr>
              <w:t>× Portare sempre il materiale necessario (divisa completa, libro - ricettario,</w:t>
            </w:r>
            <w:r>
              <w:rPr>
                <w:spacing w:val="-14"/>
                <w:kern w:val="1"/>
                <w:sz w:val="20"/>
                <w:szCs w:val="20"/>
                <w:lang w:eastAsia="it-IT" w:bidi="it-IT"/>
              </w:rPr>
              <w:t xml:space="preserve"> </w:t>
            </w:r>
            <w:r>
              <w:rPr>
                <w:kern w:val="1"/>
                <w:sz w:val="20"/>
                <w:szCs w:val="20"/>
                <w:lang w:eastAsia="it-IT" w:bidi="it-IT"/>
              </w:rPr>
              <w:t>eccetera)</w:t>
            </w:r>
          </w:p>
          <w:p w14:paraId="0FB7481C" w14:textId="77777777" w:rsidR="00B26155" w:rsidRDefault="00B26155" w:rsidP="005B5B6A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ind w:left="429"/>
              <w:rPr>
                <w:kern w:val="1"/>
                <w:sz w:val="20"/>
                <w:szCs w:val="20"/>
                <w:lang w:eastAsia="it-IT" w:bidi="it-IT"/>
              </w:rPr>
            </w:pPr>
            <w:r>
              <w:rPr>
                <w:kern w:val="1"/>
                <w:sz w:val="20"/>
                <w:szCs w:val="20"/>
                <w:lang w:eastAsia="it-IT" w:bidi="it-IT"/>
              </w:rPr>
              <w:t>× Utilizzare in modo appropriato gli strumenti di</w:t>
            </w:r>
            <w:r>
              <w:rPr>
                <w:spacing w:val="-2"/>
                <w:kern w:val="1"/>
                <w:sz w:val="20"/>
                <w:szCs w:val="20"/>
                <w:lang w:eastAsia="it-IT" w:bidi="it-IT"/>
              </w:rPr>
              <w:t xml:space="preserve"> </w:t>
            </w:r>
            <w:r>
              <w:rPr>
                <w:kern w:val="1"/>
                <w:sz w:val="20"/>
                <w:szCs w:val="20"/>
                <w:lang w:eastAsia="it-IT" w:bidi="it-IT"/>
              </w:rPr>
              <w:t>lavoro.</w:t>
            </w:r>
          </w:p>
          <w:p w14:paraId="055609E8" w14:textId="77777777" w:rsidR="00B26155" w:rsidRDefault="00B26155" w:rsidP="005B5B6A">
            <w:pPr>
              <w:numPr>
                <w:ilvl w:val="0"/>
                <w:numId w:val="12"/>
              </w:num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rPr>
                <w:kern w:val="1"/>
                <w:sz w:val="20"/>
                <w:szCs w:val="20"/>
                <w:lang w:eastAsia="it-IT" w:bidi="it-IT"/>
              </w:rPr>
            </w:pPr>
            <w:r>
              <w:rPr>
                <w:kern w:val="1"/>
                <w:sz w:val="20"/>
                <w:szCs w:val="20"/>
                <w:lang w:eastAsia="it-IT" w:bidi="it-IT"/>
              </w:rPr>
              <w:t>Mantenere in ordine e pulita la propria postazione di</w:t>
            </w:r>
            <w:r>
              <w:rPr>
                <w:spacing w:val="-4"/>
                <w:kern w:val="1"/>
                <w:sz w:val="20"/>
                <w:szCs w:val="20"/>
                <w:lang w:eastAsia="it-IT" w:bidi="it-IT"/>
              </w:rPr>
              <w:t xml:space="preserve"> </w:t>
            </w:r>
            <w:r>
              <w:rPr>
                <w:kern w:val="1"/>
                <w:sz w:val="20"/>
                <w:szCs w:val="20"/>
                <w:lang w:eastAsia="it-IT" w:bidi="it-IT"/>
              </w:rPr>
              <w:t>lavoro.</w:t>
            </w:r>
          </w:p>
          <w:p w14:paraId="50C6B171" w14:textId="77777777" w:rsidR="00B26155" w:rsidRDefault="00B26155" w:rsidP="005B5B6A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ind w:left="429"/>
              <w:rPr>
                <w:kern w:val="1"/>
                <w:sz w:val="20"/>
                <w:szCs w:val="20"/>
                <w:lang w:eastAsia="it-IT" w:bidi="it-IT"/>
              </w:rPr>
            </w:pPr>
            <w:r>
              <w:rPr>
                <w:kern w:val="1"/>
                <w:sz w:val="20"/>
                <w:szCs w:val="20"/>
                <w:lang w:eastAsia="it-IT" w:bidi="it-IT"/>
              </w:rPr>
              <w:t>× Portare avanti e a termine individualmente e/o in gruppo un lavoro</w:t>
            </w:r>
            <w:r>
              <w:rPr>
                <w:spacing w:val="-10"/>
                <w:kern w:val="1"/>
                <w:sz w:val="20"/>
                <w:szCs w:val="20"/>
                <w:lang w:eastAsia="it-IT" w:bidi="it-IT"/>
              </w:rPr>
              <w:t xml:space="preserve"> </w:t>
            </w:r>
            <w:r>
              <w:rPr>
                <w:kern w:val="1"/>
                <w:sz w:val="20"/>
                <w:szCs w:val="20"/>
                <w:lang w:eastAsia="it-IT" w:bidi="it-IT"/>
              </w:rPr>
              <w:t>programmato.</w:t>
            </w:r>
          </w:p>
          <w:p w14:paraId="719223AD" w14:textId="77777777" w:rsidR="00B26155" w:rsidRDefault="00B26155" w:rsidP="005B5B6A">
            <w:pPr>
              <w:numPr>
                <w:ilvl w:val="0"/>
                <w:numId w:val="12"/>
              </w:num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rPr>
                <w:kern w:val="1"/>
                <w:sz w:val="20"/>
                <w:szCs w:val="20"/>
                <w:lang w:eastAsia="it-IT" w:bidi="it-IT"/>
              </w:rPr>
            </w:pPr>
            <w:r>
              <w:rPr>
                <w:kern w:val="1"/>
                <w:sz w:val="20"/>
                <w:szCs w:val="20"/>
                <w:lang w:eastAsia="it-IT" w:bidi="it-IT"/>
              </w:rPr>
              <w:t>Coordinare il lavoro pratico con il proprio</w:t>
            </w:r>
            <w:r>
              <w:rPr>
                <w:spacing w:val="-2"/>
                <w:kern w:val="1"/>
                <w:sz w:val="20"/>
                <w:szCs w:val="20"/>
                <w:lang w:eastAsia="it-IT" w:bidi="it-IT"/>
              </w:rPr>
              <w:t xml:space="preserve"> </w:t>
            </w:r>
            <w:r>
              <w:rPr>
                <w:kern w:val="1"/>
                <w:sz w:val="20"/>
                <w:szCs w:val="20"/>
                <w:lang w:eastAsia="it-IT" w:bidi="it-IT"/>
              </w:rPr>
              <w:t>gruppo.</w:t>
            </w:r>
          </w:p>
          <w:p w14:paraId="0E6F85B5" w14:textId="77777777" w:rsidR="00B26155" w:rsidRDefault="00B26155" w:rsidP="005B5B6A">
            <w:pPr>
              <w:numPr>
                <w:ilvl w:val="0"/>
                <w:numId w:val="12"/>
              </w:numPr>
              <w:tabs>
                <w:tab w:val="left" w:pos="790"/>
                <w:tab w:val="left" w:pos="791"/>
              </w:tabs>
              <w:suppressAutoHyphens w:val="0"/>
              <w:spacing w:before="80" w:after="200" w:line="173" w:lineRule="exact"/>
            </w:pPr>
            <w:r>
              <w:rPr>
                <w:kern w:val="1"/>
                <w:sz w:val="20"/>
                <w:szCs w:val="20"/>
                <w:lang w:eastAsia="it-IT" w:bidi="it-IT"/>
              </w:rPr>
              <w:t>Organizzare e tenere in ordine costantemente il proprio</w:t>
            </w:r>
            <w:r>
              <w:rPr>
                <w:spacing w:val="-4"/>
                <w:kern w:val="1"/>
                <w:sz w:val="20"/>
                <w:szCs w:val="20"/>
                <w:lang w:eastAsia="it-IT" w:bidi="it-IT"/>
              </w:rPr>
              <w:t xml:space="preserve"> </w:t>
            </w:r>
            <w:r>
              <w:rPr>
                <w:kern w:val="1"/>
                <w:sz w:val="20"/>
                <w:szCs w:val="20"/>
                <w:lang w:eastAsia="it-IT" w:bidi="it-IT"/>
              </w:rPr>
              <w:t>ricettario.</w:t>
            </w:r>
          </w:p>
        </w:tc>
      </w:tr>
    </w:tbl>
    <w:p w14:paraId="48ED2E1A" w14:textId="77777777" w:rsidR="00B26155" w:rsidRDefault="00B26155" w:rsidP="00B26155">
      <w:pPr>
        <w:shd w:val="clear" w:color="auto" w:fill="FFFFFF"/>
        <w:suppressAutoHyphens w:val="0"/>
        <w:jc w:val="both"/>
        <w:rPr>
          <w:b/>
          <w:kern w:val="1"/>
          <w:sz w:val="20"/>
          <w:szCs w:val="20"/>
        </w:rPr>
      </w:pPr>
      <w:r>
        <w:rPr>
          <w:b/>
          <w:color w:val="333333"/>
          <w:kern w:val="1"/>
          <w:sz w:val="20"/>
          <w:szCs w:val="20"/>
        </w:rPr>
        <w:t xml:space="preserve">     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B26155" w14:paraId="1EBE6047" w14:textId="77777777" w:rsidTr="005B5B6A">
        <w:tc>
          <w:tcPr>
            <w:tcW w:w="9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E0E8984" w14:textId="77777777" w:rsidR="00B26155" w:rsidRDefault="00B26155" w:rsidP="005B5B6A">
            <w:pPr>
              <w:jc w:val="both"/>
            </w:pPr>
            <w:r>
              <w:rPr>
                <w:b/>
                <w:kern w:val="1"/>
                <w:sz w:val="20"/>
                <w:szCs w:val="20"/>
              </w:rPr>
              <w:t>5  - TIPOLOGIA DI GESTIONE DELL’INTERAZIONE CON GLI ALUNNI NELLA DIDATTICA A DISTANZA</w:t>
            </w:r>
          </w:p>
        </w:tc>
      </w:tr>
    </w:tbl>
    <w:p w14:paraId="088036AC" w14:textId="77777777" w:rsidR="00B26155" w:rsidRDefault="00B26155" w:rsidP="00B26155">
      <w:pPr>
        <w:shd w:val="clear" w:color="auto" w:fill="FFFFFF"/>
        <w:suppressAutoHyphens w:val="0"/>
        <w:jc w:val="both"/>
        <w:rPr>
          <w:b/>
          <w:kern w:val="1"/>
          <w:sz w:val="20"/>
          <w:szCs w:val="20"/>
        </w:rPr>
      </w:pPr>
    </w:p>
    <w:p w14:paraId="39BE24C6" w14:textId="77777777" w:rsidR="00B26155" w:rsidRDefault="00B26155" w:rsidP="00B26155">
      <w:pPr>
        <w:suppressAutoHyphens w:val="0"/>
        <w:jc w:val="both"/>
        <w:rPr>
          <w:b/>
          <w:bCs/>
          <w:kern w:val="1"/>
          <w:sz w:val="20"/>
          <w:szCs w:val="20"/>
          <w:u w:val="single"/>
        </w:rPr>
      </w:pPr>
      <w:r>
        <w:rPr>
          <w:bCs/>
          <w:i/>
          <w:kern w:val="1"/>
          <w:sz w:val="20"/>
          <w:szCs w:val="20"/>
        </w:rPr>
        <w:t>(specificare la modalità di interazione, possono essere barrate più modalità e più voci )</w:t>
      </w:r>
    </w:p>
    <w:p w14:paraId="4E9593EC" w14:textId="77777777" w:rsidR="00B26155" w:rsidRDefault="00B26155" w:rsidP="00B26155">
      <w:pPr>
        <w:suppressAutoHyphens w:val="0"/>
        <w:spacing w:before="120"/>
        <w:ind w:left="720"/>
        <w:jc w:val="both"/>
        <w:rPr>
          <w:kern w:val="1"/>
          <w:sz w:val="20"/>
          <w:szCs w:val="20"/>
        </w:rPr>
      </w:pPr>
      <w:r>
        <w:rPr>
          <w:b/>
          <w:bCs/>
          <w:kern w:val="1"/>
          <w:sz w:val="20"/>
          <w:szCs w:val="20"/>
          <w:u w:val="single"/>
        </w:rPr>
        <w:t>×  Modalità asincrona</w:t>
      </w:r>
      <w:r>
        <w:rPr>
          <w:bCs/>
          <w:kern w:val="1"/>
          <w:sz w:val="20"/>
          <w:szCs w:val="20"/>
        </w:rPr>
        <w:t xml:space="preserve"> (</w:t>
      </w:r>
      <w:r>
        <w:rPr>
          <w:bCs/>
          <w:i/>
          <w:kern w:val="1"/>
          <w:sz w:val="20"/>
          <w:szCs w:val="20"/>
        </w:rPr>
        <w:t>trasmissione dei materiali, delle indicazioni di studio, delle esercitazioni da parte dell’insegnante in un dato momento e fruizione da parte degli studenti in un tempo a loro scelta, ma in un arco temporale indicato dall’insegnante</w:t>
      </w:r>
      <w:r>
        <w:rPr>
          <w:bCs/>
          <w:kern w:val="1"/>
          <w:sz w:val="20"/>
          <w:szCs w:val="20"/>
        </w:rPr>
        <w:t>)</w:t>
      </w:r>
    </w:p>
    <w:p w14:paraId="5B58B653" w14:textId="77777777" w:rsidR="00B26155" w:rsidRDefault="00B26155" w:rsidP="00B26155">
      <w:pPr>
        <w:numPr>
          <w:ilvl w:val="0"/>
          <w:numId w:val="10"/>
        </w:numPr>
        <w:suppressAutoHyphens w:val="0"/>
        <w:ind w:left="714" w:hanging="357"/>
        <w:rPr>
          <w:kern w:val="1"/>
          <w:sz w:val="20"/>
          <w:szCs w:val="20"/>
        </w:rPr>
      </w:pPr>
      <w:r>
        <w:rPr>
          <w:kern w:val="1"/>
          <w:sz w:val="20"/>
          <w:szCs w:val="20"/>
        </w:rPr>
        <w:lastRenderedPageBreak/>
        <w:t>Registro elettronico Argo scuola next</w:t>
      </w:r>
    </w:p>
    <w:p w14:paraId="75577613" w14:textId="77777777" w:rsidR="00B26155" w:rsidRDefault="00B26155" w:rsidP="00B26155">
      <w:pPr>
        <w:suppressAutoHyphens w:val="0"/>
        <w:ind w:left="714"/>
        <w:rPr>
          <w:kern w:val="1"/>
          <w:sz w:val="20"/>
          <w:szCs w:val="20"/>
        </w:rPr>
      </w:pPr>
      <w:r>
        <w:rPr>
          <w:kern w:val="1"/>
          <w:sz w:val="20"/>
          <w:szCs w:val="20"/>
        </w:rPr>
        <w:t xml:space="preserve">×  Videolezioni </w:t>
      </w:r>
    </w:p>
    <w:p w14:paraId="3759B4A2" w14:textId="77777777" w:rsidR="00B26155" w:rsidRDefault="00B26155" w:rsidP="00B26155">
      <w:pPr>
        <w:numPr>
          <w:ilvl w:val="0"/>
          <w:numId w:val="10"/>
        </w:numPr>
        <w:suppressAutoHyphens w:val="0"/>
        <w:ind w:left="714" w:hanging="357"/>
        <w:rPr>
          <w:kern w:val="1"/>
          <w:sz w:val="20"/>
          <w:szCs w:val="20"/>
        </w:rPr>
      </w:pPr>
      <w:r>
        <w:rPr>
          <w:kern w:val="1"/>
          <w:sz w:val="20"/>
          <w:szCs w:val="20"/>
        </w:rPr>
        <w:t>Audiolezioni</w:t>
      </w:r>
    </w:p>
    <w:p w14:paraId="07737CE7" w14:textId="77777777" w:rsidR="00B26155" w:rsidRDefault="00B26155" w:rsidP="00B26155">
      <w:pPr>
        <w:numPr>
          <w:ilvl w:val="0"/>
          <w:numId w:val="10"/>
        </w:numPr>
        <w:suppressAutoHyphens w:val="0"/>
        <w:ind w:left="714" w:hanging="357"/>
        <w:rPr>
          <w:kern w:val="1"/>
          <w:sz w:val="20"/>
          <w:szCs w:val="20"/>
        </w:rPr>
      </w:pPr>
      <w:r>
        <w:rPr>
          <w:kern w:val="1"/>
          <w:sz w:val="20"/>
          <w:szCs w:val="20"/>
        </w:rPr>
        <w:t>Gruppo Whatsapp di classe</w:t>
      </w:r>
    </w:p>
    <w:p w14:paraId="748B596B" w14:textId="77777777" w:rsidR="00B26155" w:rsidRDefault="00B26155" w:rsidP="00B26155">
      <w:pPr>
        <w:suppressAutoHyphens w:val="0"/>
        <w:ind w:left="714"/>
        <w:rPr>
          <w:kern w:val="1"/>
          <w:sz w:val="20"/>
          <w:szCs w:val="20"/>
        </w:rPr>
      </w:pPr>
      <w:r>
        <w:rPr>
          <w:kern w:val="1"/>
          <w:sz w:val="20"/>
          <w:szCs w:val="20"/>
        </w:rPr>
        <w:t>×  Piattaforma G-suite For Educational;</w:t>
      </w:r>
    </w:p>
    <w:p w14:paraId="20F26438" w14:textId="77777777" w:rsidR="00B26155" w:rsidRDefault="00B26155" w:rsidP="00B26155">
      <w:pPr>
        <w:numPr>
          <w:ilvl w:val="0"/>
          <w:numId w:val="10"/>
        </w:numPr>
        <w:suppressAutoHyphens w:val="0"/>
        <w:ind w:left="714" w:hanging="357"/>
        <w:jc w:val="both"/>
        <w:rPr>
          <w:kern w:val="1"/>
          <w:sz w:val="20"/>
          <w:szCs w:val="20"/>
        </w:rPr>
      </w:pPr>
      <w:r>
        <w:rPr>
          <w:kern w:val="1"/>
          <w:sz w:val="20"/>
          <w:szCs w:val="20"/>
        </w:rPr>
        <w:t>Piattaforme collegate con i libri di testo;</w:t>
      </w:r>
    </w:p>
    <w:p w14:paraId="0DFB860C" w14:textId="77777777" w:rsidR="00B26155" w:rsidRDefault="00B26155" w:rsidP="00B26155">
      <w:pPr>
        <w:suppressAutoHyphens w:val="0"/>
        <w:ind w:left="714"/>
        <w:rPr>
          <w:kern w:val="1"/>
          <w:sz w:val="20"/>
          <w:szCs w:val="20"/>
        </w:rPr>
      </w:pPr>
      <w:r>
        <w:rPr>
          <w:kern w:val="1"/>
          <w:sz w:val="20"/>
          <w:szCs w:val="20"/>
        </w:rPr>
        <w:t>× Restituzione elaborati corretti</w:t>
      </w:r>
    </w:p>
    <w:p w14:paraId="05523BB3" w14:textId="77777777" w:rsidR="00B26155" w:rsidRDefault="00B26155" w:rsidP="00B26155">
      <w:pPr>
        <w:numPr>
          <w:ilvl w:val="0"/>
          <w:numId w:val="11"/>
        </w:numPr>
        <w:suppressAutoHyphens w:val="0"/>
        <w:ind w:left="714" w:hanging="357"/>
        <w:rPr>
          <w:kern w:val="1"/>
          <w:sz w:val="20"/>
          <w:szCs w:val="20"/>
        </w:rPr>
      </w:pPr>
      <w:r>
        <w:rPr>
          <w:kern w:val="1"/>
          <w:sz w:val="20"/>
          <w:szCs w:val="20"/>
        </w:rPr>
        <w:t>Altro (specificare)</w:t>
      </w:r>
    </w:p>
    <w:p w14:paraId="3EC9047D" w14:textId="77777777" w:rsidR="00B26155" w:rsidRDefault="00B26155" w:rsidP="00B26155">
      <w:pPr>
        <w:rPr>
          <w:kern w:val="1"/>
          <w:sz w:val="20"/>
          <w:szCs w:val="20"/>
        </w:rPr>
      </w:pPr>
    </w:p>
    <w:p w14:paraId="40BE0DAC" w14:textId="77777777" w:rsidR="00B26155" w:rsidRDefault="00B26155" w:rsidP="00B26155">
      <w:pPr>
        <w:numPr>
          <w:ilvl w:val="0"/>
          <w:numId w:val="5"/>
        </w:numPr>
        <w:suppressAutoHyphens w:val="0"/>
        <w:spacing w:before="120"/>
        <w:jc w:val="both"/>
        <w:rPr>
          <w:kern w:val="1"/>
          <w:sz w:val="20"/>
          <w:szCs w:val="20"/>
        </w:rPr>
      </w:pPr>
      <w:r>
        <w:rPr>
          <w:b/>
          <w:bCs/>
          <w:kern w:val="1"/>
          <w:sz w:val="20"/>
          <w:szCs w:val="20"/>
          <w:u w:val="single"/>
        </w:rPr>
        <w:t>Modalità sincrona</w:t>
      </w:r>
      <w:r>
        <w:rPr>
          <w:bCs/>
          <w:kern w:val="1"/>
          <w:sz w:val="20"/>
          <w:szCs w:val="20"/>
        </w:rPr>
        <w:t xml:space="preserve"> (</w:t>
      </w:r>
      <w:r>
        <w:rPr>
          <w:bCs/>
          <w:i/>
          <w:kern w:val="1"/>
          <w:sz w:val="20"/>
          <w:szCs w:val="20"/>
        </w:rPr>
        <w:t>interazione immediata tra l’insegnante e gli alunni di una classe, previo accordo sulla data e sull’ora del collegamento</w:t>
      </w:r>
      <w:r>
        <w:rPr>
          <w:bCs/>
          <w:kern w:val="1"/>
          <w:sz w:val="20"/>
          <w:szCs w:val="20"/>
        </w:rPr>
        <w:t>).</w:t>
      </w:r>
    </w:p>
    <w:p w14:paraId="561F464A" w14:textId="77777777" w:rsidR="00B26155" w:rsidRDefault="00B26155" w:rsidP="00B26155">
      <w:pPr>
        <w:suppressAutoHyphens w:val="0"/>
        <w:spacing w:after="165"/>
        <w:ind w:left="295"/>
        <w:rPr>
          <w:kern w:val="1"/>
          <w:sz w:val="20"/>
          <w:szCs w:val="20"/>
        </w:rPr>
      </w:pPr>
      <w:r>
        <w:rPr>
          <w:kern w:val="1"/>
          <w:sz w:val="20"/>
          <w:szCs w:val="20"/>
        </w:rPr>
        <w:t>× Piattaforma suggerita dall’Istituto : Hangouts Meet – G. Suite</w:t>
      </w:r>
    </w:p>
    <w:p w14:paraId="08D877AD" w14:textId="77777777" w:rsidR="00B26155" w:rsidRDefault="00B26155" w:rsidP="00B26155">
      <w:pPr>
        <w:numPr>
          <w:ilvl w:val="0"/>
          <w:numId w:val="11"/>
        </w:numPr>
        <w:suppressAutoHyphens w:val="0"/>
        <w:spacing w:after="165"/>
        <w:ind w:left="284" w:firstLine="0"/>
        <w:rPr>
          <w:kern w:val="1"/>
          <w:sz w:val="20"/>
          <w:szCs w:val="20"/>
        </w:rPr>
      </w:pPr>
      <w:r>
        <w:rPr>
          <w:kern w:val="1"/>
          <w:sz w:val="20"/>
          <w:szCs w:val="20"/>
        </w:rPr>
        <w:t>Altro (specificare)</w:t>
      </w:r>
    </w:p>
    <w:p w14:paraId="7373E5CF" w14:textId="77777777" w:rsidR="00B26155" w:rsidRDefault="00B26155" w:rsidP="00B26155">
      <w:pPr>
        <w:rPr>
          <w:color w:val="333333"/>
          <w:kern w:val="1"/>
          <w:sz w:val="20"/>
          <w:szCs w:val="20"/>
        </w:rPr>
      </w:pPr>
      <w:r>
        <w:rPr>
          <w:kern w:val="1"/>
          <w:sz w:val="20"/>
          <w:szCs w:val="20"/>
        </w:rPr>
        <w:t>___________________________________________________________________________________________________________________________________</w:t>
      </w:r>
      <w:r>
        <w:rPr>
          <w:color w:val="333333"/>
          <w:kern w:val="1"/>
          <w:sz w:val="20"/>
          <w:szCs w:val="20"/>
        </w:rPr>
        <w:t>_____________________________________________________________</w:t>
      </w:r>
    </w:p>
    <w:p w14:paraId="40443EB8" w14:textId="77777777" w:rsidR="00B26155" w:rsidRDefault="00B26155" w:rsidP="00B26155">
      <w:pPr>
        <w:shd w:val="clear" w:color="auto" w:fill="FFFFFF"/>
        <w:suppressAutoHyphens w:val="0"/>
        <w:jc w:val="both"/>
        <w:rPr>
          <w:color w:val="333333"/>
          <w:kern w:val="1"/>
          <w:sz w:val="20"/>
          <w:szCs w:val="20"/>
        </w:rPr>
      </w:pPr>
    </w:p>
    <w:p w14:paraId="1526F0E3" w14:textId="77777777" w:rsidR="00B26155" w:rsidRDefault="00B26155" w:rsidP="00B26155">
      <w:pPr>
        <w:suppressAutoHyphens w:val="0"/>
        <w:jc w:val="both"/>
        <w:rPr>
          <w:bCs/>
          <w:kern w:val="1"/>
          <w:sz w:val="20"/>
          <w:szCs w:val="20"/>
        </w:rPr>
      </w:pPr>
      <w:r>
        <w:rPr>
          <w:b/>
          <w:bCs/>
          <w:kern w:val="1"/>
          <w:sz w:val="20"/>
          <w:szCs w:val="20"/>
        </w:rPr>
        <w:t>TEMPI</w:t>
      </w:r>
    </w:p>
    <w:p w14:paraId="11F3F85A" w14:textId="77777777" w:rsidR="00B26155" w:rsidRDefault="00B26155" w:rsidP="00B26155">
      <w:pPr>
        <w:suppressAutoHyphens w:val="0"/>
        <w:jc w:val="both"/>
        <w:rPr>
          <w:bCs/>
          <w:kern w:val="1"/>
          <w:sz w:val="20"/>
          <w:szCs w:val="20"/>
        </w:rPr>
      </w:pPr>
      <w:r>
        <w:rPr>
          <w:bCs/>
          <w:kern w:val="1"/>
          <w:sz w:val="20"/>
          <w:szCs w:val="20"/>
        </w:rPr>
        <w:t xml:space="preserve">(indicare la frequenza con cui si tengono le attività nella DaD) </w:t>
      </w:r>
    </w:p>
    <w:p w14:paraId="578B5DE6" w14:textId="77777777" w:rsidR="00B26155" w:rsidRDefault="00B26155" w:rsidP="00B26155">
      <w:pPr>
        <w:suppressAutoHyphens w:val="0"/>
        <w:ind w:left="357"/>
        <w:jc w:val="both"/>
        <w:rPr>
          <w:bCs/>
          <w:kern w:val="1"/>
          <w:sz w:val="20"/>
          <w:szCs w:val="20"/>
        </w:rPr>
      </w:pPr>
      <w:r>
        <w:rPr>
          <w:bCs/>
          <w:kern w:val="1"/>
          <w:sz w:val="20"/>
          <w:szCs w:val="20"/>
        </w:rPr>
        <w:t>×   tutti i giorni</w:t>
      </w:r>
    </w:p>
    <w:p w14:paraId="189E2C28" w14:textId="77777777" w:rsidR="00B26155" w:rsidRDefault="00B26155" w:rsidP="00B26155">
      <w:pPr>
        <w:numPr>
          <w:ilvl w:val="0"/>
          <w:numId w:val="9"/>
        </w:numPr>
        <w:suppressAutoHyphens w:val="0"/>
        <w:ind w:left="357" w:hanging="357"/>
        <w:jc w:val="both"/>
        <w:rPr>
          <w:bCs/>
          <w:kern w:val="1"/>
          <w:sz w:val="20"/>
          <w:szCs w:val="20"/>
        </w:rPr>
      </w:pPr>
      <w:r>
        <w:rPr>
          <w:bCs/>
          <w:kern w:val="1"/>
          <w:sz w:val="20"/>
          <w:szCs w:val="20"/>
        </w:rPr>
        <w:t xml:space="preserve"> una o due a settimana</w:t>
      </w:r>
    </w:p>
    <w:p w14:paraId="0710A7B8" w14:textId="77777777" w:rsidR="00B26155" w:rsidRDefault="00B26155" w:rsidP="00B26155">
      <w:pPr>
        <w:suppressAutoHyphens w:val="0"/>
        <w:ind w:left="357"/>
        <w:jc w:val="both"/>
        <w:rPr>
          <w:bCs/>
          <w:kern w:val="1"/>
          <w:sz w:val="20"/>
          <w:szCs w:val="20"/>
        </w:rPr>
      </w:pPr>
      <w:r>
        <w:rPr>
          <w:bCs/>
          <w:kern w:val="1"/>
          <w:sz w:val="20"/>
          <w:szCs w:val="20"/>
        </w:rPr>
        <w:t>×  secondo l’orario ordinario delle lezioni</w:t>
      </w:r>
    </w:p>
    <w:p w14:paraId="24FEDF44" w14:textId="77777777" w:rsidR="00B26155" w:rsidRDefault="00B26155" w:rsidP="00B26155">
      <w:pPr>
        <w:numPr>
          <w:ilvl w:val="0"/>
          <w:numId w:val="9"/>
        </w:numPr>
        <w:suppressAutoHyphens w:val="0"/>
        <w:ind w:left="357" w:hanging="357"/>
        <w:jc w:val="both"/>
        <w:rPr>
          <w:sz w:val="20"/>
          <w:szCs w:val="20"/>
        </w:rPr>
      </w:pPr>
      <w:r>
        <w:rPr>
          <w:bCs/>
          <w:kern w:val="1"/>
          <w:sz w:val="20"/>
          <w:szCs w:val="20"/>
        </w:rPr>
        <w:t xml:space="preserve"> altro ........</w:t>
      </w:r>
    </w:p>
    <w:p w14:paraId="60C7E7A0" w14:textId="77777777" w:rsidR="00B26155" w:rsidRDefault="00B26155" w:rsidP="00B26155">
      <w:pPr>
        <w:rPr>
          <w:sz w:val="20"/>
          <w:szCs w:val="20"/>
        </w:rPr>
      </w:pPr>
    </w:p>
    <w:p w14:paraId="700DE09B" w14:textId="77777777" w:rsidR="00B26155" w:rsidRDefault="00B26155" w:rsidP="00B26155">
      <w:pPr>
        <w:rPr>
          <w:sz w:val="20"/>
          <w:szCs w:val="20"/>
        </w:rPr>
      </w:pPr>
    </w:p>
    <w:p w14:paraId="5F6E8155" w14:textId="77777777" w:rsidR="00B26155" w:rsidRDefault="00B26155" w:rsidP="00B26155">
      <w:pPr>
        <w:rPr>
          <w:sz w:val="20"/>
          <w:szCs w:val="20"/>
        </w:rPr>
      </w:pPr>
    </w:p>
    <w:p w14:paraId="2D6490CB" w14:textId="77777777" w:rsidR="00B26155" w:rsidRDefault="00B26155" w:rsidP="00B26155">
      <w:pPr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0"/>
      </w:tblGrid>
      <w:tr w:rsidR="00B26155" w14:paraId="3422BDEC" w14:textId="77777777" w:rsidTr="005B5B6A">
        <w:tc>
          <w:tcPr>
            <w:tcW w:w="96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6137957" w14:textId="77777777" w:rsidR="00B26155" w:rsidRDefault="00B26155" w:rsidP="005B5B6A">
            <w:pPr>
              <w:pStyle w:val="Contenutotabella"/>
              <w:jc w:val="center"/>
            </w:pPr>
            <w:r>
              <w:rPr>
                <w:b/>
                <w:bCs/>
              </w:rPr>
              <w:t>6 -  METODOLOGIA</w:t>
            </w:r>
          </w:p>
        </w:tc>
      </w:tr>
    </w:tbl>
    <w:p w14:paraId="33DCCCDE" w14:textId="77777777" w:rsidR="00B26155" w:rsidRDefault="00B26155" w:rsidP="00B26155">
      <w:pPr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13"/>
        <w:gridCol w:w="3215"/>
      </w:tblGrid>
      <w:tr w:rsidR="00B26155" w14:paraId="2AA589AA" w14:textId="77777777" w:rsidTr="005B5B6A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AC3B16" w14:textId="77777777" w:rsidR="00B26155" w:rsidRDefault="00B26155" w:rsidP="005B5B6A">
            <w:pPr>
              <w:pStyle w:val="Paragrafoelenco"/>
              <w:spacing w:after="0"/>
              <w:ind w:left="786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Mediazione didattica (metodi)</w:t>
            </w:r>
          </w:p>
        </w:tc>
        <w:tc>
          <w:tcPr>
            <w:tcW w:w="32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639E0C" w14:textId="77777777" w:rsidR="00B26155" w:rsidRDefault="00B26155" w:rsidP="005B5B6A">
            <w:pPr>
              <w:pStyle w:val="Paragrafoelenco"/>
              <w:spacing w:after="0"/>
              <w:ind w:left="786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Soluzioni organizzative (Mezzi)</w:t>
            </w:r>
          </w:p>
        </w:tc>
        <w:tc>
          <w:tcPr>
            <w:tcW w:w="32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B31126" w14:textId="77777777" w:rsidR="00B26155" w:rsidRDefault="00B26155" w:rsidP="005B5B6A">
            <w:pPr>
              <w:pStyle w:val="Paragrafoelenco"/>
              <w:spacing w:after="0"/>
              <w:ind w:left="786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Spazi</w:t>
            </w:r>
          </w:p>
        </w:tc>
      </w:tr>
      <w:tr w:rsidR="00B26155" w14:paraId="008BF07B" w14:textId="77777777" w:rsidTr="005B5B6A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9F14B4" w14:textId="77777777" w:rsidR="00B26155" w:rsidRDefault="00B26155" w:rsidP="005B5B6A">
            <w:pPr>
              <w:keepNext/>
              <w:spacing w:line="100" w:lineRule="atLeast"/>
              <w:rPr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Flipped Classroom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EA14FC" w14:textId="77777777" w:rsidR="00B26155" w:rsidRDefault="00B26155" w:rsidP="005B5B6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Testi</w:t>
            </w: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F33C7FB" w14:textId="77777777" w:rsidR="00B26155" w:rsidRDefault="00B26155" w:rsidP="005B5B6A">
            <w:pPr>
              <w:spacing w:line="276" w:lineRule="auto"/>
              <w:jc w:val="both"/>
            </w:pPr>
            <w:r>
              <w:rPr>
                <w:sz w:val="20"/>
                <w:szCs w:val="20"/>
              </w:rPr>
              <w:t>Aula</w:t>
            </w:r>
          </w:p>
        </w:tc>
      </w:tr>
      <w:tr w:rsidR="00B26155" w14:paraId="33CD44C3" w14:textId="77777777" w:rsidTr="005B5B6A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9561BF" w14:textId="77777777" w:rsidR="00B26155" w:rsidRDefault="00B26155" w:rsidP="005B5B6A">
            <w:pPr>
              <w:keepNext/>
              <w:spacing w:line="100" w:lineRule="atLeast"/>
              <w:rPr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Debate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D3A5AA" w14:textId="77777777" w:rsidR="00B26155" w:rsidRDefault="00B26155" w:rsidP="005B5B6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Lavagna</w:t>
            </w: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68768D4" w14:textId="77777777" w:rsidR="00B26155" w:rsidRDefault="00B26155" w:rsidP="005B5B6A">
            <w:pPr>
              <w:spacing w:line="276" w:lineRule="auto"/>
              <w:jc w:val="both"/>
            </w:pPr>
            <w:r>
              <w:rPr>
                <w:sz w:val="20"/>
                <w:szCs w:val="20"/>
              </w:rPr>
              <w:t>Aula virtuale</w:t>
            </w:r>
          </w:p>
        </w:tc>
      </w:tr>
      <w:tr w:rsidR="00B26155" w14:paraId="18689B9A" w14:textId="77777777" w:rsidTr="005B5B6A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D3CC12" w14:textId="77777777" w:rsidR="00B26155" w:rsidRDefault="00B26155" w:rsidP="005B5B6A">
            <w:pPr>
              <w:keepNext/>
              <w:spacing w:line="100" w:lineRule="atLeast"/>
              <w:rPr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Peer To Peer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48C993" w14:textId="77777777" w:rsidR="00B26155" w:rsidRDefault="00B26155" w:rsidP="005B5B6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Vocabolari</w:t>
            </w: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F69C99D" w14:textId="77777777" w:rsidR="00B26155" w:rsidRDefault="00B26155" w:rsidP="005B5B6A">
            <w:pPr>
              <w:spacing w:line="276" w:lineRule="auto"/>
              <w:jc w:val="both"/>
            </w:pPr>
            <w:r>
              <w:rPr>
                <w:sz w:val="20"/>
                <w:szCs w:val="20"/>
              </w:rPr>
              <w:t>Aula multimediale</w:t>
            </w:r>
          </w:p>
        </w:tc>
      </w:tr>
      <w:tr w:rsidR="00B26155" w14:paraId="4B07DC87" w14:textId="77777777" w:rsidTr="005B5B6A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261753" w14:textId="77777777" w:rsidR="00B26155" w:rsidRDefault="00B26155" w:rsidP="005B5B6A">
            <w:pPr>
              <w:keepNext/>
              <w:spacing w:line="100" w:lineRule="atLeast"/>
              <w:rPr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Cooperative Learning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597D5B" w14:textId="77777777" w:rsidR="00B26155" w:rsidRDefault="00B26155" w:rsidP="005B5B6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Materiale in fotocopia</w:t>
            </w: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42ADA5D" w14:textId="77777777" w:rsidR="00B26155" w:rsidRDefault="00B26155" w:rsidP="005B5B6A">
            <w:pPr>
              <w:spacing w:line="276" w:lineRule="auto"/>
              <w:jc w:val="both"/>
            </w:pPr>
            <w:r>
              <w:rPr>
                <w:sz w:val="20"/>
                <w:szCs w:val="20"/>
              </w:rPr>
              <w:t>Spazi laboratoriali</w:t>
            </w:r>
          </w:p>
        </w:tc>
      </w:tr>
      <w:tr w:rsidR="00B26155" w14:paraId="1D58FA31" w14:textId="77777777" w:rsidTr="005B5B6A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A41079" w14:textId="77777777" w:rsidR="00B26155" w:rsidRDefault="00B26155" w:rsidP="005B5B6A">
            <w:pPr>
              <w:keepNext/>
              <w:spacing w:line="100" w:lineRule="atLeast"/>
              <w:rPr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Didattica breve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1894E0" w14:textId="77777777" w:rsidR="00B26155" w:rsidRDefault="00B26155" w:rsidP="005B5B6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Giornali</w:t>
            </w: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6142194" w14:textId="77777777" w:rsidR="00B26155" w:rsidRDefault="00B26155" w:rsidP="005B5B6A">
            <w:pPr>
              <w:spacing w:line="276" w:lineRule="auto"/>
              <w:jc w:val="both"/>
            </w:pPr>
            <w:r>
              <w:rPr>
                <w:sz w:val="20"/>
                <w:szCs w:val="20"/>
              </w:rPr>
              <w:t>Azienda Istituto</w:t>
            </w:r>
          </w:p>
        </w:tc>
      </w:tr>
      <w:tr w:rsidR="00B26155" w14:paraId="366C3DB1" w14:textId="77777777" w:rsidTr="005B5B6A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82F1F4" w14:textId="77777777" w:rsidR="00B26155" w:rsidRDefault="00B26155" w:rsidP="005B5B6A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 xml:space="preserve">Lezione Frontale 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891AC6" w14:textId="77777777" w:rsidR="00B26155" w:rsidRDefault="00B26155" w:rsidP="005B5B6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Supporti multimediali</w:t>
            </w: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9D4DE98" w14:textId="77777777" w:rsidR="00B26155" w:rsidRDefault="00B26155" w:rsidP="005B5B6A">
            <w:pPr>
              <w:spacing w:line="276" w:lineRule="auto"/>
              <w:jc w:val="both"/>
            </w:pPr>
            <w:r>
              <w:rPr>
                <w:sz w:val="20"/>
                <w:szCs w:val="20"/>
              </w:rPr>
              <w:t>Visite guidate</w:t>
            </w:r>
          </w:p>
        </w:tc>
      </w:tr>
      <w:tr w:rsidR="00B26155" w14:paraId="342831E5" w14:textId="77777777" w:rsidTr="005B5B6A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878C49" w14:textId="77777777" w:rsidR="00B26155" w:rsidRDefault="00B26155" w:rsidP="005B5B6A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Lettura ed interpretazione del testo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1DB651" w14:textId="77777777" w:rsidR="00B26155" w:rsidRDefault="00B26155" w:rsidP="005B5B6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Stage</w:t>
            </w: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6E82D8D" w14:textId="77777777" w:rsidR="00B26155" w:rsidRDefault="00B26155" w:rsidP="005B5B6A">
            <w:pPr>
              <w:spacing w:line="276" w:lineRule="auto"/>
              <w:jc w:val="both"/>
            </w:pPr>
            <w:r>
              <w:rPr>
                <w:sz w:val="20"/>
                <w:szCs w:val="20"/>
              </w:rPr>
              <w:t>Altro (specificare)</w:t>
            </w:r>
          </w:p>
        </w:tc>
      </w:tr>
      <w:tr w:rsidR="00B26155" w14:paraId="01265A7C" w14:textId="77777777" w:rsidTr="005B5B6A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0EF676" w14:textId="77777777" w:rsidR="00B26155" w:rsidRDefault="00B26155" w:rsidP="005B5B6A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Lezione introduttiva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11BF4C" w14:textId="77777777" w:rsidR="00B26155" w:rsidRDefault="00B26155" w:rsidP="005B5B6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Altro (specificare)</w:t>
            </w:r>
          </w:p>
          <w:p w14:paraId="05E48374" w14:textId="77777777" w:rsidR="00B26155" w:rsidRDefault="00B26155" w:rsidP="005B5B6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A93BF80" w14:textId="77777777" w:rsidR="00B26155" w:rsidRDefault="00B26155" w:rsidP="005B5B6A">
            <w:pPr>
              <w:pStyle w:val="Contenutotabella"/>
              <w:snapToGrid w:val="0"/>
            </w:pPr>
          </w:p>
        </w:tc>
      </w:tr>
      <w:tr w:rsidR="00B26155" w14:paraId="729C73E9" w14:textId="77777777" w:rsidTr="005B5B6A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69F760" w14:textId="77777777" w:rsidR="00B26155" w:rsidRDefault="00B26155" w:rsidP="005B5B6A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Approfondimento disciplinare con contestualizzazione del problema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43FDC8" w14:textId="77777777" w:rsidR="00B26155" w:rsidRDefault="00B26155" w:rsidP="005B5B6A">
            <w:pPr>
              <w:pStyle w:val="Contenutotabella"/>
              <w:snapToGrid w:val="0"/>
            </w:pP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66BDA25" w14:textId="77777777" w:rsidR="00B26155" w:rsidRDefault="00B26155" w:rsidP="005B5B6A">
            <w:pPr>
              <w:pStyle w:val="Contenutotabella"/>
              <w:snapToGrid w:val="0"/>
            </w:pPr>
          </w:p>
        </w:tc>
      </w:tr>
      <w:tr w:rsidR="00B26155" w14:paraId="240C65F8" w14:textId="77777777" w:rsidTr="005B5B6A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17B3DE" w14:textId="77777777" w:rsidR="00B26155" w:rsidRDefault="00B26155" w:rsidP="005B5B6A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Attività laboratoriale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5C4029" w14:textId="77777777" w:rsidR="00B26155" w:rsidRDefault="00B26155" w:rsidP="005B5B6A">
            <w:pPr>
              <w:pStyle w:val="Contenutotabella"/>
              <w:snapToGrid w:val="0"/>
            </w:pP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516501D" w14:textId="77777777" w:rsidR="00B26155" w:rsidRDefault="00B26155" w:rsidP="005B5B6A">
            <w:pPr>
              <w:pStyle w:val="Contenutotabella"/>
              <w:snapToGrid w:val="0"/>
            </w:pPr>
          </w:p>
        </w:tc>
      </w:tr>
      <w:tr w:rsidR="00B26155" w14:paraId="457ABB59" w14:textId="77777777" w:rsidTr="005B5B6A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B0911F" w14:textId="77777777" w:rsidR="00B26155" w:rsidRDefault="00B26155" w:rsidP="005B5B6A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Costruzione di mappe/schemi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BC0451" w14:textId="77777777" w:rsidR="00B26155" w:rsidRDefault="00B26155" w:rsidP="005B5B6A">
            <w:pPr>
              <w:pStyle w:val="Contenutotabella"/>
              <w:snapToGrid w:val="0"/>
            </w:pP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1FE57C9" w14:textId="77777777" w:rsidR="00B26155" w:rsidRDefault="00B26155" w:rsidP="005B5B6A">
            <w:pPr>
              <w:pStyle w:val="Contenutotabella"/>
              <w:snapToGrid w:val="0"/>
            </w:pPr>
          </w:p>
        </w:tc>
      </w:tr>
      <w:tr w:rsidR="00B26155" w14:paraId="6018852D" w14:textId="77777777" w:rsidTr="005B5B6A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720C98" w14:textId="77777777" w:rsidR="00B26155" w:rsidRDefault="00B26155" w:rsidP="005B5B6A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Utilizzo delle fonti (indicare quali)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59CCBC" w14:textId="77777777" w:rsidR="00B26155" w:rsidRDefault="00B26155" w:rsidP="005B5B6A">
            <w:pPr>
              <w:pStyle w:val="Contenutotabella"/>
              <w:snapToGrid w:val="0"/>
            </w:pP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A0FED89" w14:textId="77777777" w:rsidR="00B26155" w:rsidRDefault="00B26155" w:rsidP="005B5B6A">
            <w:pPr>
              <w:pStyle w:val="Contenutotabella"/>
              <w:snapToGrid w:val="0"/>
            </w:pPr>
          </w:p>
        </w:tc>
      </w:tr>
      <w:tr w:rsidR="00B26155" w14:paraId="4A3FF956" w14:textId="77777777" w:rsidTr="005B5B6A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B9E91D" w14:textId="77777777" w:rsidR="00B26155" w:rsidRDefault="00B26155" w:rsidP="005B5B6A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Analisi critica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30C83E" w14:textId="77777777" w:rsidR="00B26155" w:rsidRDefault="00B26155" w:rsidP="005B5B6A">
            <w:pPr>
              <w:pStyle w:val="Contenutotabella"/>
              <w:snapToGrid w:val="0"/>
            </w:pP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47EA9AC" w14:textId="77777777" w:rsidR="00B26155" w:rsidRDefault="00B26155" w:rsidP="005B5B6A">
            <w:pPr>
              <w:pStyle w:val="Contenutotabella"/>
              <w:snapToGrid w:val="0"/>
            </w:pPr>
          </w:p>
        </w:tc>
      </w:tr>
      <w:tr w:rsidR="00B26155" w14:paraId="7816716B" w14:textId="77777777" w:rsidTr="005B5B6A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4D2785" w14:textId="77777777" w:rsidR="00B26155" w:rsidRDefault="00B26155" w:rsidP="005B5B6A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Lavori di gruppo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F1D38A" w14:textId="77777777" w:rsidR="00B26155" w:rsidRDefault="00B26155" w:rsidP="005B5B6A">
            <w:pPr>
              <w:pStyle w:val="Contenutotabella"/>
              <w:snapToGrid w:val="0"/>
            </w:pP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54D0DC8" w14:textId="77777777" w:rsidR="00B26155" w:rsidRDefault="00B26155" w:rsidP="005B5B6A">
            <w:pPr>
              <w:pStyle w:val="Contenutotabella"/>
              <w:snapToGrid w:val="0"/>
            </w:pPr>
          </w:p>
        </w:tc>
      </w:tr>
      <w:tr w:rsidR="00B26155" w14:paraId="2E2459E7" w14:textId="77777777" w:rsidTr="005B5B6A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0A05D1" w14:textId="77777777" w:rsidR="00B26155" w:rsidRDefault="00B26155" w:rsidP="005B5B6A">
            <w:pPr>
              <w:pStyle w:val="Paragrafoelenco1"/>
              <w:numPr>
                <w:ilvl w:val="0"/>
                <w:numId w:val="7"/>
              </w:numPr>
              <w:spacing w:line="100" w:lineRule="atLeast"/>
              <w:rPr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 xml:space="preserve">Eterogenei al loro interno 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8DE4C9" w14:textId="77777777" w:rsidR="00B26155" w:rsidRDefault="00B26155" w:rsidP="005B5B6A">
            <w:pPr>
              <w:pStyle w:val="Contenutotabella"/>
              <w:snapToGrid w:val="0"/>
            </w:pP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D8EE642" w14:textId="77777777" w:rsidR="00B26155" w:rsidRDefault="00B26155" w:rsidP="005B5B6A">
            <w:pPr>
              <w:pStyle w:val="Contenutotabella"/>
              <w:snapToGrid w:val="0"/>
            </w:pPr>
          </w:p>
        </w:tc>
      </w:tr>
      <w:tr w:rsidR="00B26155" w14:paraId="3F3574B3" w14:textId="77777777" w:rsidTr="005B5B6A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99CA49" w14:textId="77777777" w:rsidR="00B26155" w:rsidRDefault="00B26155" w:rsidP="005B5B6A">
            <w:pPr>
              <w:pStyle w:val="Paragrafoelenco1"/>
              <w:numPr>
                <w:ilvl w:val="0"/>
                <w:numId w:val="7"/>
              </w:numPr>
              <w:spacing w:line="100" w:lineRule="atLeast"/>
              <w:rPr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Per fasce di livello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F2246A" w14:textId="77777777" w:rsidR="00B26155" w:rsidRDefault="00B26155" w:rsidP="005B5B6A">
            <w:pPr>
              <w:pStyle w:val="Contenutotabella"/>
              <w:snapToGrid w:val="0"/>
            </w:pP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D6BE4CD" w14:textId="77777777" w:rsidR="00B26155" w:rsidRDefault="00B26155" w:rsidP="005B5B6A">
            <w:pPr>
              <w:pStyle w:val="Contenutotabella"/>
              <w:snapToGrid w:val="0"/>
            </w:pPr>
          </w:p>
        </w:tc>
      </w:tr>
      <w:tr w:rsidR="00B26155" w14:paraId="21B89866" w14:textId="77777777" w:rsidTr="005B5B6A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CAC3E8" w14:textId="77777777" w:rsidR="00B26155" w:rsidRDefault="00B26155" w:rsidP="005B5B6A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Tutoraggio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CA5CB1" w14:textId="77777777" w:rsidR="00B26155" w:rsidRDefault="00B26155" w:rsidP="005B5B6A">
            <w:pPr>
              <w:pStyle w:val="Contenutotabella"/>
              <w:snapToGrid w:val="0"/>
            </w:pP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752E218" w14:textId="77777777" w:rsidR="00B26155" w:rsidRDefault="00B26155" w:rsidP="005B5B6A">
            <w:pPr>
              <w:pStyle w:val="Contenutotabella"/>
              <w:snapToGrid w:val="0"/>
            </w:pPr>
          </w:p>
        </w:tc>
      </w:tr>
      <w:tr w:rsidR="00B26155" w14:paraId="413184BF" w14:textId="77777777" w:rsidTr="005B5B6A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B4730" w14:textId="77777777" w:rsidR="00B26155" w:rsidRDefault="00B26155" w:rsidP="005B5B6A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lastRenderedPageBreak/>
              <w:t>Altro: specificare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A6D6E0" w14:textId="77777777" w:rsidR="00B26155" w:rsidRDefault="00B26155" w:rsidP="005B5B6A">
            <w:pPr>
              <w:pStyle w:val="Contenutotabella"/>
              <w:snapToGrid w:val="0"/>
            </w:pP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38E326E" w14:textId="77777777" w:rsidR="00B26155" w:rsidRDefault="00B26155" w:rsidP="005B5B6A">
            <w:pPr>
              <w:pStyle w:val="Contenutotabella"/>
              <w:snapToGrid w:val="0"/>
            </w:pPr>
          </w:p>
        </w:tc>
      </w:tr>
      <w:tr w:rsidR="00B26155" w14:paraId="11C0A66B" w14:textId="77777777" w:rsidTr="005B5B6A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BE649C" w14:textId="77777777" w:rsidR="00B26155" w:rsidRDefault="00B26155" w:rsidP="005B5B6A">
            <w:pPr>
              <w:pStyle w:val="Contenutotabella"/>
              <w:snapToGrid w:val="0"/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268A9D" w14:textId="77777777" w:rsidR="00B26155" w:rsidRDefault="00B26155" w:rsidP="005B5B6A">
            <w:pPr>
              <w:pStyle w:val="Contenutotabella"/>
              <w:snapToGrid w:val="0"/>
            </w:pP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3A08FFD" w14:textId="77777777" w:rsidR="00B26155" w:rsidRDefault="00B26155" w:rsidP="005B5B6A">
            <w:pPr>
              <w:pStyle w:val="Contenutotabella"/>
              <w:snapToGrid w:val="0"/>
            </w:pPr>
          </w:p>
        </w:tc>
      </w:tr>
    </w:tbl>
    <w:p w14:paraId="26BD119E" w14:textId="77777777" w:rsidR="00B26155" w:rsidRDefault="00B26155" w:rsidP="00B26155">
      <w:pPr>
        <w:rPr>
          <w:sz w:val="20"/>
          <w:szCs w:val="20"/>
        </w:rPr>
      </w:pPr>
    </w:p>
    <w:p w14:paraId="3E599D76" w14:textId="77777777" w:rsidR="00B26155" w:rsidRDefault="00B26155" w:rsidP="00B26155">
      <w:pPr>
        <w:rPr>
          <w:sz w:val="20"/>
          <w:szCs w:val="20"/>
        </w:rPr>
      </w:pPr>
    </w:p>
    <w:tbl>
      <w:tblPr>
        <w:tblW w:w="0" w:type="auto"/>
        <w:tblInd w:w="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14"/>
        <w:gridCol w:w="1782"/>
      </w:tblGrid>
      <w:tr w:rsidR="00B26155" w14:paraId="22652B27" w14:textId="77777777" w:rsidTr="005B5B6A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FA8126" w14:textId="77777777" w:rsidR="00B26155" w:rsidRDefault="00B26155" w:rsidP="005B5B6A">
            <w:pPr>
              <w:keepNext/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b/>
                <w:bCs/>
                <w:color w:val="000009"/>
                <w:spacing w:val="-1"/>
                <w:kern w:val="1"/>
                <w:sz w:val="20"/>
                <w:szCs w:val="20"/>
              </w:rPr>
              <w:t>6 STRUMENTI DI LAVORO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95B02" w14:textId="77777777" w:rsidR="00B26155" w:rsidRDefault="00B26155" w:rsidP="005B5B6A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</w:p>
        </w:tc>
      </w:tr>
      <w:tr w:rsidR="00B26155" w14:paraId="3C140340" w14:textId="77777777" w:rsidTr="005B5B6A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353F54" w14:textId="77777777" w:rsidR="00B26155" w:rsidRDefault="00B26155" w:rsidP="005B5B6A">
            <w:pPr>
              <w:keepNext/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Libro di Testo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B29EA" w14:textId="77777777" w:rsidR="00B26155" w:rsidRDefault="00B26155" w:rsidP="005B5B6A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x</w:t>
            </w:r>
          </w:p>
        </w:tc>
      </w:tr>
      <w:tr w:rsidR="00B26155" w14:paraId="3D9227D4" w14:textId="77777777" w:rsidTr="005B5B6A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CD70DC" w14:textId="77777777" w:rsidR="00B26155" w:rsidRDefault="00B26155" w:rsidP="005B5B6A">
            <w:pPr>
              <w:keepNext/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Risorse digitali libro di testo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F941E" w14:textId="77777777" w:rsidR="00B26155" w:rsidRDefault="00B26155" w:rsidP="005B5B6A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</w:p>
        </w:tc>
      </w:tr>
      <w:tr w:rsidR="00B26155" w14:paraId="12A73B32" w14:textId="77777777" w:rsidTr="005B5B6A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0EBD45" w14:textId="77777777" w:rsidR="00B26155" w:rsidRDefault="00B26155" w:rsidP="005B5B6A">
            <w:pPr>
              <w:keepNext/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Risorse digitali in rete (link, videolezioni, mappe)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FBDF4" w14:textId="77777777" w:rsidR="00B26155" w:rsidRDefault="00B26155" w:rsidP="005B5B6A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x</w:t>
            </w:r>
          </w:p>
        </w:tc>
      </w:tr>
      <w:tr w:rsidR="00B26155" w14:paraId="4F4E2A5C" w14:textId="77777777" w:rsidTr="005B5B6A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96A2E4" w14:textId="77777777" w:rsidR="00B26155" w:rsidRDefault="00B26155" w:rsidP="005B5B6A">
            <w:pPr>
              <w:keepNext/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App Google: (specificare quali)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3C160" w14:textId="77777777" w:rsidR="00B26155" w:rsidRDefault="00B26155" w:rsidP="005B5B6A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</w:p>
        </w:tc>
      </w:tr>
      <w:tr w:rsidR="00B26155" w14:paraId="7A3AF406" w14:textId="77777777" w:rsidTr="005B5B6A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BBE4E4" w14:textId="77777777" w:rsidR="00B26155" w:rsidRDefault="00B26155" w:rsidP="005B5B6A">
            <w:pPr>
              <w:keepNext/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Testi didattici di supporto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8ADA9" w14:textId="77777777" w:rsidR="00B26155" w:rsidRDefault="00B26155" w:rsidP="005B5B6A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x</w:t>
            </w:r>
          </w:p>
        </w:tc>
      </w:tr>
      <w:tr w:rsidR="00B26155" w14:paraId="2839F95F" w14:textId="77777777" w:rsidTr="005B5B6A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B07CE5" w14:textId="77777777" w:rsidR="00B26155" w:rsidRDefault="00B26155" w:rsidP="005B5B6A">
            <w:pPr>
              <w:keepNext/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Chat WhatsApp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43AA1" w14:textId="77777777" w:rsidR="00B26155" w:rsidRDefault="00B26155" w:rsidP="005B5B6A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</w:p>
        </w:tc>
      </w:tr>
      <w:tr w:rsidR="00B26155" w14:paraId="4FC1D5F1" w14:textId="77777777" w:rsidTr="005B5B6A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2084E8" w14:textId="77777777" w:rsidR="00B26155" w:rsidRDefault="00B26155" w:rsidP="005B5B6A">
            <w:pPr>
              <w:keepNext/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Stampa specialistica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7987E" w14:textId="77777777" w:rsidR="00B26155" w:rsidRDefault="00B26155" w:rsidP="005B5B6A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</w:p>
        </w:tc>
      </w:tr>
      <w:tr w:rsidR="00B26155" w14:paraId="77A4955E" w14:textId="77777777" w:rsidTr="005B5B6A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3952EB" w14:textId="77777777" w:rsidR="00B26155" w:rsidRDefault="00B26155" w:rsidP="005B5B6A">
            <w:pPr>
              <w:keepNext/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Materiali autoprodotti dall’insegnante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EEF70" w14:textId="77777777" w:rsidR="00B26155" w:rsidRDefault="00B26155" w:rsidP="005B5B6A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x</w:t>
            </w:r>
          </w:p>
        </w:tc>
      </w:tr>
      <w:tr w:rsidR="00B26155" w14:paraId="542E0549" w14:textId="77777777" w:rsidTr="005B5B6A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0336C1" w14:textId="77777777" w:rsidR="00B26155" w:rsidRDefault="00B26155" w:rsidP="005B5B6A">
            <w:pPr>
              <w:keepNext/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Scheda predisposta dall’insegnante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84A7B" w14:textId="77777777" w:rsidR="00B26155" w:rsidRDefault="00B26155" w:rsidP="005B5B6A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</w:p>
        </w:tc>
      </w:tr>
      <w:tr w:rsidR="00B26155" w14:paraId="7354EC55" w14:textId="77777777" w:rsidTr="005B5B6A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8D9674" w14:textId="77777777" w:rsidR="00B26155" w:rsidRDefault="00B26155" w:rsidP="005B5B6A">
            <w:pPr>
              <w:keepNext/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App Case Editrici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1A287" w14:textId="77777777" w:rsidR="00B26155" w:rsidRDefault="00B26155" w:rsidP="005B5B6A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</w:p>
        </w:tc>
      </w:tr>
      <w:tr w:rsidR="00B26155" w14:paraId="7D99CF1E" w14:textId="77777777" w:rsidTr="005B5B6A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FB6A2C" w14:textId="77777777" w:rsidR="00B26155" w:rsidRDefault="00B26155" w:rsidP="005B5B6A">
            <w:pPr>
              <w:keepNext/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Personale Computer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4E60A" w14:textId="77777777" w:rsidR="00B26155" w:rsidRDefault="00B26155" w:rsidP="005B5B6A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</w:p>
        </w:tc>
      </w:tr>
      <w:tr w:rsidR="00B26155" w14:paraId="4BE156EF" w14:textId="77777777" w:rsidTr="005B5B6A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ABA8AA" w14:textId="77777777" w:rsidR="00B26155" w:rsidRDefault="00B26155" w:rsidP="005B5B6A">
            <w:pPr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Tablet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2317D" w14:textId="77777777" w:rsidR="00B26155" w:rsidRDefault="00B26155" w:rsidP="005B5B6A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</w:p>
        </w:tc>
      </w:tr>
      <w:tr w:rsidR="00B26155" w14:paraId="6F12D83B" w14:textId="77777777" w:rsidTr="005B5B6A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D0F674" w14:textId="77777777" w:rsidR="00B26155" w:rsidRDefault="00B26155" w:rsidP="005B5B6A">
            <w:pPr>
              <w:keepNext/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 xml:space="preserve">Sussidi audiovisivi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B7BA2" w14:textId="77777777" w:rsidR="00B26155" w:rsidRDefault="00B26155" w:rsidP="005B5B6A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x</w:t>
            </w:r>
          </w:p>
        </w:tc>
      </w:tr>
      <w:tr w:rsidR="00B26155" w14:paraId="26AC492D" w14:textId="77777777" w:rsidTr="005B5B6A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FE3C3B" w14:textId="77777777" w:rsidR="00B26155" w:rsidRDefault="00B26155" w:rsidP="005B5B6A">
            <w:pPr>
              <w:keepNext/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Film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97361" w14:textId="77777777" w:rsidR="00B26155" w:rsidRDefault="00B26155" w:rsidP="005B5B6A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</w:p>
        </w:tc>
      </w:tr>
      <w:tr w:rsidR="00B26155" w14:paraId="6C2885EB" w14:textId="77777777" w:rsidTr="005B5B6A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7FFD6B" w14:textId="77777777" w:rsidR="00B26155" w:rsidRDefault="00B26155" w:rsidP="005B5B6A">
            <w:pPr>
              <w:keepNext/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Documentario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9C2F1" w14:textId="77777777" w:rsidR="00B26155" w:rsidRDefault="00B26155" w:rsidP="005B5B6A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</w:p>
        </w:tc>
      </w:tr>
      <w:tr w:rsidR="00B26155" w14:paraId="38A76A1D" w14:textId="77777777" w:rsidTr="005B5B6A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A67790" w14:textId="77777777" w:rsidR="00B26155" w:rsidRDefault="00B26155" w:rsidP="005B5B6A">
            <w:pPr>
              <w:keepNext/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Filmato didattico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5BE6F" w14:textId="77777777" w:rsidR="00B26155" w:rsidRDefault="00B26155" w:rsidP="005B5B6A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x</w:t>
            </w:r>
          </w:p>
        </w:tc>
      </w:tr>
      <w:tr w:rsidR="00B26155" w14:paraId="6D110554" w14:textId="77777777" w:rsidTr="005B5B6A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9EA072" w14:textId="77777777" w:rsidR="00B26155" w:rsidRDefault="00B26155" w:rsidP="005B5B6A">
            <w:pPr>
              <w:keepNext/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Video-registrazioni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DFAF3" w14:textId="77777777" w:rsidR="00B26155" w:rsidRDefault="00B26155" w:rsidP="005B5B6A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</w:p>
        </w:tc>
      </w:tr>
      <w:tr w:rsidR="00B26155" w14:paraId="10C3AC83" w14:textId="77777777" w:rsidTr="005B5B6A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066B8A" w14:textId="77777777" w:rsidR="00B26155" w:rsidRDefault="00B26155" w:rsidP="005B5B6A">
            <w:pPr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Altro: (specificare)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86912" w14:textId="77777777" w:rsidR="00B26155" w:rsidRDefault="00B26155" w:rsidP="005B5B6A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</w:p>
        </w:tc>
      </w:tr>
    </w:tbl>
    <w:p w14:paraId="3DBDD051" w14:textId="77777777" w:rsidR="00B26155" w:rsidRDefault="00B26155" w:rsidP="00B26155">
      <w:pPr>
        <w:rPr>
          <w:sz w:val="20"/>
          <w:szCs w:val="20"/>
        </w:rPr>
      </w:pPr>
    </w:p>
    <w:p w14:paraId="35ED8C24" w14:textId="77777777" w:rsidR="00B26155" w:rsidRDefault="00B26155" w:rsidP="00B26155">
      <w:pPr>
        <w:rPr>
          <w:b/>
          <w:sz w:val="20"/>
          <w:szCs w:val="20"/>
        </w:rPr>
      </w:pPr>
    </w:p>
    <w:p w14:paraId="75261D50" w14:textId="77777777" w:rsidR="00B26155" w:rsidRDefault="00B26155" w:rsidP="00B26155">
      <w:pPr>
        <w:pStyle w:val="Paragrafoelenc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1134" w:right="113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7 - Valutazione e verifica</w:t>
      </w:r>
    </w:p>
    <w:p w14:paraId="523F76E7" w14:textId="77777777" w:rsidR="00B26155" w:rsidRDefault="00B26155" w:rsidP="00B26155">
      <w:pPr>
        <w:pStyle w:val="Paragrafoelenco"/>
        <w:spacing w:after="0"/>
        <w:ind w:left="786"/>
        <w:rPr>
          <w:rFonts w:ascii="Times New Roman" w:hAnsi="Times New Roman"/>
          <w:sz w:val="20"/>
          <w:szCs w:val="20"/>
        </w:rPr>
      </w:pPr>
    </w:p>
    <w:p w14:paraId="67C16B09" w14:textId="77777777" w:rsidR="00B26155" w:rsidRDefault="00B26155" w:rsidP="00B26155">
      <w:pPr>
        <w:pStyle w:val="Paragrafoelenc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1418" w:right="1418"/>
        <w:jc w:val="center"/>
        <w:rPr>
          <w:sz w:val="20"/>
          <w:szCs w:val="20"/>
        </w:rPr>
      </w:pPr>
    </w:p>
    <w:p w14:paraId="0234206D" w14:textId="77777777" w:rsidR="00B26155" w:rsidRDefault="00B26155" w:rsidP="00B26155">
      <w:pPr>
        <w:pStyle w:val="Paragrafoelenco"/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1418" w:right="1418"/>
        <w:jc w:val="center"/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7.1 – Strumenti di verifica</w:t>
      </w:r>
    </w:p>
    <w:p w14:paraId="24CC9525" w14:textId="77777777" w:rsidR="00B26155" w:rsidRDefault="00B26155" w:rsidP="00B26155">
      <w:pPr>
        <w:spacing w:after="120"/>
        <w:ind w:left="720"/>
        <w:jc w:val="both"/>
        <w:rPr>
          <w:sz w:val="20"/>
          <w:szCs w:val="20"/>
        </w:rPr>
      </w:pPr>
    </w:p>
    <w:p w14:paraId="578271FA" w14:textId="77777777" w:rsidR="00B26155" w:rsidRDefault="00B26155" w:rsidP="00B26155">
      <w:pPr>
        <w:numPr>
          <w:ilvl w:val="0"/>
          <w:numId w:val="2"/>
        </w:num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Prove autentiche</w:t>
      </w:r>
    </w:p>
    <w:p w14:paraId="425B63E1" w14:textId="77777777" w:rsidR="00B26155" w:rsidRDefault="00B26155" w:rsidP="00B26155">
      <w:pPr>
        <w:numPr>
          <w:ilvl w:val="0"/>
          <w:numId w:val="2"/>
        </w:num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Prova esperta</w:t>
      </w:r>
    </w:p>
    <w:p w14:paraId="47138355" w14:textId="77777777" w:rsidR="00B26155" w:rsidRDefault="00B26155" w:rsidP="00B26155">
      <w:pPr>
        <w:numPr>
          <w:ilvl w:val="0"/>
          <w:numId w:val="2"/>
        </w:num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Analisi del testo legislativo</w:t>
      </w:r>
    </w:p>
    <w:p w14:paraId="52A2307D" w14:textId="77777777" w:rsidR="00B26155" w:rsidRDefault="00B26155" w:rsidP="00B26155">
      <w:pPr>
        <w:numPr>
          <w:ilvl w:val="0"/>
          <w:numId w:val="2"/>
        </w:num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Prove pratiche</w:t>
      </w:r>
    </w:p>
    <w:p w14:paraId="332B18BB" w14:textId="77777777" w:rsidR="00B26155" w:rsidRDefault="00B26155" w:rsidP="00B26155">
      <w:pPr>
        <w:numPr>
          <w:ilvl w:val="0"/>
          <w:numId w:val="2"/>
        </w:numPr>
        <w:spacing w:after="120"/>
        <w:jc w:val="both"/>
        <w:rPr>
          <w:b/>
          <w:kern w:val="1"/>
          <w:sz w:val="20"/>
          <w:szCs w:val="20"/>
        </w:rPr>
      </w:pPr>
      <w:r>
        <w:rPr>
          <w:sz w:val="20"/>
          <w:szCs w:val="20"/>
        </w:rPr>
        <w:t>Esercitazioni di gruppo</w:t>
      </w:r>
    </w:p>
    <w:p w14:paraId="1760984D" w14:textId="77777777" w:rsidR="00B26155" w:rsidRDefault="00B26155" w:rsidP="00B26155">
      <w:pPr>
        <w:keepNext/>
        <w:numPr>
          <w:ilvl w:val="0"/>
          <w:numId w:val="8"/>
        </w:numPr>
        <w:tabs>
          <w:tab w:val="left" w:pos="0"/>
        </w:tabs>
        <w:spacing w:line="100" w:lineRule="atLeast"/>
        <w:rPr>
          <w:sz w:val="20"/>
          <w:szCs w:val="20"/>
        </w:rPr>
      </w:pPr>
      <w:r>
        <w:rPr>
          <w:b/>
          <w:kern w:val="1"/>
          <w:sz w:val="20"/>
          <w:szCs w:val="20"/>
        </w:rPr>
        <w:t>Verifiche scritte</w:t>
      </w:r>
    </w:p>
    <w:p w14:paraId="6FBF77B2" w14:textId="77777777" w:rsidR="00B26155" w:rsidRDefault="00B26155" w:rsidP="00B26155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ab/>
      </w:r>
      <w:bookmarkStart w:id="8" w:name="Controllo27"/>
      <w:r w:rsidR="00F82C5E">
        <w:rPr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F82C5E">
        <w:rPr>
          <w:sz w:val="20"/>
          <w:szCs w:val="20"/>
        </w:rPr>
      </w:r>
      <w:r w:rsidR="00F82C5E">
        <w:rPr>
          <w:sz w:val="20"/>
          <w:szCs w:val="20"/>
        </w:rPr>
        <w:fldChar w:fldCharType="separate"/>
      </w:r>
      <w:r w:rsidR="00F82C5E">
        <w:rPr>
          <w:sz w:val="20"/>
          <w:szCs w:val="20"/>
        </w:rPr>
        <w:fldChar w:fldCharType="end"/>
      </w:r>
      <w:bookmarkEnd w:id="8"/>
      <w:r>
        <w:rPr>
          <w:sz w:val="20"/>
          <w:szCs w:val="20"/>
        </w:rPr>
        <w:t xml:space="preserve"> Quesiti </w:t>
      </w:r>
    </w:p>
    <w:p w14:paraId="1F5FCA92" w14:textId="77777777" w:rsidR="00B26155" w:rsidRDefault="00B26155" w:rsidP="00B26155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ab/>
      </w:r>
      <w:bookmarkStart w:id="9" w:name="Controllo28"/>
      <w:r w:rsidR="00F82C5E">
        <w:rPr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F82C5E">
        <w:rPr>
          <w:sz w:val="20"/>
          <w:szCs w:val="20"/>
        </w:rPr>
      </w:r>
      <w:r w:rsidR="00F82C5E">
        <w:rPr>
          <w:sz w:val="20"/>
          <w:szCs w:val="20"/>
        </w:rPr>
        <w:fldChar w:fldCharType="separate"/>
      </w:r>
      <w:r w:rsidR="00F82C5E">
        <w:rPr>
          <w:sz w:val="20"/>
          <w:szCs w:val="20"/>
        </w:rPr>
        <w:fldChar w:fldCharType="end"/>
      </w:r>
      <w:bookmarkEnd w:id="9"/>
      <w:r>
        <w:rPr>
          <w:sz w:val="20"/>
          <w:szCs w:val="20"/>
        </w:rPr>
        <w:t xml:space="preserve"> Vero/falso</w:t>
      </w:r>
    </w:p>
    <w:p w14:paraId="38EB13E3" w14:textId="77777777" w:rsidR="00B26155" w:rsidRDefault="00B26155" w:rsidP="00B26155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ab/>
      </w:r>
      <w:r w:rsidR="00F82C5E">
        <w:rPr>
          <w:sz w:val="20"/>
          <w:szCs w:val="20"/>
        </w:rPr>
        <w:fldChar w:fldCharType="begin">
          <w:ffData>
            <w:name w:val=""/>
            <w:enabled/>
            <w:calcOnExit/>
            <w:checkBox>
              <w:sizeAuto/>
              <w:default w:val="1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F82C5E">
        <w:rPr>
          <w:sz w:val="20"/>
          <w:szCs w:val="20"/>
        </w:rPr>
      </w:r>
      <w:r w:rsidR="00F82C5E">
        <w:rPr>
          <w:sz w:val="20"/>
          <w:szCs w:val="20"/>
        </w:rPr>
        <w:fldChar w:fldCharType="separate"/>
      </w:r>
      <w:r w:rsidR="00F82C5E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Scelta multipla </w:t>
      </w:r>
    </w:p>
    <w:p w14:paraId="2D66C4EE" w14:textId="77777777" w:rsidR="00B26155" w:rsidRDefault="00B26155" w:rsidP="00B26155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ab/>
      </w:r>
      <w:bookmarkStart w:id="10" w:name="Controllo30"/>
      <w:r w:rsidR="00F82C5E">
        <w:rPr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F82C5E">
        <w:rPr>
          <w:sz w:val="20"/>
          <w:szCs w:val="20"/>
        </w:rPr>
      </w:r>
      <w:r w:rsidR="00F82C5E">
        <w:rPr>
          <w:sz w:val="20"/>
          <w:szCs w:val="20"/>
        </w:rPr>
        <w:fldChar w:fldCharType="separate"/>
      </w:r>
      <w:r w:rsidR="00F82C5E">
        <w:rPr>
          <w:sz w:val="20"/>
          <w:szCs w:val="20"/>
        </w:rPr>
        <w:fldChar w:fldCharType="end"/>
      </w:r>
      <w:bookmarkEnd w:id="10"/>
      <w:r>
        <w:rPr>
          <w:sz w:val="20"/>
          <w:szCs w:val="20"/>
        </w:rPr>
        <w:t xml:space="preserve"> Completamento </w:t>
      </w:r>
    </w:p>
    <w:p w14:paraId="5A9DB3A7" w14:textId="77777777" w:rsidR="00B26155" w:rsidRDefault="00B26155" w:rsidP="00B26155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ab/>
      </w:r>
      <w:r w:rsidR="00F82C5E">
        <w:rPr>
          <w:sz w:val="20"/>
          <w:szCs w:val="20"/>
        </w:rPr>
        <w:fldChar w:fldCharType="begin">
          <w:ffData>
            <w:name w:val="Control0"/>
            <w:enabled/>
            <w:calcOnExit/>
            <w:checkBox>
              <w:sizeAuto/>
              <w:default w:val="1"/>
            </w:checkBox>
          </w:ffData>
        </w:fldChar>
      </w:r>
      <w:bookmarkStart w:id="11" w:name="Control0"/>
      <w:r>
        <w:rPr>
          <w:sz w:val="20"/>
          <w:szCs w:val="20"/>
        </w:rPr>
        <w:instrText xml:space="preserve"> FORMCHECKBOX </w:instrText>
      </w:r>
      <w:r w:rsidR="00F82C5E">
        <w:rPr>
          <w:sz w:val="20"/>
          <w:szCs w:val="20"/>
        </w:rPr>
      </w:r>
      <w:r w:rsidR="00F82C5E">
        <w:rPr>
          <w:sz w:val="20"/>
          <w:szCs w:val="20"/>
        </w:rPr>
        <w:fldChar w:fldCharType="separate"/>
      </w:r>
      <w:r w:rsidR="00F82C5E">
        <w:rPr>
          <w:sz w:val="20"/>
          <w:szCs w:val="20"/>
        </w:rPr>
        <w:fldChar w:fldCharType="end"/>
      </w:r>
      <w:bookmarkEnd w:id="11"/>
      <w:r>
        <w:rPr>
          <w:sz w:val="20"/>
          <w:szCs w:val="20"/>
        </w:rPr>
        <w:t xml:space="preserve"> Libero </w:t>
      </w:r>
    </w:p>
    <w:p w14:paraId="6F01FBA9" w14:textId="77777777" w:rsidR="00B26155" w:rsidRDefault="00B26155" w:rsidP="00B26155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F82C5E">
        <w:rPr>
          <w:sz w:val="20"/>
          <w:szCs w:val="20"/>
        </w:rPr>
        <w:fldChar w:fldCharType="begin">
          <w:ffData>
            <w:name w:val=""/>
            <w:enabled/>
            <w:calcOnExit/>
            <w:checkBox>
              <w:sizeAuto/>
              <w:default w:val="1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F82C5E">
        <w:rPr>
          <w:sz w:val="20"/>
          <w:szCs w:val="20"/>
        </w:rPr>
      </w:r>
      <w:r w:rsidR="00F82C5E">
        <w:rPr>
          <w:sz w:val="20"/>
          <w:szCs w:val="20"/>
        </w:rPr>
        <w:fldChar w:fldCharType="separate"/>
      </w:r>
      <w:r w:rsidR="00F82C5E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Restituzione elaborati corretti/feedback</w:t>
      </w:r>
    </w:p>
    <w:p w14:paraId="3A20751C" w14:textId="77777777" w:rsidR="00B26155" w:rsidRDefault="00B26155" w:rsidP="00B26155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F82C5E">
        <w:rPr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F82C5E">
        <w:rPr>
          <w:sz w:val="20"/>
          <w:szCs w:val="20"/>
        </w:rPr>
      </w:r>
      <w:r w:rsidR="00F82C5E">
        <w:rPr>
          <w:sz w:val="20"/>
          <w:szCs w:val="20"/>
        </w:rPr>
        <w:fldChar w:fldCharType="separate"/>
      </w:r>
      <w:r w:rsidR="00F82C5E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Test on line (Google Moduli, Altro)</w:t>
      </w:r>
    </w:p>
    <w:p w14:paraId="0A39909C" w14:textId="77777777" w:rsidR="00B26155" w:rsidRDefault="00B26155" w:rsidP="00B26155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F82C5E">
        <w:rPr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F82C5E">
        <w:rPr>
          <w:sz w:val="20"/>
          <w:szCs w:val="20"/>
        </w:rPr>
      </w:r>
      <w:r w:rsidR="00F82C5E">
        <w:rPr>
          <w:sz w:val="20"/>
          <w:szCs w:val="20"/>
        </w:rPr>
        <w:fldChar w:fldCharType="separate"/>
      </w:r>
      <w:r w:rsidR="00F82C5E">
        <w:rPr>
          <w:sz w:val="20"/>
          <w:szCs w:val="20"/>
        </w:rPr>
        <w:fldChar w:fldCharType="end"/>
      </w:r>
      <w:bookmarkStart w:id="12" w:name="Controllo32"/>
      <w:bookmarkEnd w:id="12"/>
      <w:r>
        <w:rPr>
          <w:sz w:val="20"/>
          <w:szCs w:val="20"/>
        </w:rPr>
        <w:t xml:space="preserve"> App didattiche (</w:t>
      </w:r>
      <w:r>
        <w:rPr>
          <w:rFonts w:eastAsia="Andale Sans UI"/>
          <w:kern w:val="1"/>
          <w:sz w:val="20"/>
          <w:szCs w:val="20"/>
        </w:rPr>
        <w:t>Geogebra, Coogle, Kahoot, Padlet..altro)</w:t>
      </w:r>
    </w:p>
    <w:p w14:paraId="5D6D778D" w14:textId="77777777" w:rsidR="00B26155" w:rsidRDefault="00B26155" w:rsidP="00B26155">
      <w:pPr>
        <w:spacing w:line="100" w:lineRule="atLeast"/>
        <w:rPr>
          <w:b/>
          <w:sz w:val="20"/>
          <w:szCs w:val="20"/>
        </w:rPr>
      </w:pPr>
      <w:bookmarkStart w:id="13" w:name="Testo10"/>
      <w:r>
        <w:rPr>
          <w:sz w:val="20"/>
          <w:szCs w:val="20"/>
        </w:rPr>
        <w:tab/>
      </w:r>
      <w:r w:rsidR="00F82C5E">
        <w:rPr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F82C5E">
        <w:rPr>
          <w:sz w:val="20"/>
          <w:szCs w:val="20"/>
        </w:rPr>
      </w:r>
      <w:r w:rsidR="00F82C5E">
        <w:rPr>
          <w:sz w:val="20"/>
          <w:szCs w:val="20"/>
        </w:rPr>
        <w:fldChar w:fldCharType="separate"/>
      </w:r>
      <w:r w:rsidR="00F82C5E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Presentazioni (PPT, Relazioni, Altro)</w:t>
      </w:r>
      <w:r>
        <w:rPr>
          <w:sz w:val="20"/>
          <w:szCs w:val="20"/>
        </w:rPr>
        <w:tab/>
        <w:t xml:space="preserve">  </w:t>
      </w:r>
      <w:bookmarkEnd w:id="13"/>
      <w:r>
        <w:rPr>
          <w:b/>
          <w:sz w:val="20"/>
          <w:szCs w:val="20"/>
        </w:rPr>
        <w:t xml:space="preserve">                                                   </w:t>
      </w:r>
      <w:bookmarkStart w:id="14" w:name="Testo11"/>
      <w:bookmarkEnd w:id="14"/>
    </w:p>
    <w:p w14:paraId="4B9055FB" w14:textId="77777777" w:rsidR="00B26155" w:rsidRDefault="00B26155" w:rsidP="00B26155">
      <w:pPr>
        <w:spacing w:line="100" w:lineRule="atLeast"/>
        <w:rPr>
          <w:bCs/>
          <w:sz w:val="20"/>
          <w:szCs w:val="20"/>
        </w:rPr>
      </w:pPr>
      <w:bookmarkStart w:id="15" w:name="Testo12"/>
      <w:bookmarkEnd w:id="15"/>
      <w:r>
        <w:rPr>
          <w:b/>
          <w:sz w:val="20"/>
          <w:szCs w:val="20"/>
        </w:rPr>
        <w:t xml:space="preserve">          </w:t>
      </w:r>
      <w:r w:rsidR="00F82C5E">
        <w:rPr>
          <w:b/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F82C5E">
        <w:rPr>
          <w:b/>
          <w:sz w:val="20"/>
          <w:szCs w:val="20"/>
        </w:rPr>
      </w:r>
      <w:r w:rsidR="00F82C5E">
        <w:rPr>
          <w:b/>
          <w:sz w:val="20"/>
          <w:szCs w:val="20"/>
        </w:rPr>
        <w:fldChar w:fldCharType="separate"/>
      </w:r>
      <w:r w:rsidR="00F82C5E"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Laboratori virtuali   </w:t>
      </w:r>
    </w:p>
    <w:p w14:paraId="7B3F5E63" w14:textId="77777777" w:rsidR="00B26155" w:rsidRDefault="00B26155" w:rsidP="00B26155">
      <w:pPr>
        <w:spacing w:line="100" w:lineRule="atLeast"/>
        <w:rPr>
          <w:b/>
          <w:kern w:val="1"/>
          <w:sz w:val="20"/>
          <w:szCs w:val="20"/>
        </w:rPr>
      </w:pPr>
      <w:r>
        <w:rPr>
          <w:bCs/>
          <w:sz w:val="20"/>
          <w:szCs w:val="20"/>
        </w:rPr>
        <w:t xml:space="preserve">          </w:t>
      </w:r>
      <w:r w:rsidR="00F82C5E">
        <w:rPr>
          <w:bCs/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F82C5E">
        <w:rPr>
          <w:bCs/>
          <w:sz w:val="20"/>
          <w:szCs w:val="20"/>
        </w:rPr>
      </w:r>
      <w:r w:rsidR="00F82C5E">
        <w:rPr>
          <w:bCs/>
          <w:sz w:val="20"/>
          <w:szCs w:val="20"/>
        </w:rPr>
        <w:fldChar w:fldCharType="separate"/>
      </w:r>
      <w:r w:rsidR="00F82C5E">
        <w:rPr>
          <w:bCs/>
          <w:sz w:val="20"/>
          <w:szCs w:val="20"/>
        </w:rPr>
        <w:fldChar w:fldCharType="end"/>
      </w:r>
      <w:r>
        <w:rPr>
          <w:bCs/>
          <w:sz w:val="20"/>
          <w:szCs w:val="20"/>
        </w:rPr>
        <w:t xml:space="preserve"> Altro (specificare)                      </w:t>
      </w:r>
      <w:bookmarkStart w:id="16" w:name="Testo15"/>
      <w:bookmarkEnd w:id="16"/>
    </w:p>
    <w:p w14:paraId="491504DC" w14:textId="77777777" w:rsidR="00B26155" w:rsidRDefault="00B26155" w:rsidP="00B26155">
      <w:pPr>
        <w:keepNext/>
        <w:numPr>
          <w:ilvl w:val="0"/>
          <w:numId w:val="8"/>
        </w:numPr>
        <w:tabs>
          <w:tab w:val="left" w:pos="0"/>
        </w:tabs>
        <w:spacing w:before="240" w:after="60" w:line="100" w:lineRule="atLeast"/>
        <w:rPr>
          <w:sz w:val="20"/>
          <w:szCs w:val="20"/>
        </w:rPr>
      </w:pPr>
      <w:bookmarkStart w:id="17" w:name="Testo18"/>
      <w:bookmarkStart w:id="18" w:name="Testo19"/>
      <w:bookmarkEnd w:id="17"/>
      <w:bookmarkEnd w:id="18"/>
      <w:r>
        <w:rPr>
          <w:b/>
          <w:kern w:val="1"/>
          <w:sz w:val="20"/>
          <w:szCs w:val="20"/>
        </w:rPr>
        <w:t xml:space="preserve"> Verifiche orali</w:t>
      </w:r>
    </w:p>
    <w:p w14:paraId="4668405E" w14:textId="77777777" w:rsidR="00B26155" w:rsidRDefault="00B26155" w:rsidP="00B26155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ab/>
      </w:r>
      <w:bookmarkStart w:id="19" w:name="Controllo33"/>
      <w:bookmarkEnd w:id="19"/>
      <w:r w:rsidR="00F82C5E">
        <w:rPr>
          <w:sz w:val="20"/>
          <w:szCs w:val="20"/>
        </w:rPr>
        <w:fldChar w:fldCharType="begin">
          <w:ffData>
            <w:name w:val=""/>
            <w:enabled/>
            <w:calcOnExit/>
            <w:checkBox>
              <w:sizeAuto/>
              <w:default w:val="1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F82C5E">
        <w:rPr>
          <w:sz w:val="20"/>
          <w:szCs w:val="20"/>
        </w:rPr>
      </w:r>
      <w:r w:rsidR="00F82C5E">
        <w:rPr>
          <w:sz w:val="20"/>
          <w:szCs w:val="20"/>
        </w:rPr>
        <w:fldChar w:fldCharType="separate"/>
      </w:r>
      <w:r w:rsidR="00F82C5E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Interrogazione</w:t>
      </w:r>
    </w:p>
    <w:p w14:paraId="287A24D3" w14:textId="77777777" w:rsidR="00B26155" w:rsidRDefault="00B26155" w:rsidP="00B26155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ab/>
      </w:r>
      <w:r w:rsidR="00F82C5E">
        <w:rPr>
          <w:sz w:val="20"/>
          <w:szCs w:val="20"/>
        </w:rPr>
        <w:fldChar w:fldCharType="begin">
          <w:ffData>
            <w:name w:val=""/>
            <w:enabled/>
            <w:calcOnExit/>
            <w:checkBox>
              <w:sizeAuto/>
              <w:default w:val="1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F82C5E">
        <w:rPr>
          <w:sz w:val="20"/>
          <w:szCs w:val="20"/>
        </w:rPr>
      </w:r>
      <w:r w:rsidR="00F82C5E">
        <w:rPr>
          <w:sz w:val="20"/>
          <w:szCs w:val="20"/>
        </w:rPr>
        <w:fldChar w:fldCharType="separate"/>
      </w:r>
      <w:r w:rsidR="00F82C5E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Intervento </w:t>
      </w:r>
    </w:p>
    <w:p w14:paraId="70E381D9" w14:textId="77777777" w:rsidR="00B26155" w:rsidRDefault="00B26155" w:rsidP="00B26155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ab/>
      </w:r>
      <w:bookmarkStart w:id="20" w:name="Controllo35"/>
      <w:r w:rsidR="00F82C5E">
        <w:rPr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F82C5E">
        <w:rPr>
          <w:sz w:val="20"/>
          <w:szCs w:val="20"/>
        </w:rPr>
      </w:r>
      <w:r w:rsidR="00F82C5E">
        <w:rPr>
          <w:sz w:val="20"/>
          <w:szCs w:val="20"/>
        </w:rPr>
        <w:fldChar w:fldCharType="separate"/>
      </w:r>
      <w:r w:rsidR="00F82C5E">
        <w:rPr>
          <w:sz w:val="20"/>
          <w:szCs w:val="20"/>
        </w:rPr>
        <w:fldChar w:fldCharType="end"/>
      </w:r>
      <w:bookmarkEnd w:id="20"/>
      <w:r>
        <w:rPr>
          <w:sz w:val="20"/>
          <w:szCs w:val="20"/>
        </w:rPr>
        <w:t xml:space="preserve"> Dialogo</w:t>
      </w:r>
    </w:p>
    <w:p w14:paraId="62F961CF" w14:textId="77777777" w:rsidR="00B26155" w:rsidRDefault="00B26155" w:rsidP="00B26155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ab/>
      </w:r>
      <w:r w:rsidR="00F82C5E">
        <w:rPr>
          <w:sz w:val="20"/>
          <w:szCs w:val="20"/>
        </w:rPr>
        <w:fldChar w:fldCharType="begin">
          <w:ffData>
            <w:name w:val=""/>
            <w:enabled/>
            <w:calcOnExit/>
            <w:checkBox>
              <w:sizeAuto/>
              <w:default w:val="1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F82C5E">
        <w:rPr>
          <w:sz w:val="20"/>
          <w:szCs w:val="20"/>
        </w:rPr>
      </w:r>
      <w:r w:rsidR="00F82C5E">
        <w:rPr>
          <w:sz w:val="20"/>
          <w:szCs w:val="20"/>
        </w:rPr>
        <w:fldChar w:fldCharType="separate"/>
      </w:r>
      <w:r w:rsidR="00F82C5E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Discussione </w:t>
      </w:r>
    </w:p>
    <w:p w14:paraId="142A2555" w14:textId="77777777" w:rsidR="00B26155" w:rsidRDefault="00B26155" w:rsidP="00B26155">
      <w:pPr>
        <w:spacing w:line="100" w:lineRule="atLeast"/>
        <w:rPr>
          <w:b/>
          <w:sz w:val="20"/>
          <w:szCs w:val="20"/>
        </w:rPr>
      </w:pPr>
      <w:r>
        <w:rPr>
          <w:sz w:val="20"/>
          <w:szCs w:val="20"/>
        </w:rPr>
        <w:lastRenderedPageBreak/>
        <w:tab/>
      </w:r>
      <w:bookmarkStart w:id="21" w:name="Controllo37"/>
      <w:r w:rsidR="00F82C5E">
        <w:rPr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F82C5E">
        <w:rPr>
          <w:sz w:val="20"/>
          <w:szCs w:val="20"/>
        </w:rPr>
      </w:r>
      <w:r w:rsidR="00F82C5E">
        <w:rPr>
          <w:sz w:val="20"/>
          <w:szCs w:val="20"/>
        </w:rPr>
        <w:fldChar w:fldCharType="separate"/>
      </w:r>
      <w:r w:rsidR="00F82C5E">
        <w:rPr>
          <w:sz w:val="20"/>
          <w:szCs w:val="20"/>
        </w:rPr>
        <w:fldChar w:fldCharType="end"/>
      </w:r>
      <w:bookmarkEnd w:id="21"/>
      <w:r>
        <w:rPr>
          <w:sz w:val="20"/>
          <w:szCs w:val="20"/>
        </w:rPr>
        <w:t xml:space="preserve"> Ascolto</w:t>
      </w:r>
    </w:p>
    <w:p w14:paraId="2FE6ED45" w14:textId="77777777" w:rsidR="00B26155" w:rsidRDefault="00B26155" w:rsidP="00B26155">
      <w:pPr>
        <w:spacing w:line="100" w:lineRule="atLeast"/>
        <w:jc w:val="both"/>
        <w:rPr>
          <w:sz w:val="20"/>
          <w:szCs w:val="20"/>
        </w:rPr>
      </w:pPr>
      <w:r>
        <w:rPr>
          <w:b/>
          <w:sz w:val="20"/>
          <w:szCs w:val="20"/>
        </w:rPr>
        <w:tab/>
      </w:r>
      <w:r w:rsidR="00F82C5E">
        <w:rPr>
          <w:b/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F82C5E">
        <w:rPr>
          <w:b/>
          <w:sz w:val="20"/>
          <w:szCs w:val="20"/>
        </w:rPr>
      </w:r>
      <w:r w:rsidR="00F82C5E">
        <w:rPr>
          <w:b/>
          <w:sz w:val="20"/>
          <w:szCs w:val="20"/>
        </w:rPr>
        <w:fldChar w:fldCharType="separate"/>
      </w:r>
      <w:r w:rsidR="00F82C5E"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Altro</w:t>
      </w:r>
    </w:p>
    <w:p w14:paraId="49293D2B" w14:textId="77777777" w:rsidR="00B26155" w:rsidRDefault="00B26155" w:rsidP="00B26155">
      <w:pPr>
        <w:rPr>
          <w:sz w:val="20"/>
          <w:szCs w:val="20"/>
        </w:rPr>
      </w:pPr>
    </w:p>
    <w:p w14:paraId="4E1C70F0" w14:textId="77777777" w:rsidR="00B26155" w:rsidRDefault="00B26155" w:rsidP="00B26155">
      <w:pPr>
        <w:pStyle w:val="Default"/>
        <w:rPr>
          <w:b/>
          <w:color w:val="auto"/>
          <w:sz w:val="20"/>
          <w:szCs w:val="20"/>
          <w:u w:val="single"/>
        </w:rPr>
      </w:pPr>
      <w:r>
        <w:rPr>
          <w:rFonts w:ascii="Arial" w:hAnsi="Arial" w:cs="Arial"/>
          <w:b/>
          <w:color w:val="auto"/>
          <w:sz w:val="20"/>
          <w:szCs w:val="20"/>
          <w:shd w:val="clear" w:color="auto" w:fill="C0C0C0"/>
        </w:rPr>
        <w:t xml:space="preserve">7.2. INDICATORI DI VALUTAZIONE AI FINI DELLA CERTIFICAZIONE </w:t>
      </w:r>
      <w:r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14:paraId="34258A9E" w14:textId="77777777" w:rsidR="00B26155" w:rsidRDefault="00B26155" w:rsidP="00B26155">
      <w:pPr>
        <w:pStyle w:val="Default"/>
        <w:rPr>
          <w:b/>
          <w:color w:val="auto"/>
          <w:sz w:val="20"/>
          <w:szCs w:val="20"/>
          <w:u w:val="single"/>
        </w:rPr>
      </w:pPr>
    </w:p>
    <w:p w14:paraId="1F43AAAA" w14:textId="77777777" w:rsidR="00B26155" w:rsidRDefault="00B26155" w:rsidP="00B26155">
      <w:pPr>
        <w:pStyle w:val="Default"/>
        <w:rPr>
          <w:b/>
          <w:color w:val="auto"/>
          <w:sz w:val="20"/>
          <w:szCs w:val="20"/>
          <w:u w:val="single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068"/>
        <w:gridCol w:w="6140"/>
      </w:tblGrid>
      <w:tr w:rsidR="00B26155" w14:paraId="66A825A5" w14:textId="77777777" w:rsidTr="005B5B6A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F6F861" w14:textId="77777777" w:rsidR="00B26155" w:rsidRDefault="00B26155" w:rsidP="005B5B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br/>
              <w:t>LIVELLO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352B0" w14:textId="77777777" w:rsidR="00B26155" w:rsidRDefault="00B26155" w:rsidP="005B5B6A">
            <w:pPr>
              <w:jc w:val="center"/>
            </w:pPr>
            <w:r>
              <w:rPr>
                <w:b/>
                <w:sz w:val="20"/>
                <w:szCs w:val="20"/>
              </w:rPr>
              <w:br/>
              <w:t>DESCRITTORI (livelli di padronanza)</w:t>
            </w:r>
          </w:p>
        </w:tc>
      </w:tr>
      <w:tr w:rsidR="00B26155" w14:paraId="35E4E633" w14:textId="77777777" w:rsidTr="005B5B6A">
        <w:trPr>
          <w:cantSplit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B91783" w14:textId="77777777" w:rsidR="00B26155" w:rsidRDefault="00B26155" w:rsidP="005B5B6A">
            <w:pPr>
              <w:jc w:val="center"/>
              <w:rPr>
                <w:color w:val="5A5A5A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 (insufficiente)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7DDFF" w14:textId="77777777" w:rsidR="00B26155" w:rsidRPr="00A449F6" w:rsidRDefault="00B26155" w:rsidP="005B5B6A">
            <w:pPr>
              <w:jc w:val="both"/>
              <w:rPr>
                <w:lang w:eastAsia="it-IT"/>
              </w:rPr>
            </w:pPr>
            <w:r w:rsidRPr="00A449F6">
              <w:rPr>
                <w:color w:val="000000"/>
                <w:lang w:eastAsia="it-IT"/>
              </w:rPr>
              <w:t>Conoscenze estremamente frammentarie; gravi errori concettuali; palese incapacità di avviare procedure e calcoli; linguaggio ed esposizione inadeguati</w:t>
            </w:r>
          </w:p>
          <w:p w14:paraId="1C9C5E93" w14:textId="77777777" w:rsidR="00B26155" w:rsidRDefault="00B26155" w:rsidP="005B5B6A">
            <w:pPr>
              <w:pStyle w:val="Default"/>
              <w:snapToGrid w:val="0"/>
              <w:rPr>
                <w:color w:val="5A5A5A"/>
                <w:sz w:val="20"/>
                <w:szCs w:val="20"/>
              </w:rPr>
            </w:pPr>
          </w:p>
        </w:tc>
      </w:tr>
      <w:tr w:rsidR="00B26155" w14:paraId="65AFEFAA" w14:textId="77777777" w:rsidTr="005B5B6A">
        <w:trPr>
          <w:cantSplit/>
          <w:trHeight w:val="1497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60003B" w14:textId="77777777" w:rsidR="00B26155" w:rsidRDefault="00B26155" w:rsidP="005B5B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(base)</w:t>
            </w:r>
          </w:p>
          <w:p w14:paraId="62F598C5" w14:textId="77777777" w:rsidR="00B26155" w:rsidRDefault="00B26155" w:rsidP="005B5B6A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Lo studente svolge compiti semplici in situazioni note, mostrando di possedere conoscenze ed abilità essenziali e di saper applicare regole e procedure fondamentali</w:t>
            </w:r>
          </w:p>
          <w:p w14:paraId="02F2A665" w14:textId="77777777" w:rsidR="00B26155" w:rsidRDefault="00B26155" w:rsidP="005B5B6A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62897" w14:textId="77777777" w:rsidR="00B26155" w:rsidRDefault="00B26155" w:rsidP="005B5B6A">
            <w:pPr>
              <w:snapToGrid w:val="0"/>
              <w:spacing w:line="276" w:lineRule="auto"/>
              <w:rPr>
                <w:color w:val="5A5A5A"/>
                <w:sz w:val="20"/>
                <w:szCs w:val="20"/>
              </w:rPr>
            </w:pPr>
            <w:r w:rsidRPr="00A449F6">
              <w:rPr>
                <w:color w:val="000000"/>
                <w:lang w:eastAsia="it-IT"/>
              </w:rPr>
              <w:t>Conoscenze frammentarie, non strutturate, confuse; modesta capacità di gestire procedure e calcoli; applicazione di regole in forma mnemonica; insicurezza nei collegamenti; linguaggio accettabile, non sempre adeguato</w:t>
            </w:r>
          </w:p>
        </w:tc>
      </w:tr>
      <w:tr w:rsidR="00B26155" w14:paraId="67B10FD6" w14:textId="77777777" w:rsidTr="005B5B6A">
        <w:trPr>
          <w:cantSplit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8A3030" w14:textId="77777777" w:rsidR="00B26155" w:rsidRDefault="00B26155" w:rsidP="005B5B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(intermedio)</w:t>
            </w:r>
          </w:p>
          <w:p w14:paraId="35677CB3" w14:textId="77777777" w:rsidR="00B26155" w:rsidRDefault="00B26155" w:rsidP="005B5B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Lo studente svolge compiti e risolve problemi complessi in situazioni note, compie scelte consapevoli, mostrando di saper utilizzare le conoscenze e le abilità acquisite</w:t>
            </w:r>
          </w:p>
          <w:p w14:paraId="5E27C202" w14:textId="77777777" w:rsidR="00B26155" w:rsidRDefault="00B26155" w:rsidP="005B5B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A9E8B" w14:textId="77777777" w:rsidR="00B26155" w:rsidRDefault="00B26155" w:rsidP="005B5B6A">
            <w:pPr>
              <w:snapToGrid w:val="0"/>
              <w:spacing w:line="276" w:lineRule="auto"/>
              <w:rPr>
                <w:color w:val="5A5A5A"/>
                <w:sz w:val="20"/>
                <w:szCs w:val="20"/>
              </w:rPr>
            </w:pPr>
            <w:r w:rsidRPr="00A449F6">
              <w:rPr>
                <w:color w:val="000000"/>
                <w:lang w:eastAsia="it-IT"/>
              </w:rPr>
              <w:t>Conoscenze adeguate, pur con qualche imprecisione; padronanza nel calcolo, anche con qualche lentezza e capacità di gestire e organizzare procedure se opportunamente guidato; linguaggio accettabile</w:t>
            </w:r>
          </w:p>
        </w:tc>
      </w:tr>
      <w:tr w:rsidR="00B26155" w14:paraId="17B7423D" w14:textId="77777777" w:rsidTr="005B5B6A">
        <w:trPr>
          <w:cantSplit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B980AD" w14:textId="77777777" w:rsidR="00B26155" w:rsidRDefault="00B26155" w:rsidP="005B5B6A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(avanzato)</w:t>
            </w:r>
          </w:p>
          <w:p w14:paraId="7D8A30F4" w14:textId="77777777" w:rsidR="00B26155" w:rsidRDefault="00B26155" w:rsidP="005B5B6A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Lo studente svolge compiti e problemi complessi in situazioni anche non note, mostrando padronanza nell’uso delle conoscenze e delle abilità. Sa proporre e sostenere le proprie opinioni e assumere autonomamente decisioni consapevoli </w:t>
            </w:r>
          </w:p>
          <w:p w14:paraId="3985051D" w14:textId="77777777" w:rsidR="00B26155" w:rsidRDefault="00B26155" w:rsidP="005B5B6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208C5" w14:textId="77777777" w:rsidR="00B26155" w:rsidRDefault="00B26155" w:rsidP="005B5B6A">
            <w:pPr>
              <w:snapToGrid w:val="0"/>
              <w:spacing w:line="276" w:lineRule="auto"/>
              <w:rPr>
                <w:color w:val="5A5A5A"/>
                <w:sz w:val="20"/>
                <w:szCs w:val="20"/>
              </w:rPr>
            </w:pPr>
            <w:r w:rsidRPr="00A449F6">
              <w:rPr>
                <w:color w:val="000000"/>
                <w:lang w:eastAsia="it-IT"/>
              </w:rPr>
              <w:t>Conoscenze omogenee e ben consolidate; padronanza nel calcolo, capacità di previsione e controllo; capacità di collegamenti e di applicazioni delle regole; autonomia nell’ambito di semplici ragionamenti, linguaggio adeguato e preciso</w:t>
            </w:r>
          </w:p>
        </w:tc>
      </w:tr>
    </w:tbl>
    <w:p w14:paraId="6C74DB60" w14:textId="77777777" w:rsidR="00B26155" w:rsidRDefault="00B26155" w:rsidP="00B26155">
      <w:pPr>
        <w:pStyle w:val="Paragrafoelenco"/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 w:right="1418"/>
        <w:jc w:val="center"/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8 – Rubriche valutative degli apprendimenti</w:t>
      </w:r>
    </w:p>
    <w:p w14:paraId="5A10DB13" w14:textId="77777777" w:rsidR="00B26155" w:rsidRDefault="00B26155" w:rsidP="00B26155">
      <w:pPr>
        <w:spacing w:after="120"/>
        <w:ind w:left="720"/>
        <w:jc w:val="both"/>
        <w:rPr>
          <w:sz w:val="20"/>
          <w:szCs w:val="20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0353"/>
      </w:tblGrid>
      <w:tr w:rsidR="00B26155" w14:paraId="4258F2DC" w14:textId="77777777" w:rsidTr="005B5B6A">
        <w:trPr>
          <w:trHeight w:val="347"/>
        </w:trPr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142A4" w14:textId="77777777" w:rsidR="00B26155" w:rsidRDefault="00B26155" w:rsidP="005B5B6A">
            <w:pPr>
              <w:autoSpaceDE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Competenze dell’asse</w:t>
            </w:r>
            <w:r w:rsidRPr="00E52601">
              <w:rPr>
                <w:b/>
                <w:bCs/>
                <w:sz w:val="20"/>
                <w:szCs w:val="20"/>
              </w:rPr>
              <w:t xml:space="preserve">  : </w:t>
            </w:r>
          </w:p>
          <w:p w14:paraId="52566624" w14:textId="77777777" w:rsidR="00B26155" w:rsidRDefault="00B26155" w:rsidP="005B5B6A">
            <w:pPr>
              <w:autoSpaceDE w:val="0"/>
              <w:rPr>
                <w:rFonts w:ascii="ArialNarrow" w:hAnsi="ArialNarrow" w:cs="ArialNarrow"/>
                <w:b/>
                <w:bCs/>
                <w:sz w:val="20"/>
                <w:szCs w:val="20"/>
              </w:rPr>
            </w:pPr>
          </w:p>
          <w:p w14:paraId="579967BE" w14:textId="77777777" w:rsidR="00B26155" w:rsidRPr="004D5D3A" w:rsidRDefault="00B26155" w:rsidP="005B5B6A">
            <w:pPr>
              <w:pStyle w:val="Paragrafoelenco"/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1.Utilizzare le procedure e le tecniche del calcolo aritmetico e algebrico.</w:t>
            </w:r>
            <w:r w:rsidRPr="004D5D3A">
              <w:rPr>
                <w:rFonts w:ascii="ArialNarrow" w:hAnsi="ArialNarrow" w:cs="ArialNarrow"/>
              </w:rPr>
              <w:br/>
            </w:r>
          </w:p>
          <w:p w14:paraId="332DB6BF" w14:textId="77777777" w:rsidR="00B26155" w:rsidRDefault="00B26155" w:rsidP="005B5B6A">
            <w:pPr>
              <w:suppressAutoHyphens w:val="0"/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2. Utilizzare le procedure e le tecniche del calcolo algebrico.</w:t>
            </w:r>
          </w:p>
          <w:p w14:paraId="7BC8853D" w14:textId="77777777" w:rsidR="00B26155" w:rsidRDefault="00B26155" w:rsidP="005B5B6A">
            <w:pPr>
              <w:autoSpaceDE w:val="0"/>
              <w:ind w:left="360"/>
              <w:rPr>
                <w:rFonts w:ascii="ArialNarrow" w:hAnsi="ArialNarrow" w:cs="ArialNarrow"/>
                <w:b/>
                <w:bCs/>
                <w:sz w:val="20"/>
                <w:szCs w:val="20"/>
              </w:rPr>
            </w:pPr>
          </w:p>
          <w:p w14:paraId="56AC7CC8" w14:textId="77777777" w:rsidR="00B26155" w:rsidRDefault="00B26155" w:rsidP="005B5B6A">
            <w:pPr>
              <w:autoSpaceDE w:val="0"/>
              <w:rPr>
                <w:rFonts w:ascii="ArialNarrow" w:hAnsi="ArialNarrow" w:cs="ArialNarrow"/>
                <w:b/>
                <w:bCs/>
                <w:sz w:val="20"/>
                <w:szCs w:val="20"/>
              </w:rPr>
            </w:pPr>
          </w:p>
          <w:p w14:paraId="323BD5CE" w14:textId="77777777"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3 . Utilizzare le procedure e le tecniche del calcolo rappresentandole anche in forma grafica.</w:t>
            </w:r>
          </w:p>
          <w:p w14:paraId="3C860ED0" w14:textId="77777777" w:rsidR="00B26155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 xml:space="preserve">  4.   Confrontare ed analizzare le</w:t>
            </w:r>
          </w:p>
          <w:p w14:paraId="7DF30645" w14:textId="77777777" w:rsidR="00B26155" w:rsidRPr="00CA297E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,Bold" w:eastAsiaTheme="minorHAnsi" w:hAnsi="Arial,Bold" w:cs="Arial,Bold"/>
                <w:b/>
                <w:bCs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 xml:space="preserve">     figure geometriche. Individuare le strategie adeguate per la soluzione di problemi</w:t>
            </w:r>
          </w:p>
          <w:p w14:paraId="6F44748F" w14:textId="77777777" w:rsidR="00B26155" w:rsidRPr="00FA1B72" w:rsidRDefault="00B26155" w:rsidP="005B5B6A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</w:p>
          <w:p w14:paraId="30387694" w14:textId="77777777" w:rsidR="00B26155" w:rsidRDefault="00B26155" w:rsidP="005B5B6A">
            <w:pPr>
              <w:suppressAutoHyphens w:val="0"/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5. Analizzare e valutare gli eventi utilizzando consapevolmente il calcolo probabilistico.</w:t>
            </w:r>
          </w:p>
          <w:p w14:paraId="0129E383" w14:textId="77777777" w:rsidR="00B26155" w:rsidRPr="00E52601" w:rsidRDefault="00B26155" w:rsidP="005B5B6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F09C09A" w14:textId="77777777" w:rsidR="00B26155" w:rsidRPr="00E52601" w:rsidRDefault="00B26155" w:rsidP="005B5B6A">
            <w:pPr>
              <w:autoSpaceDE w:val="0"/>
              <w:rPr>
                <w:rFonts w:ascii="ArialNarrow" w:hAnsi="ArialNarrow" w:cs="ArialNarrow"/>
                <w:b/>
                <w:bCs/>
                <w:sz w:val="20"/>
                <w:szCs w:val="20"/>
              </w:rPr>
            </w:pPr>
          </w:p>
          <w:p w14:paraId="742EADA2" w14:textId="77777777" w:rsidR="00B26155" w:rsidRPr="00E52601" w:rsidRDefault="00B26155" w:rsidP="005B5B6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C8156A" w14:textId="77777777" w:rsidR="00B26155" w:rsidRPr="00E52601" w:rsidRDefault="00B26155" w:rsidP="005B5B6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EA5D33" w14:textId="77777777" w:rsidR="00B26155" w:rsidRPr="00E52601" w:rsidRDefault="00B26155" w:rsidP="005B5B6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D063144" w14:textId="77777777" w:rsidR="00B26155" w:rsidRDefault="00B26155" w:rsidP="005B5B6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19CB8F9" w14:textId="77777777" w:rsidR="00B26155" w:rsidRDefault="00B26155" w:rsidP="005B5B6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470F5EF" w14:textId="77777777" w:rsidR="00B26155" w:rsidRDefault="00B26155" w:rsidP="005B5B6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C97A49F" w14:textId="77777777" w:rsidR="00B26155" w:rsidRDefault="00B26155" w:rsidP="005B5B6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Rubriche valutative dell’asse matematico sono specificate nella programmazione dipartimentale.</w:t>
            </w:r>
          </w:p>
          <w:p w14:paraId="20933697" w14:textId="77777777" w:rsidR="00B26155" w:rsidRDefault="00B26155" w:rsidP="005B5B6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AA1F5A1" w14:textId="77777777" w:rsidR="00B26155" w:rsidRDefault="00B26155" w:rsidP="005B5B6A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</w:tbl>
    <w:p w14:paraId="6969C5CD" w14:textId="77777777" w:rsidR="00B26155" w:rsidRDefault="00B26155" w:rsidP="00B26155">
      <w:pPr>
        <w:spacing w:after="120"/>
        <w:ind w:left="720"/>
        <w:jc w:val="both"/>
        <w:rPr>
          <w:b/>
          <w:sz w:val="20"/>
          <w:szCs w:val="20"/>
        </w:rPr>
      </w:pPr>
    </w:p>
    <w:p w14:paraId="19D6282F" w14:textId="77777777" w:rsidR="00B26155" w:rsidRDefault="00B26155" w:rsidP="00B26155">
      <w:pPr>
        <w:spacing w:after="120"/>
        <w:ind w:left="720"/>
        <w:jc w:val="both"/>
        <w:rPr>
          <w:b/>
          <w:sz w:val="20"/>
          <w:szCs w:val="20"/>
        </w:rPr>
      </w:pPr>
    </w:p>
    <w:p w14:paraId="47D05D54" w14:textId="77777777" w:rsidR="00B26155" w:rsidRDefault="00B26155" w:rsidP="00B26155">
      <w:pPr>
        <w:spacing w:after="120"/>
        <w:ind w:left="720"/>
        <w:jc w:val="both"/>
        <w:rPr>
          <w:b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477"/>
        <w:gridCol w:w="626"/>
        <w:gridCol w:w="6611"/>
      </w:tblGrid>
      <w:tr w:rsidR="00B26155" w14:paraId="5BE3FDA3" w14:textId="77777777" w:rsidTr="005B5B6A"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993995" w14:textId="77777777" w:rsidR="00B26155" w:rsidRDefault="00B26155" w:rsidP="005B5B6A">
            <w:pPr>
              <w:widowControl w:val="0"/>
              <w:spacing w:line="100" w:lineRule="atLeast"/>
              <w:rPr>
                <w:rFonts w:eastAsia="Andale Sans UI"/>
                <w:kern w:val="1"/>
                <w:sz w:val="20"/>
                <w:szCs w:val="20"/>
              </w:rPr>
            </w:pPr>
            <w:r>
              <w:rPr>
                <w:rFonts w:eastAsia="Andale Sans UI"/>
                <w:b/>
                <w:caps/>
                <w:kern w:val="1"/>
                <w:sz w:val="20"/>
                <w:szCs w:val="20"/>
              </w:rPr>
              <w:t>strategie di recupero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42C957" w14:textId="77777777" w:rsidR="00B26155" w:rsidRDefault="00B26155" w:rsidP="005B5B6A">
            <w:pPr>
              <w:snapToGrid w:val="0"/>
              <w:spacing w:line="100" w:lineRule="atLeast"/>
              <w:ind w:left="720"/>
              <w:rPr>
                <w:rFonts w:eastAsia="Andale Sans UI"/>
                <w:kern w:val="1"/>
                <w:sz w:val="20"/>
                <w:szCs w:val="20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301FF" w14:textId="77777777" w:rsidR="00B26155" w:rsidRDefault="00B26155" w:rsidP="005B5B6A">
            <w:pPr>
              <w:widowControl w:val="0"/>
              <w:numPr>
                <w:ilvl w:val="0"/>
                <w:numId w:val="13"/>
              </w:numPr>
              <w:spacing w:line="100" w:lineRule="atLeast"/>
              <w:ind w:left="359" w:right="1843" w:hanging="283"/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</w:pPr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Valutazione ed analisi dei test</w:t>
            </w:r>
            <w:r>
              <w:rPr>
                <w:rFonts w:eastAsia="Andale Sans UI"/>
                <w:kern w:val="1"/>
                <w:sz w:val="20"/>
                <w:szCs w:val="20"/>
                <w:lang w:eastAsia="fa-IR" w:bidi="fa-IR"/>
              </w:rPr>
              <w:t xml:space="preserve"> </w:t>
            </w:r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d’ingresso, di quelli intermedi del I e II periodo</w:t>
            </w:r>
          </w:p>
          <w:p w14:paraId="3CE062FC" w14:textId="77777777" w:rsidR="00B26155" w:rsidRDefault="00B26155" w:rsidP="005B5B6A">
            <w:pPr>
              <w:widowControl w:val="0"/>
              <w:numPr>
                <w:ilvl w:val="0"/>
                <w:numId w:val="13"/>
              </w:numPr>
              <w:spacing w:line="100" w:lineRule="atLeast"/>
              <w:ind w:left="359" w:right="1843" w:hanging="283"/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</w:pPr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Corsi di recupero e rafforzamento</w:t>
            </w:r>
          </w:p>
          <w:p w14:paraId="0742451A" w14:textId="77777777" w:rsidR="00B26155" w:rsidRDefault="00B26155" w:rsidP="005B5B6A">
            <w:pPr>
              <w:widowControl w:val="0"/>
              <w:numPr>
                <w:ilvl w:val="0"/>
                <w:numId w:val="13"/>
              </w:numPr>
              <w:spacing w:line="100" w:lineRule="atLeast"/>
              <w:ind w:left="359" w:right="1843" w:hanging="283"/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</w:pPr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Rallentamento didattico</w:t>
            </w:r>
          </w:p>
          <w:p w14:paraId="1461AAF9" w14:textId="77777777" w:rsidR="00B26155" w:rsidRDefault="00B26155" w:rsidP="005B5B6A">
            <w:pPr>
              <w:widowControl w:val="0"/>
              <w:numPr>
                <w:ilvl w:val="0"/>
                <w:numId w:val="13"/>
              </w:numPr>
              <w:spacing w:line="100" w:lineRule="atLeast"/>
              <w:ind w:left="359" w:right="1843" w:hanging="283"/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</w:pPr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Studio assistito in classe</w:t>
            </w:r>
          </w:p>
          <w:p w14:paraId="01E8D29A" w14:textId="77777777" w:rsidR="00B26155" w:rsidRDefault="00B26155" w:rsidP="005B5B6A">
            <w:pPr>
              <w:widowControl w:val="0"/>
              <w:numPr>
                <w:ilvl w:val="0"/>
                <w:numId w:val="13"/>
              </w:numPr>
              <w:spacing w:line="100" w:lineRule="atLeast"/>
              <w:ind w:left="359" w:right="1843" w:hanging="283"/>
            </w:pPr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Sportello didattico</w:t>
            </w:r>
          </w:p>
        </w:tc>
      </w:tr>
      <w:tr w:rsidR="00B26155" w14:paraId="549BDEE3" w14:textId="77777777" w:rsidTr="005B5B6A"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86500D" w14:textId="77777777" w:rsidR="00B26155" w:rsidRDefault="00B26155" w:rsidP="005B5B6A">
            <w:pPr>
              <w:widowControl w:val="0"/>
              <w:spacing w:line="100" w:lineRule="atLeast"/>
              <w:rPr>
                <w:rFonts w:eastAsia="Andale Sans UI"/>
                <w:kern w:val="1"/>
                <w:sz w:val="20"/>
                <w:szCs w:val="20"/>
              </w:rPr>
            </w:pPr>
            <w:r>
              <w:rPr>
                <w:rFonts w:eastAsia="Andale Sans UI"/>
                <w:b/>
                <w:kern w:val="1"/>
                <w:sz w:val="20"/>
                <w:szCs w:val="20"/>
              </w:rPr>
              <w:t>BES (Bisogni Educativi Speciali)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B9DA8A" w14:textId="77777777" w:rsidR="00B26155" w:rsidRDefault="00B26155" w:rsidP="005B5B6A">
            <w:pPr>
              <w:widowControl w:val="0"/>
              <w:snapToGrid w:val="0"/>
              <w:spacing w:line="100" w:lineRule="atLeast"/>
              <w:ind w:left="360"/>
              <w:rPr>
                <w:rFonts w:eastAsia="Andale Sans UI"/>
                <w:kern w:val="1"/>
                <w:sz w:val="20"/>
                <w:szCs w:val="20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1B57A" w14:textId="77777777" w:rsidR="00B26155" w:rsidRDefault="00B26155" w:rsidP="005B5B6A">
            <w:pPr>
              <w:widowControl w:val="0"/>
              <w:spacing w:line="100" w:lineRule="atLeast"/>
            </w:pPr>
            <w:r>
              <w:rPr>
                <w:rFonts w:eastAsia="Andale Sans UI"/>
                <w:kern w:val="1"/>
                <w:sz w:val="20"/>
                <w:szCs w:val="20"/>
              </w:rPr>
              <w:t>Saranno individuati Piani Educativi Personalizzati dai Consigli di classe, così come definito nel Piano di Inclusione previsto dal dlg 66/2017</w:t>
            </w:r>
          </w:p>
        </w:tc>
      </w:tr>
      <w:tr w:rsidR="00B26155" w14:paraId="74980479" w14:textId="77777777" w:rsidTr="005B5B6A"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C294EF" w14:textId="77777777" w:rsidR="00B26155" w:rsidRDefault="00B26155" w:rsidP="005B5B6A">
            <w:pPr>
              <w:widowControl w:val="0"/>
              <w:spacing w:line="100" w:lineRule="atLeast"/>
              <w:rPr>
                <w:rFonts w:eastAsia="Andale Sans UI"/>
                <w:b/>
                <w:kern w:val="1"/>
                <w:sz w:val="20"/>
                <w:szCs w:val="20"/>
              </w:rPr>
            </w:pPr>
            <w:r>
              <w:rPr>
                <w:rFonts w:eastAsia="Andale Sans UI"/>
                <w:b/>
                <w:kern w:val="1"/>
                <w:sz w:val="20"/>
                <w:szCs w:val="20"/>
                <w:lang w:val="de-DE" w:eastAsia="fa-IR" w:bidi="fa-IR"/>
              </w:rPr>
              <w:t>Misure dispensative/compensative</w:t>
            </w:r>
          </w:p>
          <w:p w14:paraId="15D8994D" w14:textId="77777777" w:rsidR="00B26155" w:rsidRDefault="00B26155" w:rsidP="005B5B6A">
            <w:pPr>
              <w:widowControl w:val="0"/>
              <w:spacing w:line="100" w:lineRule="atLeast"/>
              <w:rPr>
                <w:rFonts w:eastAsia="Andale Sans UI"/>
                <w:kern w:val="1"/>
                <w:sz w:val="20"/>
                <w:szCs w:val="20"/>
              </w:rPr>
            </w:pPr>
            <w:r>
              <w:rPr>
                <w:rFonts w:eastAsia="Andale Sans UI"/>
                <w:b/>
                <w:kern w:val="1"/>
                <w:sz w:val="20"/>
                <w:szCs w:val="20"/>
              </w:rPr>
              <w:t>Ove dovesse occorrere un caso di DSA L.170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7DD7D8" w14:textId="77777777" w:rsidR="00B26155" w:rsidRDefault="00B26155" w:rsidP="005B5B6A">
            <w:pPr>
              <w:widowControl w:val="0"/>
              <w:snapToGrid w:val="0"/>
              <w:spacing w:line="100" w:lineRule="atLeast"/>
              <w:ind w:left="360"/>
              <w:rPr>
                <w:rFonts w:eastAsia="Andale Sans UI"/>
                <w:kern w:val="1"/>
                <w:sz w:val="20"/>
                <w:szCs w:val="20"/>
              </w:rPr>
            </w:pPr>
          </w:p>
          <w:p w14:paraId="43CE4E23" w14:textId="77777777" w:rsidR="00B26155" w:rsidRDefault="00B26155" w:rsidP="005B5B6A">
            <w:pPr>
              <w:spacing w:line="100" w:lineRule="atLeast"/>
              <w:rPr>
                <w:rFonts w:eastAsia="Andale Sans UI"/>
                <w:kern w:val="1"/>
                <w:sz w:val="20"/>
                <w:szCs w:val="20"/>
              </w:rPr>
            </w:pPr>
          </w:p>
          <w:p w14:paraId="5C98784B" w14:textId="77777777" w:rsidR="00B26155" w:rsidRDefault="00B26155" w:rsidP="005B5B6A">
            <w:pPr>
              <w:widowControl w:val="0"/>
              <w:spacing w:line="100" w:lineRule="atLeast"/>
              <w:rPr>
                <w:rFonts w:eastAsia="Andale Sans UI"/>
                <w:kern w:val="1"/>
                <w:sz w:val="20"/>
                <w:szCs w:val="20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BBE72" w14:textId="77777777" w:rsidR="00B26155" w:rsidRDefault="00B26155" w:rsidP="005B5B6A">
            <w:pPr>
              <w:widowControl w:val="0"/>
              <w:spacing w:line="100" w:lineRule="atLeast"/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</w:pPr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Si adotteranno </w:t>
            </w:r>
            <w:r>
              <w:rPr>
                <w:rFonts w:eastAsia="Andale Sans UI"/>
                <w:b/>
                <w:kern w:val="1"/>
                <w:sz w:val="20"/>
                <w:szCs w:val="20"/>
                <w:lang w:val="de-DE" w:eastAsia="fa-IR" w:bidi="fa-IR"/>
              </w:rPr>
              <w:t>(a seconda del caso</w:t>
            </w:r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) le seguenti misure:</w:t>
            </w:r>
          </w:p>
          <w:p w14:paraId="54D5F627" w14:textId="77777777" w:rsidR="00B26155" w:rsidRDefault="00B26155" w:rsidP="005B5B6A">
            <w:pPr>
              <w:widowControl w:val="0"/>
              <w:numPr>
                <w:ilvl w:val="0"/>
                <w:numId w:val="14"/>
              </w:numPr>
              <w:spacing w:line="100" w:lineRule="atLeast"/>
              <w:ind w:left="359" w:hanging="359"/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</w:pPr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Dispensa</w:t>
            </w:r>
            <w:r>
              <w:rPr>
                <w:rFonts w:eastAsia="Andale Sans UI"/>
                <w:kern w:val="1"/>
                <w:sz w:val="20"/>
                <w:szCs w:val="20"/>
                <w:lang w:eastAsia="fa-IR" w:bidi="fa-IR"/>
              </w:rPr>
              <w:t>re</w:t>
            </w:r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dai compiti a casa o in classe;</w:t>
            </w:r>
          </w:p>
          <w:p w14:paraId="2F510EBC" w14:textId="77777777" w:rsidR="00B26155" w:rsidRDefault="00B26155" w:rsidP="005B5B6A">
            <w:pPr>
              <w:widowControl w:val="0"/>
              <w:numPr>
                <w:ilvl w:val="0"/>
                <w:numId w:val="14"/>
              </w:numPr>
              <w:spacing w:line="100" w:lineRule="atLeast"/>
              <w:ind w:left="359" w:hanging="359"/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</w:pPr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Dispensa</w:t>
            </w:r>
            <w:r>
              <w:rPr>
                <w:rFonts w:eastAsia="Andale Sans UI"/>
                <w:kern w:val="1"/>
                <w:sz w:val="20"/>
                <w:szCs w:val="20"/>
                <w:lang w:eastAsia="fa-IR" w:bidi="fa-IR"/>
              </w:rPr>
              <w:t>re</w:t>
            </w:r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dalla lettura in classe ad alta voce;</w:t>
            </w:r>
          </w:p>
          <w:p w14:paraId="53AF1099" w14:textId="77777777" w:rsidR="00B26155" w:rsidRDefault="00B26155" w:rsidP="005B5B6A">
            <w:pPr>
              <w:widowControl w:val="0"/>
              <w:numPr>
                <w:ilvl w:val="0"/>
                <w:numId w:val="14"/>
              </w:numPr>
              <w:spacing w:line="100" w:lineRule="atLeast"/>
              <w:ind w:left="359" w:hanging="359"/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</w:pPr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Dispensa</w:t>
            </w:r>
            <w:r>
              <w:rPr>
                <w:rFonts w:eastAsia="Andale Sans UI"/>
                <w:kern w:val="1"/>
                <w:sz w:val="20"/>
                <w:szCs w:val="20"/>
                <w:lang w:eastAsia="fa-IR" w:bidi="fa-IR"/>
              </w:rPr>
              <w:t>re</w:t>
            </w:r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dall’esercizio scritto;</w:t>
            </w:r>
          </w:p>
          <w:p w14:paraId="7E1C904D" w14:textId="77777777" w:rsidR="00B26155" w:rsidRDefault="00B26155" w:rsidP="005B5B6A">
            <w:pPr>
              <w:widowControl w:val="0"/>
              <w:numPr>
                <w:ilvl w:val="0"/>
                <w:numId w:val="14"/>
              </w:numPr>
              <w:spacing w:line="100" w:lineRule="atLeast"/>
              <w:ind w:left="359" w:hanging="359"/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</w:pPr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Dispensa</w:t>
            </w:r>
            <w:r>
              <w:rPr>
                <w:rFonts w:eastAsia="Andale Sans UI"/>
                <w:kern w:val="1"/>
                <w:sz w:val="20"/>
                <w:szCs w:val="20"/>
                <w:lang w:eastAsia="fa-IR" w:bidi="fa-IR"/>
              </w:rPr>
              <w:t>re</w:t>
            </w:r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da test a tempo;</w:t>
            </w:r>
          </w:p>
          <w:p w14:paraId="28D8C832" w14:textId="77777777" w:rsidR="00B26155" w:rsidRDefault="00B26155" w:rsidP="005B5B6A">
            <w:pPr>
              <w:widowControl w:val="0"/>
              <w:numPr>
                <w:ilvl w:val="0"/>
                <w:numId w:val="14"/>
              </w:numPr>
              <w:spacing w:line="100" w:lineRule="atLeast"/>
              <w:ind w:left="359" w:hanging="359"/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</w:pPr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Compensare assegnando un maggior tempo per lo svolgimento di una prova;</w:t>
            </w:r>
          </w:p>
          <w:p w14:paraId="1F84E123" w14:textId="77777777" w:rsidR="00B26155" w:rsidRDefault="00B26155" w:rsidP="005B5B6A">
            <w:pPr>
              <w:widowControl w:val="0"/>
              <w:numPr>
                <w:ilvl w:val="0"/>
                <w:numId w:val="14"/>
              </w:numPr>
              <w:spacing w:line="100" w:lineRule="atLeast"/>
              <w:ind w:left="359" w:hanging="359"/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</w:pPr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Compensare con materiale predisposto dal docente;</w:t>
            </w:r>
          </w:p>
          <w:p w14:paraId="47BDAD51" w14:textId="77777777" w:rsidR="00B26155" w:rsidRDefault="00B26155" w:rsidP="005B5B6A">
            <w:pPr>
              <w:widowControl w:val="0"/>
              <w:numPr>
                <w:ilvl w:val="0"/>
                <w:numId w:val="14"/>
              </w:numPr>
              <w:spacing w:line="100" w:lineRule="atLeast"/>
              <w:ind w:left="359" w:hanging="359"/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</w:pPr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Compensare con l’ausilio del compagno affidabile e generoso (peer to peer);</w:t>
            </w:r>
          </w:p>
          <w:p w14:paraId="52AEDFB4" w14:textId="77777777" w:rsidR="00B26155" w:rsidRDefault="00B26155" w:rsidP="005B5B6A">
            <w:pPr>
              <w:widowControl w:val="0"/>
              <w:numPr>
                <w:ilvl w:val="0"/>
                <w:numId w:val="14"/>
              </w:numPr>
              <w:spacing w:line="100" w:lineRule="atLeast"/>
              <w:ind w:left="359" w:hanging="359"/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</w:pPr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Compensare esigendo solo risposta orale;</w:t>
            </w:r>
          </w:p>
          <w:p w14:paraId="19C8F015" w14:textId="77777777" w:rsidR="00B26155" w:rsidRDefault="00B26155" w:rsidP="005B5B6A">
            <w:pPr>
              <w:widowControl w:val="0"/>
              <w:numPr>
                <w:ilvl w:val="0"/>
                <w:numId w:val="14"/>
              </w:numPr>
              <w:spacing w:line="100" w:lineRule="atLeast"/>
              <w:ind w:left="359" w:hanging="359"/>
              <w:rPr>
                <w:rFonts w:eastAsia="Andale Sans UI"/>
                <w:kern w:val="1"/>
                <w:sz w:val="20"/>
                <w:szCs w:val="20"/>
              </w:rPr>
            </w:pPr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Compensare con adeguati mezzi multimediali:</w:t>
            </w:r>
          </w:p>
          <w:p w14:paraId="4CAF1A7D" w14:textId="77777777" w:rsidR="00B26155" w:rsidRDefault="00B26155" w:rsidP="005B5B6A">
            <w:pPr>
              <w:spacing w:line="100" w:lineRule="atLeast"/>
              <w:ind w:left="359" w:hanging="359"/>
            </w:pPr>
            <w:r>
              <w:rPr>
                <w:rFonts w:eastAsia="Andale Sans UI"/>
                <w:kern w:val="1"/>
                <w:sz w:val="20"/>
                <w:szCs w:val="20"/>
              </w:rPr>
              <w:t>Sintonizzatore vocale, domande con risposte a scelta o vero/falso, mappe concettuali, utilizzo di Lim in tutte le sue applicazioni.</w:t>
            </w:r>
          </w:p>
        </w:tc>
      </w:tr>
    </w:tbl>
    <w:p w14:paraId="06F098B6" w14:textId="77777777" w:rsidR="00B26155" w:rsidRDefault="00B26155" w:rsidP="00B26155">
      <w:pPr>
        <w:spacing w:after="120"/>
        <w:ind w:left="720"/>
        <w:jc w:val="both"/>
        <w:rPr>
          <w:b/>
          <w:sz w:val="20"/>
          <w:szCs w:val="20"/>
        </w:rPr>
      </w:pPr>
    </w:p>
    <w:p w14:paraId="571F303E" w14:textId="77777777" w:rsidR="00B26155" w:rsidRDefault="00B26155" w:rsidP="00B26155">
      <w:pPr>
        <w:spacing w:after="120"/>
        <w:ind w:left="720"/>
        <w:jc w:val="both"/>
        <w:rPr>
          <w:b/>
          <w:sz w:val="20"/>
          <w:szCs w:val="20"/>
        </w:rPr>
      </w:pPr>
    </w:p>
    <w:p w14:paraId="628AA837" w14:textId="77777777" w:rsidR="00B26155" w:rsidRDefault="00B26155" w:rsidP="00B26155">
      <w:pPr>
        <w:spacing w:after="120"/>
        <w:ind w:left="720"/>
        <w:jc w:val="both"/>
        <w:rPr>
          <w:sz w:val="20"/>
          <w:szCs w:val="20"/>
        </w:rPr>
      </w:pPr>
      <w:r>
        <w:rPr>
          <w:b/>
          <w:sz w:val="20"/>
          <w:szCs w:val="20"/>
        </w:rPr>
        <w:t>La presente programmazione è suscettibile di modifiche o integrazioni nel corso dell’anno scolastico, in considerazione dei ritmi di apprendimento, degli interessi emersi e del tempo effettivamente a disposizione.</w:t>
      </w:r>
    </w:p>
    <w:p w14:paraId="7C64432F" w14:textId="77777777" w:rsidR="00B26155" w:rsidRDefault="00B26155" w:rsidP="00B26155">
      <w:pPr>
        <w:rPr>
          <w:sz w:val="20"/>
          <w:szCs w:val="20"/>
        </w:rPr>
      </w:pPr>
    </w:p>
    <w:p w14:paraId="2D724FEC" w14:textId="77777777" w:rsidR="00B26155" w:rsidRDefault="00B26155" w:rsidP="00B26155">
      <w:pPr>
        <w:rPr>
          <w:sz w:val="20"/>
          <w:szCs w:val="20"/>
        </w:rPr>
      </w:pPr>
    </w:p>
    <w:p w14:paraId="1570CF4D" w14:textId="77777777" w:rsidR="00B26155" w:rsidRDefault="00B26155" w:rsidP="00B26155">
      <w:pPr>
        <w:rPr>
          <w:sz w:val="20"/>
          <w:szCs w:val="20"/>
        </w:rPr>
      </w:pPr>
      <w:r>
        <w:rPr>
          <w:sz w:val="20"/>
          <w:szCs w:val="20"/>
        </w:rPr>
        <w:t>DATA</w:t>
      </w:r>
      <w:r w:rsidR="00E53570">
        <w:rPr>
          <w:sz w:val="20"/>
          <w:szCs w:val="20"/>
        </w:rPr>
        <w:t xml:space="preserve">  04/11</w:t>
      </w:r>
      <w:r w:rsidR="003927D1">
        <w:rPr>
          <w:sz w:val="20"/>
          <w:szCs w:val="20"/>
        </w:rPr>
        <w:t>/2024</w:t>
      </w:r>
    </w:p>
    <w:p w14:paraId="23CD8A27" w14:textId="77777777" w:rsidR="00DF0DCD" w:rsidRDefault="00B26155" w:rsidP="00B26155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FIRMA</w:t>
      </w:r>
    </w:p>
    <w:p w14:paraId="1F39B118" w14:textId="77777777" w:rsidR="00B26155" w:rsidRDefault="00B26155" w:rsidP="00B26155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</w:p>
    <w:p w14:paraId="034B9EAB" w14:textId="77777777" w:rsidR="00B26155" w:rsidRPr="00DF0DCD" w:rsidRDefault="00DF0DCD" w:rsidP="00B26155">
      <w:pPr>
        <w:jc w:val="center"/>
      </w:pPr>
      <w:r w:rsidRPr="00DF0DCD">
        <w:t xml:space="preserve">                                              </w:t>
      </w:r>
      <w:r>
        <w:t xml:space="preserve">                                                             </w:t>
      </w:r>
      <w:r w:rsidRPr="00DF0DCD">
        <w:t xml:space="preserve">     Tuoro Natalia</w:t>
      </w:r>
    </w:p>
    <w:p w14:paraId="0712BB66" w14:textId="77777777" w:rsidR="00B26155" w:rsidRDefault="00B26155" w:rsidP="00B26155">
      <w:pPr>
        <w:jc w:val="center"/>
        <w:rPr>
          <w:sz w:val="20"/>
          <w:szCs w:val="20"/>
        </w:rPr>
      </w:pPr>
    </w:p>
    <w:p w14:paraId="74ABF126" w14:textId="77777777" w:rsidR="004B59B0" w:rsidRDefault="00B26155" w:rsidP="00B26155">
      <w:r>
        <w:t xml:space="preserve">                                                                                           </w:t>
      </w:r>
    </w:p>
    <w:sectPr w:rsidR="004B59B0" w:rsidSect="004B59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Narrow">
    <w:altName w:val="Arial"/>
    <w:charset w:val="00"/>
    <w:family w:val="swiss"/>
    <w:pitch w:val="default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Times New Roman"/>
        <w:kern w:val="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l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 2" w:eastAsia="Andale Sans UI" w:hAnsi="Wingdings 2" w:cs="Wingdings 2"/>
        <w:kern w:val="1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ascii="Wingdings 2" w:eastAsia="Times New Roman" w:hAnsi="Wingdings 2" w:cs="Wingdings 2"/>
        <w:kern w:val="1"/>
        <w:sz w:val="20"/>
        <w:szCs w:val="20"/>
        <w:lang w:eastAsia="it-IT" w:bidi="it-I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510"/>
      </w:pPr>
      <w:rPr>
        <w:rFonts w:ascii="OpenSymbol" w:hAnsi="OpenSymbol" w:cs="OpenSymbol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ascii="Wingdings" w:hAnsi="Wingdings" w:cs="OpenSymbol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4" w15:restartNumberingAfterBreak="0">
    <w:nsid w:val="00000005"/>
    <w:multiLevelType w:val="multilevel"/>
    <w:tmpl w:val="CC962F0C"/>
    <w:name w:val="WW8Num5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kern w:val="1"/>
        <w:sz w:val="20"/>
        <w:szCs w:val="20"/>
      </w:rPr>
    </w:lvl>
    <w:lvl w:ilvl="1">
      <w:start w:val="1"/>
      <w:numFmt w:val="bullet"/>
      <w:lvlText w:val="□"/>
      <w:lvlJc w:val="left"/>
      <w:pPr>
        <w:tabs>
          <w:tab w:val="num" w:pos="705"/>
        </w:tabs>
        <w:ind w:left="705" w:hanging="360"/>
      </w:pPr>
      <w:rPr>
        <w:rFonts w:ascii="Arial" w:hAnsi="Arial" w:cs="OpenSymbol"/>
        <w:b w:val="0"/>
        <w:color w:val="FF000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Symbol"/>
      </w:rPr>
    </w:lvl>
    <w:lvl w:ilvl="1">
      <w:start w:val="1"/>
      <w:numFmt w:val="bullet"/>
      <w:lvlText w:val="□"/>
      <w:lvlJc w:val="left"/>
      <w:pPr>
        <w:tabs>
          <w:tab w:val="num" w:pos="757"/>
        </w:tabs>
        <w:ind w:left="757" w:hanging="360"/>
      </w:pPr>
      <w:rPr>
        <w:rFonts w:ascii="Arial" w:hAnsi="Arial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Symbol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Symbol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Times New Roman" w:cs="Times New Roman"/>
        <w:b/>
        <w:kern w:val="1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8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o"/>
      <w:lvlJc w:val="left"/>
      <w:pPr>
        <w:tabs>
          <w:tab w:val="num" w:pos="0"/>
        </w:tabs>
        <w:ind w:left="360" w:hanging="360"/>
      </w:pPr>
      <w:rPr>
        <w:rFonts w:ascii="Courier New" w:hAnsi="Courier New" w:cs="Symbol" w:hint="default"/>
        <w:kern w:val="1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✓"/>
      <w:lvlJc w:val="left"/>
      <w:pPr>
        <w:tabs>
          <w:tab w:val="num" w:pos="0"/>
        </w:tabs>
        <w:ind w:left="791" w:hanging="362"/>
      </w:pPr>
      <w:rPr>
        <w:rFonts w:ascii="Symbol" w:hAnsi="Symbol" w:cs="Wingdings" w:hint="default"/>
        <w:kern w:val="1"/>
        <w:sz w:val="20"/>
        <w:szCs w:val="20"/>
        <w:lang w:eastAsia="it-IT" w:bidi="it-I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51" w:hanging="362"/>
      </w:pPr>
      <w:rPr>
        <w:rFonts w:ascii="Symbol" w:hAnsi="Symbol" w:cs="Courier New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02" w:hanging="362"/>
      </w:pPr>
      <w:rPr>
        <w:rFonts w:ascii="Symbol" w:hAnsi="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54" w:hanging="362"/>
      </w:pPr>
      <w:rPr>
        <w:rFonts w:ascii="Symbol" w:hAnsi="Symbol" w:cs="Courier New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05" w:hanging="362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057" w:hanging="362"/>
      </w:pPr>
      <w:rPr>
        <w:rFonts w:ascii="Symbol" w:hAnsi="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08" w:hanging="362"/>
      </w:pPr>
      <w:rPr>
        <w:rFonts w:ascii="Symbol" w:hAnsi="Symbol" w:cs="Courier New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359" w:hanging="362"/>
      </w:pPr>
      <w:rPr>
        <w:rFonts w:ascii="Symbol" w:hAnsi="Symbol" w:cs="Courier New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011" w:hanging="362"/>
      </w:pPr>
      <w:rPr>
        <w:rFonts w:ascii="Symbol" w:hAnsi="Symbol" w:cs="Courier New" w:hint="default"/>
      </w:rPr>
    </w:lvl>
  </w:abstractNum>
  <w:abstractNum w:abstractNumId="12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lang w:val="de-D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  <w:lang w:val="de-D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lang w:val="de-D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/>
      </w:rPr>
    </w:lvl>
  </w:abstractNum>
  <w:abstractNum w:abstractNumId="13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Wingdings" w:hint="default"/>
        <w:lang w:val="de-D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Wingdings" w:hint="default"/>
        <w:lang w:val="de-D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Wingdings" w:hint="default"/>
        <w:lang w:val="de-D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/>
      </w:rPr>
    </w:lvl>
  </w:abstractNum>
  <w:abstractNum w:abstractNumId="14" w15:restartNumberingAfterBreak="0">
    <w:nsid w:val="79F21864"/>
    <w:multiLevelType w:val="hybridMultilevel"/>
    <w:tmpl w:val="0754714E"/>
    <w:lvl w:ilvl="0" w:tplc="2D5207E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0985701">
    <w:abstractNumId w:val="0"/>
  </w:num>
  <w:num w:numId="2" w16cid:durableId="185213798">
    <w:abstractNumId w:val="1"/>
  </w:num>
  <w:num w:numId="3" w16cid:durableId="615454526">
    <w:abstractNumId w:val="2"/>
  </w:num>
  <w:num w:numId="4" w16cid:durableId="977341146">
    <w:abstractNumId w:val="3"/>
  </w:num>
  <w:num w:numId="5" w16cid:durableId="2116712198">
    <w:abstractNumId w:val="4"/>
  </w:num>
  <w:num w:numId="6" w16cid:durableId="904027402">
    <w:abstractNumId w:val="5"/>
  </w:num>
  <w:num w:numId="7" w16cid:durableId="587808453">
    <w:abstractNumId w:val="6"/>
  </w:num>
  <w:num w:numId="8" w16cid:durableId="2105417610">
    <w:abstractNumId w:val="7"/>
  </w:num>
  <w:num w:numId="9" w16cid:durableId="1698658257">
    <w:abstractNumId w:val="8"/>
  </w:num>
  <w:num w:numId="10" w16cid:durableId="1482650898">
    <w:abstractNumId w:val="9"/>
  </w:num>
  <w:num w:numId="11" w16cid:durableId="1751467891">
    <w:abstractNumId w:val="10"/>
  </w:num>
  <w:num w:numId="12" w16cid:durableId="1257862763">
    <w:abstractNumId w:val="11"/>
  </w:num>
  <w:num w:numId="13" w16cid:durableId="441416101">
    <w:abstractNumId w:val="12"/>
  </w:num>
  <w:num w:numId="14" w16cid:durableId="488328336">
    <w:abstractNumId w:val="13"/>
  </w:num>
  <w:num w:numId="15" w16cid:durableId="2387518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155"/>
    <w:rsid w:val="00014196"/>
    <w:rsid w:val="0005017C"/>
    <w:rsid w:val="000939DB"/>
    <w:rsid w:val="001E6573"/>
    <w:rsid w:val="0032312D"/>
    <w:rsid w:val="00376358"/>
    <w:rsid w:val="003927D1"/>
    <w:rsid w:val="003F1263"/>
    <w:rsid w:val="00430D2C"/>
    <w:rsid w:val="004B59B0"/>
    <w:rsid w:val="00615BEF"/>
    <w:rsid w:val="00696513"/>
    <w:rsid w:val="007778E3"/>
    <w:rsid w:val="007B718E"/>
    <w:rsid w:val="007C5F03"/>
    <w:rsid w:val="008409F5"/>
    <w:rsid w:val="008668A9"/>
    <w:rsid w:val="008D6FD7"/>
    <w:rsid w:val="009434E4"/>
    <w:rsid w:val="0099347A"/>
    <w:rsid w:val="00A01E1E"/>
    <w:rsid w:val="00A34A55"/>
    <w:rsid w:val="00A379CA"/>
    <w:rsid w:val="00A63D2C"/>
    <w:rsid w:val="00B26155"/>
    <w:rsid w:val="00B869EB"/>
    <w:rsid w:val="00C25B22"/>
    <w:rsid w:val="00CF3892"/>
    <w:rsid w:val="00D57E12"/>
    <w:rsid w:val="00D959F7"/>
    <w:rsid w:val="00DA40FB"/>
    <w:rsid w:val="00DC20A4"/>
    <w:rsid w:val="00DF0DCD"/>
    <w:rsid w:val="00E4501B"/>
    <w:rsid w:val="00E53570"/>
    <w:rsid w:val="00EF4FA7"/>
    <w:rsid w:val="00F3328A"/>
    <w:rsid w:val="00F82C5E"/>
    <w:rsid w:val="00FA75B6"/>
    <w:rsid w:val="00FB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B6F75"/>
  <w15:docId w15:val="{D7DC0BA7-ACAB-46EE-8A62-D09955B32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261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B26155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1"/>
      <w:sz w:val="28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B26155"/>
    <w:pPr>
      <w:keepNext/>
      <w:numPr>
        <w:ilvl w:val="2"/>
        <w:numId w:val="1"/>
      </w:numPr>
      <w:jc w:val="center"/>
      <w:outlineLvl w:val="2"/>
    </w:pPr>
    <w:rPr>
      <w:rFonts w:ascii="Verdana" w:hAnsi="Verdana" w:cs="Verdan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26155"/>
    <w:rPr>
      <w:rFonts w:ascii="Arial" w:eastAsia="Times New Roman" w:hAnsi="Arial" w:cs="Arial"/>
      <w:b/>
      <w:kern w:val="1"/>
      <w:sz w:val="28"/>
      <w:szCs w:val="20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B26155"/>
    <w:rPr>
      <w:rFonts w:ascii="Verdana" w:eastAsia="Times New Roman" w:hAnsi="Verdana" w:cs="Verdana"/>
      <w:b/>
      <w:bCs/>
      <w:sz w:val="24"/>
      <w:szCs w:val="24"/>
      <w:lang w:eastAsia="ar-SA"/>
    </w:rPr>
  </w:style>
  <w:style w:type="paragraph" w:styleId="Paragrafoelenco">
    <w:name w:val="List Paragraph"/>
    <w:basedOn w:val="Normale"/>
    <w:qFormat/>
    <w:rsid w:val="00B26155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B26155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ar-SA"/>
    </w:rPr>
  </w:style>
  <w:style w:type="paragraph" w:customStyle="1" w:styleId="Contenutotabella">
    <w:name w:val="Contenuto tabella"/>
    <w:basedOn w:val="Normale"/>
    <w:rsid w:val="00B26155"/>
    <w:pPr>
      <w:suppressLineNumbers/>
    </w:pPr>
    <w:rPr>
      <w:sz w:val="20"/>
      <w:szCs w:val="20"/>
    </w:rPr>
  </w:style>
  <w:style w:type="paragraph" w:customStyle="1" w:styleId="Paragrafoelenco1">
    <w:name w:val="Paragrafo elenco1"/>
    <w:basedOn w:val="Normale"/>
    <w:rsid w:val="00B2615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2307</Words>
  <Characters>13155</Characters>
  <Application>Microsoft Office Word</Application>
  <DocSecurity>0</DocSecurity>
  <Lines>109</Lines>
  <Paragraphs>30</Paragraphs>
  <ScaleCrop>false</ScaleCrop>
  <Company/>
  <LinksUpToDate>false</LinksUpToDate>
  <CharactersWithSpaces>15432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marioders75@gmail.com</cp:lastModifiedBy>
  <cp:revision>2</cp:revision>
  <dcterms:created xsi:type="dcterms:W3CDTF">2024-11-04T17:29:00Z</dcterms:created>
  <dcterms:modified xsi:type="dcterms:W3CDTF">2024-11-04T17:29:00Z</dcterms:modified>
</cp:coreProperties>
</file>