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3119" w:rsidRDefault="00EA3119">
      <w:pPr>
        <w:jc w:val="center"/>
        <w:rPr>
          <w:b/>
          <w:sz w:val="20"/>
          <w:szCs w:val="20"/>
        </w:rPr>
      </w:pPr>
    </w:p>
    <w:p w:rsidR="00EA3119" w:rsidRDefault="00EA3119">
      <w:pPr>
        <w:pStyle w:val="Intestazione"/>
        <w:rPr>
          <w:b/>
          <w:sz w:val="20"/>
          <w:lang w:val="it-IT"/>
        </w:rPr>
      </w:pPr>
    </w:p>
    <w:p w:rsidR="00EA3119" w:rsidRPr="00E96E5C" w:rsidRDefault="00EA3119">
      <w:pPr>
        <w:pStyle w:val="Intestazione"/>
        <w:rPr>
          <w:rFonts w:ascii="Calibri" w:hAnsi="Calibri" w:cs="Calibri"/>
          <w:b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  <w:lang w:val="it-IT"/>
        </w:rPr>
        <w:t xml:space="preserve">                            PROGRAMMAZIONE </w:t>
      </w:r>
      <w:r w:rsidRPr="00E96E5C">
        <w:rPr>
          <w:rFonts w:ascii="Calibri" w:hAnsi="Calibri" w:cs="Calibri"/>
          <w:b/>
          <w:bCs/>
          <w:sz w:val="22"/>
          <w:szCs w:val="22"/>
          <w:lang w:val="it-IT"/>
        </w:rPr>
        <w:t>DISCIPLINARE PER COMPETENZE</w:t>
      </w:r>
      <w:r w:rsidR="0094781F" w:rsidRPr="00E96E5C">
        <w:rPr>
          <w:rFonts w:ascii="Calibri" w:hAnsi="Calibri" w:cs="Calibri"/>
          <w:b/>
          <w:bCs/>
          <w:sz w:val="22"/>
          <w:szCs w:val="22"/>
          <w:lang w:val="it-IT"/>
        </w:rPr>
        <w:t xml:space="preserve"> – BIENNIO -</w:t>
      </w:r>
      <w:r w:rsidRPr="00E96E5C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:rsidR="00EA3119" w:rsidRPr="00E96E5C" w:rsidRDefault="00EA3119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tab/>
        <w:t>IIS ENZO FERRARI</w:t>
      </w:r>
      <w:r w:rsidRPr="00E96E5C">
        <w:rPr>
          <w:rFonts w:ascii="Calibri" w:hAnsi="Calibri" w:cs="Calibri"/>
          <w:b/>
          <w:sz w:val="22"/>
          <w:szCs w:val="22"/>
        </w:rPr>
        <w:tab/>
      </w:r>
    </w:p>
    <w:p w:rsidR="00EA3119" w:rsidRDefault="00EA3119">
      <w:pPr>
        <w:jc w:val="center"/>
        <w:rPr>
          <w:rFonts w:ascii="Calibri" w:hAnsi="Calibri" w:cs="Calibri"/>
          <w:b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t xml:space="preserve">  Battipaglia </w:t>
      </w:r>
    </w:p>
    <w:p w:rsidR="00E96336" w:rsidRPr="00E96E5C" w:rsidRDefault="00E96336">
      <w:pPr>
        <w:jc w:val="center"/>
        <w:rPr>
          <w:rFonts w:ascii="Calibri" w:hAnsi="Calibri" w:cs="Calibri"/>
          <w:sz w:val="22"/>
          <w:szCs w:val="22"/>
        </w:rPr>
      </w:pPr>
    </w:p>
    <w:p w:rsidR="00EA3119" w:rsidRPr="00E96E5C" w:rsidRDefault="00EA3119" w:rsidP="00E96336">
      <w:pPr>
        <w:jc w:val="center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ANNI SCOLASTICI</w:t>
      </w:r>
    </w:p>
    <w:p w:rsidR="00EA3119" w:rsidRPr="00E96E5C" w:rsidRDefault="00EA3119" w:rsidP="008D7393">
      <w:pPr>
        <w:rPr>
          <w:rFonts w:ascii="Calibri" w:hAnsi="Calibri" w:cs="Calibri"/>
          <w:b/>
          <w:bCs/>
          <w:sz w:val="22"/>
          <w:szCs w:val="22"/>
        </w:rPr>
      </w:pPr>
    </w:p>
    <w:p w:rsidR="00EA3119" w:rsidRPr="00E96E5C" w:rsidRDefault="00AF7A9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2024-2025</w:t>
      </w:r>
    </w:p>
    <w:p w:rsidR="00EA3119" w:rsidRPr="00E96E5C" w:rsidRDefault="00EA3119">
      <w:pPr>
        <w:jc w:val="center"/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04"/>
        <w:gridCol w:w="5137"/>
      </w:tblGrid>
      <w:tr w:rsidR="00EA3119" w:rsidRPr="00E96E5C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B234FD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EA3119" w:rsidRPr="00E96E5C" w:rsidTr="005D5756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5780" w:rsidRPr="00885780" w:rsidRDefault="00885780" w:rsidP="0088578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85780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:rsidR="00EA3119" w:rsidRPr="00E96E5C" w:rsidRDefault="00885780" w:rsidP="0088578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85780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EA3119" w:rsidRPr="00E96E5C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487A9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MICELI  NESTORE</w:t>
            </w:r>
          </w:p>
        </w:tc>
      </w:tr>
      <w:tr w:rsidR="00EA3119" w:rsidRPr="00E96E5C" w:rsidTr="005D5756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8D7393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Prima A IPSEOA</w:t>
            </w:r>
            <w:r w:rsidR="00AF7A9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Q</w:t>
            </w:r>
          </w:p>
        </w:tc>
      </w:tr>
      <w:tr w:rsidR="00EA3119" w:rsidRPr="00E96E5C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AF7A98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EA3119" w:rsidRPr="00E96E5C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AF7A98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04/11/2024</w:t>
            </w:r>
            <w:bookmarkStart w:id="0" w:name="_GoBack"/>
            <w:bookmarkEnd w:id="0"/>
          </w:p>
        </w:tc>
      </w:tr>
    </w:tbl>
    <w:p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tbl>
      <w:tblPr>
        <w:tblW w:w="100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2"/>
        <w:gridCol w:w="2775"/>
        <w:gridCol w:w="4056"/>
      </w:tblGrid>
      <w:tr w:rsidR="00EA3119" w:rsidRPr="00E96E5C" w:rsidTr="005D5756">
        <w:trPr>
          <w:cantSplit/>
        </w:trPr>
        <w:tc>
          <w:tcPr>
            <w:tcW w:w="100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94781F" w:rsidRPr="00E96E5C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E96E5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EA3119" w:rsidRPr="00E96E5C" w:rsidTr="005D5756">
        <w:trPr>
          <w:cantSplit/>
        </w:trPr>
        <w:tc>
          <w:tcPr>
            <w:tcW w:w="3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1" w:name="Testo4"/>
            <w:bookmarkEnd w:id="1"/>
            <w:r w:rsidRPr="00E96E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781F" w:rsidRPr="00E96E5C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EA3119" w:rsidRPr="00E96E5C" w:rsidTr="005D5756">
        <w:trPr>
          <w:cantSplit/>
        </w:trPr>
        <w:tc>
          <w:tcPr>
            <w:tcW w:w="3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807FC">
              <w:rPr>
                <w:rFonts w:ascii="Calibri" w:hAnsi="Calibri" w:cs="Calibri"/>
                <w:sz w:val="22"/>
                <w:szCs w:val="22"/>
              </w:rPr>
            </w:r>
            <w:r w:rsidR="00D807F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Start w:id="2" w:name="Controllo1"/>
            <w:bookmarkEnd w:id="2"/>
            <w:r w:rsidRPr="00E96E5C">
              <w:rPr>
                <w:rFonts w:ascii="Calibri" w:hAnsi="Calibri" w:cs="Calibri"/>
                <w:sz w:val="22"/>
                <w:szCs w:val="22"/>
              </w:rPr>
              <w:t xml:space="preserve"> Medio-alto</w:t>
            </w:r>
          </w:p>
          <w:p w:rsidR="00EA3119" w:rsidRPr="00E96E5C" w:rsidRDefault="00487A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807FC">
              <w:rPr>
                <w:rFonts w:ascii="Calibri" w:hAnsi="Calibri" w:cs="Calibri"/>
                <w:sz w:val="22"/>
                <w:szCs w:val="22"/>
              </w:rPr>
            </w:r>
            <w:r w:rsidR="00D807F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 xml:space="preserve">  Medio</w:t>
            </w:r>
          </w:p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807FC">
              <w:rPr>
                <w:rFonts w:ascii="Calibri" w:hAnsi="Calibri" w:cs="Calibri"/>
                <w:sz w:val="22"/>
                <w:szCs w:val="22"/>
              </w:rPr>
            </w:r>
            <w:r w:rsidR="00D807F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Medio-basso</w:t>
            </w:r>
          </w:p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807FC">
              <w:rPr>
                <w:rFonts w:ascii="Calibri" w:hAnsi="Calibri" w:cs="Calibri"/>
                <w:sz w:val="22"/>
                <w:szCs w:val="22"/>
              </w:rPr>
            </w:r>
            <w:r w:rsidR="00D807F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E96E5C">
              <w:rPr>
                <w:rFonts w:ascii="Calibri" w:hAnsi="Calibri" w:cs="Calibri"/>
                <w:sz w:val="22"/>
                <w:szCs w:val="22"/>
              </w:rPr>
              <w:tab/>
            </w:r>
            <w:r w:rsidRPr="00E96E5C">
              <w:rPr>
                <w:rFonts w:ascii="Calibri" w:hAnsi="Calibri" w:cs="Calibri"/>
                <w:sz w:val="22"/>
                <w:szCs w:val="22"/>
              </w:rPr>
              <w:tab/>
            </w:r>
            <w:r w:rsidRPr="00E96E5C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3119" w:rsidRPr="00E96E5C" w:rsidRDefault="00487A9C">
            <w:pPr>
              <w:rPr>
                <w:rFonts w:ascii="Calibri" w:hAnsi="Calibri" w:cs="Calibri"/>
                <w:sz w:val="22"/>
                <w:szCs w:val="22"/>
              </w:rPr>
            </w:pPr>
            <w:bookmarkStart w:id="3" w:name="Controllo5"/>
            <w:bookmarkEnd w:id="3"/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807FC">
              <w:rPr>
                <w:rFonts w:ascii="Calibri" w:hAnsi="Calibri" w:cs="Calibri"/>
                <w:sz w:val="22"/>
                <w:szCs w:val="22"/>
              </w:rPr>
            </w:r>
            <w:r w:rsidR="00D807F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 xml:space="preserve"> Vivace</w:t>
            </w:r>
          </w:p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807FC">
              <w:rPr>
                <w:rFonts w:ascii="Calibri" w:hAnsi="Calibri" w:cs="Calibri"/>
                <w:sz w:val="22"/>
                <w:szCs w:val="22"/>
              </w:rPr>
            </w:r>
            <w:r w:rsidR="00D807F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 Tranquillo</w:t>
            </w:r>
          </w:p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807FC">
              <w:rPr>
                <w:rFonts w:ascii="Calibri" w:hAnsi="Calibri" w:cs="Calibri"/>
                <w:sz w:val="22"/>
                <w:szCs w:val="22"/>
              </w:rPr>
            </w:r>
            <w:r w:rsidR="00D807F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Passivo</w:t>
            </w:r>
          </w:p>
          <w:bookmarkStart w:id="4" w:name="Controllo8"/>
          <w:p w:rsidR="00EA3119" w:rsidRPr="00E96E5C" w:rsidRDefault="00EA31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807FC">
              <w:rPr>
                <w:rFonts w:ascii="Calibri" w:hAnsi="Calibri" w:cs="Calibri"/>
                <w:sz w:val="22"/>
                <w:szCs w:val="22"/>
              </w:rPr>
            </w:r>
            <w:r w:rsidR="00D807F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  <w:r w:rsidRPr="00E96E5C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5" w:name="Testo5"/>
            <w:bookmarkEnd w:id="5"/>
          </w:p>
          <w:p w:rsidR="00EA3119" w:rsidRPr="00E96E5C" w:rsidRDefault="00AF7A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</w:tr>
      <w:tr w:rsidR="00EA3119" w:rsidRPr="00E96E5C" w:rsidTr="005D5756">
        <w:trPr>
          <w:cantSplit/>
        </w:trPr>
        <w:tc>
          <w:tcPr>
            <w:tcW w:w="1009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A3119" w:rsidRPr="00E96E5C" w:rsidRDefault="00EA3119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EA3119" w:rsidRPr="00E96E5C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:rsidR="00EA3119" w:rsidRPr="00E96E5C" w:rsidRDefault="00487A9C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D807F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D807F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EA3119" w:rsidRPr="00E96E5C" w:rsidRDefault="00487A9C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bookmarkStart w:id="6" w:name="Controllo3"/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D807F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D807F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813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bookmarkStart w:id="7" w:name="Controllo2"/>
            <w:tr w:rsidR="00EA3119" w:rsidRPr="00E96E5C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D807F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="00D807F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752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D807F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D807F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8" w:name="Controllo6"/>
              <w:tc>
                <w:tcPr>
                  <w:tcW w:w="506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D807F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="00D807F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4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 ______</w:t>
                  </w:r>
                </w:p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 w:rsidP="00C1016D">
      <w:pPr>
        <w:pStyle w:val="Default"/>
        <w:rPr>
          <w:sz w:val="22"/>
          <w:szCs w:val="22"/>
        </w:rPr>
      </w:pPr>
      <w:r w:rsidRPr="00E96E5C">
        <w:rPr>
          <w:b/>
          <w:i/>
          <w:sz w:val="22"/>
          <w:szCs w:val="22"/>
        </w:rPr>
        <w:t>LIVELLI DI PROFITTO IN INGRESSO – ARGOMENTI</w:t>
      </w:r>
      <w:r w:rsidR="002E591E">
        <w:rPr>
          <w:b/>
          <w:i/>
          <w:sz w:val="22"/>
          <w:szCs w:val="22"/>
        </w:rPr>
        <w:t>:</w:t>
      </w:r>
      <w:r w:rsidR="00C1016D">
        <w:rPr>
          <w:b/>
          <w:i/>
          <w:sz w:val="22"/>
          <w:szCs w:val="22"/>
        </w:rPr>
        <w:t xml:space="preserve"> pallavolo</w:t>
      </w:r>
      <w:r w:rsidR="008D7393">
        <w:rPr>
          <w:b/>
          <w:i/>
          <w:sz w:val="22"/>
          <w:szCs w:val="22"/>
        </w:rPr>
        <w:t xml:space="preserve"> </w:t>
      </w:r>
      <w:r w:rsidR="00C1016D">
        <w:rPr>
          <w:b/>
          <w:i/>
          <w:sz w:val="22"/>
          <w:szCs w:val="22"/>
        </w:rPr>
        <w:t>,</w:t>
      </w:r>
      <w:r w:rsidR="008D7393">
        <w:rPr>
          <w:b/>
          <w:i/>
          <w:sz w:val="22"/>
          <w:szCs w:val="22"/>
        </w:rPr>
        <w:t xml:space="preserve">calcio a 5,basket, </w:t>
      </w:r>
      <w:r w:rsidR="00C1016D">
        <w:rPr>
          <w:b/>
          <w:i/>
          <w:sz w:val="22"/>
          <w:szCs w:val="22"/>
        </w:rPr>
        <w:t xml:space="preserve"> tennis tavolo, badminton, </w:t>
      </w:r>
      <w:r w:rsidR="008D7393">
        <w:rPr>
          <w:b/>
          <w:i/>
          <w:sz w:val="22"/>
          <w:szCs w:val="22"/>
        </w:rPr>
        <w:t xml:space="preserve">atletica leggera; corsa, lanci, salti, </w:t>
      </w:r>
      <w:r w:rsidR="00C1016D">
        <w:rPr>
          <w:b/>
          <w:i/>
          <w:sz w:val="22"/>
          <w:szCs w:val="22"/>
        </w:rPr>
        <w:t>il corpo umano, conoscenze generiche sull’attività motoria</w:t>
      </w:r>
      <w:r w:rsidR="008D7393">
        <w:rPr>
          <w:b/>
          <w:i/>
          <w:sz w:val="22"/>
          <w:szCs w:val="22"/>
        </w:rPr>
        <w:t>.</w:t>
      </w:r>
    </w:p>
    <w:p w:rsidR="00EA3119" w:rsidRPr="00E96E5C" w:rsidRDefault="00EA3119">
      <w:pPr>
        <w:pStyle w:val="Default"/>
        <w:rPr>
          <w:sz w:val="22"/>
          <w:szCs w:val="22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2232"/>
      </w:tblGrid>
      <w:tr w:rsidR="00EA3119" w:rsidRPr="00E96E5C" w:rsidTr="005D5756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</w:t>
            </w:r>
            <w:r w:rsidR="0094781F" w:rsidRPr="00E96E5C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</w:tr>
      <w:tr w:rsidR="00EA3119" w:rsidRPr="00E96E5C" w:rsidTr="005D5756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</w:t>
            </w:r>
            <w:r w:rsidR="00AF7A98">
              <w:rPr>
                <w:rFonts w:ascii="Calibri" w:hAnsi="Calibri" w:cs="Calibri"/>
                <w:sz w:val="22"/>
                <w:szCs w:val="22"/>
              </w:rPr>
              <w:t>2</w:t>
            </w:r>
            <w:r w:rsidRPr="00E96E5C">
              <w:rPr>
                <w:rFonts w:ascii="Calibri" w:hAnsi="Calibri" w:cs="Calibri"/>
                <w:sz w:val="22"/>
                <w:szCs w:val="22"/>
              </w:rPr>
              <w:t>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</w:t>
            </w:r>
            <w:r w:rsidR="00AF7A98">
              <w:rPr>
                <w:rFonts w:ascii="Calibri" w:hAnsi="Calibri" w:cs="Calibri"/>
                <w:sz w:val="22"/>
                <w:szCs w:val="22"/>
              </w:rPr>
              <w:t>2</w:t>
            </w:r>
            <w:r w:rsidRPr="00E96E5C">
              <w:rPr>
                <w:rFonts w:ascii="Calibri" w:hAnsi="Calibri" w:cs="Calibri"/>
                <w:sz w:val="22"/>
                <w:szCs w:val="22"/>
              </w:rPr>
              <w:t>______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</w:t>
            </w:r>
            <w:r w:rsidR="00AF7A98">
              <w:rPr>
                <w:rFonts w:ascii="Calibri" w:hAnsi="Calibri" w:cs="Calibri"/>
                <w:sz w:val="22"/>
                <w:szCs w:val="22"/>
              </w:rPr>
              <w:t>6</w:t>
            </w:r>
            <w:r w:rsidRPr="00E96E5C">
              <w:rPr>
                <w:rFonts w:ascii="Calibri" w:hAnsi="Calibri" w:cs="Calibri"/>
                <w:sz w:val="22"/>
                <w:szCs w:val="22"/>
              </w:rPr>
              <w:t>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</w:t>
            </w:r>
            <w:r w:rsidR="00AF7A98">
              <w:rPr>
                <w:rFonts w:ascii="Calibri" w:hAnsi="Calibri" w:cs="Calibri"/>
                <w:sz w:val="22"/>
                <w:szCs w:val="22"/>
              </w:rPr>
              <w:t>3</w:t>
            </w:r>
            <w:r w:rsidRPr="00E96E5C">
              <w:rPr>
                <w:rFonts w:ascii="Calibri" w:hAnsi="Calibri" w:cs="Calibri"/>
                <w:sz w:val="22"/>
                <w:szCs w:val="22"/>
              </w:rPr>
              <w:t>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</w:tr>
      <w:tr w:rsidR="00EA3119" w:rsidRPr="00E96E5C" w:rsidTr="005D5756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:rsidR="00EA3119" w:rsidRDefault="00EA3119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C1016D" w:rsidRDefault="00C1016D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C1016D" w:rsidRDefault="00C1016D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Pr="00E96E5C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EA3119" w:rsidRPr="00E96E5C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sz w:val="22"/>
                <w:szCs w:val="22"/>
                <w:shd w:val="clear" w:color="auto" w:fill="FFFFFF"/>
              </w:rPr>
              <w:lastRenderedPageBreak/>
              <w:t xml:space="preserve">2. QUADRO DEGLI OBIETTIVI DI COMPETENZA </w:t>
            </w:r>
          </w:p>
        </w:tc>
      </w:tr>
    </w:tbl>
    <w:p w:rsidR="00EA3119" w:rsidRPr="00E96E5C" w:rsidRDefault="00EA3119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EA3119" w:rsidRPr="00E96E5C" w:rsidRDefault="00EA3119">
      <w:pPr>
        <w:pStyle w:val="Default"/>
        <w:shd w:val="clear" w:color="auto" w:fill="FFFFFF"/>
        <w:tabs>
          <w:tab w:val="left" w:pos="1470"/>
        </w:tabs>
        <w:rPr>
          <w:b/>
          <w:sz w:val="22"/>
          <w:szCs w:val="22"/>
        </w:rPr>
      </w:pPr>
    </w:p>
    <w:p w:rsidR="00EA3119" w:rsidRPr="00E96E5C" w:rsidRDefault="00EA3119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sz w:val="22"/>
          <w:szCs w:val="22"/>
        </w:rPr>
      </w:pPr>
      <w:r w:rsidRPr="00E96E5C">
        <w:rPr>
          <w:b/>
          <w:bCs/>
          <w:sz w:val="22"/>
          <w:szCs w:val="22"/>
          <w:u w:val="single"/>
        </w:rPr>
        <w:t>COMPETENZE CHIAVE DI CITTADINANZA TRASVERSALI</w:t>
      </w:r>
    </w:p>
    <w:p w:rsidR="00EA3119" w:rsidRPr="00E96E5C" w:rsidRDefault="00EA3119">
      <w:pPr>
        <w:pStyle w:val="Default"/>
        <w:tabs>
          <w:tab w:val="left" w:pos="1470"/>
        </w:tabs>
        <w:ind w:left="900" w:hanging="540"/>
        <w:rPr>
          <w:bCs/>
          <w:sz w:val="22"/>
          <w:szCs w:val="22"/>
        </w:rPr>
      </w:pPr>
      <w:r w:rsidRPr="00E96E5C">
        <w:rPr>
          <w:b/>
          <w:bCs/>
          <w:sz w:val="22"/>
          <w:szCs w:val="22"/>
        </w:rPr>
        <w:t xml:space="preserve">         </w:t>
      </w:r>
      <w:r w:rsidRPr="00E96E5C">
        <w:rPr>
          <w:b/>
          <w:bCs/>
          <w:i/>
          <w:sz w:val="22"/>
          <w:szCs w:val="22"/>
        </w:rPr>
        <w:t>DA PERSEGUIRE A CONCLUSIONE DELL’OBBLIGO SCOLASTICO</w:t>
      </w:r>
    </w:p>
    <w:p w:rsidR="00EA3119" w:rsidRPr="00E96E5C" w:rsidRDefault="00EA3119">
      <w:pPr>
        <w:pStyle w:val="Default"/>
        <w:tabs>
          <w:tab w:val="left" w:pos="1470"/>
        </w:tabs>
        <w:ind w:left="900" w:hanging="540"/>
        <w:rPr>
          <w:bCs/>
          <w:sz w:val="22"/>
          <w:szCs w:val="22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08"/>
        <w:gridCol w:w="2700"/>
        <w:gridCol w:w="5438"/>
      </w:tblGrid>
      <w:tr w:rsidR="00EA3119" w:rsidRPr="00E96E5C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AMBITO DI RIFERIMENTO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COMPETENZE CHIAVE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sz w:val="22"/>
                <w:szCs w:val="22"/>
              </w:rPr>
            </w:pPr>
            <w:r w:rsidRPr="00E96E5C">
              <w:rPr>
                <w:b/>
                <w:sz w:val="22"/>
                <w:szCs w:val="22"/>
              </w:rPr>
              <w:t>da conseguire a fine obbligo scolastico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tabs>
                <w:tab w:val="left" w:pos="1470"/>
              </w:tabs>
              <w:ind w:left="900" w:hanging="540"/>
              <w:jc w:val="center"/>
              <w:rPr>
                <w:bCs/>
                <w:sz w:val="22"/>
                <w:szCs w:val="22"/>
              </w:rPr>
            </w:pPr>
            <w:r w:rsidRPr="00E96E5C">
              <w:rPr>
                <w:b/>
                <w:sz w:val="22"/>
                <w:szCs w:val="22"/>
              </w:rPr>
              <w:t>CAPACITA’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ind w:left="432" w:hanging="72"/>
              <w:rPr>
                <w:b/>
                <w:caps/>
                <w:sz w:val="22"/>
                <w:szCs w:val="22"/>
              </w:rPr>
            </w:pPr>
            <w:r w:rsidRPr="00E96E5C">
              <w:rPr>
                <w:bCs/>
                <w:sz w:val="22"/>
                <w:szCs w:val="22"/>
              </w:rPr>
              <w:t xml:space="preserve"> (Ogni docente indichi le capacità che si intendono sviluppare in modo particolare nell’A.S. in corso)</w:t>
            </w:r>
          </w:p>
          <w:p w:rsidR="00EA3119" w:rsidRPr="00E96E5C" w:rsidRDefault="00EA3119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COSTRUZIONE DEL SE’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 w:rsidP="00E75C39">
            <w:pPr>
              <w:widowControl w:val="0"/>
              <w:spacing w:line="100" w:lineRule="atLeast"/>
              <w:rPr>
                <w:rFonts w:ascii="Calibri" w:eastAsia="Andale Sans UI" w:hAnsi="Calibri" w:cs="Calibri"/>
                <w:color w:val="000000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Imparare a imparare</w:t>
            </w:r>
          </w:p>
          <w:p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color w:val="000000"/>
                <w:kern w:val="1"/>
                <w:sz w:val="22"/>
                <w:szCs w:val="22"/>
              </w:rPr>
              <w:t xml:space="preserve">competenza </w:t>
            </w: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imprenditoriale</w:t>
            </w:r>
          </w:p>
          <w:p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competenza in materia di cittadinanza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Essere capace di: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 w:rsidRP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organizzare e gestire il proprio apprendimento</w:t>
            </w:r>
          </w:p>
          <w:p w:rsidR="00EA3119" w:rsidRPr="00E96E5C" w:rsidRDefault="006F5B5A" w:rsidP="006F5B5A">
            <w:pPr>
              <w:ind w:left="397"/>
              <w:rPr>
                <w:rFonts w:ascii="Calibri" w:hAnsi="Calibri" w:cs="Calibri"/>
                <w:sz w:val="22"/>
                <w:szCs w:val="22"/>
              </w:rPr>
            </w:pPr>
            <w:r w:rsidRPr="006F5B5A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 w:rsidRPr="006F5B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utilizzare un proprio metodo di studio e di lavoro</w:t>
            </w:r>
          </w:p>
          <w:p w:rsidR="00EA3119" w:rsidRPr="00885780" w:rsidRDefault="00885780" w:rsidP="00885780">
            <w:pPr>
              <w:ind w:left="397"/>
              <w:rPr>
                <w:rFonts w:ascii="Calibri" w:hAnsi="Calibri" w:cs="Calibri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F5B5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885780">
              <w:rPr>
                <w:rFonts w:ascii="Calibri" w:hAnsi="Calibri" w:cs="Calibri"/>
                <w:sz w:val="22"/>
                <w:szCs w:val="22"/>
              </w:rPr>
              <w:t xml:space="preserve">elaborare e realizzare attività seguendo la logica </w:t>
            </w:r>
            <w:r w:rsidRPr="0088578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A3119" w:rsidRPr="00885780">
              <w:rPr>
                <w:rFonts w:ascii="Calibri" w:hAnsi="Calibri" w:cs="Calibri"/>
                <w:sz w:val="22"/>
                <w:szCs w:val="22"/>
              </w:rPr>
              <w:t>della progettazione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snapToGrid w:val="0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RELAZIONE CON GLI ALTRI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 w:rsidP="00E75C3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Competenza sociale</w:t>
            </w:r>
          </w:p>
          <w:p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Consapevolezza</w:t>
            </w:r>
          </w:p>
          <w:p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Competenza digitale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 xml:space="preserve">Essere capace </w:t>
            </w:r>
            <w:r w:rsidR="0094781F" w:rsidRPr="00E96E5C">
              <w:rPr>
                <w:rFonts w:ascii="Calibri" w:hAnsi="Calibri" w:cs="Calibri"/>
                <w:sz w:val="22"/>
                <w:szCs w:val="22"/>
              </w:rPr>
              <w:t>di: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comprendere e rappresentare testi e messaggi di genere e di complessità diversi, formulati con linguaggi e supporti diversi.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0E96336" w:rsidRPr="00E963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</w:t>
            </w:r>
            <w:r w:rsidR="00E96336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Lavorare, interagire con gli altri in precise e specifiche attività collettive.</w:t>
            </w:r>
          </w:p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RAPPORTO CON LA REALTA’ NATURALE E SOCIALE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19" w:rsidRPr="00E96E5C" w:rsidRDefault="00EA3119" w:rsidP="00E75C3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Risolvere problemi</w:t>
            </w:r>
          </w:p>
          <w:p w:rsidR="00EA3119" w:rsidRPr="00E96E5C" w:rsidRDefault="00EA3119" w:rsidP="00E75C3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 xml:space="preserve">Individuare collegamenti e relazioni </w:t>
            </w:r>
          </w:p>
          <w:p w:rsidR="00EA3119" w:rsidRPr="00E96E5C" w:rsidRDefault="00EA3119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Acquisire /interpretare l’informazione ricevuta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 xml:space="preserve">Essere capace </w:t>
            </w:r>
            <w:r w:rsidR="0094781F" w:rsidRPr="00E96E5C">
              <w:rPr>
                <w:rFonts w:ascii="Calibri" w:hAnsi="Calibri" w:cs="Calibri"/>
                <w:sz w:val="22"/>
                <w:szCs w:val="22"/>
              </w:rPr>
              <w:t>di: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comprendere, interpretare ed intervenire in modo personale negli eventi del mondo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 w:rsidRP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costruire conoscenze significative e dotate di senso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 w:rsidRP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 xml:space="preserve">esplicitare giudizi critici distinguendo i fatti dalle operazioni, gli eventi dalle congetture, le cause dagli effetti 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</w:p>
    <w:p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</w:p>
    <w:p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</w:p>
    <w:p w:rsidR="00EA3119" w:rsidRPr="00E96E5C" w:rsidRDefault="00EA3119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E96E5C">
        <w:rPr>
          <w:b/>
          <w:bCs/>
          <w:sz w:val="22"/>
          <w:szCs w:val="22"/>
          <w:u w:val="single"/>
        </w:rPr>
        <w:t xml:space="preserve">COMPETENZE DEGLI ASSI CULTURALI </w:t>
      </w:r>
    </w:p>
    <w:p w:rsidR="00EA3119" w:rsidRPr="00E96E5C" w:rsidRDefault="00EA3119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E96E5C">
        <w:rPr>
          <w:b/>
          <w:bCs/>
          <w:i/>
          <w:sz w:val="22"/>
          <w:szCs w:val="22"/>
        </w:rPr>
        <w:t xml:space="preserve">       DA PERSEGUIRE A CONCLUSIONE DELL’OBBLIGO SCOLASTICO </w:t>
      </w:r>
    </w:p>
    <w:p w:rsidR="00EA3119" w:rsidRPr="00E96E5C" w:rsidRDefault="00EA3119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E96E5C">
        <w:rPr>
          <w:bCs/>
          <w:sz w:val="22"/>
          <w:szCs w:val="22"/>
        </w:rPr>
        <w:t xml:space="preserve">Nella tabella che segue ciascun docente indichi l’asse culturale cui appartiene la propria disciplina e le competenze che si intendono sviluppare per l’anno scolastico in corso. </w:t>
      </w:r>
    </w:p>
    <w:p w:rsidR="00EA3119" w:rsidRPr="00E96E5C" w:rsidRDefault="00EA3119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E96E5C">
        <w:rPr>
          <w:b/>
          <w:bCs/>
          <w:sz w:val="22"/>
          <w:szCs w:val="22"/>
          <w:u w:val="single"/>
        </w:rPr>
        <w:t xml:space="preserve"> COMPETENZE IN AMBITO DISCIPLINARE </w:t>
      </w:r>
    </w:p>
    <w:p w:rsidR="00EA3119" w:rsidRPr="00E96E5C" w:rsidRDefault="00EA3119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:rsidR="00EA3119" w:rsidRPr="00E96E5C" w:rsidRDefault="00EA3119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E96E5C">
        <w:rPr>
          <w:b/>
          <w:bCs/>
          <w:sz w:val="22"/>
          <w:szCs w:val="22"/>
        </w:rPr>
        <w:t xml:space="preserve"> </w:t>
      </w:r>
      <w:r w:rsidRPr="00E96E5C">
        <w:rPr>
          <w:b/>
          <w:bCs/>
          <w:sz w:val="22"/>
          <w:szCs w:val="22"/>
          <w:u w:val="single"/>
        </w:rPr>
        <w:t xml:space="preserve">ASSE CULTURALE DEI LINGUAGGI </w:t>
      </w:r>
      <w:r w:rsidRPr="00E96E5C">
        <w:rPr>
          <w:b/>
          <w:bCs/>
          <w:sz w:val="22"/>
          <w:szCs w:val="22"/>
          <w:u w:val="single"/>
        </w:rPr>
        <w:tab/>
      </w:r>
      <w:r w:rsidRPr="00E96E5C">
        <w:rPr>
          <w:b/>
          <w:bCs/>
          <w:sz w:val="22"/>
          <w:szCs w:val="22"/>
        </w:rPr>
        <w:tab/>
      </w:r>
      <w:r w:rsidRPr="00E96E5C">
        <w:rPr>
          <w:b/>
          <w:bCs/>
          <w:sz w:val="22"/>
          <w:szCs w:val="22"/>
        </w:rPr>
        <w:tab/>
      </w:r>
      <w:r w:rsidRPr="00E96E5C">
        <w:rPr>
          <w:b/>
          <w:bCs/>
          <w:sz w:val="22"/>
          <w:szCs w:val="22"/>
        </w:rPr>
        <w:t xml:space="preserve"> </w:t>
      </w:r>
      <w:r w:rsidRPr="00E96E5C">
        <w:rPr>
          <w:b/>
          <w:bCs/>
          <w:sz w:val="22"/>
          <w:szCs w:val="22"/>
          <w:u w:val="single"/>
        </w:rPr>
        <w:t>ASSE CULTURALE MATEMATICO</w:t>
      </w:r>
    </w:p>
    <w:p w:rsidR="00EA3119" w:rsidRPr="00E96E5C" w:rsidRDefault="00885780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X </w:t>
      </w:r>
      <w:r w:rsidR="00EA3119" w:rsidRPr="00E96E5C">
        <w:rPr>
          <w:b/>
          <w:bCs/>
          <w:sz w:val="22"/>
          <w:szCs w:val="22"/>
          <w:u w:val="single"/>
        </w:rPr>
        <w:t>ASSE CULTURALE SCIENTIFICO TECNOLOGICO</w:t>
      </w:r>
      <w:r w:rsidR="00EA3119" w:rsidRPr="00E96E5C">
        <w:rPr>
          <w:b/>
          <w:bCs/>
          <w:sz w:val="22"/>
          <w:szCs w:val="22"/>
        </w:rPr>
        <w:tab/>
      </w:r>
      <w:r w:rsidR="00EA3119" w:rsidRPr="00E96E5C">
        <w:rPr>
          <w:b/>
          <w:bCs/>
          <w:sz w:val="22"/>
          <w:szCs w:val="22"/>
        </w:rPr>
        <w:t xml:space="preserve"> </w:t>
      </w:r>
      <w:r w:rsidR="00EA3119" w:rsidRPr="00E96E5C">
        <w:rPr>
          <w:b/>
          <w:bCs/>
          <w:sz w:val="22"/>
          <w:szCs w:val="22"/>
          <w:u w:val="single"/>
        </w:rPr>
        <w:t>ASSE CULTURALE STORICO-SOCIALE</w:t>
      </w:r>
    </w:p>
    <w:p w:rsidR="00EA3119" w:rsidRPr="00E96E5C" w:rsidRDefault="00EA3119">
      <w:pPr>
        <w:pStyle w:val="Default"/>
        <w:rPr>
          <w:color w:val="auto"/>
          <w:sz w:val="22"/>
          <w:szCs w:val="2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22"/>
        <w:gridCol w:w="5843"/>
      </w:tblGrid>
      <w:tr w:rsidR="00EA3119" w:rsidRPr="00E96E5C" w:rsidTr="005D5756">
        <w:trPr>
          <w:trHeight w:val="1536"/>
        </w:trPr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96E5C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94781F" w:rsidRPr="00E96E5C">
              <w:rPr>
                <w:b/>
                <w:bCs/>
                <w:sz w:val="22"/>
                <w:szCs w:val="22"/>
                <w:u w:val="single"/>
              </w:rPr>
              <w:t>del Biennio</w:t>
            </w:r>
            <w:r w:rsidRPr="00E96E5C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96E5C">
              <w:rPr>
                <w:i/>
                <w:iCs/>
                <w:sz w:val="22"/>
                <w:szCs w:val="22"/>
              </w:rPr>
              <w:t xml:space="preserve">Competenze della </w:t>
            </w:r>
            <w:r w:rsidR="0094781F" w:rsidRPr="00E96E5C">
              <w:rPr>
                <w:i/>
                <w:iCs/>
                <w:sz w:val="22"/>
                <w:szCs w:val="22"/>
              </w:rPr>
              <w:t>disciplina definite</w:t>
            </w:r>
            <w:r w:rsidRPr="00E96E5C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9CE" w:rsidRDefault="00B139CE" w:rsidP="002D6A8C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:rsidR="00B139CE" w:rsidRDefault="00E77667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:rsidR="00B139CE" w:rsidRDefault="00E77667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Lo sport, le regole e il fair play</w:t>
            </w:r>
          </w:p>
          <w:p w:rsidR="00B139CE" w:rsidRDefault="00E77667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Salute, benessere, sicurezza e prevenzione</w:t>
            </w:r>
          </w:p>
          <w:p w:rsidR="00B139CE" w:rsidRPr="00B139CE" w:rsidRDefault="00E77667" w:rsidP="002D6A8C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Relazione con l’ambiente naturale e tecnologico</w:t>
            </w:r>
          </w:p>
        </w:tc>
      </w:tr>
    </w:tbl>
    <w:p w:rsidR="00EA3119" w:rsidRPr="00E96E5C" w:rsidRDefault="00EA3119">
      <w:pPr>
        <w:pStyle w:val="Default"/>
        <w:rPr>
          <w:color w:val="auto"/>
          <w:sz w:val="22"/>
          <w:szCs w:val="22"/>
        </w:rPr>
      </w:pPr>
    </w:p>
    <w:p w:rsidR="00EA3119" w:rsidRPr="00E96E5C" w:rsidRDefault="00EA3119">
      <w:pPr>
        <w:pStyle w:val="Default"/>
        <w:rPr>
          <w:color w:val="auto"/>
          <w:sz w:val="22"/>
          <w:szCs w:val="22"/>
        </w:rPr>
      </w:pPr>
    </w:p>
    <w:p w:rsidR="00EA3119" w:rsidRPr="00E96E5C" w:rsidRDefault="00EA3119">
      <w:pPr>
        <w:pStyle w:val="Default"/>
        <w:rPr>
          <w:color w:val="auto"/>
          <w:sz w:val="22"/>
          <w:szCs w:val="22"/>
        </w:rPr>
      </w:pPr>
      <w:r w:rsidRPr="00E96E5C">
        <w:rPr>
          <w:b/>
          <w:color w:val="auto"/>
          <w:sz w:val="22"/>
          <w:szCs w:val="22"/>
          <w:u w:val="single"/>
        </w:rPr>
        <w:lastRenderedPageBreak/>
        <w:t xml:space="preserve">ARTICOLAZIONE DELLE COMPETENZE IN ABILITA’ E CONOSCENZE </w:t>
      </w:r>
    </w:p>
    <w:p w:rsidR="00EA3119" w:rsidRPr="00E96E5C" w:rsidRDefault="00EA3119">
      <w:pPr>
        <w:pStyle w:val="Default"/>
        <w:jc w:val="center"/>
        <w:rPr>
          <w:color w:val="auto"/>
          <w:sz w:val="22"/>
          <w:szCs w:val="22"/>
        </w:rPr>
      </w:pPr>
      <w:r w:rsidRPr="00E96E5C">
        <w:rPr>
          <w:color w:val="auto"/>
          <w:sz w:val="22"/>
          <w:szCs w:val="22"/>
        </w:rPr>
        <w:t xml:space="preserve">(Per ciascuna competenza esplicitare le corrispondenti </w:t>
      </w:r>
      <w:r w:rsidR="0094781F" w:rsidRPr="00E96E5C">
        <w:rPr>
          <w:color w:val="auto"/>
          <w:sz w:val="22"/>
          <w:szCs w:val="22"/>
        </w:rPr>
        <w:t>conoscenze e</w:t>
      </w:r>
      <w:r w:rsidRPr="00E96E5C">
        <w:rPr>
          <w:color w:val="auto"/>
          <w:sz w:val="22"/>
          <w:szCs w:val="22"/>
        </w:rPr>
        <w:t xml:space="preserve"> abilità)</w:t>
      </w:r>
    </w:p>
    <w:p w:rsidR="00EA3119" w:rsidRPr="00E96E5C" w:rsidRDefault="00EA3119">
      <w:pPr>
        <w:pStyle w:val="Default"/>
        <w:rPr>
          <w:color w:val="auto"/>
          <w:sz w:val="22"/>
          <w:szCs w:val="22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8"/>
      </w:tblGrid>
      <w:tr w:rsidR="00EA3119" w:rsidRPr="00E96E5C" w:rsidTr="005D5756">
        <w:trPr>
          <w:cantSplit/>
          <w:trHeight w:val="589"/>
        </w:trPr>
        <w:tc>
          <w:tcPr>
            <w:tcW w:w="10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ECC" w:rsidRPr="009A37F6" w:rsidRDefault="00EA3119" w:rsidP="00B139CE">
            <w:pPr>
              <w:autoSpaceDE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COMPETENZA N.1 (ASSE </w:t>
            </w:r>
            <w:r w:rsidR="00071ECC" w:rsidRPr="009A37F6">
              <w:rPr>
                <w:rFonts w:ascii="Calibri" w:hAnsi="Calibri" w:cs="Calibri"/>
                <w:b/>
                <w:bCs/>
                <w:sz w:val="22"/>
                <w:szCs w:val="22"/>
              </w:rPr>
              <w:t>CULTURALE SCIENTIFICO TECNOLOGICO)</w:t>
            </w:r>
            <w:r w:rsidR="00071ECC"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A37F6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  <w:p w:rsidR="00B139CE" w:rsidRPr="00B139CE" w:rsidRDefault="00071ECC" w:rsidP="00B139CE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:rsidR="00071ECC" w:rsidRPr="007C3A69" w:rsidRDefault="00071ECC" w:rsidP="00071ECC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EA3119" w:rsidRPr="00E96E5C" w:rsidRDefault="00EA3119" w:rsidP="00071ECC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A3119" w:rsidRPr="00E96E5C" w:rsidTr="005D5756">
        <w:trPr>
          <w:trHeight w:val="26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EA3119" w:rsidRPr="00E96E5C" w:rsidTr="005D5756">
        <w:trPr>
          <w:trHeight w:val="263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Conoscenza della terminologia specifica essenziale;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la funzionalità del sistema cardio-respiratorio in relazione al movimento;</w:t>
            </w:r>
          </w:p>
          <w:p w:rsidR="00E77667" w:rsidRDefault="00E77667" w:rsidP="00E77667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riconoscere i cambiamenti della preadolescenza;</w:t>
            </w:r>
          </w:p>
          <w:p w:rsidR="00FC5176" w:rsidRPr="00FC5176" w:rsidRDefault="00FC5176" w:rsidP="00FC5176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76">
              <w:rPr>
                <w:rFonts w:ascii="Calibri" w:hAnsi="Calibri" w:cs="Calibri"/>
                <w:bCs/>
                <w:sz w:val="22"/>
                <w:szCs w:val="22"/>
              </w:rPr>
              <w:t>riconoscere i ritmi e le informazioni dei diversi canali percettivi;</w:t>
            </w:r>
          </w:p>
          <w:p w:rsidR="00EA3119" w:rsidRPr="00FC5176" w:rsidRDefault="00FC5176" w:rsidP="00FC5176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76">
              <w:rPr>
                <w:rFonts w:ascii="Calibri" w:hAnsi="Calibri" w:cs="Calibri"/>
                <w:bCs/>
                <w:sz w:val="22"/>
                <w:szCs w:val="22"/>
              </w:rPr>
              <w:t>riconoscere le informazioni principali sulle procedure utilizzate per il miglioramento delle capacità condizionali.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Saper decodificare la terminologia specifica;</w:t>
            </w:r>
          </w:p>
          <w:p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saper controllare il movimento dei segmenti corporei adattandolo ai cambiamenti morfologici;</w:t>
            </w:r>
          </w:p>
          <w:p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riconoscere le modificazioni cardio-respiratorie;</w:t>
            </w:r>
          </w:p>
          <w:p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saper utilizzare il ritmo e le informazioni sensoriali;</w:t>
            </w:r>
          </w:p>
          <w:p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 xml:space="preserve">utilizzare le procedure proposte per l'incremento delle capacità condizionali </w:t>
            </w:r>
          </w:p>
          <w:p w:rsidR="00926619" w:rsidRPr="00926619" w:rsidRDefault="00926619" w:rsidP="00926619">
            <w:p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EA3119" w:rsidRPr="00E96E5C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CE" w:rsidRPr="00B139CE" w:rsidRDefault="00EA3119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COMPETENZA N.2 (ASSE </w:t>
            </w:r>
            <w:r w:rsidR="00071ECC" w:rsidRPr="009A37F6">
              <w:rPr>
                <w:rFonts w:ascii="Calibri" w:hAnsi="Calibri" w:cs="Calibri"/>
                <w:b/>
                <w:bCs/>
                <w:sz w:val="22"/>
                <w:szCs w:val="22"/>
              </w:rPr>
              <w:t>CULTURALE SCIENTIFICO TECNOLOGICO)</w:t>
            </w:r>
            <w:r w:rsidR="00071ECC"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96E5C">
              <w:rPr>
                <w:b/>
                <w:sz w:val="22"/>
                <w:szCs w:val="22"/>
              </w:rPr>
              <w:br/>
            </w:r>
            <w:r w:rsidRPr="00E96E5C">
              <w:rPr>
                <w:b/>
                <w:sz w:val="22"/>
                <w:szCs w:val="22"/>
              </w:rPr>
              <w:br/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Lo sport, le regole e il fair play</w:t>
            </w:r>
          </w:p>
          <w:p w:rsidR="00071ECC" w:rsidRPr="007C3A69" w:rsidRDefault="00071ECC" w:rsidP="00B139CE">
            <w:pPr>
              <w:autoSpaceDE w:val="0"/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A3119" w:rsidRPr="00E96E5C" w:rsidRDefault="00EA3119" w:rsidP="00071ECC">
            <w:pPr>
              <w:autoSpaceDE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3119" w:rsidRPr="00E96E5C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EA3119" w:rsidRPr="00E96E5C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modalità cooperative che valorizzino le diversità;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le regole, gli elementi tecnici essenziali, i gesti arbitrali più importanti degli sport trattati;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le regole del fair-play.</w:t>
            </w:r>
          </w:p>
          <w:p w:rsidR="00EA3119" w:rsidRPr="00E96E5C" w:rsidRDefault="00EA3119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Relazionarsi positivamente mettendo in atto comportamenti corretti e collaborativi;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rispettare le regole in un'attività di gioco e sport ricoprendo un ruolo attivo;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svolgere funzioni organizzative e di arbitraggio con la guida dell'insegnante.</w:t>
            </w:r>
          </w:p>
          <w:p w:rsidR="00926619" w:rsidRPr="00926619" w:rsidRDefault="00926619" w:rsidP="00926619">
            <w:pPr>
              <w:autoSpaceDE w:val="0"/>
              <w:snapToGrid w:val="0"/>
              <w:ind w:left="11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EA3119" w:rsidRPr="00E96E5C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CE" w:rsidRPr="00B139CE" w:rsidRDefault="00EA3119" w:rsidP="00B139CE">
            <w:pPr>
              <w:pStyle w:val="Default"/>
              <w:rPr>
                <w:sz w:val="22"/>
                <w:szCs w:val="22"/>
              </w:rPr>
            </w:pPr>
            <w:bookmarkStart w:id="9" w:name="_Hlk56504862"/>
            <w:r w:rsidRPr="00E96E5C">
              <w:rPr>
                <w:b/>
                <w:sz w:val="22"/>
                <w:szCs w:val="22"/>
              </w:rPr>
              <w:t xml:space="preserve">COMPETENZA N.3 </w:t>
            </w:r>
            <w:r w:rsidR="00071ECC" w:rsidRPr="00071ECC">
              <w:rPr>
                <w:b/>
                <w:sz w:val="22"/>
                <w:szCs w:val="22"/>
              </w:rPr>
              <w:t xml:space="preserve">(ASSE </w:t>
            </w:r>
            <w:r w:rsidR="00071ECC" w:rsidRPr="00071ECC">
              <w:rPr>
                <w:b/>
                <w:bCs/>
                <w:sz w:val="22"/>
                <w:szCs w:val="22"/>
              </w:rPr>
              <w:t>CULTURALE SCIENTIFICO TECNOLOGICO)</w:t>
            </w:r>
            <w:r w:rsidRPr="00E96E5C">
              <w:rPr>
                <w:b/>
                <w:sz w:val="22"/>
                <w:szCs w:val="22"/>
              </w:rPr>
              <w:br/>
            </w:r>
            <w:r w:rsidRPr="00E96E5C">
              <w:rPr>
                <w:b/>
                <w:sz w:val="22"/>
                <w:szCs w:val="22"/>
              </w:rPr>
              <w:br/>
            </w:r>
            <w:r w:rsidR="00B139CE" w:rsidRPr="00B139CE">
              <w:rPr>
                <w:sz w:val="22"/>
                <w:szCs w:val="22"/>
              </w:rPr>
              <w:t>Salute, benessere, sicurezza e prevenzione</w:t>
            </w:r>
          </w:p>
          <w:p w:rsidR="00EA3119" w:rsidRPr="00E96E5C" w:rsidRDefault="00EA3119" w:rsidP="00B139CE">
            <w:pPr>
              <w:pStyle w:val="Default"/>
              <w:rPr>
                <w:b/>
                <w:sz w:val="22"/>
                <w:szCs w:val="22"/>
              </w:rPr>
            </w:pPr>
          </w:p>
          <w:p w:rsidR="00EA3119" w:rsidRPr="00E96E5C" w:rsidRDefault="00EA3119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3119" w:rsidRPr="00E96E5C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EA3119" w:rsidRPr="00E96E5C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le regole di convivenza civile in contesti liberi e strutturati;</w:t>
            </w:r>
          </w:p>
          <w:p w:rsidR="00B234FD" w:rsidRPr="00FC5176" w:rsidRDefault="00FC5176" w:rsidP="00FC5176">
            <w:pPr>
              <w:numPr>
                <w:ilvl w:val="1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FC5176">
              <w:rPr>
                <w:rFonts w:ascii="Calibri" w:hAnsi="Calibri" w:cs="Calibri"/>
                <w:sz w:val="22"/>
                <w:szCs w:val="22"/>
              </w:rPr>
              <w:t>mettere in atto corrette abitudini nel rispetto della sicurezza e riconoscere sensazioni di benessere derivanti dall’attività motoria.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7667">
              <w:rPr>
                <w:rFonts w:ascii="Calibri" w:hAnsi="Calibri" w:cs="Calibri"/>
                <w:sz w:val="22"/>
                <w:szCs w:val="22"/>
              </w:rPr>
              <w:t>condividere, utilizzare e rispettare le regole utili alla convivenza ed alle attività motorie e sportive;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7667">
              <w:rPr>
                <w:rFonts w:ascii="Calibri" w:hAnsi="Calibri" w:cs="Calibri"/>
                <w:sz w:val="22"/>
                <w:szCs w:val="22"/>
              </w:rPr>
              <w:t>eseguire semplici percorsi di allenamento e applicare i principi metodologici proposti per il mantenimento della salute.</w:t>
            </w:r>
          </w:p>
          <w:p w:rsidR="00B234FD" w:rsidRPr="00E96E5C" w:rsidRDefault="00B234FD" w:rsidP="00B234FD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9"/>
    </w:tbl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:rsidR="00EA3119" w:rsidRDefault="00EA3119">
      <w:pPr>
        <w:pStyle w:val="Default"/>
        <w:rPr>
          <w:b/>
          <w:color w:val="auto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B139CE" w:rsidRPr="00B139CE" w:rsidTr="00B139CE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CE" w:rsidRDefault="00B139CE" w:rsidP="00B139C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139CE">
              <w:rPr>
                <w:b/>
                <w:sz w:val="22"/>
                <w:szCs w:val="22"/>
              </w:rPr>
              <w:lastRenderedPageBreak/>
              <w:t>COMPETENZA N.</w:t>
            </w:r>
            <w:r>
              <w:rPr>
                <w:b/>
                <w:sz w:val="22"/>
                <w:szCs w:val="22"/>
              </w:rPr>
              <w:t>4</w:t>
            </w:r>
            <w:r w:rsidRPr="00B139CE">
              <w:rPr>
                <w:b/>
                <w:sz w:val="22"/>
                <w:szCs w:val="22"/>
              </w:rPr>
              <w:t xml:space="preserve"> (ASSE </w:t>
            </w:r>
            <w:r w:rsidRPr="00B139CE">
              <w:rPr>
                <w:b/>
                <w:bCs/>
                <w:sz w:val="22"/>
                <w:szCs w:val="22"/>
              </w:rPr>
              <w:t>CULTURALE SCIENTIFICO TECNOLOGICO)</w:t>
            </w:r>
          </w:p>
          <w:p w:rsidR="00B139CE" w:rsidRDefault="00B139CE" w:rsidP="00B139C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139CE" w:rsidRPr="00A3552E" w:rsidRDefault="00B139CE" w:rsidP="00B139CE">
            <w:pPr>
              <w:pStyle w:val="Default"/>
              <w:rPr>
                <w:sz w:val="22"/>
                <w:szCs w:val="22"/>
              </w:rPr>
            </w:pPr>
            <w:r w:rsidRPr="00A3552E">
              <w:rPr>
                <w:sz w:val="22"/>
                <w:szCs w:val="22"/>
              </w:rPr>
              <w:t>Relazione con l’ambiente naturale e tecnologico</w:t>
            </w:r>
          </w:p>
          <w:p w:rsidR="00B139CE" w:rsidRPr="00B139CE" w:rsidRDefault="00B139CE" w:rsidP="00B139C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B139CE" w:rsidRPr="00B139CE" w:rsidTr="00B139CE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CE" w:rsidRPr="00B139CE" w:rsidRDefault="00B139CE" w:rsidP="00B139CE">
            <w:pPr>
              <w:pStyle w:val="Default"/>
              <w:rPr>
                <w:b/>
                <w:sz w:val="22"/>
                <w:szCs w:val="22"/>
              </w:rPr>
            </w:pPr>
            <w:r w:rsidRPr="00B139CE">
              <w:rPr>
                <w:b/>
                <w:sz w:val="22"/>
                <w:szCs w:val="22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CE" w:rsidRPr="00B139CE" w:rsidRDefault="00B139CE" w:rsidP="00B139CE">
            <w:pPr>
              <w:pStyle w:val="Default"/>
              <w:rPr>
                <w:b/>
                <w:sz w:val="22"/>
                <w:szCs w:val="22"/>
              </w:rPr>
            </w:pPr>
            <w:r w:rsidRPr="00B139CE">
              <w:rPr>
                <w:b/>
                <w:sz w:val="22"/>
                <w:szCs w:val="22"/>
              </w:rPr>
              <w:t>ABILITA’</w:t>
            </w:r>
          </w:p>
        </w:tc>
      </w:tr>
      <w:tr w:rsidR="00B139CE" w:rsidRPr="00B139CE" w:rsidTr="00B139CE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CE" w:rsidRPr="00D41F40" w:rsidRDefault="00E77667" w:rsidP="00B139CE">
            <w:pPr>
              <w:pStyle w:val="Default"/>
              <w:numPr>
                <w:ilvl w:val="1"/>
                <w:numId w:val="25"/>
              </w:numPr>
              <w:rPr>
                <w:bCs/>
                <w:sz w:val="22"/>
                <w:szCs w:val="22"/>
              </w:rPr>
            </w:pPr>
            <w:r w:rsidRPr="00D41F40">
              <w:rPr>
                <w:bCs/>
                <w:sz w:val="22"/>
                <w:szCs w:val="22"/>
              </w:rPr>
              <w:t>Riconoscere le modalità di comportamento necessarie per operare correttamente nell'ambiente naturale in cui si svolge l’attività.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F40" w:rsidRPr="00D41F40" w:rsidRDefault="00E77667" w:rsidP="00D41F40">
            <w:pPr>
              <w:pStyle w:val="Default"/>
              <w:numPr>
                <w:ilvl w:val="1"/>
                <w:numId w:val="25"/>
              </w:numPr>
              <w:rPr>
                <w:bCs/>
                <w:sz w:val="22"/>
                <w:szCs w:val="22"/>
              </w:rPr>
            </w:pPr>
            <w:r w:rsidRPr="00D41F40">
              <w:rPr>
                <w:bCs/>
                <w:sz w:val="22"/>
                <w:szCs w:val="22"/>
              </w:rPr>
              <w:t>Adeguare il proprio comportamento al contesto in cui si opera.</w:t>
            </w:r>
          </w:p>
        </w:tc>
      </w:tr>
    </w:tbl>
    <w:p w:rsidR="00D70E94" w:rsidRDefault="00D70E94">
      <w:pPr>
        <w:pStyle w:val="Default"/>
        <w:rPr>
          <w:b/>
          <w:color w:val="auto"/>
          <w:sz w:val="22"/>
          <w:szCs w:val="22"/>
        </w:rPr>
      </w:pPr>
    </w:p>
    <w:p w:rsidR="00071ECC" w:rsidRDefault="00071ECC">
      <w:pPr>
        <w:pStyle w:val="Default"/>
        <w:rPr>
          <w:b/>
          <w:color w:val="auto"/>
          <w:sz w:val="22"/>
          <w:szCs w:val="22"/>
        </w:rPr>
      </w:pPr>
    </w:p>
    <w:p w:rsidR="00071ECC" w:rsidRPr="00E96E5C" w:rsidRDefault="00071ECC">
      <w:pPr>
        <w:pStyle w:val="Default"/>
        <w:rPr>
          <w:b/>
          <w:color w:val="auto"/>
          <w:sz w:val="22"/>
          <w:szCs w:val="22"/>
        </w:rPr>
      </w:pPr>
    </w:p>
    <w:tbl>
      <w:tblPr>
        <w:tblW w:w="100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EA3119" w:rsidRPr="00E96E5C" w:rsidTr="005D5756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B70E82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EA3119"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:rsidR="00EA3119" w:rsidRPr="00E96E5C" w:rsidRDefault="00EA3119">
      <w:pPr>
        <w:pStyle w:val="Default"/>
        <w:rPr>
          <w:b/>
          <w:kern w:val="1"/>
          <w:sz w:val="22"/>
          <w:szCs w:val="22"/>
        </w:rPr>
      </w:pPr>
    </w:p>
    <w:p w:rsidR="00EA3119" w:rsidRPr="00E96E5C" w:rsidRDefault="00EA3119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E96E5C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E96E5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94781F" w:rsidRPr="00E96E5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E96E5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:rsidR="00EA3119" w:rsidRPr="00E96E5C" w:rsidRDefault="00EA3119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10053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EA3119" w:rsidRPr="00E96E5C" w:rsidTr="00930D0C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EA3119" w:rsidRPr="00E96E5C" w:rsidTr="00930D0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119" w:rsidRPr="00735231" w:rsidRDefault="00EA3119" w:rsidP="00930D0C">
            <w:pPr>
              <w:autoSpaceDE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1. </w:t>
            </w:r>
            <w:r w:rsidR="00735231">
              <w:rPr>
                <w:rFonts w:ascii="Calibri" w:hAnsi="Calibri" w:cs="Calibri"/>
                <w:kern w:val="1"/>
                <w:sz w:val="22"/>
                <w:szCs w:val="22"/>
              </w:rPr>
              <w:t xml:space="preserve">  </w:t>
            </w:r>
            <w:r w:rsidR="00930D0C" w:rsidRPr="00930D0C">
              <w:rPr>
                <w:rFonts w:ascii="Calibri" w:hAnsi="Calibri" w:cs="Calibri"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EA3119" w:rsidRPr="00E96E5C" w:rsidTr="00930D0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D0C" w:rsidRDefault="00EA3119" w:rsidP="00930D0C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UDA di riferimento: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Conoscenza della terminologia specifica essenziale;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conoscere la funzionalità del sistema cardio-respiratorio in relazione al movimento;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riconoscere i cambiamenti della preadolescenza;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riconoscere i ritmi e le informazioni dei diversi canali percettivi;</w:t>
            </w:r>
          </w:p>
          <w:p w:rsidR="00EA3119" w:rsidRPr="002527F9" w:rsidRDefault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riconoscere le informazioni principali sulle procedure utilizzate per il miglioramento delle capacità condizionali.</w:t>
            </w:r>
          </w:p>
        </w:tc>
      </w:tr>
    </w:tbl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EA3119" w:rsidRPr="00E96E5C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EA3119" w:rsidRPr="00E96E5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119" w:rsidRPr="00930D0C" w:rsidRDefault="00EA3119" w:rsidP="00930D0C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2. </w:t>
            </w:r>
            <w:r w:rsidR="00930D0C" w:rsidRPr="00930D0C">
              <w:rPr>
                <w:rFonts w:ascii="Calibri" w:hAnsi="Calibri" w:cs="Calibri"/>
                <w:sz w:val="22"/>
                <w:szCs w:val="22"/>
              </w:rPr>
              <w:t>Lo sport, le regole e il fair play</w:t>
            </w:r>
          </w:p>
        </w:tc>
      </w:tr>
      <w:tr w:rsidR="00EA3119" w:rsidRPr="00E96E5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D0C" w:rsidRDefault="00EA3119" w:rsidP="00930D0C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UDA di riferimento</w:t>
            </w:r>
            <w:r w:rsidR="002D6A8C">
              <w:rPr>
                <w:rFonts w:ascii="Calibri" w:hAnsi="Calibri" w:cs="Calibri"/>
                <w:kern w:val="1"/>
                <w:sz w:val="22"/>
                <w:szCs w:val="22"/>
              </w:rPr>
              <w:t>:</w:t>
            </w:r>
            <w:r w:rsidR="002527F9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Conoscere modalità cooperative che valorizzino le diversità;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conoscere regole, elementi tecnici essenziali, gesti arbitrali più importanti degli sport trattati;</w:t>
            </w:r>
          </w:p>
          <w:p w:rsidR="00EA3119" w:rsidRPr="002527F9" w:rsidRDefault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 xml:space="preserve">conoscere le regole del fair-play. </w:t>
            </w:r>
          </w:p>
        </w:tc>
      </w:tr>
    </w:tbl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EA3119" w:rsidRPr="00E96E5C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EA3119" w:rsidRPr="00E96E5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119" w:rsidRPr="00930D0C" w:rsidRDefault="00EA3119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930D0C" w:rsidRPr="00930D0C">
              <w:rPr>
                <w:rFonts w:ascii="Calibri" w:hAnsi="Calibri" w:cs="Calibri"/>
                <w:kern w:val="1"/>
                <w:sz w:val="22"/>
                <w:szCs w:val="22"/>
              </w:rPr>
              <w:t>Salute, benessere, sicurezza e prevenzione</w:t>
            </w:r>
          </w:p>
        </w:tc>
      </w:tr>
      <w:tr w:rsidR="00EA3119" w:rsidRPr="00E96E5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D0C" w:rsidRPr="00930D0C" w:rsidRDefault="00EA3119" w:rsidP="00930D0C">
            <w:pPr>
              <w:rPr>
                <w:rFonts w:ascii="Calibri" w:hAnsi="Calibri" w:cs="Calibri"/>
                <w:bCs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UDA di riferimento: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bCs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bCs/>
                <w:kern w:val="1"/>
                <w:sz w:val="22"/>
                <w:szCs w:val="22"/>
              </w:rPr>
              <w:t>Conoscere le regole di convivenza civile in contesti liberi e strutturati</w:t>
            </w:r>
          </w:p>
          <w:p w:rsidR="002527F9" w:rsidRPr="00930D0C" w:rsidRDefault="00C1016D">
            <w:pPr>
              <w:rPr>
                <w:rFonts w:ascii="Calibri" w:hAnsi="Calibri" w:cs="Calibri"/>
                <w:bCs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bCs/>
                <w:kern w:val="1"/>
                <w:sz w:val="22"/>
                <w:szCs w:val="22"/>
              </w:rPr>
              <w:t>mettere in atto corrette abitudini nel rispetto della sicurezza e riconoscere sensazioni di benessere derivanti dall’attività motoria.</w:t>
            </w:r>
          </w:p>
        </w:tc>
      </w:tr>
    </w:tbl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930D0C" w:rsidRPr="00930D0C" w:rsidTr="00FC5176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30D0C" w:rsidRPr="00930D0C" w:rsidRDefault="00930D0C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930D0C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930D0C" w:rsidRPr="00930D0C" w:rsidTr="00FC5176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D0C" w:rsidRPr="00930D0C" w:rsidRDefault="00930D0C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30D0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Modulo 4. Relazione con l’ambiente naturale e tecnologico</w:t>
            </w:r>
          </w:p>
        </w:tc>
      </w:tr>
      <w:tr w:rsidR="00930D0C" w:rsidRPr="00930D0C" w:rsidTr="00FC5176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D0C" w:rsidRDefault="00930D0C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30D0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:rsidR="00930D0C" w:rsidRPr="00930D0C" w:rsidRDefault="00C1016D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Riconoscere le modalità di comportamento necessarie per operare correttamente nell'ambiente naturale in cui si svolge l’attività.</w:t>
            </w:r>
          </w:p>
        </w:tc>
      </w:tr>
    </w:tbl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  <w:r w:rsidRPr="00E96E5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EA3119" w:rsidRPr="00E96E5C" w:rsidTr="00AF0E9B">
        <w:trPr>
          <w:trHeight w:val="22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E96E5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:rsidR="00EA3119" w:rsidRPr="00E96E5C" w:rsidRDefault="00EA3119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EA3119" w:rsidRPr="00E96E5C" w:rsidTr="00AF0E9B">
        <w:trPr>
          <w:trHeight w:val="100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 w:rsidP="00AF0E9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lastRenderedPageBreak/>
              <w:t xml:space="preserve">Avere 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rispetto di </w:t>
            </w:r>
            <w:r w:rsidR="0094781F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sé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e degli</w:t>
            </w:r>
            <w:r w:rsidRPr="00E96E5C">
              <w:rPr>
                <w:rFonts w:ascii="Calibri" w:hAnsi="Calibri" w:cs="Calibri"/>
                <w:spacing w:val="5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altri.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Rispettare le regole più elementari della buona</w:t>
            </w:r>
            <w:r w:rsidR="00EA3119"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educazione.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Saper ascoltare l’altro. Collaborare con i</w:t>
            </w:r>
            <w:r w:rsidR="00EA3119" w:rsidRPr="00E96E5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compagni.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Imparare a intervenire nel momento</w:t>
            </w:r>
            <w:r w:rsidR="00EA3119"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opportuno.</w:t>
            </w:r>
          </w:p>
        </w:tc>
      </w:tr>
      <w:tr w:rsidR="00EA3119" w:rsidRPr="00E96E5C" w:rsidTr="00AF0E9B">
        <w:trPr>
          <w:trHeight w:val="100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Acquisire termini e convenzioni proprie della</w:t>
            </w:r>
            <w:r w:rsidR="00EA3119" w:rsidRPr="00E96E5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materia.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Prendere sicurezza di </w:t>
            </w:r>
            <w:r w:rsidR="0094781F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sé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nell’ambito della disciplina e della futura</w:t>
            </w:r>
            <w:r w:rsidR="00EA3119" w:rsidRPr="00E96E5C">
              <w:rPr>
                <w:rFonts w:ascii="Calibri" w:hAnsi="Calibri" w:cs="Calibri"/>
                <w:spacing w:val="29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professione.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Saper coordinare il proprio lavoro sequenzialmente e in maniera</w:t>
            </w:r>
            <w:r w:rsidR="00EA3119" w:rsidRPr="00E96E5C">
              <w:rPr>
                <w:rFonts w:ascii="Calibri" w:hAnsi="Calibri" w:cs="Calibri"/>
                <w:spacing w:val="-7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ordinata.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Collaborare con il</w:t>
            </w:r>
            <w:r w:rsidR="00EA3119" w:rsidRPr="00E96E5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</w:tc>
      </w:tr>
      <w:tr w:rsidR="00EA3119" w:rsidRPr="00E96E5C" w:rsidTr="00AF0E9B">
        <w:trPr>
          <w:trHeight w:val="155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Portare sempre il materiale necessario (divisa completa, libro - ricettario,</w:t>
            </w:r>
            <w:r w:rsidR="00EA3119" w:rsidRPr="00E96E5C">
              <w:rPr>
                <w:rFonts w:ascii="Calibri" w:hAnsi="Calibri" w:cs="Calibri"/>
                <w:spacing w:val="-1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eccetera)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Utilizzare in modo appropriato gli strumenti di</w:t>
            </w:r>
            <w:r w:rsidR="00EA3119" w:rsidRPr="00E96E5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Mantenere in ordine e pulita la propria postazione di</w:t>
            </w:r>
            <w:r w:rsidR="00EA3119"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Portare avanti e a termine individualmente e/o in gruppo un lavoro</w:t>
            </w:r>
            <w:r w:rsidR="00EA3119" w:rsidRPr="00E96E5C">
              <w:rPr>
                <w:rFonts w:ascii="Calibri" w:hAnsi="Calibri" w:cs="Calibri"/>
                <w:spacing w:val="-10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programmato.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Coordinare il lavoro pratico con il proprio</w:t>
            </w:r>
            <w:r w:rsidR="00EA3119" w:rsidRPr="00E96E5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  <w:p w:rsidR="00EA3119" w:rsidRPr="00E96E5C" w:rsidRDefault="00EA3119">
            <w:pPr>
              <w:numPr>
                <w:ilvl w:val="0"/>
                <w:numId w:val="17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Organizzare e tenere in ordine costantemente il proprio</w:t>
            </w:r>
            <w:r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ricettario.</w:t>
            </w:r>
          </w:p>
        </w:tc>
      </w:tr>
    </w:tbl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E96E5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EA3119" w:rsidRPr="00E96E5C" w:rsidTr="005D5756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A3119" w:rsidRPr="00E96E5C" w:rsidRDefault="00EA3119" w:rsidP="00F94358">
      <w:pPr>
        <w:suppressAutoHyphens w:val="0"/>
        <w:spacing w:before="120"/>
        <w:jc w:val="both"/>
        <w:rPr>
          <w:rFonts w:ascii="Calibri" w:hAnsi="Calibri" w:cs="Calibri"/>
          <w:kern w:val="1"/>
          <w:sz w:val="22"/>
          <w:szCs w:val="22"/>
        </w:rPr>
      </w:pPr>
    </w:p>
    <w:p w:rsidR="00EA3119" w:rsidRPr="00F94358" w:rsidRDefault="00F94358" w:rsidP="00F94358">
      <w:pPr>
        <w:suppressAutoHyphens w:val="0"/>
        <w:spacing w:after="165"/>
        <w:ind w:left="295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 </w:t>
      </w: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EA3119" w:rsidRPr="00E96E5C" w:rsidTr="005D5756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F94358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EA3119"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4781F"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498"/>
      </w:tblGrid>
      <w:tr w:rsidR="00EA3119" w:rsidRPr="00E96E5C" w:rsidTr="005D575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E96E5C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E96E5C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E96E5C">
              <w:rPr>
                <w:rFonts w:cs="Calibri"/>
                <w:b/>
              </w:rPr>
              <w:t>Spazi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 Classroom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Testi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Cooperative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lastRenderedPageBreak/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A71448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A71448" w:rsidP="00A71448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 </w:t>
            </w:r>
            <w:r w:rsidR="00692733"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="00692733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</w:t>
            </w:r>
            <w:r w:rsidR="00692733">
              <w:rPr>
                <w:rFonts w:ascii="Calibri" w:hAnsi="Calibri" w:cs="Calibri"/>
                <w:kern w:val="1"/>
                <w:sz w:val="22"/>
                <w:szCs w:val="22"/>
              </w:rPr>
              <w:t>Eterogenei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A71448" w:rsidP="00A71448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 </w:t>
            </w:r>
            <w:r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A71448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tbl>
      <w:tblPr>
        <w:tblW w:w="9924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410"/>
      </w:tblGrid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t>6 STRUMENTI DI LAVORO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EA1" w:rsidRPr="00E96E5C" w:rsidRDefault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6B6EA1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 xml:space="preserve">X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EA1" w:rsidRDefault="006B6EA1" w:rsidP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:rsidR="006B6EA1" w:rsidRDefault="006B6EA1" w:rsidP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:rsidR="00EA3119" w:rsidRPr="00E96E5C" w:rsidRDefault="006B6EA1" w:rsidP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A71448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6B6EA1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A71448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p w:rsidR="00EA3119" w:rsidRPr="00E96E5C" w:rsidRDefault="00EA3119" w:rsidP="005D5756">
      <w:pPr>
        <w:pStyle w:val="Paragrafoelenco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 w:rsidRPr="00E96E5C">
        <w:rPr>
          <w:rFonts w:cs="Calibri"/>
          <w:b/>
        </w:rPr>
        <w:t>7 - Valutazione e verifica</w:t>
      </w:r>
    </w:p>
    <w:p w:rsidR="00EA3119" w:rsidRPr="00E96E5C" w:rsidRDefault="00EA3119">
      <w:pPr>
        <w:pStyle w:val="Paragrafoelenco"/>
        <w:spacing w:after="0"/>
        <w:ind w:left="786"/>
        <w:rPr>
          <w:rFonts w:cs="Calibri"/>
        </w:rPr>
      </w:pPr>
    </w:p>
    <w:p w:rsidR="00EA3119" w:rsidRPr="00E96E5C" w:rsidRDefault="00EA3119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 w:rsidRPr="00E96E5C">
        <w:rPr>
          <w:rFonts w:cs="Calibri"/>
          <w:b/>
        </w:rPr>
        <w:t>7.1 – Strumenti di verifica</w:t>
      </w:r>
    </w:p>
    <w:p w:rsidR="00EA3119" w:rsidRPr="00E96E5C" w:rsidRDefault="00EA3119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Prove autentiche</w:t>
      </w:r>
    </w:p>
    <w:p w:rsidR="00EA3119" w:rsidRPr="00E96E5C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Prova esperta</w:t>
      </w:r>
    </w:p>
    <w:p w:rsidR="00EA3119" w:rsidRPr="00E96E5C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Analisi del testo legislativo</w:t>
      </w:r>
    </w:p>
    <w:p w:rsidR="00EA3119" w:rsidRPr="00E96E5C" w:rsidRDefault="00AF0E9B" w:rsidP="00AF0E9B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E75C39" w:rsidRPr="00E75C39">
        <w:rPr>
          <w:rFonts w:ascii="Calibri" w:hAnsi="Calibri" w:cs="Calibri"/>
          <w:b/>
          <w:bCs/>
          <w:sz w:val="22"/>
          <w:szCs w:val="22"/>
        </w:rPr>
        <w:t>X</w:t>
      </w:r>
      <w:r w:rsidR="00E75C39">
        <w:rPr>
          <w:rFonts w:ascii="Calibri" w:hAnsi="Calibri" w:cs="Calibri"/>
          <w:sz w:val="22"/>
          <w:szCs w:val="22"/>
        </w:rPr>
        <w:t xml:space="preserve">    </w:t>
      </w:r>
      <w:r w:rsidR="00EA3119" w:rsidRPr="00E96E5C">
        <w:rPr>
          <w:rFonts w:ascii="Calibri" w:hAnsi="Calibri" w:cs="Calibri"/>
          <w:sz w:val="22"/>
          <w:szCs w:val="22"/>
        </w:rPr>
        <w:t>Prove pratiche</w:t>
      </w:r>
    </w:p>
    <w:p w:rsidR="00EA3119" w:rsidRDefault="00E75C39" w:rsidP="00E75C39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E75C39">
        <w:rPr>
          <w:rFonts w:ascii="Calibri" w:hAnsi="Calibri" w:cs="Calibri"/>
          <w:b/>
          <w:bCs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  </w:t>
      </w:r>
      <w:r w:rsidR="00EA3119" w:rsidRPr="00E96E5C">
        <w:rPr>
          <w:rFonts w:ascii="Calibri" w:hAnsi="Calibri" w:cs="Calibri"/>
          <w:sz w:val="22"/>
          <w:szCs w:val="22"/>
        </w:rPr>
        <w:t>Esercitazioni di gruppo</w:t>
      </w:r>
    </w:p>
    <w:p w:rsidR="00C5410A" w:rsidRPr="00C5410A" w:rsidRDefault="00C5410A" w:rsidP="00C5410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bookmarkStart w:id="10" w:name="_Hlk57211454"/>
      <w:r w:rsidRPr="00C5410A">
        <w:rPr>
          <w:rFonts w:ascii="Calibri" w:hAnsi="Calibri" w:cs="Calibri"/>
          <w:b/>
          <w:bCs/>
          <w:sz w:val="22"/>
          <w:szCs w:val="22"/>
        </w:rPr>
        <w:t>X</w:t>
      </w:r>
      <w:r w:rsidRPr="00C5410A">
        <w:rPr>
          <w:rFonts w:ascii="Calibri" w:hAnsi="Calibri" w:cs="Calibri"/>
          <w:b/>
          <w:sz w:val="22"/>
          <w:szCs w:val="22"/>
        </w:rPr>
        <w:t xml:space="preserve"> </w:t>
      </w:r>
      <w:r w:rsidRPr="00C5410A">
        <w:rPr>
          <w:rFonts w:ascii="Calibri" w:hAnsi="Calibri" w:cs="Calibri"/>
          <w:sz w:val="22"/>
          <w:szCs w:val="22"/>
        </w:rPr>
        <w:t>Altro (osservazione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10"/>
    <w:p w:rsidR="00C5410A" w:rsidRPr="00E96E5C" w:rsidRDefault="00C5410A" w:rsidP="00E75C39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:rsidR="00EA3119" w:rsidRPr="00E96E5C" w:rsidRDefault="006B6EA1">
      <w:pPr>
        <w:keepNext/>
        <w:numPr>
          <w:ilvl w:val="0"/>
          <w:numId w:val="10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kern w:val="1"/>
          <w:sz w:val="22"/>
          <w:szCs w:val="22"/>
        </w:rPr>
        <w:lastRenderedPageBreak/>
        <w:t xml:space="preserve"> </w:t>
      </w:r>
      <w:r w:rsidR="00EA3119" w:rsidRPr="00E96E5C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:rsidR="00EA3119" w:rsidRPr="00E96E5C" w:rsidRDefault="006B6EA1">
      <w:pPr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C3A69" w:rsidRPr="006B6EA1">
        <w:rPr>
          <w:rFonts w:ascii="Calibri" w:hAnsi="Calibri" w:cs="Calibri"/>
          <w:b/>
          <w:bCs/>
          <w:sz w:val="22"/>
          <w:szCs w:val="22"/>
        </w:rPr>
        <w:t xml:space="preserve">X </w:t>
      </w:r>
      <w:r w:rsidR="007C3A69">
        <w:rPr>
          <w:rFonts w:ascii="Calibri" w:hAnsi="Calibri" w:cs="Calibri"/>
          <w:sz w:val="22"/>
          <w:szCs w:val="22"/>
        </w:rPr>
        <w:t>Quesiti</w:t>
      </w:r>
      <w:r w:rsidR="00EA3119" w:rsidRPr="00E96E5C">
        <w:rPr>
          <w:rFonts w:ascii="Calibri" w:hAnsi="Calibri" w:cs="Calibri"/>
          <w:sz w:val="22"/>
          <w:szCs w:val="22"/>
        </w:rPr>
        <w:t xml:space="preserve"> </w:t>
      </w:r>
    </w:p>
    <w:bookmarkStart w:id="11" w:name="Controllo28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sz w:val="22"/>
          <w:szCs w:val="22"/>
        </w:rPr>
      </w:r>
      <w:r w:rsidR="00D807F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11"/>
      <w:r w:rsidRPr="00E96E5C">
        <w:rPr>
          <w:rFonts w:ascii="Calibri" w:hAnsi="Calibri" w:cs="Calibri"/>
          <w:sz w:val="22"/>
          <w:szCs w:val="22"/>
        </w:rPr>
        <w:t xml:space="preserve"> Vero/falso</w:t>
      </w:r>
    </w:p>
    <w:p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75C39">
        <w:rPr>
          <w:rFonts w:ascii="Calibri" w:hAnsi="Calibri" w:cs="Calibri"/>
          <w:b/>
          <w:bCs/>
          <w:sz w:val="22"/>
          <w:szCs w:val="22"/>
        </w:rPr>
        <w:t xml:space="preserve">X </w:t>
      </w:r>
      <w:r>
        <w:rPr>
          <w:rFonts w:ascii="Calibri" w:hAnsi="Calibri" w:cs="Calibri"/>
          <w:sz w:val="22"/>
          <w:szCs w:val="22"/>
        </w:rPr>
        <w:t xml:space="preserve">   </w:t>
      </w:r>
      <w:r w:rsidR="00EA3119" w:rsidRPr="00E96E5C">
        <w:rPr>
          <w:rFonts w:ascii="Calibri" w:hAnsi="Calibri" w:cs="Calibri"/>
          <w:sz w:val="22"/>
          <w:szCs w:val="22"/>
        </w:rPr>
        <w:t xml:space="preserve">Scelta multipla </w:t>
      </w:r>
    </w:p>
    <w:bookmarkStart w:id="12" w:name="Controllo30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sz w:val="22"/>
          <w:szCs w:val="22"/>
        </w:rPr>
      </w:r>
      <w:r w:rsidR="00D807F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E96E5C">
        <w:rPr>
          <w:rFonts w:ascii="Calibri" w:hAnsi="Calibri" w:cs="Calibri"/>
          <w:sz w:val="22"/>
          <w:szCs w:val="22"/>
        </w:rPr>
        <w:t xml:space="preserve"> Completamento </w:t>
      </w:r>
    </w:p>
    <w:bookmarkStart w:id="13" w:name="Controllo31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sz w:val="22"/>
          <w:szCs w:val="22"/>
        </w:rPr>
      </w:r>
      <w:r w:rsidR="00D807F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E96E5C">
        <w:rPr>
          <w:rFonts w:ascii="Calibri" w:hAnsi="Calibri" w:cs="Calibri"/>
          <w:sz w:val="22"/>
          <w:szCs w:val="22"/>
        </w:rPr>
        <w:t xml:space="preserve"> Libero  </w:t>
      </w:r>
    </w:p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sz w:val="22"/>
          <w:szCs w:val="22"/>
        </w:rPr>
      </w:r>
      <w:r w:rsidR="00D807F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r w:rsidRPr="00E96E5C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bookmarkStart w:id="14" w:name="_Hlk57211128"/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Pr="00E75C39">
        <w:rPr>
          <w:rFonts w:ascii="Calibri" w:hAnsi="Calibri" w:cs="Calibri"/>
          <w:b/>
          <w:bCs/>
          <w:sz w:val="22"/>
          <w:szCs w:val="22"/>
          <w:lang w:val="en-US"/>
        </w:rPr>
        <w:t>X</w:t>
      </w:r>
      <w:r w:rsidRPr="00E75C39">
        <w:rPr>
          <w:rFonts w:ascii="Calibri" w:hAnsi="Calibri" w:cs="Calibri"/>
          <w:sz w:val="22"/>
          <w:szCs w:val="22"/>
          <w:lang w:val="en-US"/>
        </w:rPr>
        <w:t xml:space="preserve">   </w:t>
      </w:r>
      <w:bookmarkEnd w:id="14"/>
      <w:r w:rsidR="00EA3119" w:rsidRPr="00E96E5C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94781F" w:rsidRPr="00E96E5C">
        <w:rPr>
          <w:rFonts w:ascii="Calibri" w:hAnsi="Calibri" w:cs="Calibri"/>
          <w:sz w:val="22"/>
          <w:szCs w:val="22"/>
          <w:lang w:val="en-US"/>
        </w:rPr>
        <w:t>online</w:t>
      </w:r>
      <w:r w:rsidR="00EA3119" w:rsidRPr="00E96E5C">
        <w:rPr>
          <w:rFonts w:ascii="Calibri" w:hAnsi="Calibri" w:cs="Calibri"/>
          <w:sz w:val="22"/>
          <w:szCs w:val="22"/>
          <w:lang w:val="en-US"/>
        </w:rPr>
        <w:t xml:space="preserve"> (Google Moduli, Altro)</w:t>
      </w:r>
    </w:p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sz w:val="22"/>
          <w:szCs w:val="22"/>
        </w:rPr>
      </w:r>
      <w:r w:rsidR="00D807F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Start w:id="15" w:name="Controllo32"/>
      <w:bookmarkEnd w:id="15"/>
      <w:r w:rsidRPr="00E96E5C">
        <w:rPr>
          <w:rFonts w:ascii="Calibri" w:hAnsi="Calibri" w:cs="Calibri"/>
          <w:sz w:val="22"/>
          <w:szCs w:val="22"/>
        </w:rPr>
        <w:t xml:space="preserve"> App didattiche (</w:t>
      </w:r>
      <w:r w:rsidRPr="00E96E5C">
        <w:rPr>
          <w:rFonts w:ascii="Calibri" w:eastAsia="Andale Sans UI" w:hAnsi="Calibri" w:cs="Calibri"/>
          <w:kern w:val="1"/>
          <w:sz w:val="22"/>
          <w:szCs w:val="22"/>
        </w:rPr>
        <w:t>Geogebra, Coogle, Kahoot, Padlet..altro)</w:t>
      </w:r>
      <w:bookmarkStart w:id="16" w:name="Testo10"/>
    </w:p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sz w:val="22"/>
          <w:szCs w:val="22"/>
        </w:rPr>
      </w:r>
      <w:r w:rsidR="00D807F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r w:rsidRPr="00E96E5C">
        <w:rPr>
          <w:rFonts w:ascii="Calibri" w:hAnsi="Calibri" w:cs="Calibri"/>
          <w:sz w:val="22"/>
          <w:szCs w:val="22"/>
        </w:rPr>
        <w:t xml:space="preserve"> Presentazioni (PPT, Relazioni, Altro)</w:t>
      </w:r>
      <w:r w:rsidRPr="00E96E5C">
        <w:rPr>
          <w:rFonts w:ascii="Calibri" w:hAnsi="Calibri" w:cs="Calibri"/>
          <w:sz w:val="22"/>
          <w:szCs w:val="22"/>
        </w:rPr>
        <w:tab/>
        <w:t xml:space="preserve">  </w:t>
      </w:r>
      <w:bookmarkEnd w:id="16"/>
      <w:r w:rsidRPr="00E96E5C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7" w:name="Testo11"/>
      <w:bookmarkEnd w:id="17"/>
    </w:p>
    <w:bookmarkStart w:id="18" w:name="Testo12"/>
    <w:bookmarkEnd w:id="18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b/>
          <w:sz w:val="22"/>
          <w:szCs w:val="22"/>
        </w:rPr>
      </w:r>
      <w:r w:rsidR="00D807FC">
        <w:rPr>
          <w:rFonts w:ascii="Calibri" w:hAnsi="Calibri" w:cs="Calibri"/>
          <w:b/>
          <w:sz w:val="22"/>
          <w:szCs w:val="22"/>
        </w:rPr>
        <w:fldChar w:fldCharType="separate"/>
      </w:r>
      <w:r w:rsidRPr="00E96E5C">
        <w:rPr>
          <w:rFonts w:ascii="Calibri" w:hAnsi="Calibri" w:cs="Calibri"/>
          <w:b/>
          <w:sz w:val="22"/>
          <w:szCs w:val="22"/>
        </w:rPr>
        <w:fldChar w:fldCharType="end"/>
      </w:r>
      <w:r w:rsidRPr="00E96E5C">
        <w:rPr>
          <w:rFonts w:ascii="Calibri" w:hAnsi="Calibri" w:cs="Calibri"/>
          <w:b/>
          <w:sz w:val="22"/>
          <w:szCs w:val="22"/>
        </w:rPr>
        <w:t xml:space="preserve"> </w:t>
      </w:r>
      <w:r w:rsidRPr="00E96E5C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:rsidR="00EA3119" w:rsidRPr="00E96E5C" w:rsidRDefault="00EA3119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E96E5C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bCs/>
          <w:sz w:val="22"/>
          <w:szCs w:val="22"/>
        </w:rPr>
      </w:r>
      <w:r w:rsidR="00D807FC">
        <w:rPr>
          <w:rFonts w:ascii="Calibri" w:hAnsi="Calibri" w:cs="Calibri"/>
          <w:bCs/>
          <w:sz w:val="22"/>
          <w:szCs w:val="22"/>
        </w:rPr>
        <w:fldChar w:fldCharType="separate"/>
      </w:r>
      <w:r w:rsidRPr="00E96E5C">
        <w:rPr>
          <w:rFonts w:ascii="Calibri" w:hAnsi="Calibri" w:cs="Calibri"/>
          <w:bCs/>
          <w:sz w:val="22"/>
          <w:szCs w:val="22"/>
        </w:rPr>
        <w:fldChar w:fldCharType="end"/>
      </w:r>
      <w:r w:rsidRPr="00E96E5C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9" w:name="Testo15"/>
      <w:bookmarkEnd w:id="19"/>
    </w:p>
    <w:p w:rsidR="00EA3119" w:rsidRPr="00E96E5C" w:rsidRDefault="00EA3119">
      <w:pPr>
        <w:keepNext/>
        <w:numPr>
          <w:ilvl w:val="0"/>
          <w:numId w:val="10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20" w:name="Testo19"/>
      <w:bookmarkStart w:id="21" w:name="Testo18"/>
      <w:bookmarkEnd w:id="20"/>
      <w:bookmarkEnd w:id="21"/>
      <w:r w:rsidRPr="00E96E5C">
        <w:rPr>
          <w:rFonts w:ascii="Calibri" w:hAnsi="Calibri" w:cs="Calibri"/>
          <w:b/>
          <w:kern w:val="1"/>
          <w:sz w:val="22"/>
          <w:szCs w:val="22"/>
        </w:rPr>
        <w:t xml:space="preserve"> Verifiche orali</w:t>
      </w:r>
    </w:p>
    <w:p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</w:rPr>
      </w:pPr>
      <w:bookmarkStart w:id="22" w:name="Controllo33"/>
      <w:bookmarkEnd w:id="22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75C39">
        <w:rPr>
          <w:rFonts w:ascii="Calibri" w:hAnsi="Calibri" w:cs="Calibri"/>
          <w:b/>
          <w:bCs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</w:t>
      </w:r>
      <w:r w:rsidR="00EA3119" w:rsidRPr="00E96E5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EA3119" w:rsidRPr="00E96E5C">
        <w:rPr>
          <w:rFonts w:ascii="Calibri" w:hAnsi="Calibri" w:cs="Calibri"/>
          <w:sz w:val="22"/>
          <w:szCs w:val="22"/>
        </w:rPr>
        <w:t>Interrogazione</w:t>
      </w:r>
    </w:p>
    <w:bookmarkStart w:id="23" w:name="Controllo34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sz w:val="22"/>
          <w:szCs w:val="22"/>
        </w:rPr>
      </w:r>
      <w:r w:rsidR="00D807F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E96E5C">
        <w:rPr>
          <w:rFonts w:ascii="Calibri" w:hAnsi="Calibri" w:cs="Calibri"/>
          <w:sz w:val="22"/>
          <w:szCs w:val="22"/>
        </w:rPr>
        <w:t xml:space="preserve"> Intervento </w:t>
      </w:r>
    </w:p>
    <w:p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75C39">
        <w:rPr>
          <w:rFonts w:ascii="Calibri" w:hAnsi="Calibri" w:cs="Calibri"/>
          <w:b/>
          <w:bCs/>
          <w:sz w:val="22"/>
          <w:szCs w:val="22"/>
        </w:rPr>
        <w:t xml:space="preserve">X   </w:t>
      </w:r>
      <w:r w:rsidR="00EA3119" w:rsidRPr="00E96E5C">
        <w:rPr>
          <w:rFonts w:ascii="Calibri" w:hAnsi="Calibri" w:cs="Calibri"/>
          <w:sz w:val="22"/>
          <w:szCs w:val="22"/>
        </w:rPr>
        <w:t>Dialogo</w:t>
      </w:r>
    </w:p>
    <w:bookmarkStart w:id="24" w:name="Controllo36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sz w:val="22"/>
          <w:szCs w:val="22"/>
        </w:rPr>
      </w:r>
      <w:r w:rsidR="00D807F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E96E5C">
        <w:rPr>
          <w:rFonts w:ascii="Calibri" w:hAnsi="Calibri" w:cs="Calibri"/>
          <w:sz w:val="22"/>
          <w:szCs w:val="22"/>
        </w:rPr>
        <w:t xml:space="preserve"> Discussione </w:t>
      </w:r>
    </w:p>
    <w:bookmarkStart w:id="25" w:name="Controllo37"/>
    <w:p w:rsidR="00EA3119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sz w:val="22"/>
          <w:szCs w:val="22"/>
        </w:rPr>
      </w:r>
      <w:r w:rsidR="00D807F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25"/>
      <w:r w:rsidRPr="00E96E5C">
        <w:rPr>
          <w:rFonts w:ascii="Calibri" w:hAnsi="Calibri" w:cs="Calibri"/>
          <w:sz w:val="22"/>
          <w:szCs w:val="22"/>
        </w:rPr>
        <w:t xml:space="preserve"> Ascolto</w:t>
      </w:r>
    </w:p>
    <w:p w:rsidR="00C5410A" w:rsidRPr="00C5410A" w:rsidRDefault="00C5410A" w:rsidP="00C5410A">
      <w:pPr>
        <w:spacing w:line="100" w:lineRule="atLeast"/>
        <w:rPr>
          <w:rFonts w:ascii="Calibri" w:hAnsi="Calibri" w:cs="Calibri"/>
          <w:sz w:val="22"/>
          <w:szCs w:val="22"/>
        </w:rPr>
      </w:pPr>
      <w:r w:rsidRPr="00C5410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410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807FC">
        <w:rPr>
          <w:rFonts w:ascii="Calibri" w:hAnsi="Calibri" w:cs="Calibri"/>
          <w:b/>
          <w:bCs/>
          <w:sz w:val="22"/>
          <w:szCs w:val="22"/>
        </w:rPr>
      </w:r>
      <w:r w:rsidR="00D807FC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C5410A">
        <w:rPr>
          <w:rFonts w:ascii="Calibri" w:hAnsi="Calibri" w:cs="Calibri"/>
          <w:sz w:val="22"/>
          <w:szCs w:val="22"/>
        </w:rPr>
        <w:fldChar w:fldCharType="end"/>
      </w:r>
      <w:r w:rsidRPr="00C5410A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C5410A">
        <w:rPr>
          <w:rFonts w:ascii="Calibri" w:hAnsi="Calibri" w:cs="Calibri"/>
          <w:sz w:val="22"/>
          <w:szCs w:val="22"/>
        </w:rPr>
        <w:t xml:space="preserve">Altro </w:t>
      </w:r>
    </w:p>
    <w:p w:rsidR="00C5410A" w:rsidRPr="00E96E5C" w:rsidRDefault="00C5410A">
      <w:pPr>
        <w:spacing w:line="100" w:lineRule="atLeast"/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  <w:r w:rsidRPr="00E96E5C">
        <w:rPr>
          <w:b/>
          <w:color w:val="auto"/>
          <w:sz w:val="22"/>
          <w:szCs w:val="22"/>
          <w:shd w:val="clear" w:color="auto" w:fill="C0C0C0"/>
        </w:rPr>
        <w:t xml:space="preserve">7.2. INDICATORI DI VALUTAZIONE AI FINI DELLA CERTIFICAZIONE </w:t>
      </w:r>
      <w:r w:rsidRPr="00E96E5C">
        <w:rPr>
          <w:b/>
          <w:color w:val="auto"/>
          <w:sz w:val="22"/>
          <w:szCs w:val="22"/>
        </w:rPr>
        <w:t xml:space="preserve"> </w:t>
      </w:r>
    </w:p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068"/>
        <w:gridCol w:w="5978"/>
      </w:tblGrid>
      <w:tr w:rsidR="00EA3119" w:rsidRPr="00E96E5C" w:rsidTr="005D575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br/>
              <w:t>LIVELLO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br/>
              <w:t>DESCRITTORI (livelli di padronanza)</w:t>
            </w:r>
          </w:p>
        </w:tc>
      </w:tr>
      <w:tr w:rsidR="00EA3119" w:rsidRPr="00E96E5C" w:rsidTr="005D5756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0 (insufficiente)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336" w:rsidRP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Mancanza di applicazione, partecipazione e rispetto delle regole.</w:t>
            </w:r>
          </w:p>
          <w:p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Non applica le conoscenze motorie esprimendo errori e limiti.</w:t>
            </w:r>
          </w:p>
          <w:p w:rsidR="00E96336" w:rsidRP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Non partecipa e non collabora</w:t>
            </w:r>
          </w:p>
          <w:p w:rsidR="00E96336" w:rsidRP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Esegue il gesto motorio in modo molto scorretto e superficiale.</w:t>
            </w:r>
          </w:p>
          <w:p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Non controlla il proprio corpo e non rispetta le attività di gruppo.</w:t>
            </w:r>
          </w:p>
          <w:p w:rsidR="00EA3119" w:rsidRPr="00E96E5C" w:rsidRDefault="00E96336" w:rsidP="00E96336">
            <w:pPr>
              <w:pStyle w:val="Default"/>
              <w:snapToGrid w:val="0"/>
              <w:rPr>
                <w:color w:val="5A5A5A"/>
                <w:sz w:val="22"/>
                <w:szCs w:val="22"/>
              </w:rPr>
            </w:pPr>
            <w:r w:rsidRPr="00E96336">
              <w:rPr>
                <w:iCs/>
                <w:color w:val="5A5A5A"/>
                <w:sz w:val="22"/>
                <w:szCs w:val="22"/>
              </w:rPr>
              <w:t>Molto spesso non agisce in modo autonomo, non rispetta le regole della comune convivenza</w:t>
            </w:r>
          </w:p>
        </w:tc>
      </w:tr>
      <w:tr w:rsidR="00EA3119" w:rsidRPr="00E96E5C" w:rsidTr="005D5756">
        <w:trPr>
          <w:cantSplit/>
          <w:trHeight w:val="149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1 (base)</w:t>
            </w:r>
          </w:p>
          <w:p w:rsidR="00EA3119" w:rsidRPr="00E96E5C" w:rsidRDefault="00EA3119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96E5C">
              <w:rPr>
                <w:bCs/>
                <w:sz w:val="22"/>
                <w:szCs w:val="22"/>
              </w:rPr>
              <w:t>Lo studente svolge compiti semplici in situazioni note, mostrando di possedere conoscenze ed abilità essenziali e di saper applicare regole e procedure fondamentali</w:t>
            </w:r>
          </w:p>
          <w:p w:rsidR="00EA3119" w:rsidRPr="00E96E5C" w:rsidRDefault="00EA3119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Guidato, gestisce in modo sostanzialmente corretto conoscenze e attività motorie proposte</w:t>
            </w:r>
          </w:p>
          <w:p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Esegue il gesto motorio in modo semplice e adeguato</w:t>
            </w:r>
          </w:p>
          <w:p w:rsidR="00E96336" w:rsidRPr="00E96E5C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Quasi sempre agisce in modo autonomo e rispetta le regole della comune convivenza</w:t>
            </w:r>
          </w:p>
        </w:tc>
      </w:tr>
      <w:tr w:rsidR="00EA3119" w:rsidRPr="00E96E5C" w:rsidTr="005D5756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2 (intermedio)</w:t>
            </w:r>
          </w:p>
          <w:p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Cs/>
                <w:sz w:val="22"/>
                <w:szCs w:val="22"/>
              </w:rPr>
              <w:t>Lo studente svolge compiti e risolve problemi complessi in situazioni note, compie scelte consapevoli, mostrando di saper utilizzare le conoscenze e le abilità acquisite</w:t>
            </w:r>
          </w:p>
          <w:p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19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Sa produrre risposte motorie in modo adeguato e fondamentalmente corretto</w:t>
            </w:r>
          </w:p>
          <w:p w:rsidR="00E96336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Esegue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il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gesto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motorio in modo adeguato ed essenzialmente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corretto. Partecipa in modo adeguato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alle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attività di gruppo</w:t>
            </w:r>
          </w:p>
          <w:p w:rsidR="00E96336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Agisce in modo autonomo e responsabile rispettando le regole della comune convivenza</w:t>
            </w:r>
          </w:p>
          <w:p w:rsidR="00E96336" w:rsidRPr="00E96E5C" w:rsidRDefault="00E96336">
            <w:pPr>
              <w:snapToGrid w:val="0"/>
              <w:spacing w:line="276" w:lineRule="auto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  <w:tr w:rsidR="00EA3119" w:rsidRPr="00E96E5C" w:rsidTr="005D5756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 (avanzato)</w:t>
            </w:r>
          </w:p>
          <w:p w:rsidR="00EA3119" w:rsidRPr="00E96E5C" w:rsidRDefault="00EA311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96E5C">
              <w:rPr>
                <w:iCs/>
                <w:sz w:val="22"/>
                <w:szCs w:val="22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 </w:t>
            </w:r>
          </w:p>
          <w:p w:rsidR="00EA3119" w:rsidRPr="00E96E5C" w:rsidRDefault="00EA31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19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Si rapporta in modo responsabile verso gli altri, gli oggetti e l’ambiente. Applica le conoscenze con sicurezza, autonomia e personalità. Lavora in gruppo e individualmente, confrontandosi con i compagni. Mostra un atteggiamento positivo verso uno stile di vita attivo.</w:t>
            </w:r>
          </w:p>
          <w:p w:rsidR="00E96336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Ottime qualità motorie. Esprime gesti tecnici e sportivi con sicurezza operando in modo autonomo nei diversi contesti disciplinari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.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Comprende e affronta le attività con responsabilità e collaborazione</w:t>
            </w:r>
          </w:p>
          <w:p w:rsidR="00E96336" w:rsidRPr="00E96E5C" w:rsidRDefault="00E96336">
            <w:pPr>
              <w:snapToGrid w:val="0"/>
              <w:spacing w:line="276" w:lineRule="auto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Collabora e partecipa alla vita di gruppo, rispettando le regole e comprendendo ed analizzando i diversi punti di vista delle persone</w:t>
            </w:r>
          </w:p>
        </w:tc>
      </w:tr>
    </w:tbl>
    <w:p w:rsidR="00EA3119" w:rsidRPr="00E96E5C" w:rsidRDefault="00EA3119">
      <w:pPr>
        <w:pStyle w:val="Paragrafoelenco"/>
        <w:pBdr>
          <w:top w:val="single" w:sz="4" w:space="2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after="0"/>
        <w:ind w:left="0" w:right="1418"/>
        <w:jc w:val="center"/>
        <w:rPr>
          <w:rFonts w:cs="Calibri"/>
        </w:rPr>
      </w:pPr>
      <w:r w:rsidRPr="00E96E5C">
        <w:rPr>
          <w:rFonts w:cs="Calibri"/>
          <w:b/>
        </w:rPr>
        <w:t>8 – Rubriche valutative degli apprendimenti</w:t>
      </w:r>
    </w:p>
    <w:p w:rsidR="00EA3119" w:rsidRPr="00E96E5C" w:rsidRDefault="00EA3119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EA3119" w:rsidRPr="00E96E5C" w:rsidTr="00AF0E9B">
        <w:trPr>
          <w:trHeight w:val="34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 w:rsidP="00AF0E9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96E5C">
              <w:rPr>
                <w:b/>
                <w:bCs/>
                <w:sz w:val="22"/>
                <w:szCs w:val="22"/>
              </w:rPr>
              <w:t>Competenze dell’asse - Rubriche valutative dell’asse</w:t>
            </w:r>
          </w:p>
          <w:p w:rsidR="00EA3119" w:rsidRPr="00E96E5C" w:rsidRDefault="00EA311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EA3119" w:rsidRPr="00E96E5C" w:rsidRDefault="00EA3119" w:rsidP="007C3A6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EA3119" w:rsidRPr="00E96E5C" w:rsidRDefault="00EA3119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938"/>
      </w:tblGrid>
      <w:tr w:rsidR="00EA3119" w:rsidRPr="00E96E5C" w:rsidTr="005D5756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Corsi di recupero e rafforzamento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EA3119" w:rsidRPr="00E96E5C" w:rsidTr="005D5756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EA3119" w:rsidRPr="00E96E5C" w:rsidTr="005D5756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:rsidR="00EA3119" w:rsidRPr="00AF0E9B" w:rsidRDefault="00EA3119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materiale predisposto dal docente;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:rsidR="00EA3119" w:rsidRPr="00AF0E9B" w:rsidRDefault="00EA3119">
            <w:pPr>
              <w:spacing w:line="100" w:lineRule="atLeast"/>
              <w:ind w:left="359" w:hanging="359"/>
              <w:rPr>
                <w:rFonts w:ascii="Calibri" w:hAnsi="Calibri" w:cs="Calibri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:rsidR="00EA3119" w:rsidRPr="00E96E5C" w:rsidRDefault="00EA3119" w:rsidP="007C3A6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EA3119" w:rsidRPr="00E96E5C" w:rsidRDefault="00EA3119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DATA</w:t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 w:rsidRPr="007C3A69">
        <w:rPr>
          <w:rFonts w:ascii="Calibri" w:hAnsi="Calibri" w:cs="Calibri"/>
          <w:sz w:val="22"/>
          <w:szCs w:val="22"/>
        </w:rPr>
        <w:t xml:space="preserve">    FIRMA         </w:t>
      </w:r>
    </w:p>
    <w:p w:rsidR="00EA3119" w:rsidRPr="00487A9C" w:rsidRDefault="00EA3119" w:rsidP="00487A9C">
      <w:pPr>
        <w:jc w:val="center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</w:t>
      </w:r>
      <w:r w:rsidR="00487A9C">
        <w:rPr>
          <w:rFonts w:ascii="Calibri" w:hAnsi="Calibri" w:cs="Calibri"/>
          <w:sz w:val="22"/>
          <w:szCs w:val="22"/>
        </w:rPr>
        <w:t xml:space="preserve">    </w:t>
      </w:r>
    </w:p>
    <w:p w:rsidR="00EA3119" w:rsidRDefault="00AF7A98" w:rsidP="00487A9C">
      <w:pPr>
        <w:tabs>
          <w:tab w:val="left" w:pos="6570"/>
        </w:tabs>
        <w:rPr>
          <w:sz w:val="20"/>
          <w:szCs w:val="20"/>
        </w:rPr>
      </w:pPr>
      <w:r>
        <w:rPr>
          <w:sz w:val="20"/>
          <w:szCs w:val="20"/>
        </w:rPr>
        <w:t>04/11/2024</w:t>
      </w:r>
      <w:r w:rsidR="00487A9C">
        <w:rPr>
          <w:sz w:val="20"/>
          <w:szCs w:val="20"/>
        </w:rPr>
        <w:tab/>
        <w:t>Prof. MICELI NESTORE</w:t>
      </w:r>
    </w:p>
    <w:p w:rsidR="00EA3119" w:rsidRDefault="00EA3119">
      <w:pPr>
        <w:jc w:val="center"/>
        <w:rPr>
          <w:sz w:val="20"/>
          <w:szCs w:val="20"/>
        </w:rPr>
      </w:pPr>
    </w:p>
    <w:p w:rsidR="00EA3119" w:rsidRDefault="00EA3119">
      <w:pPr>
        <w:jc w:val="center"/>
        <w:rPr>
          <w:sz w:val="20"/>
          <w:szCs w:val="20"/>
        </w:rPr>
      </w:pPr>
    </w:p>
    <w:p w:rsidR="00EA3119" w:rsidRDefault="00EA3119">
      <w:pPr>
        <w:jc w:val="center"/>
        <w:rPr>
          <w:sz w:val="20"/>
          <w:szCs w:val="20"/>
        </w:rPr>
      </w:pPr>
    </w:p>
    <w:p w:rsidR="00EA3119" w:rsidRDefault="00EA3119">
      <w:pPr>
        <w:jc w:val="center"/>
      </w:pPr>
    </w:p>
    <w:sectPr w:rsidR="00EA3119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7FC" w:rsidRDefault="00D807FC">
      <w:r>
        <w:separator/>
      </w:r>
    </w:p>
  </w:endnote>
  <w:endnote w:type="continuationSeparator" w:id="0">
    <w:p w:rsidR="00D807FC" w:rsidRDefault="00D8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393" w:rsidRDefault="009B4DD4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60045" cy="172720"/>
              <wp:effectExtent l="63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393" w:rsidRDefault="008D739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AF7A98">
                            <w:rPr>
                              <w:rStyle w:val="Numeropagina"/>
                              <w:noProof/>
                            </w:rPr>
                            <w:t>7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3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" stroked="f">
              <v:fill opacity="0"/>
              <v:textbox inset="0,0,0,0">
                <w:txbxContent>
                  <w:p w:rsidR="008D7393" w:rsidRDefault="008D739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AF7A98">
                      <w:rPr>
                        <w:rStyle w:val="Numeropagina"/>
                        <w:noProof/>
                      </w:rPr>
                      <w:t>7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7FC" w:rsidRDefault="00D807FC">
      <w:r>
        <w:separator/>
      </w:r>
    </w:p>
  </w:footnote>
  <w:footnote w:type="continuationSeparator" w:id="0">
    <w:p w:rsidR="00D807FC" w:rsidRDefault="00D8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eastAsia="Andale Sans UI" w:hAnsi="Wingdings 2" w:cs="Wingdings 2"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Times New Roman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kern w:val="1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 w:cs="Wingdings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9" w15:restartNumberingAfterBreak="0">
    <w:nsid w:val="01C75C51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15923F13"/>
    <w:multiLevelType w:val="hybridMultilevel"/>
    <w:tmpl w:val="D4FEC1CA"/>
    <w:lvl w:ilvl="0" w:tplc="69181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00C5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 w15:restartNumberingAfterBreak="0">
    <w:nsid w:val="2AEF4301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4EAD0FC9"/>
    <w:multiLevelType w:val="hybridMultilevel"/>
    <w:tmpl w:val="9CB665E8"/>
    <w:lvl w:ilvl="0" w:tplc="D332C560">
      <w:numFmt w:val="bullet"/>
      <w:lvlText w:val=""/>
      <w:lvlJc w:val="left"/>
      <w:pPr>
        <w:ind w:left="873" w:hanging="361"/>
      </w:pPr>
      <w:rPr>
        <w:rFonts w:ascii="Symbol" w:eastAsia="Symbol" w:hAnsi="Symbol" w:cs="Symbol" w:hint="default"/>
        <w:b/>
        <w:bCs/>
        <w:w w:val="99"/>
        <w:sz w:val="24"/>
        <w:szCs w:val="24"/>
        <w:lang w:val="it-IT" w:eastAsia="en-US" w:bidi="ar-SA"/>
      </w:rPr>
    </w:lvl>
    <w:lvl w:ilvl="1" w:tplc="67A21878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3D4D982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3" w:tplc="F3D26B9E">
      <w:numFmt w:val="bullet"/>
      <w:lvlText w:val="•"/>
      <w:lvlJc w:val="left"/>
      <w:pPr>
        <w:ind w:left="3180" w:hanging="360"/>
      </w:pPr>
      <w:rPr>
        <w:rFonts w:hint="default"/>
        <w:lang w:val="it-IT" w:eastAsia="en-US" w:bidi="ar-SA"/>
      </w:rPr>
    </w:lvl>
    <w:lvl w:ilvl="4" w:tplc="F2C4CF1A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5" w:tplc="A45C05F8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6" w:tplc="6756CA7E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7" w:tplc="F77862DE">
      <w:numFmt w:val="bullet"/>
      <w:lvlText w:val="•"/>
      <w:lvlJc w:val="left"/>
      <w:pPr>
        <w:ind w:left="5545" w:hanging="360"/>
      </w:pPr>
      <w:rPr>
        <w:rFonts w:hint="default"/>
        <w:lang w:val="it-IT" w:eastAsia="en-US" w:bidi="ar-SA"/>
      </w:rPr>
    </w:lvl>
    <w:lvl w:ilvl="8" w:tplc="5FD605D4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3564137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1"/>
  </w:num>
  <w:num w:numId="21">
    <w:abstractNumId w:val="24"/>
  </w:num>
  <w:num w:numId="22">
    <w:abstractNumId w:val="22"/>
  </w:num>
  <w:num w:numId="23">
    <w:abstractNumId w:val="19"/>
  </w:num>
  <w:num w:numId="24">
    <w:abstractNumId w:val="2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55"/>
    <w:rsid w:val="00071ECC"/>
    <w:rsid w:val="00073BE3"/>
    <w:rsid w:val="000B288F"/>
    <w:rsid w:val="001612FA"/>
    <w:rsid w:val="001D3555"/>
    <w:rsid w:val="00230B6B"/>
    <w:rsid w:val="002527F9"/>
    <w:rsid w:val="002542A9"/>
    <w:rsid w:val="00261A3F"/>
    <w:rsid w:val="00292E6B"/>
    <w:rsid w:val="002B171E"/>
    <w:rsid w:val="002B53A8"/>
    <w:rsid w:val="002D6A8C"/>
    <w:rsid w:val="002E591E"/>
    <w:rsid w:val="003000B6"/>
    <w:rsid w:val="00384878"/>
    <w:rsid w:val="003C3B68"/>
    <w:rsid w:val="00472494"/>
    <w:rsid w:val="00487A9C"/>
    <w:rsid w:val="004E4A71"/>
    <w:rsid w:val="005106ED"/>
    <w:rsid w:val="005D5756"/>
    <w:rsid w:val="00604FFF"/>
    <w:rsid w:val="00666787"/>
    <w:rsid w:val="00692733"/>
    <w:rsid w:val="006939EA"/>
    <w:rsid w:val="006B6EA1"/>
    <w:rsid w:val="006F5B5A"/>
    <w:rsid w:val="00735231"/>
    <w:rsid w:val="007A3173"/>
    <w:rsid w:val="007B61C5"/>
    <w:rsid w:val="007C3A69"/>
    <w:rsid w:val="007F20F4"/>
    <w:rsid w:val="00862AA8"/>
    <w:rsid w:val="00885780"/>
    <w:rsid w:val="008D7393"/>
    <w:rsid w:val="00926619"/>
    <w:rsid w:val="00930D0C"/>
    <w:rsid w:val="0094781F"/>
    <w:rsid w:val="009A37F6"/>
    <w:rsid w:val="009B4DD4"/>
    <w:rsid w:val="00A3552E"/>
    <w:rsid w:val="00A64757"/>
    <w:rsid w:val="00A71448"/>
    <w:rsid w:val="00AD67CC"/>
    <w:rsid w:val="00AF0E9B"/>
    <w:rsid w:val="00AF7A98"/>
    <w:rsid w:val="00B139CE"/>
    <w:rsid w:val="00B234FD"/>
    <w:rsid w:val="00B42255"/>
    <w:rsid w:val="00B440DA"/>
    <w:rsid w:val="00B70E82"/>
    <w:rsid w:val="00BC23FD"/>
    <w:rsid w:val="00C1016D"/>
    <w:rsid w:val="00C5410A"/>
    <w:rsid w:val="00CB3D63"/>
    <w:rsid w:val="00D41F40"/>
    <w:rsid w:val="00D70E94"/>
    <w:rsid w:val="00D807FC"/>
    <w:rsid w:val="00D912FB"/>
    <w:rsid w:val="00E75C39"/>
    <w:rsid w:val="00E77667"/>
    <w:rsid w:val="00E96336"/>
    <w:rsid w:val="00E96E5C"/>
    <w:rsid w:val="00EA3119"/>
    <w:rsid w:val="00F86D0E"/>
    <w:rsid w:val="00F94358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C4FADA"/>
  <w15:docId w15:val="{42A03843-0114-41E0-9281-63324F29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  <w:i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rFonts w:eastAsia="Andale Sans UI"/>
      <w:kern w:val="1"/>
      <w:sz w:val="20"/>
      <w:szCs w:val="20"/>
      <w:lang w:val="de-DE" w:eastAsia="fa-IR" w:bidi="fa-IR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eastAsia="Andale Sans UI" w:hAnsi="Wingdings" w:cs="Wingdings" w:hint="default"/>
      <w:kern w:val="1"/>
      <w:sz w:val="20"/>
      <w:szCs w:val="20"/>
      <w:lang w:val="de-DE" w:eastAsia="fa-IR" w:bidi="fa-IR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Nestore Miceli</cp:lastModifiedBy>
  <cp:revision>2</cp:revision>
  <cp:lastPrinted>1900-12-31T23:00:00Z</cp:lastPrinted>
  <dcterms:created xsi:type="dcterms:W3CDTF">2024-11-04T12:50:00Z</dcterms:created>
  <dcterms:modified xsi:type="dcterms:W3CDTF">2024-11-04T12:50:00Z</dcterms:modified>
</cp:coreProperties>
</file>