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30355CF" w14:textId="77777777" w:rsidR="00EA3119" w:rsidRPr="00922957" w:rsidRDefault="00EA3119">
      <w:pPr>
        <w:jc w:val="center"/>
        <w:rPr>
          <w:rFonts w:ascii="Calibri" w:hAnsi="Calibri" w:cs="Calibri"/>
          <w:b/>
          <w:sz w:val="20"/>
          <w:szCs w:val="20"/>
        </w:rPr>
      </w:pPr>
    </w:p>
    <w:p w14:paraId="21FFAAE9" w14:textId="77777777" w:rsidR="00EA3119" w:rsidRPr="00922957" w:rsidRDefault="00EA3119">
      <w:pPr>
        <w:pStyle w:val="Intestazione"/>
        <w:rPr>
          <w:rFonts w:ascii="Calibri" w:hAnsi="Calibri" w:cs="Calibri"/>
          <w:b/>
          <w:sz w:val="20"/>
          <w:lang w:val="it-IT"/>
        </w:rPr>
      </w:pPr>
    </w:p>
    <w:p w14:paraId="684C75C6" w14:textId="77777777" w:rsidR="00EA3119" w:rsidRPr="00922957" w:rsidRDefault="00EA3119">
      <w:pPr>
        <w:pStyle w:val="Intestazione"/>
        <w:rPr>
          <w:rFonts w:ascii="Calibri" w:hAnsi="Calibri" w:cs="Calibri"/>
          <w:b/>
          <w:sz w:val="20"/>
        </w:rPr>
      </w:pPr>
      <w:r w:rsidRPr="00922957">
        <w:rPr>
          <w:rFonts w:ascii="Calibri" w:hAnsi="Calibri" w:cs="Calibri"/>
          <w:b/>
          <w:sz w:val="20"/>
          <w:lang w:val="it-IT"/>
        </w:rPr>
        <w:t xml:space="preserve">                            PROGRAMMAZIONE </w:t>
      </w:r>
      <w:r w:rsidRPr="00922957">
        <w:rPr>
          <w:rFonts w:ascii="Calibri" w:hAnsi="Calibri" w:cs="Calibri"/>
          <w:b/>
          <w:bCs/>
          <w:sz w:val="20"/>
          <w:lang w:val="it-IT"/>
        </w:rPr>
        <w:t>DISCIPLINARE PER COMPETENZE</w:t>
      </w:r>
      <w:r w:rsidRPr="00922957">
        <w:rPr>
          <w:rFonts w:ascii="Calibri" w:hAnsi="Calibri" w:cs="Calibri"/>
          <w:b/>
          <w:bCs/>
          <w:sz w:val="20"/>
          <w:lang w:val="it-IT"/>
        </w:rPr>
        <w:br/>
      </w:r>
    </w:p>
    <w:p w14:paraId="584F118F" w14:textId="77777777" w:rsidR="00EA3119" w:rsidRPr="00922957" w:rsidRDefault="00EA3119">
      <w:pPr>
        <w:tabs>
          <w:tab w:val="center" w:pos="4819"/>
          <w:tab w:val="right" w:pos="9638"/>
        </w:tabs>
        <w:jc w:val="center"/>
        <w:rPr>
          <w:rFonts w:ascii="Calibri" w:hAnsi="Calibri" w:cs="Calibri"/>
          <w:b/>
          <w:sz w:val="20"/>
          <w:szCs w:val="20"/>
        </w:rPr>
      </w:pPr>
      <w:r w:rsidRPr="00922957">
        <w:rPr>
          <w:rFonts w:ascii="Calibri" w:hAnsi="Calibri" w:cs="Calibri"/>
          <w:b/>
          <w:sz w:val="20"/>
          <w:szCs w:val="20"/>
        </w:rPr>
        <w:tab/>
        <w:t>IIS ENZO FERRARI</w:t>
      </w:r>
      <w:r w:rsidRPr="00922957">
        <w:rPr>
          <w:rFonts w:ascii="Calibri" w:hAnsi="Calibri" w:cs="Calibri"/>
          <w:b/>
          <w:sz w:val="20"/>
          <w:szCs w:val="20"/>
        </w:rPr>
        <w:tab/>
      </w:r>
    </w:p>
    <w:p w14:paraId="6C61729D" w14:textId="77777777" w:rsidR="00EA3119" w:rsidRPr="00922957" w:rsidRDefault="00EA3119">
      <w:pPr>
        <w:jc w:val="center"/>
        <w:rPr>
          <w:rFonts w:ascii="Calibri" w:hAnsi="Calibri" w:cs="Calibri"/>
          <w:sz w:val="20"/>
          <w:szCs w:val="20"/>
        </w:rPr>
      </w:pPr>
      <w:r w:rsidRPr="00922957">
        <w:rPr>
          <w:rFonts w:ascii="Calibri" w:hAnsi="Calibri" w:cs="Calibri"/>
          <w:b/>
          <w:sz w:val="20"/>
          <w:szCs w:val="20"/>
        </w:rPr>
        <w:t xml:space="preserve">  Battipaglia </w:t>
      </w:r>
    </w:p>
    <w:p w14:paraId="7176DECD" w14:textId="62895B43" w:rsidR="00EA3119" w:rsidRPr="00922957" w:rsidRDefault="00EA3119">
      <w:pPr>
        <w:jc w:val="center"/>
        <w:rPr>
          <w:rFonts w:ascii="Calibri" w:hAnsi="Calibri" w:cs="Calibri"/>
          <w:sz w:val="20"/>
          <w:szCs w:val="20"/>
        </w:rPr>
      </w:pPr>
      <w:r w:rsidRPr="00922957">
        <w:rPr>
          <w:rFonts w:ascii="Calibri" w:hAnsi="Calibri" w:cs="Calibri"/>
          <w:sz w:val="20"/>
          <w:szCs w:val="20"/>
        </w:rPr>
        <w:t>ANN</w:t>
      </w:r>
      <w:r w:rsidR="000553EC">
        <w:rPr>
          <w:rFonts w:ascii="Calibri" w:hAnsi="Calibri" w:cs="Calibri"/>
          <w:sz w:val="20"/>
          <w:szCs w:val="20"/>
        </w:rPr>
        <w:t>O</w:t>
      </w:r>
      <w:r w:rsidRPr="00922957">
        <w:rPr>
          <w:rFonts w:ascii="Calibri" w:hAnsi="Calibri" w:cs="Calibri"/>
          <w:sz w:val="20"/>
          <w:szCs w:val="20"/>
        </w:rPr>
        <w:t xml:space="preserve"> SCOLASTIC</w:t>
      </w:r>
      <w:r w:rsidR="000553EC">
        <w:rPr>
          <w:rFonts w:ascii="Calibri" w:hAnsi="Calibri" w:cs="Calibri"/>
          <w:sz w:val="20"/>
          <w:szCs w:val="20"/>
        </w:rPr>
        <w:t>O</w:t>
      </w:r>
    </w:p>
    <w:p w14:paraId="784E62B8" w14:textId="77777777" w:rsidR="00EA3119" w:rsidRPr="00922957" w:rsidRDefault="00EA3119">
      <w:pPr>
        <w:jc w:val="center"/>
        <w:rPr>
          <w:rFonts w:ascii="Calibri" w:hAnsi="Calibri" w:cs="Calibri"/>
          <w:sz w:val="20"/>
          <w:szCs w:val="20"/>
        </w:rPr>
      </w:pPr>
    </w:p>
    <w:p w14:paraId="6E32D1BF" w14:textId="5EBF0317" w:rsidR="00EA3119" w:rsidRPr="000553EC" w:rsidRDefault="00356874" w:rsidP="000553EC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922957">
        <w:rPr>
          <w:rFonts w:ascii="Calibri" w:hAnsi="Calibri" w:cs="Calibri"/>
          <w:b/>
          <w:bCs/>
          <w:sz w:val="20"/>
          <w:szCs w:val="20"/>
        </w:rPr>
        <w:t>2</w:t>
      </w:r>
      <w:r w:rsidR="000553EC">
        <w:rPr>
          <w:rFonts w:ascii="Calibri" w:hAnsi="Calibri" w:cs="Calibri"/>
          <w:b/>
          <w:bCs/>
          <w:sz w:val="20"/>
          <w:szCs w:val="20"/>
        </w:rPr>
        <w:t>024-25</w:t>
      </w:r>
    </w:p>
    <w:p w14:paraId="2EA571C4" w14:textId="77777777" w:rsidR="00EA3119" w:rsidRPr="00922957" w:rsidRDefault="00EA3119">
      <w:pPr>
        <w:jc w:val="center"/>
        <w:rPr>
          <w:rFonts w:ascii="Calibri" w:hAnsi="Calibri" w:cs="Calibri"/>
          <w:sz w:val="20"/>
          <w:szCs w:val="20"/>
        </w:rPr>
      </w:pPr>
    </w:p>
    <w:p w14:paraId="1C0A3CE7" w14:textId="77777777" w:rsidR="00EA3119" w:rsidRPr="00922957" w:rsidRDefault="00EA3119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04"/>
        <w:gridCol w:w="5028"/>
      </w:tblGrid>
      <w:tr w:rsidR="00EA3119" w:rsidRPr="00922957" w14:paraId="15CBF915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CF3572" w14:textId="77777777" w:rsidR="00EA3119" w:rsidRPr="00922957" w:rsidRDefault="00EA3119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22957">
              <w:rPr>
                <w:rFonts w:ascii="Calibri" w:eastAsia="Calibri" w:hAnsi="Calibri" w:cs="Calibri"/>
                <w:b/>
                <w:sz w:val="20"/>
                <w:szCs w:val="20"/>
              </w:rPr>
              <w:t>DISCIPLINA: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233D9" w14:textId="77777777" w:rsidR="00EA3119" w:rsidRPr="00922957" w:rsidRDefault="001E7F67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22957">
              <w:rPr>
                <w:rFonts w:ascii="Calibri" w:eastAsia="Calibri" w:hAnsi="Calibri" w:cs="Calibri"/>
                <w:b/>
                <w:sz w:val="20"/>
                <w:szCs w:val="20"/>
              </w:rPr>
              <w:t>lingua francese</w:t>
            </w:r>
          </w:p>
        </w:tc>
      </w:tr>
      <w:tr w:rsidR="00EA3119" w:rsidRPr="00922957" w14:paraId="41903C7A" w14:textId="77777777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1F47A9" w14:textId="77777777" w:rsidR="00EA3119" w:rsidRPr="00922957" w:rsidRDefault="00EA3119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22957">
              <w:rPr>
                <w:rFonts w:ascii="Calibri" w:eastAsia="Calibri" w:hAnsi="Calibri" w:cs="Calibri"/>
                <w:b/>
                <w:sz w:val="20"/>
                <w:szCs w:val="20"/>
              </w:rPr>
              <w:t>ASSE*: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CFE9A" w14:textId="77777777" w:rsidR="00EA3119" w:rsidRPr="00922957" w:rsidRDefault="001E7F67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22957">
              <w:rPr>
                <w:rFonts w:ascii="Calibri" w:eastAsia="Calibri" w:hAnsi="Calibri" w:cs="Calibri"/>
                <w:b/>
                <w:sz w:val="20"/>
                <w:szCs w:val="20"/>
              </w:rPr>
              <w:t>linguaggi</w:t>
            </w:r>
          </w:p>
        </w:tc>
      </w:tr>
      <w:tr w:rsidR="00EA3119" w:rsidRPr="00922957" w14:paraId="5FB29E0C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6CE8B0" w14:textId="77777777" w:rsidR="00EA3119" w:rsidRPr="00922957" w:rsidRDefault="00EA3119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22957">
              <w:rPr>
                <w:rFonts w:ascii="Calibri" w:eastAsia="Calibri" w:hAnsi="Calibri" w:cs="Calibri"/>
                <w:b/>
                <w:sz w:val="20"/>
                <w:szCs w:val="20"/>
              </w:rPr>
              <w:t>DOCENTE: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79602" w14:textId="77777777" w:rsidR="00EA3119" w:rsidRPr="00922957" w:rsidRDefault="001E7F67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22957">
              <w:rPr>
                <w:rFonts w:ascii="Calibri" w:eastAsia="Calibri" w:hAnsi="Calibri" w:cs="Calibri"/>
                <w:b/>
                <w:sz w:val="20"/>
                <w:szCs w:val="20"/>
              </w:rPr>
              <w:t>Giovanna Tomeo</w:t>
            </w:r>
          </w:p>
        </w:tc>
      </w:tr>
      <w:tr w:rsidR="00EA3119" w:rsidRPr="00922957" w14:paraId="15CF78CB" w14:textId="77777777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660B99" w14:textId="77777777" w:rsidR="00EA3119" w:rsidRPr="00922957" w:rsidRDefault="00EA3119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22957">
              <w:rPr>
                <w:rFonts w:ascii="Calibri" w:eastAsia="Calibri" w:hAnsi="Calibri" w:cs="Calibri"/>
                <w:b/>
                <w:sz w:val="20"/>
                <w:szCs w:val="20"/>
              </w:rPr>
              <w:t>CLASSE e SEZIONE: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D33B" w14:textId="77777777" w:rsidR="00EA3119" w:rsidRPr="00922957" w:rsidRDefault="00BA4949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22957">
              <w:rPr>
                <w:rFonts w:ascii="Calibri" w:eastAsia="Calibri" w:hAnsi="Calibri" w:cs="Calibri"/>
                <w:b/>
                <w:sz w:val="20"/>
                <w:szCs w:val="20"/>
              </w:rPr>
              <w:t>1 A</w:t>
            </w:r>
            <w:r w:rsidR="001E7F67" w:rsidRPr="0092295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EOA</w:t>
            </w:r>
          </w:p>
        </w:tc>
      </w:tr>
      <w:tr w:rsidR="00EA3119" w:rsidRPr="00922957" w14:paraId="4F8906DC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59CF0C" w14:textId="77777777" w:rsidR="00EA3119" w:rsidRPr="00922957" w:rsidRDefault="00EA3119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2295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ORE SETTIMANALI DISCIPLINA: 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8EE41" w14:textId="06773887" w:rsidR="00EA3119" w:rsidRPr="00922957" w:rsidRDefault="000553EC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</w:p>
        </w:tc>
      </w:tr>
      <w:tr w:rsidR="00EA3119" w:rsidRPr="00922957" w14:paraId="5ABD8D05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D8F831" w14:textId="77777777" w:rsidR="00EA3119" w:rsidRPr="00922957" w:rsidRDefault="00EA3119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2295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DATA PRESENTAZIONE: 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65A92" w14:textId="066ED2F5" w:rsidR="00EA3119" w:rsidRPr="00922957" w:rsidRDefault="000553EC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06/11</w:t>
            </w:r>
            <w:r w:rsidR="00C9304B">
              <w:rPr>
                <w:rFonts w:ascii="Calibri" w:eastAsia="Calibri" w:hAnsi="Calibri" w:cs="Calibri"/>
                <w:b/>
                <w:sz w:val="20"/>
                <w:szCs w:val="20"/>
              </w:rPr>
              <w:t>/202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</w:tc>
      </w:tr>
    </w:tbl>
    <w:p w14:paraId="34D7EDEE" w14:textId="77777777" w:rsidR="00EA3119" w:rsidRPr="00922957" w:rsidRDefault="00EA3119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64" w:type="dxa"/>
        <w:tblLayout w:type="fixed"/>
        <w:tblLook w:val="0000" w:firstRow="0" w:lastRow="0" w:firstColumn="0" w:lastColumn="0" w:noHBand="0" w:noVBand="0"/>
      </w:tblPr>
      <w:tblGrid>
        <w:gridCol w:w="3164"/>
        <w:gridCol w:w="2775"/>
        <w:gridCol w:w="4056"/>
      </w:tblGrid>
      <w:tr w:rsidR="00EA3119" w:rsidRPr="00922957" w14:paraId="69458AFB" w14:textId="77777777">
        <w:trPr>
          <w:cantSplit/>
        </w:trPr>
        <w:tc>
          <w:tcPr>
            <w:tcW w:w="99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ACF99A1" w14:textId="77777777" w:rsidR="00EA3119" w:rsidRPr="00922957" w:rsidRDefault="00EA3119">
            <w:pPr>
              <w:pStyle w:val="Titolo1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360"/>
              <w:jc w:val="center"/>
              <w:rPr>
                <w:rFonts w:ascii="Calibri" w:hAnsi="Calibri" w:cs="Calibri"/>
                <w:sz w:val="20"/>
              </w:rPr>
            </w:pPr>
            <w:r w:rsidRPr="00922957">
              <w:rPr>
                <w:rFonts w:ascii="Calibri" w:hAnsi="Calibri" w:cs="Calibri"/>
                <w:sz w:val="20"/>
                <w:lang w:val="it-IT"/>
              </w:rPr>
              <w:t xml:space="preserve">1 -  SITUAZIONE DI PARTENZA </w:t>
            </w:r>
          </w:p>
        </w:tc>
      </w:tr>
      <w:tr w:rsidR="00EA3119" w:rsidRPr="00922957" w14:paraId="02D85307" w14:textId="77777777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F1A2B1" w14:textId="77777777" w:rsidR="00EA3119" w:rsidRPr="00922957" w:rsidRDefault="00EA3119">
            <w:pPr>
              <w:spacing w:before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22957">
              <w:rPr>
                <w:rFonts w:ascii="Calibri" w:hAnsi="Calibri" w:cs="Calibri"/>
                <w:b/>
                <w:sz w:val="20"/>
                <w:szCs w:val="20"/>
              </w:rPr>
              <w:t>Livello della classe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FB1C2A" w14:textId="77777777" w:rsidR="00EA3119" w:rsidRPr="00922957" w:rsidRDefault="00EA3119">
            <w:pPr>
              <w:spacing w:before="120"/>
              <w:jc w:val="center"/>
              <w:rPr>
                <w:rFonts w:ascii="Calibri" w:hAnsi="Calibri" w:cs="Calibri"/>
                <w:b/>
                <w:kern w:val="1"/>
                <w:sz w:val="20"/>
                <w:szCs w:val="20"/>
              </w:rPr>
            </w:pPr>
            <w:r w:rsidRPr="00922957">
              <w:rPr>
                <w:rFonts w:ascii="Calibri" w:hAnsi="Calibri" w:cs="Calibri"/>
                <w:b/>
                <w:sz w:val="20"/>
                <w:szCs w:val="20"/>
              </w:rPr>
              <w:t>Comportamento</w:t>
            </w:r>
          </w:p>
        </w:tc>
        <w:tc>
          <w:tcPr>
            <w:tcW w:w="4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747C7C" w14:textId="77777777" w:rsidR="00EA3119" w:rsidRPr="00922957" w:rsidRDefault="00EA3119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b/>
                <w:kern w:val="1"/>
                <w:sz w:val="20"/>
                <w:szCs w:val="20"/>
              </w:rPr>
              <w:t>N.° ALLIEVI</w:t>
            </w:r>
            <w:r w:rsidRPr="00922957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bookmarkStart w:id="0" w:name="Testo4"/>
            <w:bookmarkEnd w:id="0"/>
            <w:r w:rsidRPr="0092295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22957">
              <w:rPr>
                <w:rFonts w:ascii="Calibri" w:hAnsi="Calibri" w:cs="Calibri"/>
                <w:b/>
                <w:sz w:val="20"/>
                <w:szCs w:val="20"/>
              </w:rPr>
              <w:t>Osservazioni :</w:t>
            </w:r>
          </w:p>
        </w:tc>
      </w:tr>
      <w:tr w:rsidR="00EA3119" w:rsidRPr="00922957" w14:paraId="682A5416" w14:textId="77777777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F5ECF0" w14:textId="77777777" w:rsidR="00EA3119" w:rsidRPr="00922957" w:rsidRDefault="00EA3119">
            <w:pPr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2957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922957">
              <w:rPr>
                <w:rFonts w:ascii="Calibri" w:hAnsi="Calibri" w:cs="Calibri"/>
                <w:sz w:val="20"/>
                <w:szCs w:val="20"/>
              </w:rPr>
            </w:r>
            <w:r w:rsidRPr="0092295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295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Start w:id="1" w:name="Controllo1"/>
            <w:bookmarkEnd w:id="1"/>
            <w:r w:rsidRPr="00922957">
              <w:rPr>
                <w:rFonts w:ascii="Calibri" w:hAnsi="Calibri" w:cs="Calibri"/>
                <w:sz w:val="20"/>
                <w:szCs w:val="20"/>
              </w:rPr>
              <w:t xml:space="preserve"> Medio-alto</w:t>
            </w:r>
          </w:p>
          <w:p w14:paraId="588F9246" w14:textId="77777777" w:rsidR="00EA3119" w:rsidRPr="00922957" w:rsidRDefault="00EA3119">
            <w:pPr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2957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922957">
              <w:rPr>
                <w:rFonts w:ascii="Calibri" w:hAnsi="Calibri" w:cs="Calibri"/>
                <w:sz w:val="20"/>
                <w:szCs w:val="20"/>
              </w:rPr>
            </w:r>
            <w:r w:rsidRPr="0092295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295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922957">
              <w:rPr>
                <w:rFonts w:ascii="Calibri" w:hAnsi="Calibri" w:cs="Calibri"/>
                <w:sz w:val="20"/>
                <w:szCs w:val="20"/>
              </w:rPr>
              <w:t xml:space="preserve">  Medio</w:t>
            </w:r>
          </w:p>
          <w:p w14:paraId="16EB652B" w14:textId="77777777" w:rsidR="00EA3119" w:rsidRPr="00922957" w:rsidRDefault="00EA3119">
            <w:pPr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2957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922957">
              <w:rPr>
                <w:rFonts w:ascii="Calibri" w:hAnsi="Calibri" w:cs="Calibri"/>
                <w:sz w:val="20"/>
                <w:szCs w:val="20"/>
              </w:rPr>
            </w:r>
            <w:r w:rsidRPr="0092295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295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922957">
              <w:rPr>
                <w:rFonts w:ascii="Calibri" w:hAnsi="Calibri" w:cs="Calibri"/>
                <w:sz w:val="20"/>
                <w:szCs w:val="20"/>
              </w:rPr>
              <w:t xml:space="preserve"> Medio-basso</w:t>
            </w:r>
            <w:r w:rsidR="001E7F67" w:rsidRPr="00922957">
              <w:rPr>
                <w:rFonts w:ascii="Calibri" w:hAnsi="Calibri" w:cs="Calibri"/>
                <w:sz w:val="20"/>
                <w:szCs w:val="20"/>
              </w:rPr>
              <w:t xml:space="preserve"> X</w:t>
            </w:r>
          </w:p>
          <w:p w14:paraId="5F94DF03" w14:textId="77777777" w:rsidR="00EA3119" w:rsidRPr="00922957" w:rsidRDefault="00EA3119">
            <w:pPr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2957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922957">
              <w:rPr>
                <w:rFonts w:ascii="Calibri" w:hAnsi="Calibri" w:cs="Calibri"/>
                <w:sz w:val="20"/>
                <w:szCs w:val="20"/>
              </w:rPr>
            </w:r>
            <w:r w:rsidRPr="0092295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295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922957">
              <w:rPr>
                <w:rFonts w:ascii="Calibri" w:hAnsi="Calibri" w:cs="Calibri"/>
                <w:sz w:val="20"/>
                <w:szCs w:val="20"/>
              </w:rPr>
              <w:t xml:space="preserve"> Basso</w:t>
            </w:r>
            <w:r w:rsidRPr="00922957">
              <w:rPr>
                <w:rFonts w:ascii="Calibri" w:hAnsi="Calibri" w:cs="Calibri"/>
                <w:sz w:val="20"/>
                <w:szCs w:val="20"/>
              </w:rPr>
              <w:tab/>
            </w:r>
            <w:r w:rsidRPr="00922957">
              <w:rPr>
                <w:rFonts w:ascii="Calibri" w:hAnsi="Calibri" w:cs="Calibri"/>
                <w:sz w:val="20"/>
                <w:szCs w:val="20"/>
              </w:rPr>
              <w:tab/>
            </w:r>
            <w:r w:rsidRPr="00922957">
              <w:rPr>
                <w:rFonts w:ascii="Calibri" w:hAnsi="Calibri" w:cs="Calibri"/>
                <w:sz w:val="20"/>
                <w:szCs w:val="20"/>
              </w:rPr>
              <w:tab/>
              <w:t xml:space="preserve"> </w:t>
            </w:r>
          </w:p>
        </w:tc>
        <w:bookmarkStart w:id="2" w:name="Controllo5"/>
        <w:bookmarkEnd w:id="2"/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3C5F5D" w14:textId="77777777" w:rsidR="00EA3119" w:rsidRPr="00922957" w:rsidRDefault="00EA3119">
            <w:pPr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2957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922957">
              <w:rPr>
                <w:rFonts w:ascii="Calibri" w:hAnsi="Calibri" w:cs="Calibri"/>
                <w:sz w:val="20"/>
                <w:szCs w:val="20"/>
              </w:rPr>
            </w:r>
            <w:r w:rsidRPr="0092295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295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92295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22957">
              <w:rPr>
                <w:rFonts w:ascii="Calibri" w:hAnsi="Calibri" w:cs="Calibri"/>
                <w:sz w:val="20"/>
                <w:szCs w:val="20"/>
              </w:rPr>
              <w:t>Vivace</w:t>
            </w:r>
            <w:r w:rsidR="001E7F67" w:rsidRPr="00922957">
              <w:rPr>
                <w:rFonts w:ascii="Calibri" w:hAnsi="Calibri" w:cs="Calibri"/>
                <w:sz w:val="20"/>
                <w:szCs w:val="20"/>
              </w:rPr>
              <w:t>X</w:t>
            </w:r>
            <w:proofErr w:type="spellEnd"/>
          </w:p>
          <w:p w14:paraId="4023547E" w14:textId="77777777" w:rsidR="00EA3119" w:rsidRPr="00922957" w:rsidRDefault="00EA3119">
            <w:pPr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2957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922957">
              <w:rPr>
                <w:rFonts w:ascii="Calibri" w:hAnsi="Calibri" w:cs="Calibri"/>
                <w:sz w:val="20"/>
                <w:szCs w:val="20"/>
              </w:rPr>
            </w:r>
            <w:r w:rsidRPr="0092295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295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922957">
              <w:rPr>
                <w:rFonts w:ascii="Calibri" w:hAnsi="Calibri" w:cs="Calibri"/>
                <w:sz w:val="20"/>
                <w:szCs w:val="20"/>
              </w:rPr>
              <w:t xml:space="preserve">  Tranquillo</w:t>
            </w:r>
          </w:p>
          <w:p w14:paraId="266D3A38" w14:textId="77777777" w:rsidR="00EA3119" w:rsidRPr="00922957" w:rsidRDefault="00EA3119">
            <w:pPr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2957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922957">
              <w:rPr>
                <w:rFonts w:ascii="Calibri" w:hAnsi="Calibri" w:cs="Calibri"/>
                <w:sz w:val="20"/>
                <w:szCs w:val="20"/>
              </w:rPr>
            </w:r>
            <w:r w:rsidRPr="0092295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295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922957">
              <w:rPr>
                <w:rFonts w:ascii="Calibri" w:hAnsi="Calibri" w:cs="Calibri"/>
                <w:sz w:val="20"/>
                <w:szCs w:val="20"/>
              </w:rPr>
              <w:t xml:space="preserve"> Passivo</w:t>
            </w:r>
          </w:p>
          <w:bookmarkStart w:id="3" w:name="Controllo8"/>
          <w:p w14:paraId="475F4505" w14:textId="77777777" w:rsidR="00EA3119" w:rsidRPr="00922957" w:rsidRDefault="00EA311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2957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922957">
              <w:rPr>
                <w:rFonts w:ascii="Calibri" w:hAnsi="Calibri" w:cs="Calibri"/>
                <w:sz w:val="20"/>
                <w:szCs w:val="20"/>
              </w:rPr>
            </w:r>
            <w:r w:rsidRPr="0092295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295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"/>
            <w:r w:rsidRPr="00922957">
              <w:rPr>
                <w:rFonts w:ascii="Calibri" w:hAnsi="Calibri" w:cs="Calibri"/>
                <w:sz w:val="20"/>
                <w:szCs w:val="20"/>
              </w:rPr>
              <w:t xml:space="preserve"> Problematico</w:t>
            </w:r>
          </w:p>
        </w:tc>
        <w:tc>
          <w:tcPr>
            <w:tcW w:w="4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E7A004" w14:textId="77777777" w:rsidR="00EA3119" w:rsidRPr="00922957" w:rsidRDefault="00EA3119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bookmarkStart w:id="4" w:name="Testo5"/>
            <w:bookmarkEnd w:id="4"/>
          </w:p>
          <w:p w14:paraId="4CF29311" w14:textId="30DE4486" w:rsidR="00EA3119" w:rsidRPr="00922957" w:rsidRDefault="000553E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13</w:t>
            </w:r>
          </w:p>
          <w:p w14:paraId="1100D64F" w14:textId="34209E04" w:rsidR="001E7F67" w:rsidRPr="00922957" w:rsidRDefault="00BA4949" w:rsidP="001E7F6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22957">
              <w:rPr>
                <w:rFonts w:ascii="Calibri" w:hAnsi="Calibri" w:cs="Calibri"/>
                <w:b/>
                <w:sz w:val="20"/>
                <w:szCs w:val="20"/>
              </w:rPr>
              <w:t>In classe sono presenti 2 alunni con disabi</w:t>
            </w:r>
            <w:r w:rsidR="000553EC">
              <w:rPr>
                <w:rFonts w:ascii="Calibri" w:hAnsi="Calibri" w:cs="Calibri"/>
                <w:b/>
                <w:sz w:val="20"/>
                <w:szCs w:val="20"/>
              </w:rPr>
              <w:t>l</w:t>
            </w:r>
            <w:r w:rsidRPr="00922957">
              <w:rPr>
                <w:rFonts w:ascii="Calibri" w:hAnsi="Calibri" w:cs="Calibri"/>
                <w:b/>
                <w:sz w:val="20"/>
                <w:szCs w:val="20"/>
              </w:rPr>
              <w:t xml:space="preserve">ità </w:t>
            </w:r>
            <w:r w:rsidR="001E7F67" w:rsidRPr="00922957">
              <w:rPr>
                <w:rFonts w:ascii="Calibri" w:hAnsi="Calibri" w:cs="Calibri"/>
                <w:b/>
                <w:sz w:val="20"/>
                <w:szCs w:val="20"/>
              </w:rPr>
              <w:t xml:space="preserve"> che segu</w:t>
            </w:r>
            <w:r w:rsidRPr="00922957">
              <w:rPr>
                <w:rFonts w:ascii="Calibri" w:hAnsi="Calibri" w:cs="Calibri"/>
                <w:b/>
                <w:sz w:val="20"/>
                <w:szCs w:val="20"/>
              </w:rPr>
              <w:t xml:space="preserve">ono </w:t>
            </w:r>
            <w:r w:rsidR="000553EC">
              <w:rPr>
                <w:rFonts w:ascii="Calibri" w:hAnsi="Calibri" w:cs="Calibri"/>
                <w:b/>
                <w:sz w:val="20"/>
                <w:szCs w:val="20"/>
              </w:rPr>
              <w:t xml:space="preserve">l’una </w:t>
            </w:r>
            <w:r w:rsidRPr="00922957">
              <w:rPr>
                <w:rFonts w:ascii="Calibri" w:hAnsi="Calibri" w:cs="Calibri"/>
                <w:b/>
                <w:sz w:val="20"/>
                <w:szCs w:val="20"/>
              </w:rPr>
              <w:t xml:space="preserve">una </w:t>
            </w:r>
            <w:r w:rsidR="000553EC" w:rsidRPr="00922957">
              <w:rPr>
                <w:rFonts w:ascii="Calibri" w:hAnsi="Calibri" w:cs="Calibri"/>
                <w:b/>
                <w:sz w:val="20"/>
                <w:szCs w:val="20"/>
              </w:rPr>
              <w:t>programmazione</w:t>
            </w:r>
            <w:r w:rsidRPr="00922957">
              <w:rPr>
                <w:rFonts w:ascii="Calibri" w:hAnsi="Calibri" w:cs="Calibri"/>
                <w:b/>
                <w:sz w:val="20"/>
                <w:szCs w:val="20"/>
              </w:rPr>
              <w:t xml:space="preserve"> semplificata</w:t>
            </w:r>
            <w:r w:rsidR="001E7F67" w:rsidRPr="00922957">
              <w:rPr>
                <w:rFonts w:ascii="Calibri" w:hAnsi="Calibri" w:cs="Calibri"/>
                <w:b/>
                <w:sz w:val="20"/>
                <w:szCs w:val="20"/>
              </w:rPr>
              <w:t xml:space="preserve"> con obiettivi minimi</w:t>
            </w:r>
            <w:r w:rsidR="000553EC">
              <w:rPr>
                <w:rFonts w:ascii="Calibri" w:hAnsi="Calibri" w:cs="Calibri"/>
                <w:b/>
                <w:sz w:val="20"/>
                <w:szCs w:val="20"/>
              </w:rPr>
              <w:t xml:space="preserve"> e l’altra differenziata</w:t>
            </w:r>
          </w:p>
        </w:tc>
      </w:tr>
      <w:tr w:rsidR="00EA3119" w:rsidRPr="00922957" w14:paraId="4B8ECD17" w14:textId="77777777">
        <w:trPr>
          <w:cantSplit/>
        </w:trPr>
        <w:tc>
          <w:tcPr>
            <w:tcW w:w="999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AE8C375" w14:textId="77777777" w:rsidR="00EA3119" w:rsidRPr="00922957" w:rsidRDefault="00EA3119">
            <w:pPr>
              <w:widowControl w:val="0"/>
              <w:snapToGri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E9F35D3" w14:textId="77777777" w:rsidR="00EA3119" w:rsidRPr="00922957" w:rsidRDefault="00EA3119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bCs/>
                <w:sz w:val="20"/>
                <w:szCs w:val="20"/>
              </w:rPr>
              <w:t>Strumenti utilizzati per l’analisi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7"/>
              <w:gridCol w:w="2752"/>
              <w:gridCol w:w="506"/>
              <w:gridCol w:w="2813"/>
              <w:gridCol w:w="506"/>
              <w:gridCol w:w="2684"/>
            </w:tblGrid>
            <w:tr w:rsidR="00EA3119" w:rsidRPr="00922957" w14:paraId="2BD42A1C" w14:textId="77777777">
              <w:trPr>
                <w:trHeight w:val="435"/>
              </w:trPr>
              <w:tc>
                <w:tcPr>
                  <w:tcW w:w="507" w:type="dxa"/>
                  <w:shd w:val="clear" w:color="auto" w:fill="auto"/>
                </w:tcPr>
                <w:p w14:paraId="0CE09CB9" w14:textId="7B118622" w:rsidR="00EA3119" w:rsidRPr="00922957" w:rsidRDefault="0056473E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752" w:type="dxa"/>
                  <w:shd w:val="clear" w:color="auto" w:fill="auto"/>
                </w:tcPr>
                <w:p w14:paraId="1FE91A1C" w14:textId="77777777" w:rsidR="00EA3119" w:rsidRPr="00922957" w:rsidRDefault="00EA3119">
                  <w:pPr>
                    <w:widowControl w:val="0"/>
                    <w:tabs>
                      <w:tab w:val="right" w:pos="2458"/>
                    </w:tabs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2295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test d’ingresso</w:t>
                  </w:r>
                  <w:r w:rsidRPr="0092295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ab/>
                  </w:r>
                </w:p>
              </w:tc>
              <w:bookmarkStart w:id="5" w:name="Controllo3"/>
              <w:tc>
                <w:tcPr>
                  <w:tcW w:w="506" w:type="dxa"/>
                  <w:shd w:val="clear" w:color="auto" w:fill="auto"/>
                </w:tcPr>
                <w:p w14:paraId="4C9B60CA" w14:textId="77777777" w:rsidR="00EA3119" w:rsidRPr="00922957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922957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Controllo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22957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Pr="00922957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922957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922957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  <w:bookmarkEnd w:id="5"/>
                </w:p>
              </w:tc>
              <w:tc>
                <w:tcPr>
                  <w:tcW w:w="2813" w:type="dxa"/>
                  <w:shd w:val="clear" w:color="auto" w:fill="auto"/>
                </w:tcPr>
                <w:p w14:paraId="7FDCFD32" w14:textId="77777777" w:rsidR="00EA3119" w:rsidRPr="00922957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92295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osservazione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5BEA62DF" w14:textId="77777777" w:rsidR="00EA3119" w:rsidRPr="00922957" w:rsidRDefault="00EA3119">
                  <w:pPr>
                    <w:widowControl w:val="0"/>
                    <w:snapToGrid w:val="0"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84" w:type="dxa"/>
                  <w:shd w:val="clear" w:color="auto" w:fill="auto"/>
                </w:tcPr>
                <w:p w14:paraId="49DFDAA8" w14:textId="77777777" w:rsidR="00EA3119" w:rsidRPr="00922957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2295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verifiche alla lavagna</w:t>
                  </w:r>
                </w:p>
              </w:tc>
            </w:tr>
            <w:bookmarkStart w:id="6" w:name="Controllo2"/>
            <w:tr w:rsidR="00EA3119" w:rsidRPr="00922957" w14:paraId="1588DA80" w14:textId="77777777">
              <w:trPr>
                <w:trHeight w:val="399"/>
              </w:trPr>
              <w:tc>
                <w:tcPr>
                  <w:tcW w:w="507" w:type="dxa"/>
                  <w:shd w:val="clear" w:color="auto" w:fill="auto"/>
                </w:tcPr>
                <w:p w14:paraId="05604E2A" w14:textId="77777777" w:rsidR="00EA3119" w:rsidRPr="00922957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2295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22957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Pr="00922957"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r>
                  <w:r w:rsidRPr="0092295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fldChar w:fldCharType="separate"/>
                  </w:r>
                  <w:r w:rsidRPr="0092295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fldChar w:fldCharType="end"/>
                  </w:r>
                  <w:bookmarkEnd w:id="6"/>
                </w:p>
              </w:tc>
              <w:tc>
                <w:tcPr>
                  <w:tcW w:w="2752" w:type="dxa"/>
                  <w:shd w:val="clear" w:color="auto" w:fill="auto"/>
                </w:tcPr>
                <w:p w14:paraId="5AA35A80" w14:textId="77777777" w:rsidR="00EA3119" w:rsidRPr="00922957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2295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questionari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47D3D803" w14:textId="77777777" w:rsidR="00EA3119" w:rsidRPr="00922957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22957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Controllo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22957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Pr="00922957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922957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922957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  <w:r w:rsidRPr="00922957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13" w:type="dxa"/>
                  <w:shd w:val="clear" w:color="auto" w:fill="auto"/>
                </w:tcPr>
                <w:p w14:paraId="2512BA11" w14:textId="77777777" w:rsidR="00EA3119" w:rsidRPr="00922957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2295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dialogo</w:t>
                  </w:r>
                </w:p>
              </w:tc>
              <w:bookmarkStart w:id="7" w:name="Controllo6"/>
              <w:tc>
                <w:tcPr>
                  <w:tcW w:w="506" w:type="dxa"/>
                  <w:shd w:val="clear" w:color="auto" w:fill="auto"/>
                </w:tcPr>
                <w:p w14:paraId="5A78E2E2" w14:textId="77777777" w:rsidR="00EA3119" w:rsidRPr="00922957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2295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22957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Pr="00922957"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r>
                  <w:r w:rsidRPr="0092295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fldChar w:fldCharType="separate"/>
                  </w:r>
                  <w:r w:rsidRPr="00922957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fldChar w:fldCharType="end"/>
                  </w:r>
                  <w:bookmarkEnd w:id="7"/>
                </w:p>
              </w:tc>
              <w:tc>
                <w:tcPr>
                  <w:tcW w:w="2684" w:type="dxa"/>
                  <w:shd w:val="clear" w:color="auto" w:fill="auto"/>
                </w:tcPr>
                <w:p w14:paraId="6AA4E798" w14:textId="77777777" w:rsidR="00EA3119" w:rsidRPr="00922957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92295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Altro ______</w:t>
                  </w:r>
                </w:p>
                <w:p w14:paraId="535596D9" w14:textId="77777777" w:rsidR="00EA3119" w:rsidRPr="00922957" w:rsidRDefault="00EA3119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E3327E8" w14:textId="77777777" w:rsidR="00EA3119" w:rsidRPr="00922957" w:rsidRDefault="00EA31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05ED514" w14:textId="2C29DB07" w:rsidR="00EA3119" w:rsidRPr="00922957" w:rsidRDefault="0056473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Diversi alunni non hanno  studiato il francese alle scuole medie</w:t>
      </w:r>
    </w:p>
    <w:p w14:paraId="1121456C" w14:textId="77777777" w:rsidR="00EA3119" w:rsidRPr="00922957" w:rsidRDefault="00EA3119">
      <w:pPr>
        <w:rPr>
          <w:rFonts w:ascii="Calibri" w:hAnsi="Calibri" w:cs="Calibri"/>
          <w:sz w:val="20"/>
          <w:szCs w:val="20"/>
        </w:rPr>
      </w:pPr>
    </w:p>
    <w:p w14:paraId="4470FBF4" w14:textId="77777777" w:rsidR="00EA3119" w:rsidRPr="00922957" w:rsidRDefault="00EA3119">
      <w:pPr>
        <w:pStyle w:val="Default"/>
        <w:rPr>
          <w:b/>
          <w:i/>
          <w:sz w:val="20"/>
          <w:szCs w:val="20"/>
        </w:rPr>
      </w:pPr>
      <w:r w:rsidRPr="00922957">
        <w:rPr>
          <w:b/>
          <w:i/>
          <w:sz w:val="20"/>
          <w:szCs w:val="20"/>
        </w:rPr>
        <w:t>LIVELLI DI PROFITTO IN INGRESSO – ARGOMENTI_______________________________________________</w:t>
      </w:r>
    </w:p>
    <w:p w14:paraId="3D7E9090" w14:textId="77777777" w:rsidR="00EA3119" w:rsidRPr="00922957" w:rsidRDefault="00EA3119">
      <w:pPr>
        <w:pStyle w:val="Default"/>
        <w:spacing w:line="360" w:lineRule="auto"/>
        <w:rPr>
          <w:sz w:val="20"/>
          <w:szCs w:val="20"/>
        </w:rPr>
      </w:pPr>
      <w:r w:rsidRPr="00922957">
        <w:rPr>
          <w:b/>
          <w:i/>
          <w:sz w:val="20"/>
          <w:szCs w:val="20"/>
        </w:rPr>
        <w:t>________________________________________________________________________________________________</w:t>
      </w:r>
    </w:p>
    <w:p w14:paraId="3B7CC4BF" w14:textId="77777777" w:rsidR="00EA3119" w:rsidRPr="00922957" w:rsidRDefault="00EA3119">
      <w:pPr>
        <w:pStyle w:val="Default"/>
        <w:rPr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409"/>
        <w:gridCol w:w="1410"/>
        <w:gridCol w:w="1638"/>
        <w:gridCol w:w="1700"/>
        <w:gridCol w:w="1657"/>
        <w:gridCol w:w="1920"/>
      </w:tblGrid>
      <w:tr w:rsidR="00EA3119" w:rsidRPr="00922957" w14:paraId="055F3E7F" w14:textId="77777777">
        <w:trPr>
          <w:trHeight w:val="41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4A476" w14:textId="77777777" w:rsidR="00EA3119" w:rsidRPr="00922957" w:rsidRDefault="00EA311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1° Livello</w:t>
            </w:r>
          </w:p>
          <w:p w14:paraId="2D760AE0" w14:textId="77777777" w:rsidR="00EA3119" w:rsidRPr="00922957" w:rsidRDefault="00EA311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(&gt; 7,4)</w:t>
            </w:r>
          </w:p>
          <w:p w14:paraId="248BFC35" w14:textId="77777777" w:rsidR="00EA3119" w:rsidRPr="00922957" w:rsidRDefault="00EA311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( ottimo 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74603" w14:textId="77777777" w:rsidR="00EA3119" w:rsidRPr="00922957" w:rsidRDefault="00EA311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2° Livello</w:t>
            </w:r>
          </w:p>
          <w:p w14:paraId="1425A2E1" w14:textId="77777777" w:rsidR="00EA3119" w:rsidRPr="00922957" w:rsidRDefault="00EA311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(da 6,5 a 7,4)</w:t>
            </w:r>
          </w:p>
          <w:p w14:paraId="02E657A7" w14:textId="77777777" w:rsidR="00EA3119" w:rsidRPr="00922957" w:rsidRDefault="00EA311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( buono 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D40D6" w14:textId="77777777" w:rsidR="00EA3119" w:rsidRPr="00922957" w:rsidRDefault="00EA311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3° Livello</w:t>
            </w:r>
          </w:p>
          <w:p w14:paraId="4C6D412A" w14:textId="77777777" w:rsidR="00EA3119" w:rsidRPr="00922957" w:rsidRDefault="00EA311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da 5,5 a 6,4</w:t>
            </w:r>
          </w:p>
          <w:p w14:paraId="1669B690" w14:textId="77777777" w:rsidR="00EA3119" w:rsidRPr="00922957" w:rsidRDefault="00EA311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( sufficiente 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D5EAB" w14:textId="77777777" w:rsidR="00EA3119" w:rsidRPr="00922957" w:rsidRDefault="00EA311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4° Livello</w:t>
            </w:r>
          </w:p>
          <w:p w14:paraId="7A75B456" w14:textId="77777777" w:rsidR="00EA3119" w:rsidRPr="00922957" w:rsidRDefault="00EA311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da 4,5 a 5,4</w:t>
            </w:r>
          </w:p>
          <w:p w14:paraId="10944EF1" w14:textId="77777777" w:rsidR="00EA3119" w:rsidRPr="00922957" w:rsidRDefault="00EA311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( mediocre 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5253B" w14:textId="77777777" w:rsidR="00EA3119" w:rsidRPr="00922957" w:rsidRDefault="00EA311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5° Livello</w:t>
            </w:r>
          </w:p>
          <w:p w14:paraId="6E920C51" w14:textId="77777777" w:rsidR="00EA3119" w:rsidRPr="00922957" w:rsidRDefault="00EA311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4,5&lt;</w:t>
            </w:r>
          </w:p>
          <w:p w14:paraId="73EF6EFE" w14:textId="77777777" w:rsidR="00EA3119" w:rsidRPr="00922957" w:rsidRDefault="00EA311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(insufficiente 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1F1F2" w14:textId="77777777" w:rsidR="00EA3119" w:rsidRPr="00922957" w:rsidRDefault="00EA311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6° Livello</w:t>
            </w:r>
          </w:p>
          <w:p w14:paraId="6B2BAB80" w14:textId="77777777" w:rsidR="00EA3119" w:rsidRPr="00922957" w:rsidRDefault="00EA311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NC</w:t>
            </w:r>
          </w:p>
        </w:tc>
      </w:tr>
      <w:tr w:rsidR="00EA3119" w:rsidRPr="00922957" w14:paraId="5F9A4A0F" w14:textId="77777777">
        <w:trPr>
          <w:trHeight w:val="619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D3E51" w14:textId="5CC46CD7" w:rsidR="00EA3119" w:rsidRPr="00922957" w:rsidRDefault="00EA31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Alunni N. _________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C7B65" w14:textId="77777777" w:rsidR="00EA3119" w:rsidRPr="00922957" w:rsidRDefault="00EA31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Alunni N. ____</w:t>
            </w:r>
            <w:r w:rsidR="00BA4949" w:rsidRPr="00922957">
              <w:rPr>
                <w:rFonts w:ascii="Calibri" w:hAnsi="Calibri" w:cs="Calibri"/>
                <w:sz w:val="20"/>
                <w:szCs w:val="20"/>
              </w:rPr>
              <w:t>2</w:t>
            </w:r>
            <w:r w:rsidRPr="00922957">
              <w:rPr>
                <w:rFonts w:ascii="Calibri" w:hAnsi="Calibri" w:cs="Calibri"/>
                <w:sz w:val="20"/>
                <w:szCs w:val="20"/>
              </w:rPr>
              <w:t>_____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6C6F4" w14:textId="01958984" w:rsidR="00EA3119" w:rsidRPr="00922957" w:rsidRDefault="00BA49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Alunni N. ____</w:t>
            </w:r>
            <w:r w:rsidR="00EA3119" w:rsidRPr="00922957">
              <w:rPr>
                <w:rFonts w:ascii="Calibri" w:hAnsi="Calibri" w:cs="Calibri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B62D3" w14:textId="225AE8E9" w:rsidR="00EA3119" w:rsidRPr="00922957" w:rsidRDefault="00EA31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Alunni N. ____</w:t>
            </w:r>
            <w:r w:rsidR="0056473E">
              <w:rPr>
                <w:rFonts w:ascii="Calibri" w:hAnsi="Calibri" w:cs="Calibri"/>
                <w:sz w:val="20"/>
                <w:szCs w:val="20"/>
              </w:rPr>
              <w:t>1</w:t>
            </w:r>
            <w:r w:rsidRPr="00922957">
              <w:rPr>
                <w:rFonts w:ascii="Calibri" w:hAnsi="Calibri" w:cs="Calibri"/>
                <w:sz w:val="20"/>
                <w:szCs w:val="20"/>
              </w:rPr>
              <w:t>_____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AE682" w14:textId="01825F7A" w:rsidR="00EA3119" w:rsidRPr="00922957" w:rsidRDefault="00EA31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Alunni N. _____</w:t>
            </w:r>
            <w:r w:rsidR="0056473E">
              <w:rPr>
                <w:rFonts w:ascii="Calibri" w:hAnsi="Calibri" w:cs="Calibri"/>
                <w:sz w:val="20"/>
                <w:szCs w:val="20"/>
              </w:rPr>
              <w:t>10</w:t>
            </w:r>
            <w:r w:rsidRPr="00922957">
              <w:rPr>
                <w:rFonts w:ascii="Calibri" w:hAnsi="Calibri" w:cs="Calibri"/>
                <w:sz w:val="20"/>
                <w:szCs w:val="20"/>
              </w:rPr>
              <w:t>____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9E95C" w14:textId="77777777" w:rsidR="00EA3119" w:rsidRPr="00922957" w:rsidRDefault="00EA31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Alunni N. _________</w:t>
            </w:r>
          </w:p>
        </w:tc>
      </w:tr>
      <w:tr w:rsidR="00EA3119" w:rsidRPr="00922957" w14:paraId="33DCFE0F" w14:textId="77777777">
        <w:trPr>
          <w:trHeight w:val="30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800E9" w14:textId="77777777" w:rsidR="00EA3119" w:rsidRPr="00922957" w:rsidRDefault="00EA311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7ADDB" w14:textId="77777777" w:rsidR="00EA3119" w:rsidRPr="00922957" w:rsidRDefault="00EA311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581C7" w14:textId="77777777" w:rsidR="00EA3119" w:rsidRPr="00922957" w:rsidRDefault="00EA311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07341" w14:textId="77777777" w:rsidR="00EA3119" w:rsidRPr="00922957" w:rsidRDefault="00EA311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254CA" w14:textId="77777777" w:rsidR="00EA3119" w:rsidRPr="00922957" w:rsidRDefault="00EA311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B8A7F" w14:textId="77777777" w:rsidR="00EA3119" w:rsidRPr="00922957" w:rsidRDefault="00EA311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</w:tr>
    </w:tbl>
    <w:p w14:paraId="400B49B6" w14:textId="77777777" w:rsidR="00EA3119" w:rsidRPr="00922957" w:rsidRDefault="00EA3119">
      <w:pPr>
        <w:pStyle w:val="Default"/>
        <w:tabs>
          <w:tab w:val="left" w:pos="1470"/>
        </w:tabs>
        <w:rPr>
          <w:b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EA3119" w:rsidRPr="00922957" w14:paraId="7F1ADF76" w14:textId="77777777">
        <w:tc>
          <w:tcPr>
            <w:tcW w:w="9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1790CE" w14:textId="77777777" w:rsidR="00EA3119" w:rsidRPr="00922957" w:rsidRDefault="00EA3119">
            <w:pPr>
              <w:pStyle w:val="Default"/>
              <w:shd w:val="clear" w:color="auto" w:fill="FFFFFF"/>
              <w:tabs>
                <w:tab w:val="left" w:pos="1470"/>
              </w:tabs>
              <w:rPr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  <w:shd w:val="clear" w:color="auto" w:fill="FFFFFF"/>
              </w:rPr>
              <w:t xml:space="preserve">2. QUADRO DEGLI OBIETTIVI DI COMPETENZA </w:t>
            </w:r>
          </w:p>
        </w:tc>
      </w:tr>
    </w:tbl>
    <w:p w14:paraId="44FBADA6" w14:textId="77777777" w:rsidR="00EA3119" w:rsidRPr="00922957" w:rsidRDefault="00EA3119">
      <w:pPr>
        <w:pStyle w:val="Default"/>
        <w:tabs>
          <w:tab w:val="left" w:pos="1470"/>
        </w:tabs>
        <w:rPr>
          <w:b/>
          <w:sz w:val="20"/>
          <w:szCs w:val="20"/>
        </w:rPr>
      </w:pPr>
    </w:p>
    <w:p w14:paraId="064195D8" w14:textId="77777777" w:rsidR="00EA3119" w:rsidRPr="00922957" w:rsidRDefault="00EA3119">
      <w:pPr>
        <w:pStyle w:val="Default"/>
        <w:shd w:val="clear" w:color="auto" w:fill="FFFFFF"/>
        <w:tabs>
          <w:tab w:val="left" w:pos="1470"/>
        </w:tabs>
        <w:rPr>
          <w:b/>
          <w:sz w:val="20"/>
          <w:szCs w:val="20"/>
        </w:rPr>
      </w:pPr>
    </w:p>
    <w:p w14:paraId="1D1E3F76" w14:textId="77777777" w:rsidR="00EA3119" w:rsidRPr="00922957" w:rsidRDefault="00EA3119">
      <w:pPr>
        <w:pStyle w:val="Default"/>
        <w:numPr>
          <w:ilvl w:val="1"/>
          <w:numId w:val="4"/>
        </w:numPr>
        <w:tabs>
          <w:tab w:val="left" w:pos="1470"/>
        </w:tabs>
        <w:rPr>
          <w:b/>
          <w:bCs/>
          <w:sz w:val="20"/>
          <w:szCs w:val="20"/>
        </w:rPr>
      </w:pPr>
      <w:r w:rsidRPr="00922957">
        <w:rPr>
          <w:b/>
          <w:bCs/>
          <w:sz w:val="20"/>
          <w:szCs w:val="20"/>
          <w:u w:val="single"/>
        </w:rPr>
        <w:t>COMPETENZE CHIAVE DI CITTADINANZA TRASVERSALI</w:t>
      </w:r>
    </w:p>
    <w:p w14:paraId="2C7549FD" w14:textId="77777777" w:rsidR="00EA3119" w:rsidRPr="00922957" w:rsidRDefault="00EA3119">
      <w:pPr>
        <w:pStyle w:val="Default"/>
        <w:tabs>
          <w:tab w:val="left" w:pos="1470"/>
        </w:tabs>
        <w:ind w:left="900" w:hanging="540"/>
        <w:rPr>
          <w:bCs/>
          <w:sz w:val="20"/>
          <w:szCs w:val="20"/>
        </w:rPr>
      </w:pPr>
      <w:r w:rsidRPr="00922957">
        <w:rPr>
          <w:b/>
          <w:bCs/>
          <w:sz w:val="20"/>
          <w:szCs w:val="20"/>
        </w:rPr>
        <w:t xml:space="preserve">         </w:t>
      </w:r>
      <w:r w:rsidRPr="00922957">
        <w:rPr>
          <w:b/>
          <w:bCs/>
          <w:i/>
          <w:sz w:val="20"/>
          <w:szCs w:val="20"/>
        </w:rPr>
        <w:t>DA PERSEGUIRE A CONCLUSIONE DELL’OBBLIGO SCOLASTICO</w:t>
      </w:r>
    </w:p>
    <w:p w14:paraId="2AA44AA0" w14:textId="77777777" w:rsidR="00EA3119" w:rsidRPr="00922957" w:rsidRDefault="00EA3119">
      <w:pPr>
        <w:pStyle w:val="Default"/>
        <w:tabs>
          <w:tab w:val="left" w:pos="1470"/>
        </w:tabs>
        <w:ind w:left="900" w:hanging="540"/>
        <w:rPr>
          <w:bCs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908"/>
        <w:gridCol w:w="2700"/>
        <w:gridCol w:w="5610"/>
      </w:tblGrid>
      <w:tr w:rsidR="00EA3119" w:rsidRPr="00922957" w14:paraId="0DA6F6FA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F9C2F" w14:textId="77777777" w:rsidR="00EA3119" w:rsidRPr="00922957" w:rsidRDefault="00EA3119">
            <w:pPr>
              <w:pStyle w:val="Default"/>
              <w:tabs>
                <w:tab w:val="left" w:pos="1470"/>
              </w:tabs>
              <w:jc w:val="center"/>
              <w:rPr>
                <w:b/>
                <w:caps/>
                <w:sz w:val="20"/>
                <w:szCs w:val="20"/>
              </w:rPr>
            </w:pPr>
            <w:r w:rsidRPr="00922957">
              <w:rPr>
                <w:b/>
                <w:caps/>
                <w:sz w:val="20"/>
                <w:szCs w:val="20"/>
              </w:rPr>
              <w:t>AMBITO DI RIFERIMENTO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7C2E3" w14:textId="77777777" w:rsidR="00EA3119" w:rsidRPr="00922957" w:rsidRDefault="00EA3119">
            <w:pPr>
              <w:pStyle w:val="Default"/>
              <w:tabs>
                <w:tab w:val="left" w:pos="1470"/>
              </w:tabs>
              <w:jc w:val="center"/>
              <w:rPr>
                <w:b/>
                <w:sz w:val="20"/>
                <w:szCs w:val="20"/>
              </w:rPr>
            </w:pPr>
            <w:r w:rsidRPr="00922957">
              <w:rPr>
                <w:b/>
                <w:caps/>
                <w:sz w:val="20"/>
                <w:szCs w:val="20"/>
              </w:rPr>
              <w:t>COMPETENZE CHIAVE</w:t>
            </w:r>
          </w:p>
          <w:p w14:paraId="4CEC7C92" w14:textId="77777777" w:rsidR="00EA3119" w:rsidRPr="00922957" w:rsidRDefault="00EA3119">
            <w:pPr>
              <w:pStyle w:val="Default"/>
              <w:tabs>
                <w:tab w:val="left" w:pos="1470"/>
              </w:tabs>
              <w:jc w:val="center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da conseguire a fine obbligo scolastico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3BB6A" w14:textId="77777777" w:rsidR="00EA3119" w:rsidRPr="00922957" w:rsidRDefault="00EA3119">
            <w:pPr>
              <w:pStyle w:val="Default"/>
              <w:tabs>
                <w:tab w:val="left" w:pos="1470"/>
              </w:tabs>
              <w:ind w:left="900" w:hanging="540"/>
              <w:jc w:val="center"/>
              <w:rPr>
                <w:bCs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CAPACITA’</w:t>
            </w:r>
          </w:p>
          <w:p w14:paraId="1DE9AB33" w14:textId="77777777" w:rsidR="00EA3119" w:rsidRPr="00922957" w:rsidRDefault="00EA3119">
            <w:pPr>
              <w:pStyle w:val="Default"/>
              <w:tabs>
                <w:tab w:val="left" w:pos="1470"/>
              </w:tabs>
              <w:ind w:left="432" w:hanging="72"/>
              <w:rPr>
                <w:b/>
                <w:caps/>
                <w:sz w:val="20"/>
                <w:szCs w:val="20"/>
              </w:rPr>
            </w:pPr>
            <w:r w:rsidRPr="00922957">
              <w:rPr>
                <w:bCs/>
                <w:sz w:val="20"/>
                <w:szCs w:val="20"/>
              </w:rPr>
              <w:t xml:space="preserve"> (Ogni docente indichi le capacità che si intendono sviluppare in modo particolare nell’A.S. in corso)</w:t>
            </w:r>
          </w:p>
          <w:p w14:paraId="28598744" w14:textId="77777777" w:rsidR="00EA3119" w:rsidRPr="00922957" w:rsidRDefault="00EA3119">
            <w:pPr>
              <w:jc w:val="center"/>
              <w:rPr>
                <w:rFonts w:ascii="Calibri" w:hAnsi="Calibri" w:cs="Calibri"/>
                <w:b/>
                <w:caps/>
                <w:sz w:val="20"/>
                <w:szCs w:val="20"/>
              </w:rPr>
            </w:pPr>
          </w:p>
        </w:tc>
      </w:tr>
      <w:tr w:rsidR="00EA3119" w:rsidRPr="00922957" w14:paraId="2E179180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D7BEF" w14:textId="77777777" w:rsidR="00EA3119" w:rsidRPr="00922957" w:rsidRDefault="00EA3119">
            <w:pPr>
              <w:pStyle w:val="Default"/>
              <w:tabs>
                <w:tab w:val="left" w:pos="1470"/>
              </w:tabs>
              <w:rPr>
                <w:sz w:val="20"/>
                <w:szCs w:val="20"/>
              </w:rPr>
            </w:pPr>
            <w:r w:rsidRPr="00922957">
              <w:rPr>
                <w:b/>
                <w:caps/>
                <w:sz w:val="20"/>
                <w:szCs w:val="20"/>
              </w:rPr>
              <w:lastRenderedPageBreak/>
              <w:t>COSTRUZIONE DEL SE’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8529E" w14:textId="77777777" w:rsidR="00EA3119" w:rsidRPr="00922957" w:rsidRDefault="00EA3119">
            <w:pPr>
              <w:snapToGrid w:val="0"/>
              <w:ind w:left="113"/>
              <w:rPr>
                <w:rFonts w:ascii="Calibri" w:hAnsi="Calibri" w:cs="Calibri"/>
                <w:sz w:val="20"/>
                <w:szCs w:val="20"/>
              </w:rPr>
            </w:pPr>
          </w:p>
          <w:p w14:paraId="27366C97" w14:textId="77777777" w:rsidR="00EA3119" w:rsidRPr="00922957" w:rsidRDefault="00EA3119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rFonts w:ascii="Calibri" w:eastAsia="Andale Sans UI" w:hAnsi="Calibri" w:cs="Calibri"/>
                <w:color w:val="000000"/>
                <w:kern w:val="1"/>
                <w:sz w:val="20"/>
                <w:szCs w:val="20"/>
              </w:rPr>
            </w:pPr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</w:rPr>
              <w:t>Imparare a imparare</w:t>
            </w:r>
          </w:p>
          <w:p w14:paraId="6DF093A0" w14:textId="77777777" w:rsidR="00EA3119" w:rsidRPr="00922957" w:rsidRDefault="00EA3119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0"/>
                <w:szCs w:val="20"/>
              </w:rPr>
            </w:pPr>
            <w:r w:rsidRPr="00922957">
              <w:rPr>
                <w:rFonts w:ascii="Calibri" w:eastAsia="Andale Sans UI" w:hAnsi="Calibri" w:cs="Calibri"/>
                <w:color w:val="000000"/>
                <w:kern w:val="1"/>
                <w:sz w:val="20"/>
                <w:szCs w:val="20"/>
              </w:rPr>
              <w:t xml:space="preserve">competenza </w:t>
            </w:r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</w:rPr>
              <w:t>imprenditoriale</w:t>
            </w:r>
          </w:p>
          <w:p w14:paraId="415C58DC" w14:textId="77777777" w:rsidR="00EA3119" w:rsidRPr="00922957" w:rsidRDefault="00EA3119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</w:rPr>
              <w:t>competenza in materia di cittadinanza</w:t>
            </w:r>
          </w:p>
          <w:p w14:paraId="0EC9D3F4" w14:textId="77777777" w:rsidR="00EA3119" w:rsidRPr="00922957" w:rsidRDefault="00EA3119">
            <w:pPr>
              <w:pStyle w:val="Default"/>
              <w:tabs>
                <w:tab w:val="left" w:pos="147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4FDEC" w14:textId="77777777" w:rsidR="00EA3119" w:rsidRPr="00922957" w:rsidRDefault="00EA3119">
            <w:pPr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Essere capace di:</w:t>
            </w:r>
          </w:p>
          <w:p w14:paraId="591E2F1C" w14:textId="77777777" w:rsidR="00EA3119" w:rsidRPr="00922957" w:rsidRDefault="00EA3119">
            <w:pPr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organizzare e gestire il proprio apprendimento</w:t>
            </w:r>
          </w:p>
          <w:p w14:paraId="7602200F" w14:textId="77777777" w:rsidR="00EA3119" w:rsidRPr="00922957" w:rsidRDefault="00EA3119">
            <w:pPr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utilizzare un proprio metodo di studio e di lavoro</w:t>
            </w:r>
          </w:p>
          <w:p w14:paraId="4A94C5F3" w14:textId="77777777" w:rsidR="00EA3119" w:rsidRPr="00922957" w:rsidRDefault="00EA3119">
            <w:pPr>
              <w:numPr>
                <w:ilvl w:val="1"/>
                <w:numId w:val="5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elaborare e realizzare attività seguendo la logica della progettazione</w:t>
            </w:r>
          </w:p>
          <w:p w14:paraId="487AE7B3" w14:textId="77777777" w:rsidR="00EA3119" w:rsidRPr="00922957" w:rsidRDefault="00EA3119">
            <w:pPr>
              <w:pStyle w:val="Default"/>
              <w:tabs>
                <w:tab w:val="left" w:pos="147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EA3119" w:rsidRPr="00922957" w14:paraId="6D7451E6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9C50" w14:textId="77777777" w:rsidR="00EA3119" w:rsidRPr="00922957" w:rsidRDefault="00EA3119">
            <w:pPr>
              <w:snapToGrid w:val="0"/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</w:pPr>
          </w:p>
          <w:p w14:paraId="78BA8778" w14:textId="77777777" w:rsidR="00EA3119" w:rsidRPr="00922957" w:rsidRDefault="00EA3119">
            <w:pPr>
              <w:pStyle w:val="Default"/>
              <w:tabs>
                <w:tab w:val="left" w:pos="1470"/>
              </w:tabs>
              <w:rPr>
                <w:sz w:val="20"/>
                <w:szCs w:val="20"/>
              </w:rPr>
            </w:pPr>
            <w:r w:rsidRPr="00922957">
              <w:rPr>
                <w:b/>
                <w:caps/>
                <w:sz w:val="20"/>
                <w:szCs w:val="20"/>
              </w:rPr>
              <w:t>RELAZIONE CON GLI ALTRI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C01B4" w14:textId="77777777" w:rsidR="00EA3119" w:rsidRPr="00922957" w:rsidRDefault="00EA3119">
            <w:pPr>
              <w:snapToGrid w:val="0"/>
              <w:ind w:left="113"/>
              <w:rPr>
                <w:rFonts w:ascii="Calibri" w:hAnsi="Calibri" w:cs="Calibri"/>
                <w:sz w:val="20"/>
                <w:szCs w:val="20"/>
              </w:rPr>
            </w:pPr>
          </w:p>
          <w:p w14:paraId="470A1AA6" w14:textId="77777777" w:rsidR="00EA3119" w:rsidRPr="00922957" w:rsidRDefault="00EA3119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0"/>
                <w:szCs w:val="20"/>
              </w:rPr>
            </w:pPr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</w:rPr>
              <w:t>Competenza sociale</w:t>
            </w:r>
          </w:p>
          <w:p w14:paraId="69AD3E59" w14:textId="77777777" w:rsidR="00EA3119" w:rsidRPr="00922957" w:rsidRDefault="00EA3119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0"/>
                <w:szCs w:val="20"/>
              </w:rPr>
            </w:pPr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</w:rPr>
              <w:t>Consapevolezza</w:t>
            </w:r>
          </w:p>
          <w:p w14:paraId="363DD9B0" w14:textId="77777777" w:rsidR="00EA3119" w:rsidRPr="00922957" w:rsidRDefault="00EA3119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</w:rPr>
              <w:t>Competenza digitale</w:t>
            </w:r>
          </w:p>
          <w:p w14:paraId="7DD50A5A" w14:textId="77777777" w:rsidR="00EA3119" w:rsidRPr="00922957" w:rsidRDefault="00EA3119">
            <w:pPr>
              <w:pStyle w:val="Default"/>
              <w:tabs>
                <w:tab w:val="left" w:pos="147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B2198" w14:textId="77777777" w:rsidR="00EA3119" w:rsidRPr="00922957" w:rsidRDefault="00EA3119">
            <w:pPr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Essere capace di :</w:t>
            </w:r>
          </w:p>
          <w:p w14:paraId="6D44AAA5" w14:textId="77777777" w:rsidR="00EA3119" w:rsidRPr="00922957" w:rsidRDefault="00EA3119">
            <w:pPr>
              <w:numPr>
                <w:ilvl w:val="1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comprendere e rappresentare testi e messaggi di genere e di complessità diversi, formulati con linguaggi e supporti diversi.</w:t>
            </w:r>
          </w:p>
          <w:p w14:paraId="7E536177" w14:textId="77777777" w:rsidR="00EA3119" w:rsidRPr="00922957" w:rsidRDefault="00EA3119">
            <w:pPr>
              <w:numPr>
                <w:ilvl w:val="1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Lavorare, interagire con gli altri in precise e specifiche attività collettive.</w:t>
            </w:r>
          </w:p>
          <w:p w14:paraId="5FCF173A" w14:textId="77777777" w:rsidR="00EA3119" w:rsidRPr="00922957" w:rsidRDefault="00EA311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6BAF5CC" w14:textId="77777777" w:rsidR="00EA3119" w:rsidRPr="00922957" w:rsidRDefault="00EA3119">
            <w:pPr>
              <w:pStyle w:val="Default"/>
              <w:tabs>
                <w:tab w:val="left" w:pos="147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EA3119" w:rsidRPr="00922957" w14:paraId="5268AF4D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6C6A3" w14:textId="77777777" w:rsidR="00EA3119" w:rsidRPr="00922957" w:rsidRDefault="00EA3119">
            <w:pPr>
              <w:pStyle w:val="Default"/>
              <w:tabs>
                <w:tab w:val="left" w:pos="1470"/>
              </w:tabs>
              <w:rPr>
                <w:sz w:val="20"/>
                <w:szCs w:val="20"/>
              </w:rPr>
            </w:pPr>
            <w:r w:rsidRPr="00922957">
              <w:rPr>
                <w:b/>
                <w:caps/>
                <w:sz w:val="20"/>
                <w:szCs w:val="20"/>
              </w:rPr>
              <w:t>RAPPORTO CON LA REALTA’ NATURALE E SOCIALE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F2C36" w14:textId="77777777" w:rsidR="00EA3119" w:rsidRPr="00922957" w:rsidRDefault="00EA3119">
            <w:pPr>
              <w:snapToGrid w:val="0"/>
              <w:ind w:left="113"/>
              <w:rPr>
                <w:rFonts w:ascii="Calibri" w:hAnsi="Calibri" w:cs="Calibri"/>
                <w:sz w:val="20"/>
                <w:szCs w:val="20"/>
              </w:rPr>
            </w:pPr>
          </w:p>
          <w:p w14:paraId="783FFB04" w14:textId="77777777" w:rsidR="00EA3119" w:rsidRPr="00922957" w:rsidRDefault="00EA3119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Risolvere problemi</w:t>
            </w:r>
          </w:p>
          <w:p w14:paraId="498DBBC4" w14:textId="77777777" w:rsidR="00EA3119" w:rsidRPr="00922957" w:rsidRDefault="00EA3119">
            <w:pPr>
              <w:ind w:left="113"/>
              <w:rPr>
                <w:rFonts w:ascii="Calibri" w:hAnsi="Calibri" w:cs="Calibri"/>
                <w:sz w:val="20"/>
                <w:szCs w:val="20"/>
              </w:rPr>
            </w:pPr>
          </w:p>
          <w:p w14:paraId="5D693D05" w14:textId="77777777" w:rsidR="00EA3119" w:rsidRPr="00922957" w:rsidRDefault="00EA3119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 xml:space="preserve">Individuare collegamenti e relazioni </w:t>
            </w:r>
          </w:p>
          <w:p w14:paraId="2956DB75" w14:textId="77777777" w:rsidR="00EA3119" w:rsidRPr="00922957" w:rsidRDefault="00EA3119">
            <w:pPr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Acquisire /interpretare l’informazione ricevuta</w:t>
            </w:r>
          </w:p>
          <w:p w14:paraId="042DEDE6" w14:textId="77777777" w:rsidR="00EA3119" w:rsidRPr="00922957" w:rsidRDefault="00EA3119">
            <w:pPr>
              <w:pStyle w:val="Default"/>
              <w:tabs>
                <w:tab w:val="left" w:pos="147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C5496" w14:textId="77777777" w:rsidR="00EA3119" w:rsidRPr="00922957" w:rsidRDefault="00EA3119">
            <w:pPr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Essere capace di :</w:t>
            </w:r>
          </w:p>
          <w:p w14:paraId="0115FC00" w14:textId="77777777" w:rsidR="00EA3119" w:rsidRPr="00922957" w:rsidRDefault="00EA3119">
            <w:pPr>
              <w:numPr>
                <w:ilvl w:val="2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comprendere, interpretare ed intervenire in modo personale negli eventi del mondo</w:t>
            </w:r>
          </w:p>
          <w:p w14:paraId="43714911" w14:textId="77777777" w:rsidR="00EA3119" w:rsidRPr="00922957" w:rsidRDefault="00EA3119">
            <w:pPr>
              <w:numPr>
                <w:ilvl w:val="2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costruire conoscenze significative e dotate di senso</w:t>
            </w:r>
          </w:p>
          <w:p w14:paraId="6C0CEC70" w14:textId="77777777" w:rsidR="00EA3119" w:rsidRPr="00922957" w:rsidRDefault="00EA3119">
            <w:pPr>
              <w:numPr>
                <w:ilvl w:val="2"/>
                <w:numId w:val="7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 xml:space="preserve">esplicitare giudizi critici distinguendo i fatti dalle operazioni, gli eventi dalle congetture, le cause dagli effetti </w:t>
            </w:r>
          </w:p>
          <w:p w14:paraId="46D77322" w14:textId="77777777" w:rsidR="00EA3119" w:rsidRPr="00922957" w:rsidRDefault="00EA3119">
            <w:pPr>
              <w:pStyle w:val="Default"/>
              <w:tabs>
                <w:tab w:val="left" w:pos="147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14:paraId="1519EF8C" w14:textId="77777777" w:rsidR="00EA3119" w:rsidRPr="00922957" w:rsidRDefault="00EA3119">
      <w:pPr>
        <w:pStyle w:val="Default"/>
        <w:tabs>
          <w:tab w:val="left" w:pos="1470"/>
        </w:tabs>
        <w:ind w:left="360"/>
        <w:rPr>
          <w:b/>
          <w:bCs/>
          <w:sz w:val="20"/>
          <w:szCs w:val="20"/>
        </w:rPr>
      </w:pPr>
    </w:p>
    <w:p w14:paraId="1F0787C8" w14:textId="77777777" w:rsidR="00EA3119" w:rsidRPr="00922957" w:rsidRDefault="00EA3119">
      <w:pPr>
        <w:pStyle w:val="Default"/>
        <w:tabs>
          <w:tab w:val="left" w:pos="1470"/>
        </w:tabs>
        <w:ind w:left="360"/>
        <w:rPr>
          <w:b/>
          <w:bCs/>
          <w:sz w:val="20"/>
          <w:szCs w:val="20"/>
        </w:rPr>
      </w:pPr>
    </w:p>
    <w:p w14:paraId="7EF0C6CA" w14:textId="77777777" w:rsidR="00EA3119" w:rsidRPr="00922957" w:rsidRDefault="00EA3119">
      <w:pPr>
        <w:pStyle w:val="Default"/>
        <w:tabs>
          <w:tab w:val="left" w:pos="1470"/>
        </w:tabs>
        <w:ind w:left="360"/>
        <w:rPr>
          <w:b/>
          <w:bCs/>
          <w:sz w:val="20"/>
          <w:szCs w:val="20"/>
        </w:rPr>
      </w:pPr>
    </w:p>
    <w:p w14:paraId="760729FE" w14:textId="77777777" w:rsidR="00EA3119" w:rsidRPr="00922957" w:rsidRDefault="00EA3119">
      <w:pPr>
        <w:pStyle w:val="Default"/>
        <w:numPr>
          <w:ilvl w:val="1"/>
          <w:numId w:val="4"/>
        </w:numPr>
        <w:tabs>
          <w:tab w:val="left" w:pos="1470"/>
        </w:tabs>
        <w:rPr>
          <w:b/>
          <w:bCs/>
          <w:i/>
          <w:sz w:val="20"/>
          <w:szCs w:val="20"/>
        </w:rPr>
      </w:pPr>
      <w:r w:rsidRPr="00922957">
        <w:rPr>
          <w:b/>
          <w:bCs/>
          <w:sz w:val="20"/>
          <w:szCs w:val="20"/>
          <w:u w:val="single"/>
        </w:rPr>
        <w:t xml:space="preserve">COMPETENZE DEGLI ASSI CULTURALI </w:t>
      </w:r>
    </w:p>
    <w:p w14:paraId="0BE2E3CC" w14:textId="77777777" w:rsidR="00EA3119" w:rsidRPr="00922957" w:rsidRDefault="00EA3119">
      <w:pPr>
        <w:pStyle w:val="Default"/>
        <w:tabs>
          <w:tab w:val="left" w:pos="1470"/>
        </w:tabs>
        <w:ind w:left="360"/>
        <w:rPr>
          <w:bCs/>
          <w:sz w:val="20"/>
          <w:szCs w:val="20"/>
        </w:rPr>
      </w:pPr>
      <w:r w:rsidRPr="00922957">
        <w:rPr>
          <w:b/>
          <w:bCs/>
          <w:i/>
          <w:sz w:val="20"/>
          <w:szCs w:val="20"/>
        </w:rPr>
        <w:t xml:space="preserve">       DA PERSEGUIRE A CONCLUSIONE DELL’OBBLIGO SCOLASTICO </w:t>
      </w:r>
    </w:p>
    <w:p w14:paraId="1A49B997" w14:textId="77777777" w:rsidR="00EA3119" w:rsidRPr="00922957" w:rsidRDefault="00EA3119">
      <w:pPr>
        <w:pStyle w:val="Default"/>
        <w:tabs>
          <w:tab w:val="left" w:pos="1470"/>
        </w:tabs>
        <w:jc w:val="both"/>
        <w:rPr>
          <w:b/>
          <w:bCs/>
          <w:sz w:val="20"/>
          <w:szCs w:val="20"/>
        </w:rPr>
      </w:pPr>
      <w:r w:rsidRPr="00922957">
        <w:rPr>
          <w:bCs/>
          <w:sz w:val="20"/>
          <w:szCs w:val="20"/>
        </w:rPr>
        <w:t xml:space="preserve">Nella tabella che segue ciascun docente indichi l’asse culturale cui appartiene la propria disciplina e le competenze che si intendono sviluppare per l’anno scolastico in corso. </w:t>
      </w:r>
    </w:p>
    <w:p w14:paraId="19619D57" w14:textId="77777777" w:rsidR="00EA3119" w:rsidRPr="00922957" w:rsidRDefault="00EA3119">
      <w:pPr>
        <w:pStyle w:val="Default"/>
        <w:tabs>
          <w:tab w:val="left" w:pos="1470"/>
        </w:tabs>
        <w:rPr>
          <w:b/>
          <w:bCs/>
          <w:sz w:val="20"/>
          <w:szCs w:val="20"/>
        </w:rPr>
      </w:pPr>
    </w:p>
    <w:p w14:paraId="50DDD105" w14:textId="77777777" w:rsidR="00EA3119" w:rsidRPr="00922957" w:rsidRDefault="00EA3119">
      <w:pPr>
        <w:pStyle w:val="Default"/>
        <w:tabs>
          <w:tab w:val="left" w:pos="1470"/>
        </w:tabs>
        <w:ind w:left="360"/>
        <w:rPr>
          <w:b/>
          <w:bCs/>
          <w:sz w:val="20"/>
          <w:szCs w:val="20"/>
        </w:rPr>
      </w:pPr>
      <w:r w:rsidRPr="00922957">
        <w:rPr>
          <w:b/>
          <w:bCs/>
          <w:sz w:val="20"/>
          <w:szCs w:val="20"/>
          <w:u w:val="single"/>
        </w:rPr>
        <w:t xml:space="preserve"> COMPETENZE IN AMBITO DISCIPLINARE </w:t>
      </w:r>
    </w:p>
    <w:p w14:paraId="68A8926B" w14:textId="77777777" w:rsidR="00EA3119" w:rsidRPr="00922957" w:rsidRDefault="00EA3119">
      <w:pPr>
        <w:pStyle w:val="Default"/>
        <w:tabs>
          <w:tab w:val="left" w:pos="1470"/>
        </w:tabs>
        <w:rPr>
          <w:b/>
          <w:bCs/>
          <w:sz w:val="20"/>
          <w:szCs w:val="20"/>
        </w:rPr>
      </w:pPr>
    </w:p>
    <w:p w14:paraId="2605F867" w14:textId="77777777" w:rsidR="00EA3119" w:rsidRPr="00922957" w:rsidRDefault="00EA3119">
      <w:pPr>
        <w:pStyle w:val="Default"/>
        <w:tabs>
          <w:tab w:val="left" w:pos="1470"/>
        </w:tabs>
        <w:rPr>
          <w:b/>
          <w:bCs/>
          <w:sz w:val="20"/>
          <w:szCs w:val="20"/>
        </w:rPr>
      </w:pPr>
      <w:r w:rsidRPr="00922957">
        <w:rPr>
          <w:b/>
          <w:bCs/>
          <w:sz w:val="20"/>
          <w:szCs w:val="20"/>
        </w:rPr>
        <w:t></w:t>
      </w:r>
      <w:r w:rsidR="001E7F67" w:rsidRPr="00922957">
        <w:rPr>
          <w:b/>
          <w:bCs/>
          <w:sz w:val="20"/>
          <w:szCs w:val="20"/>
        </w:rPr>
        <w:t></w:t>
      </w:r>
      <w:r w:rsidRPr="00922957">
        <w:rPr>
          <w:b/>
          <w:bCs/>
          <w:sz w:val="20"/>
          <w:szCs w:val="20"/>
        </w:rPr>
        <w:t xml:space="preserve"> </w:t>
      </w:r>
      <w:r w:rsidRPr="00922957">
        <w:rPr>
          <w:b/>
          <w:bCs/>
          <w:sz w:val="20"/>
          <w:szCs w:val="20"/>
          <w:u w:val="single"/>
        </w:rPr>
        <w:t xml:space="preserve">ASSE CULTURALE DEI LINGUAGGI </w:t>
      </w:r>
      <w:r w:rsidRPr="00922957">
        <w:rPr>
          <w:b/>
          <w:bCs/>
          <w:sz w:val="20"/>
          <w:szCs w:val="20"/>
          <w:u w:val="single"/>
        </w:rPr>
        <w:tab/>
      </w:r>
      <w:r w:rsidRPr="00922957">
        <w:rPr>
          <w:b/>
          <w:bCs/>
          <w:sz w:val="20"/>
          <w:szCs w:val="20"/>
        </w:rPr>
        <w:tab/>
      </w:r>
      <w:r w:rsidRPr="00922957">
        <w:rPr>
          <w:b/>
          <w:bCs/>
          <w:sz w:val="20"/>
          <w:szCs w:val="20"/>
        </w:rPr>
        <w:tab/>
      </w:r>
      <w:r w:rsidRPr="00922957">
        <w:rPr>
          <w:b/>
          <w:bCs/>
          <w:sz w:val="20"/>
          <w:szCs w:val="20"/>
        </w:rPr>
        <w:t xml:space="preserve"> </w:t>
      </w:r>
      <w:r w:rsidRPr="00922957">
        <w:rPr>
          <w:b/>
          <w:bCs/>
          <w:sz w:val="20"/>
          <w:szCs w:val="20"/>
          <w:u w:val="single"/>
        </w:rPr>
        <w:t>ASSE CULTURALE MATEMATICO</w:t>
      </w:r>
    </w:p>
    <w:p w14:paraId="4E173F9D" w14:textId="77777777" w:rsidR="003378A6" w:rsidRPr="00922957" w:rsidRDefault="00EA3119">
      <w:pPr>
        <w:pStyle w:val="Default"/>
        <w:tabs>
          <w:tab w:val="left" w:pos="1470"/>
        </w:tabs>
        <w:rPr>
          <w:b/>
          <w:bCs/>
          <w:sz w:val="20"/>
          <w:szCs w:val="20"/>
          <w:u w:val="single"/>
        </w:rPr>
      </w:pPr>
      <w:r w:rsidRPr="00922957">
        <w:rPr>
          <w:b/>
          <w:bCs/>
          <w:sz w:val="20"/>
          <w:szCs w:val="20"/>
        </w:rPr>
        <w:t xml:space="preserve"> </w:t>
      </w:r>
      <w:r w:rsidRPr="00922957">
        <w:rPr>
          <w:b/>
          <w:bCs/>
          <w:sz w:val="20"/>
          <w:szCs w:val="20"/>
          <w:u w:val="single"/>
        </w:rPr>
        <w:t>ASSE CULTURALE SCIENTIFICO TECNOLOGICO</w:t>
      </w:r>
      <w:r w:rsidRPr="00922957">
        <w:rPr>
          <w:b/>
          <w:bCs/>
          <w:sz w:val="20"/>
          <w:szCs w:val="20"/>
        </w:rPr>
        <w:tab/>
      </w:r>
      <w:r w:rsidRPr="00922957">
        <w:rPr>
          <w:b/>
          <w:bCs/>
          <w:sz w:val="20"/>
          <w:szCs w:val="20"/>
        </w:rPr>
        <w:t xml:space="preserve"> </w:t>
      </w:r>
      <w:r w:rsidR="003378A6" w:rsidRPr="00922957">
        <w:rPr>
          <w:b/>
          <w:bCs/>
          <w:sz w:val="20"/>
          <w:szCs w:val="20"/>
          <w:u w:val="single"/>
        </w:rPr>
        <w:t>ASSE CULTURALE STORICO-SOCIA</w:t>
      </w:r>
    </w:p>
    <w:p w14:paraId="6CF04CB7" w14:textId="77777777" w:rsidR="003378A6" w:rsidRPr="00922957" w:rsidRDefault="003378A6">
      <w:pPr>
        <w:pStyle w:val="Default"/>
        <w:tabs>
          <w:tab w:val="left" w:pos="1470"/>
        </w:tabs>
        <w:rPr>
          <w:b/>
          <w:bCs/>
          <w:sz w:val="20"/>
          <w:szCs w:val="20"/>
          <w:u w:val="single"/>
        </w:rPr>
      </w:pPr>
    </w:p>
    <w:p w14:paraId="59BBEAC9" w14:textId="77777777" w:rsidR="003378A6" w:rsidRPr="00922957" w:rsidRDefault="003378A6">
      <w:pPr>
        <w:pStyle w:val="Default"/>
        <w:tabs>
          <w:tab w:val="left" w:pos="1470"/>
        </w:tabs>
        <w:rPr>
          <w:b/>
          <w:bCs/>
          <w:sz w:val="20"/>
          <w:szCs w:val="20"/>
          <w:u w:val="single"/>
        </w:rPr>
      </w:pPr>
    </w:p>
    <w:p w14:paraId="192B06DA" w14:textId="77777777" w:rsidR="003378A6" w:rsidRPr="00922957" w:rsidRDefault="003378A6" w:rsidP="003378A6">
      <w:pPr>
        <w:rPr>
          <w:rFonts w:ascii="Calibri" w:hAnsi="Calibri" w:cs="Calibri"/>
          <w:b/>
          <w:sz w:val="20"/>
          <w:szCs w:val="20"/>
        </w:rPr>
      </w:pPr>
      <w:r w:rsidRPr="00922957">
        <w:rPr>
          <w:rFonts w:ascii="Calibri" w:hAnsi="Calibri" w:cs="Calibri"/>
          <w:b/>
          <w:sz w:val="20"/>
          <w:szCs w:val="20"/>
        </w:rPr>
        <w:t>Competenze</w:t>
      </w:r>
      <w:r w:rsidRPr="00922957"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sz w:val="20"/>
          <w:szCs w:val="20"/>
        </w:rPr>
        <w:t>in</w:t>
      </w:r>
      <w:r w:rsidRPr="00922957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sz w:val="20"/>
          <w:szCs w:val="20"/>
        </w:rPr>
        <w:t>uscita</w:t>
      </w:r>
      <w:r w:rsidRPr="00922957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sz w:val="20"/>
          <w:szCs w:val="20"/>
        </w:rPr>
        <w:t>individuate</w:t>
      </w:r>
      <w:r w:rsidRPr="00922957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sz w:val="20"/>
          <w:szCs w:val="20"/>
        </w:rPr>
        <w:t>dal</w:t>
      </w:r>
      <w:r w:rsidRPr="00922957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sz w:val="20"/>
          <w:szCs w:val="20"/>
        </w:rPr>
        <w:t>Dipartimento</w:t>
      </w:r>
      <w:r w:rsidRPr="00922957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sz w:val="20"/>
          <w:szCs w:val="20"/>
        </w:rPr>
        <w:t>relative</w:t>
      </w:r>
      <w:r w:rsidRPr="00922957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sz w:val="20"/>
          <w:szCs w:val="20"/>
        </w:rPr>
        <w:t>al</w:t>
      </w:r>
      <w:r w:rsidRPr="00922957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sz w:val="20"/>
          <w:szCs w:val="20"/>
        </w:rPr>
        <w:t>biennio:</w:t>
      </w:r>
    </w:p>
    <w:p w14:paraId="22B286E7" w14:textId="77777777" w:rsidR="003378A6" w:rsidRPr="00922957" w:rsidRDefault="003378A6" w:rsidP="003378A6">
      <w:pPr>
        <w:pStyle w:val="Titolo2"/>
        <w:ind w:right="1138"/>
        <w:rPr>
          <w:rFonts w:ascii="Calibri" w:hAnsi="Calibri" w:cs="Calibri"/>
          <w:sz w:val="20"/>
          <w:szCs w:val="20"/>
        </w:rPr>
      </w:pPr>
      <w:r w:rsidRPr="00922957">
        <w:rPr>
          <w:rFonts w:ascii="Calibri" w:hAnsi="Calibri" w:cs="Calibri"/>
          <w:i w:val="0"/>
          <w:spacing w:val="-1"/>
          <w:sz w:val="20"/>
          <w:szCs w:val="20"/>
        </w:rPr>
        <w:t xml:space="preserve">CG-2: </w:t>
      </w:r>
      <w:r w:rsidRPr="00922957">
        <w:rPr>
          <w:rFonts w:ascii="Calibri" w:hAnsi="Calibri" w:cs="Calibri"/>
          <w:spacing w:val="-1"/>
          <w:sz w:val="20"/>
          <w:szCs w:val="20"/>
        </w:rPr>
        <w:t xml:space="preserve">Utilizzare il patrimonio lessicale ed espressivo </w:t>
      </w:r>
      <w:r w:rsidRPr="00922957">
        <w:rPr>
          <w:rFonts w:ascii="Calibri" w:hAnsi="Calibri" w:cs="Calibri"/>
          <w:sz w:val="20"/>
          <w:szCs w:val="20"/>
        </w:rPr>
        <w:t>della lingua italiana secondo le esigenze comunicative nei vari</w:t>
      </w:r>
      <w:r w:rsidRPr="00922957">
        <w:rPr>
          <w:rFonts w:ascii="Calibri" w:hAnsi="Calibri" w:cs="Calibri"/>
          <w:spacing w:val="-67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contesti:</w:t>
      </w:r>
      <w:r w:rsidRPr="00922957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sociali,</w:t>
      </w:r>
      <w:r w:rsidRPr="00922957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culturali,</w:t>
      </w:r>
      <w:r w:rsidRPr="00922957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scientifici,</w:t>
      </w:r>
      <w:r w:rsidRPr="00922957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economici,</w:t>
      </w:r>
      <w:r w:rsidRPr="00922957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tecnologici e</w:t>
      </w:r>
      <w:r w:rsidRPr="00922957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professionali.</w:t>
      </w:r>
    </w:p>
    <w:p w14:paraId="35EE1E1E" w14:textId="77777777" w:rsidR="003378A6" w:rsidRPr="00922957" w:rsidRDefault="003378A6" w:rsidP="003378A6">
      <w:pPr>
        <w:spacing w:before="88" w:line="242" w:lineRule="auto"/>
        <w:ind w:left="119" w:right="1852" w:hanging="1"/>
        <w:rPr>
          <w:rFonts w:ascii="Calibri" w:hAnsi="Calibri" w:cs="Calibri"/>
          <w:b/>
          <w:i/>
          <w:sz w:val="20"/>
          <w:szCs w:val="20"/>
        </w:rPr>
      </w:pPr>
      <w:r w:rsidRPr="00922957">
        <w:rPr>
          <w:rFonts w:ascii="Calibri" w:hAnsi="Calibri" w:cs="Calibri"/>
          <w:b/>
          <w:sz w:val="20"/>
          <w:szCs w:val="20"/>
        </w:rPr>
        <w:t>CG-4</w:t>
      </w:r>
      <w:r w:rsidRPr="00922957">
        <w:rPr>
          <w:rFonts w:ascii="Calibri" w:hAnsi="Calibri" w:cs="Calibri"/>
          <w:b/>
          <w:i/>
          <w:sz w:val="20"/>
          <w:szCs w:val="20"/>
        </w:rPr>
        <w:t>: Stabilire collegamenti tra le tradizioni culturali locali, nazionali e internazionali, sia in una prospettiva</w:t>
      </w:r>
      <w:r w:rsidRPr="00922957">
        <w:rPr>
          <w:rFonts w:ascii="Calibri" w:hAnsi="Calibri" w:cs="Calibri"/>
          <w:b/>
          <w:i/>
          <w:spacing w:val="-67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i/>
          <w:sz w:val="20"/>
          <w:szCs w:val="20"/>
        </w:rPr>
        <w:t>interculturale</w:t>
      </w:r>
      <w:r w:rsidRPr="00922957">
        <w:rPr>
          <w:rFonts w:ascii="Calibri" w:hAnsi="Calibri" w:cs="Calibri"/>
          <w:b/>
          <w:i/>
          <w:spacing w:val="-2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i/>
          <w:sz w:val="20"/>
          <w:szCs w:val="20"/>
        </w:rPr>
        <w:t>sia</w:t>
      </w:r>
      <w:r w:rsidRPr="00922957">
        <w:rPr>
          <w:rFonts w:ascii="Calibri" w:hAnsi="Calibri" w:cs="Calibri"/>
          <w:b/>
          <w:i/>
          <w:spacing w:val="-2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i/>
          <w:sz w:val="20"/>
          <w:szCs w:val="20"/>
        </w:rPr>
        <w:t>ai fini</w:t>
      </w:r>
      <w:r w:rsidRPr="00922957">
        <w:rPr>
          <w:rFonts w:ascii="Calibri" w:hAnsi="Calibri" w:cs="Calibri"/>
          <w:b/>
          <w:i/>
          <w:spacing w:val="-2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i/>
          <w:sz w:val="20"/>
          <w:szCs w:val="20"/>
        </w:rPr>
        <w:t>della</w:t>
      </w:r>
      <w:r w:rsidRPr="00922957">
        <w:rPr>
          <w:rFonts w:ascii="Calibri" w:hAnsi="Calibri" w:cs="Calibri"/>
          <w:b/>
          <w:i/>
          <w:spacing w:val="-5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i/>
          <w:sz w:val="20"/>
          <w:szCs w:val="20"/>
        </w:rPr>
        <w:t>mobilità</w:t>
      </w:r>
      <w:r w:rsidRPr="00922957">
        <w:rPr>
          <w:rFonts w:ascii="Calibri" w:hAnsi="Calibri" w:cs="Calibri"/>
          <w:b/>
          <w:i/>
          <w:spacing w:val="-2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i/>
          <w:sz w:val="20"/>
          <w:szCs w:val="20"/>
        </w:rPr>
        <w:t>di</w:t>
      </w:r>
      <w:r w:rsidRPr="00922957">
        <w:rPr>
          <w:rFonts w:ascii="Calibri" w:hAnsi="Calibri" w:cs="Calibri"/>
          <w:b/>
          <w:i/>
          <w:spacing w:val="-2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i/>
          <w:sz w:val="20"/>
          <w:szCs w:val="20"/>
        </w:rPr>
        <w:t>studio e</w:t>
      </w:r>
      <w:r w:rsidRPr="00922957">
        <w:rPr>
          <w:rFonts w:ascii="Calibri" w:hAnsi="Calibri" w:cs="Calibri"/>
          <w:b/>
          <w:i/>
          <w:spacing w:val="-1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i/>
          <w:sz w:val="20"/>
          <w:szCs w:val="20"/>
        </w:rPr>
        <w:t>di</w:t>
      </w:r>
      <w:r w:rsidRPr="00922957">
        <w:rPr>
          <w:rFonts w:ascii="Calibri" w:hAnsi="Calibri" w:cs="Calibri"/>
          <w:b/>
          <w:i/>
          <w:spacing w:val="1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i/>
          <w:sz w:val="20"/>
          <w:szCs w:val="20"/>
        </w:rPr>
        <w:t>lavoro.</w:t>
      </w:r>
    </w:p>
    <w:p w14:paraId="0B062258" w14:textId="77777777" w:rsidR="003378A6" w:rsidRPr="00922957" w:rsidRDefault="003378A6" w:rsidP="003378A6">
      <w:pPr>
        <w:pStyle w:val="Titolo2"/>
        <w:spacing w:before="83" w:line="242" w:lineRule="auto"/>
        <w:rPr>
          <w:rFonts w:ascii="Calibri" w:hAnsi="Calibri" w:cs="Calibri"/>
          <w:sz w:val="20"/>
          <w:szCs w:val="20"/>
        </w:rPr>
      </w:pPr>
      <w:r w:rsidRPr="00922957">
        <w:rPr>
          <w:rFonts w:ascii="Calibri" w:hAnsi="Calibri" w:cs="Calibri"/>
          <w:i w:val="0"/>
          <w:spacing w:val="-1"/>
          <w:sz w:val="20"/>
          <w:szCs w:val="20"/>
        </w:rPr>
        <w:t>CG-5</w:t>
      </w:r>
      <w:r w:rsidRPr="00922957">
        <w:rPr>
          <w:rFonts w:ascii="Calibri" w:hAnsi="Calibri" w:cs="Calibri"/>
          <w:spacing w:val="-1"/>
          <w:sz w:val="20"/>
          <w:szCs w:val="20"/>
        </w:rPr>
        <w:t xml:space="preserve">: Utilizzare i linguaggi </w:t>
      </w:r>
      <w:r w:rsidRPr="00922957">
        <w:rPr>
          <w:rFonts w:ascii="Calibri" w:hAnsi="Calibri" w:cs="Calibri"/>
          <w:sz w:val="20"/>
          <w:szCs w:val="20"/>
        </w:rPr>
        <w:t>settoriali delle lingue straniere previste dai per-corsi di studio per interagire in diversi ambiti e</w:t>
      </w:r>
      <w:r w:rsidRPr="00922957">
        <w:rPr>
          <w:rFonts w:ascii="Calibri" w:hAnsi="Calibri" w:cs="Calibri"/>
          <w:spacing w:val="-67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contesti</w:t>
      </w:r>
      <w:r w:rsidRPr="00922957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di studio e</w:t>
      </w:r>
      <w:r w:rsidRPr="00922957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di</w:t>
      </w:r>
      <w:r w:rsidRPr="00922957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lavoro.</w:t>
      </w:r>
    </w:p>
    <w:p w14:paraId="05603B5A" w14:textId="77777777" w:rsidR="003378A6" w:rsidRPr="00922957" w:rsidRDefault="003378A6" w:rsidP="003378A6">
      <w:pPr>
        <w:spacing w:before="82" w:line="242" w:lineRule="auto"/>
        <w:ind w:left="119" w:right="1138"/>
        <w:rPr>
          <w:rFonts w:ascii="Calibri" w:hAnsi="Calibri" w:cs="Calibri"/>
          <w:b/>
          <w:i/>
          <w:sz w:val="20"/>
          <w:szCs w:val="20"/>
        </w:rPr>
      </w:pPr>
      <w:r w:rsidRPr="00922957">
        <w:rPr>
          <w:rFonts w:ascii="Calibri" w:hAnsi="Calibri" w:cs="Calibri"/>
          <w:b/>
          <w:sz w:val="20"/>
          <w:szCs w:val="20"/>
        </w:rPr>
        <w:t>CG-7</w:t>
      </w:r>
      <w:r w:rsidRPr="00922957">
        <w:rPr>
          <w:rFonts w:ascii="Calibri" w:hAnsi="Calibri" w:cs="Calibri"/>
          <w:b/>
          <w:i/>
          <w:sz w:val="20"/>
          <w:szCs w:val="20"/>
        </w:rPr>
        <w:t>: Individuare e utilizzare le moderne forme di comunicazione visiva e multimediale, anche con riferimento alle</w:t>
      </w:r>
      <w:r w:rsidRPr="00922957">
        <w:rPr>
          <w:rFonts w:ascii="Calibri" w:hAnsi="Calibri" w:cs="Calibri"/>
          <w:b/>
          <w:i/>
          <w:spacing w:val="-67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i/>
          <w:sz w:val="20"/>
          <w:szCs w:val="20"/>
        </w:rPr>
        <w:t>strategie</w:t>
      </w:r>
      <w:r w:rsidRPr="00922957">
        <w:rPr>
          <w:rFonts w:ascii="Calibri" w:hAnsi="Calibri" w:cs="Calibri"/>
          <w:b/>
          <w:i/>
          <w:spacing w:val="-2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i/>
          <w:sz w:val="20"/>
          <w:szCs w:val="20"/>
        </w:rPr>
        <w:t>espressive</w:t>
      </w:r>
      <w:r w:rsidRPr="00922957">
        <w:rPr>
          <w:rFonts w:ascii="Calibri" w:hAnsi="Calibri" w:cs="Calibri"/>
          <w:b/>
          <w:i/>
          <w:spacing w:val="-1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i/>
          <w:sz w:val="20"/>
          <w:szCs w:val="20"/>
        </w:rPr>
        <w:t>e</w:t>
      </w:r>
      <w:r w:rsidRPr="00922957">
        <w:rPr>
          <w:rFonts w:ascii="Calibri" w:hAnsi="Calibri" w:cs="Calibri"/>
          <w:b/>
          <w:i/>
          <w:spacing w:val="-3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i/>
          <w:sz w:val="20"/>
          <w:szCs w:val="20"/>
        </w:rPr>
        <w:t>agli</w:t>
      </w:r>
      <w:r w:rsidRPr="00922957">
        <w:rPr>
          <w:rFonts w:ascii="Calibri" w:hAnsi="Calibri" w:cs="Calibri"/>
          <w:b/>
          <w:i/>
          <w:spacing w:val="-2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i/>
          <w:sz w:val="20"/>
          <w:szCs w:val="20"/>
        </w:rPr>
        <w:t>strumenti</w:t>
      </w:r>
      <w:r w:rsidRPr="00922957">
        <w:rPr>
          <w:rFonts w:ascii="Calibri" w:hAnsi="Calibri" w:cs="Calibri"/>
          <w:b/>
          <w:i/>
          <w:spacing w:val="-1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i/>
          <w:sz w:val="20"/>
          <w:szCs w:val="20"/>
        </w:rPr>
        <w:t>tecnici della comunicazione</w:t>
      </w:r>
      <w:r w:rsidRPr="00922957">
        <w:rPr>
          <w:rFonts w:ascii="Calibri" w:hAnsi="Calibri" w:cs="Calibri"/>
          <w:b/>
          <w:i/>
          <w:spacing w:val="-1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i/>
          <w:sz w:val="20"/>
          <w:szCs w:val="20"/>
        </w:rPr>
        <w:t>in</w:t>
      </w:r>
      <w:r w:rsidRPr="00922957">
        <w:rPr>
          <w:rFonts w:ascii="Calibri" w:hAnsi="Calibri" w:cs="Calibri"/>
          <w:b/>
          <w:i/>
          <w:spacing w:val="-2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i/>
          <w:sz w:val="20"/>
          <w:szCs w:val="20"/>
        </w:rPr>
        <w:t>rete.</w:t>
      </w:r>
    </w:p>
    <w:p w14:paraId="57D193B5" w14:textId="77777777" w:rsidR="003378A6" w:rsidRPr="00922957" w:rsidRDefault="003378A6" w:rsidP="003378A6">
      <w:pPr>
        <w:pStyle w:val="Titolo2"/>
        <w:spacing w:before="84"/>
        <w:rPr>
          <w:rFonts w:ascii="Calibri" w:hAnsi="Calibri" w:cs="Calibri"/>
          <w:sz w:val="20"/>
          <w:szCs w:val="20"/>
        </w:rPr>
      </w:pPr>
      <w:r w:rsidRPr="00922957">
        <w:rPr>
          <w:rFonts w:ascii="Calibri" w:hAnsi="Calibri" w:cs="Calibri"/>
          <w:i w:val="0"/>
          <w:sz w:val="20"/>
          <w:szCs w:val="20"/>
        </w:rPr>
        <w:t>CG-8:</w:t>
      </w:r>
      <w:r w:rsidRPr="00922957">
        <w:rPr>
          <w:rFonts w:ascii="Calibri" w:hAnsi="Calibri" w:cs="Calibri"/>
          <w:i w:val="0"/>
          <w:spacing w:val="-3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Utilizzare</w:t>
      </w:r>
      <w:r w:rsidRPr="00922957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le</w:t>
      </w:r>
      <w:r w:rsidRPr="00922957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reti</w:t>
      </w:r>
      <w:r w:rsidRPr="00922957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e</w:t>
      </w:r>
      <w:r w:rsidRPr="00922957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gli</w:t>
      </w:r>
      <w:r w:rsidRPr="00922957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strumenti</w:t>
      </w:r>
      <w:r w:rsidRPr="00922957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informatici</w:t>
      </w:r>
      <w:r w:rsidRPr="00922957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nelle</w:t>
      </w:r>
      <w:r w:rsidRPr="00922957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attività</w:t>
      </w:r>
      <w:r w:rsidRPr="00922957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di</w:t>
      </w:r>
      <w:r w:rsidRPr="00922957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studio,</w:t>
      </w:r>
      <w:r w:rsidRPr="00922957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ricerca</w:t>
      </w:r>
      <w:r w:rsidRPr="00922957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e</w:t>
      </w:r>
      <w:r w:rsidRPr="00922957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approfondimento.</w:t>
      </w:r>
    </w:p>
    <w:p w14:paraId="1E1C6072" w14:textId="77777777" w:rsidR="003378A6" w:rsidRPr="00922957" w:rsidRDefault="003378A6" w:rsidP="003378A6">
      <w:pPr>
        <w:pStyle w:val="Corpotesto"/>
        <w:spacing w:before="5"/>
        <w:rPr>
          <w:rFonts w:ascii="Calibri" w:hAnsi="Calibri" w:cs="Calibri"/>
          <w:b/>
          <w:i/>
          <w:sz w:val="20"/>
        </w:rPr>
      </w:pPr>
    </w:p>
    <w:p w14:paraId="41ACB926" w14:textId="77777777" w:rsidR="003378A6" w:rsidRPr="00922957" w:rsidRDefault="003378A6" w:rsidP="003378A6">
      <w:pPr>
        <w:spacing w:line="307" w:lineRule="auto"/>
        <w:ind w:left="119" w:right="-427" w:hanging="1"/>
        <w:rPr>
          <w:rFonts w:ascii="Calibri" w:hAnsi="Calibri" w:cs="Calibri"/>
          <w:b/>
          <w:i/>
          <w:sz w:val="20"/>
          <w:szCs w:val="20"/>
        </w:rPr>
      </w:pPr>
      <w:r w:rsidRPr="00922957">
        <w:rPr>
          <w:rFonts w:ascii="Calibri" w:hAnsi="Calibri" w:cs="Calibri"/>
          <w:b/>
          <w:sz w:val="20"/>
          <w:szCs w:val="20"/>
        </w:rPr>
        <w:t>Competenze chiave per l’apprendimento permanente:</w:t>
      </w:r>
      <w:r w:rsidRPr="00922957">
        <w:rPr>
          <w:rFonts w:ascii="Calibri" w:hAnsi="Calibri" w:cs="Calibri"/>
          <w:b/>
          <w:spacing w:val="-67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sz w:val="20"/>
          <w:szCs w:val="20"/>
        </w:rPr>
        <w:t>CE-1:</w:t>
      </w:r>
      <w:r w:rsidRPr="00922957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i/>
          <w:sz w:val="20"/>
          <w:szCs w:val="20"/>
        </w:rPr>
        <w:t>Competenza alfabetica-</w:t>
      </w:r>
      <w:r w:rsidRPr="00922957">
        <w:rPr>
          <w:rFonts w:ascii="Calibri" w:hAnsi="Calibri" w:cs="Calibri"/>
          <w:b/>
          <w:i/>
          <w:spacing w:val="-1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i/>
          <w:sz w:val="20"/>
          <w:szCs w:val="20"/>
        </w:rPr>
        <w:t>funzionale</w:t>
      </w:r>
    </w:p>
    <w:p w14:paraId="1A47C870" w14:textId="77777777" w:rsidR="003378A6" w:rsidRPr="00922957" w:rsidRDefault="003378A6" w:rsidP="003378A6">
      <w:pPr>
        <w:pStyle w:val="Titolo2"/>
        <w:spacing w:before="0" w:line="321" w:lineRule="exact"/>
        <w:rPr>
          <w:rFonts w:ascii="Calibri" w:hAnsi="Calibri" w:cs="Calibri"/>
          <w:sz w:val="20"/>
          <w:szCs w:val="20"/>
        </w:rPr>
      </w:pPr>
      <w:r w:rsidRPr="00922957">
        <w:rPr>
          <w:rFonts w:ascii="Calibri" w:hAnsi="Calibri" w:cs="Calibri"/>
          <w:i w:val="0"/>
          <w:sz w:val="20"/>
          <w:szCs w:val="20"/>
        </w:rPr>
        <w:t>CE-2:</w:t>
      </w:r>
      <w:r w:rsidRPr="00922957">
        <w:rPr>
          <w:rFonts w:ascii="Calibri" w:hAnsi="Calibri" w:cs="Calibri"/>
          <w:i w:val="0"/>
          <w:spacing w:val="-4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Competenza</w:t>
      </w:r>
      <w:r w:rsidRPr="00922957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multilinguistica</w:t>
      </w:r>
    </w:p>
    <w:p w14:paraId="4EE13E2A" w14:textId="77777777" w:rsidR="003378A6" w:rsidRPr="00922957" w:rsidRDefault="003378A6" w:rsidP="003378A6">
      <w:pPr>
        <w:spacing w:before="88"/>
        <w:ind w:left="119"/>
        <w:rPr>
          <w:rFonts w:ascii="Calibri" w:hAnsi="Calibri" w:cs="Calibri"/>
          <w:b/>
          <w:i/>
          <w:sz w:val="20"/>
          <w:szCs w:val="20"/>
        </w:rPr>
      </w:pPr>
      <w:r w:rsidRPr="00922957">
        <w:rPr>
          <w:rFonts w:ascii="Calibri" w:hAnsi="Calibri" w:cs="Calibri"/>
          <w:b/>
          <w:sz w:val="20"/>
          <w:szCs w:val="20"/>
        </w:rPr>
        <w:t>CE-4:</w:t>
      </w:r>
      <w:r w:rsidRPr="00922957"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i/>
          <w:sz w:val="20"/>
          <w:szCs w:val="20"/>
        </w:rPr>
        <w:t>Competenza</w:t>
      </w:r>
      <w:r w:rsidRPr="00922957">
        <w:rPr>
          <w:rFonts w:ascii="Calibri" w:hAnsi="Calibri" w:cs="Calibri"/>
          <w:b/>
          <w:i/>
          <w:spacing w:val="-2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i/>
          <w:sz w:val="20"/>
          <w:szCs w:val="20"/>
        </w:rPr>
        <w:t>digitale</w:t>
      </w:r>
    </w:p>
    <w:p w14:paraId="321AA40E" w14:textId="77777777" w:rsidR="003378A6" w:rsidRPr="00922957" w:rsidRDefault="003378A6" w:rsidP="003378A6">
      <w:pPr>
        <w:pStyle w:val="Titolo2"/>
        <w:rPr>
          <w:rFonts w:ascii="Calibri" w:hAnsi="Calibri" w:cs="Calibri"/>
          <w:sz w:val="20"/>
          <w:szCs w:val="20"/>
        </w:rPr>
      </w:pPr>
      <w:r w:rsidRPr="00922957">
        <w:rPr>
          <w:rFonts w:ascii="Calibri" w:hAnsi="Calibri" w:cs="Calibri"/>
          <w:i w:val="0"/>
          <w:sz w:val="20"/>
          <w:szCs w:val="20"/>
        </w:rPr>
        <w:t>CE-</w:t>
      </w:r>
      <w:r w:rsidRPr="00922957">
        <w:rPr>
          <w:rFonts w:ascii="Calibri" w:hAnsi="Calibri" w:cs="Calibri"/>
          <w:i w:val="0"/>
          <w:spacing w:val="-2"/>
          <w:sz w:val="20"/>
          <w:szCs w:val="20"/>
        </w:rPr>
        <w:t xml:space="preserve"> </w:t>
      </w:r>
      <w:r w:rsidRPr="00922957">
        <w:rPr>
          <w:rFonts w:ascii="Calibri" w:hAnsi="Calibri" w:cs="Calibri"/>
          <w:i w:val="0"/>
          <w:sz w:val="20"/>
          <w:szCs w:val="20"/>
        </w:rPr>
        <w:t>5:</w:t>
      </w:r>
      <w:r w:rsidRPr="00922957">
        <w:rPr>
          <w:rFonts w:ascii="Calibri" w:hAnsi="Calibri" w:cs="Calibri"/>
          <w:i w:val="0"/>
          <w:spacing w:val="-2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Competenza personale,</w:t>
      </w:r>
      <w:r w:rsidRPr="00922957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sociale</w:t>
      </w:r>
      <w:r w:rsidRPr="00922957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e</w:t>
      </w:r>
      <w:r w:rsidRPr="00922957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capacità</w:t>
      </w:r>
      <w:r w:rsidRPr="00922957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di</w:t>
      </w:r>
      <w:r w:rsidRPr="00922957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imparare</w:t>
      </w:r>
      <w:r w:rsidRPr="00922957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ad</w:t>
      </w:r>
      <w:r w:rsidRPr="00922957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imparare</w:t>
      </w:r>
    </w:p>
    <w:p w14:paraId="43147BE9" w14:textId="77777777" w:rsidR="003378A6" w:rsidRPr="00922957" w:rsidRDefault="003378A6" w:rsidP="003378A6">
      <w:pPr>
        <w:spacing w:before="88"/>
        <w:ind w:left="119"/>
        <w:rPr>
          <w:rFonts w:ascii="Calibri" w:hAnsi="Calibri" w:cs="Calibri"/>
          <w:b/>
          <w:i/>
          <w:sz w:val="20"/>
          <w:szCs w:val="20"/>
        </w:rPr>
      </w:pPr>
      <w:r w:rsidRPr="00922957">
        <w:rPr>
          <w:rFonts w:ascii="Calibri" w:hAnsi="Calibri" w:cs="Calibri"/>
          <w:b/>
          <w:sz w:val="20"/>
          <w:szCs w:val="20"/>
        </w:rPr>
        <w:t>CE-6:</w:t>
      </w:r>
      <w:r w:rsidRPr="00922957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i/>
          <w:sz w:val="20"/>
          <w:szCs w:val="20"/>
        </w:rPr>
        <w:t>Competenza</w:t>
      </w:r>
      <w:r w:rsidRPr="00922957">
        <w:rPr>
          <w:rFonts w:ascii="Calibri" w:hAnsi="Calibri" w:cs="Calibri"/>
          <w:b/>
          <w:i/>
          <w:spacing w:val="-2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i/>
          <w:sz w:val="20"/>
          <w:szCs w:val="20"/>
        </w:rPr>
        <w:t>in</w:t>
      </w:r>
      <w:r w:rsidRPr="00922957">
        <w:rPr>
          <w:rFonts w:ascii="Calibri" w:hAnsi="Calibri" w:cs="Calibri"/>
          <w:b/>
          <w:i/>
          <w:spacing w:val="-6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i/>
          <w:sz w:val="20"/>
          <w:szCs w:val="20"/>
        </w:rPr>
        <w:t>materia</w:t>
      </w:r>
      <w:r w:rsidRPr="00922957">
        <w:rPr>
          <w:rFonts w:ascii="Calibri" w:hAnsi="Calibri" w:cs="Calibri"/>
          <w:b/>
          <w:i/>
          <w:spacing w:val="-4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i/>
          <w:sz w:val="20"/>
          <w:szCs w:val="20"/>
        </w:rPr>
        <w:t>di</w:t>
      </w:r>
      <w:r w:rsidRPr="00922957">
        <w:rPr>
          <w:rFonts w:ascii="Calibri" w:hAnsi="Calibri" w:cs="Calibri"/>
          <w:b/>
          <w:i/>
          <w:spacing w:val="-2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i/>
          <w:sz w:val="20"/>
          <w:szCs w:val="20"/>
        </w:rPr>
        <w:t>cittadinanza</w:t>
      </w:r>
    </w:p>
    <w:p w14:paraId="03E276C9" w14:textId="77777777" w:rsidR="003378A6" w:rsidRPr="00922957" w:rsidRDefault="003378A6" w:rsidP="003378A6">
      <w:pPr>
        <w:pStyle w:val="Titolo2"/>
        <w:spacing w:before="91"/>
        <w:ind w:left="120"/>
        <w:rPr>
          <w:rFonts w:ascii="Calibri" w:hAnsi="Calibri" w:cs="Calibri"/>
          <w:sz w:val="20"/>
          <w:szCs w:val="20"/>
        </w:rPr>
      </w:pPr>
      <w:r w:rsidRPr="00922957">
        <w:rPr>
          <w:rFonts w:ascii="Calibri" w:hAnsi="Calibri" w:cs="Calibri"/>
          <w:i w:val="0"/>
          <w:sz w:val="20"/>
          <w:szCs w:val="20"/>
        </w:rPr>
        <w:t>CE-8:</w:t>
      </w:r>
      <w:r w:rsidRPr="00922957">
        <w:rPr>
          <w:rFonts w:ascii="Calibri" w:hAnsi="Calibri" w:cs="Calibri"/>
          <w:i w:val="0"/>
          <w:spacing w:val="-4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Competenza</w:t>
      </w:r>
      <w:r w:rsidRPr="00922957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in</w:t>
      </w:r>
      <w:r w:rsidRPr="00922957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materia</w:t>
      </w:r>
      <w:r w:rsidRPr="00922957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di</w:t>
      </w:r>
      <w:r w:rsidRPr="00922957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consapevolezza</w:t>
      </w:r>
      <w:r w:rsidRPr="00922957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ed</w:t>
      </w:r>
      <w:r w:rsidRPr="00922957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espressione</w:t>
      </w:r>
      <w:r w:rsidRPr="00922957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culturali</w:t>
      </w:r>
    </w:p>
    <w:p w14:paraId="21F3A808" w14:textId="77777777" w:rsidR="00861D50" w:rsidRPr="00922957" w:rsidRDefault="003378A6" w:rsidP="00A20EAA">
      <w:pPr>
        <w:spacing w:before="36"/>
        <w:ind w:left="212"/>
        <w:rPr>
          <w:rFonts w:ascii="Calibri" w:hAnsi="Calibri" w:cs="Calibri"/>
          <w:sz w:val="20"/>
          <w:szCs w:val="20"/>
        </w:rPr>
      </w:pPr>
      <w:r w:rsidRPr="00922957">
        <w:rPr>
          <w:rFonts w:ascii="Calibri" w:hAnsi="Calibri" w:cs="Calibri"/>
          <w:sz w:val="20"/>
          <w:szCs w:val="20"/>
        </w:rPr>
        <w:t>PRIMO</w:t>
      </w:r>
      <w:r w:rsidRPr="00922957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ANNO</w:t>
      </w:r>
    </w:p>
    <w:p w14:paraId="1B81F86D" w14:textId="77777777" w:rsidR="00861D50" w:rsidRPr="00922957" w:rsidRDefault="00861D50" w:rsidP="003378A6">
      <w:pPr>
        <w:spacing w:before="8" w:after="1"/>
        <w:rPr>
          <w:rFonts w:ascii="Calibri" w:hAnsi="Calibri" w:cs="Calibri"/>
          <w:sz w:val="20"/>
          <w:szCs w:val="20"/>
        </w:rPr>
      </w:pPr>
    </w:p>
    <w:p w14:paraId="642425F1" w14:textId="77777777" w:rsidR="00861D50" w:rsidRPr="00922957" w:rsidRDefault="00861D50" w:rsidP="003378A6">
      <w:pPr>
        <w:spacing w:before="8" w:after="1"/>
        <w:rPr>
          <w:rFonts w:ascii="Calibri" w:hAnsi="Calibri" w:cs="Calibri"/>
          <w:sz w:val="20"/>
          <w:szCs w:val="20"/>
        </w:rPr>
      </w:pPr>
    </w:p>
    <w:p w14:paraId="59D07F2B" w14:textId="77777777" w:rsidR="00861D50" w:rsidRPr="00922957" w:rsidRDefault="00861D50" w:rsidP="003378A6">
      <w:pPr>
        <w:spacing w:before="8" w:after="1"/>
        <w:rPr>
          <w:rFonts w:ascii="Calibri" w:hAnsi="Calibri" w:cs="Calibri"/>
          <w:sz w:val="20"/>
          <w:szCs w:val="20"/>
        </w:rPr>
      </w:pPr>
    </w:p>
    <w:p w14:paraId="2EAB6EB0" w14:textId="77777777" w:rsidR="00861D50" w:rsidRPr="00922957" w:rsidRDefault="00861D50" w:rsidP="003378A6">
      <w:pPr>
        <w:spacing w:before="8" w:after="1"/>
        <w:rPr>
          <w:rFonts w:ascii="Calibri" w:hAnsi="Calibri" w:cs="Calibri"/>
          <w:sz w:val="20"/>
          <w:szCs w:val="20"/>
        </w:rPr>
      </w:pPr>
    </w:p>
    <w:p w14:paraId="01C21628" w14:textId="77777777" w:rsidR="00861D50" w:rsidRPr="00922957" w:rsidRDefault="00861D50" w:rsidP="003378A6">
      <w:pPr>
        <w:spacing w:before="8" w:after="1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9"/>
        <w:gridCol w:w="2066"/>
        <w:gridCol w:w="1598"/>
        <w:gridCol w:w="1675"/>
        <w:gridCol w:w="957"/>
      </w:tblGrid>
      <w:tr w:rsidR="00ED5B86" w:rsidRPr="00922957" w14:paraId="0BC9DC1C" w14:textId="77777777" w:rsidTr="00216095">
        <w:trPr>
          <w:trHeight w:val="659"/>
        </w:trPr>
        <w:tc>
          <w:tcPr>
            <w:tcW w:w="1329" w:type="dxa"/>
            <w:shd w:val="clear" w:color="auto" w:fill="auto"/>
          </w:tcPr>
          <w:p w14:paraId="0DD8A333" w14:textId="77777777" w:rsidR="00ED5B86" w:rsidRPr="00922957" w:rsidRDefault="00ED5B86" w:rsidP="00216095">
            <w:pPr>
              <w:pStyle w:val="TableParagraph"/>
              <w:spacing w:line="219" w:lineRule="exact"/>
              <w:ind w:left="107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UDA/MODULI</w:t>
            </w:r>
          </w:p>
        </w:tc>
        <w:tc>
          <w:tcPr>
            <w:tcW w:w="2066" w:type="dxa"/>
            <w:shd w:val="clear" w:color="auto" w:fill="auto"/>
          </w:tcPr>
          <w:p w14:paraId="4AF98484" w14:textId="77777777" w:rsidR="00ED5B86" w:rsidRPr="00922957" w:rsidRDefault="00ED5B86" w:rsidP="00216095">
            <w:pPr>
              <w:pStyle w:val="TableParagraph"/>
              <w:ind w:left="108" w:right="357"/>
              <w:rPr>
                <w:b/>
                <w:sz w:val="20"/>
                <w:szCs w:val="20"/>
              </w:rPr>
            </w:pPr>
            <w:r w:rsidRPr="00922957">
              <w:rPr>
                <w:b/>
                <w:spacing w:val="-1"/>
                <w:sz w:val="20"/>
                <w:szCs w:val="20"/>
              </w:rPr>
              <w:t>UDA MODULI</w:t>
            </w:r>
          </w:p>
        </w:tc>
        <w:tc>
          <w:tcPr>
            <w:tcW w:w="1598" w:type="dxa"/>
            <w:shd w:val="clear" w:color="auto" w:fill="auto"/>
          </w:tcPr>
          <w:p w14:paraId="615D9424" w14:textId="77777777" w:rsidR="00ED5B86" w:rsidRPr="00922957" w:rsidRDefault="00ED5B86" w:rsidP="00216095">
            <w:pPr>
              <w:pStyle w:val="TableParagraph"/>
              <w:spacing w:line="219" w:lineRule="exact"/>
              <w:ind w:left="108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COMPETENZE</w:t>
            </w:r>
          </w:p>
        </w:tc>
        <w:tc>
          <w:tcPr>
            <w:tcW w:w="1675" w:type="dxa"/>
            <w:shd w:val="clear" w:color="auto" w:fill="auto"/>
          </w:tcPr>
          <w:p w14:paraId="5E092143" w14:textId="77777777" w:rsidR="00ED5B86" w:rsidRPr="00922957" w:rsidRDefault="00ED5B86" w:rsidP="00216095">
            <w:pPr>
              <w:pStyle w:val="TableParagraph"/>
              <w:spacing w:line="219" w:lineRule="exact"/>
              <w:ind w:left="111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SAPERI</w:t>
            </w:r>
            <w:r w:rsidRPr="0092295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ESSENZIALI</w:t>
            </w:r>
          </w:p>
        </w:tc>
        <w:tc>
          <w:tcPr>
            <w:tcW w:w="957" w:type="dxa"/>
            <w:shd w:val="clear" w:color="auto" w:fill="auto"/>
          </w:tcPr>
          <w:p w14:paraId="1F4DEEAB" w14:textId="77777777" w:rsidR="00ED5B86" w:rsidRPr="00922957" w:rsidRDefault="00ED5B86" w:rsidP="00216095">
            <w:pPr>
              <w:pStyle w:val="TableParagraph"/>
              <w:spacing w:line="219" w:lineRule="exact"/>
              <w:ind w:left="112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DURATA</w:t>
            </w:r>
          </w:p>
        </w:tc>
      </w:tr>
      <w:tr w:rsidR="00ED5B86" w:rsidRPr="00922957" w14:paraId="583EC313" w14:textId="77777777" w:rsidTr="00216095">
        <w:trPr>
          <w:trHeight w:val="10703"/>
        </w:trPr>
        <w:tc>
          <w:tcPr>
            <w:tcW w:w="1329" w:type="dxa"/>
            <w:shd w:val="clear" w:color="auto" w:fill="auto"/>
          </w:tcPr>
          <w:p w14:paraId="5A0DC44F" w14:textId="77777777" w:rsidR="00ED5B86" w:rsidRPr="00922957" w:rsidRDefault="00ED5B86" w:rsidP="00216095">
            <w:pPr>
              <w:pStyle w:val="TableParagraph"/>
              <w:spacing w:line="219" w:lineRule="exact"/>
              <w:ind w:left="107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1.1</w:t>
            </w:r>
          </w:p>
          <w:p w14:paraId="5D30F5FF" w14:textId="77777777" w:rsidR="00ED5B86" w:rsidRPr="00922957" w:rsidRDefault="00ED5B86" w:rsidP="00216095">
            <w:pPr>
              <w:pStyle w:val="TableParagraph"/>
              <w:spacing w:before="1"/>
              <w:ind w:left="148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UDA</w:t>
            </w:r>
            <w:r w:rsidRPr="0092295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DI</w:t>
            </w:r>
            <w:r w:rsidRPr="0092295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ASSE</w:t>
            </w:r>
          </w:p>
          <w:p w14:paraId="3A5A15AC" w14:textId="77777777" w:rsidR="00ED5B86" w:rsidRPr="00922957" w:rsidRDefault="00ED5B86" w:rsidP="00216095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2CFE3FC0" w14:textId="77777777" w:rsidR="00ED5B86" w:rsidRPr="00922957" w:rsidRDefault="00ED5B86" w:rsidP="00216095">
            <w:pPr>
              <w:pStyle w:val="TableParagraph"/>
              <w:spacing w:before="1"/>
              <w:ind w:left="108" w:right="430"/>
              <w:rPr>
                <w:b/>
                <w:sz w:val="20"/>
                <w:szCs w:val="20"/>
              </w:rPr>
            </w:pPr>
            <w:r w:rsidRPr="00922957">
              <w:rPr>
                <w:b/>
                <w:spacing w:val="-1"/>
                <w:sz w:val="20"/>
                <w:szCs w:val="20"/>
              </w:rPr>
              <w:t>Conosci te</w:t>
            </w:r>
            <w:r w:rsidRPr="00922957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stesso</w:t>
            </w:r>
          </w:p>
        </w:tc>
        <w:tc>
          <w:tcPr>
            <w:tcW w:w="2066" w:type="dxa"/>
            <w:shd w:val="clear" w:color="auto" w:fill="auto"/>
          </w:tcPr>
          <w:p w14:paraId="30E0818B" w14:textId="77777777" w:rsidR="00ED5B86" w:rsidRPr="00922957" w:rsidRDefault="00ED5B86" w:rsidP="00216095">
            <w:pPr>
              <w:pStyle w:val="TableParagraph"/>
              <w:ind w:left="108" w:right="113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1.1</w:t>
            </w:r>
          </w:p>
          <w:p w14:paraId="2FD66E57" w14:textId="77777777" w:rsidR="00ED5B86" w:rsidRPr="00922957" w:rsidRDefault="00ED5B86" w:rsidP="00216095">
            <w:pPr>
              <w:pStyle w:val="TableParagraph"/>
              <w:ind w:left="108" w:right="113"/>
              <w:rPr>
                <w:sz w:val="20"/>
                <w:szCs w:val="20"/>
              </w:rPr>
            </w:pPr>
            <w:proofErr w:type="spellStart"/>
            <w:r w:rsidRPr="00922957">
              <w:rPr>
                <w:sz w:val="20"/>
                <w:szCs w:val="20"/>
              </w:rPr>
              <w:t>Rencontres</w:t>
            </w:r>
            <w:proofErr w:type="spellEnd"/>
          </w:p>
          <w:p w14:paraId="5053C5F6" w14:textId="77777777" w:rsidR="00ED5B86" w:rsidRPr="00922957" w:rsidRDefault="00ED5B86" w:rsidP="00216095">
            <w:pPr>
              <w:pStyle w:val="TableParagraph"/>
              <w:ind w:left="108" w:right="113"/>
              <w:rPr>
                <w:sz w:val="20"/>
                <w:szCs w:val="20"/>
              </w:rPr>
            </w:pPr>
          </w:p>
          <w:p w14:paraId="38DE5DB6" w14:textId="77777777" w:rsidR="00ED5B86" w:rsidRPr="00922957" w:rsidRDefault="00ED5B86" w:rsidP="00216095">
            <w:pPr>
              <w:pStyle w:val="TableParagraph"/>
              <w:ind w:left="108" w:right="113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 xml:space="preserve">1.2 </w:t>
            </w:r>
            <w:proofErr w:type="spellStart"/>
            <w:r w:rsidRPr="00922957">
              <w:rPr>
                <w:sz w:val="20"/>
                <w:szCs w:val="20"/>
              </w:rPr>
              <w:t>les</w:t>
            </w:r>
            <w:proofErr w:type="spellEnd"/>
            <w:r w:rsidRPr="00922957">
              <w:rPr>
                <w:sz w:val="20"/>
                <w:szCs w:val="20"/>
              </w:rPr>
              <w:t xml:space="preserve"> actions </w:t>
            </w:r>
            <w:proofErr w:type="spellStart"/>
            <w:r w:rsidRPr="00922957">
              <w:rPr>
                <w:sz w:val="20"/>
                <w:szCs w:val="20"/>
              </w:rPr>
              <w:t>quotidiennes</w:t>
            </w:r>
            <w:proofErr w:type="spellEnd"/>
          </w:p>
        </w:tc>
        <w:tc>
          <w:tcPr>
            <w:tcW w:w="1598" w:type="dxa"/>
            <w:shd w:val="clear" w:color="auto" w:fill="auto"/>
          </w:tcPr>
          <w:p w14:paraId="45BDE5CF" w14:textId="77777777" w:rsidR="00ED5B86" w:rsidRPr="00922957" w:rsidRDefault="00ED5B86" w:rsidP="00216095">
            <w:pPr>
              <w:pStyle w:val="TableParagraph"/>
              <w:spacing w:before="20" w:line="259" w:lineRule="auto"/>
              <w:ind w:left="216" w:right="92"/>
              <w:rPr>
                <w:sz w:val="20"/>
                <w:szCs w:val="20"/>
              </w:rPr>
            </w:pPr>
            <w:r w:rsidRPr="00922957">
              <w:rPr>
                <w:b/>
                <w:color w:val="FF0000"/>
                <w:sz w:val="20"/>
                <w:szCs w:val="20"/>
              </w:rPr>
              <w:t>Competenza</w:t>
            </w:r>
            <w:r w:rsidRPr="00922957">
              <w:rPr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b/>
                <w:color w:val="FF0000"/>
                <w:sz w:val="20"/>
                <w:szCs w:val="20"/>
              </w:rPr>
              <w:t>Intermedia CG-5:</w:t>
            </w:r>
            <w:r w:rsidRPr="00922957">
              <w:rPr>
                <w:b/>
                <w:color w:val="FF0000"/>
                <w:spacing w:val="-38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Utilizzare la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lingua</w:t>
            </w:r>
            <w:r w:rsidRPr="00922957">
              <w:rPr>
                <w:spacing w:val="6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straniera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in ambiti inerenti</w:t>
            </w:r>
            <w:r w:rsidRPr="00922957">
              <w:rPr>
                <w:spacing w:val="-38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alla sfera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personale 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sociale, per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comprendere</w:t>
            </w:r>
            <w:r w:rsidRPr="00922957">
              <w:rPr>
                <w:spacing w:val="3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punti principali di</w:t>
            </w:r>
            <w:r w:rsidRPr="00922957">
              <w:rPr>
                <w:spacing w:val="-38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testi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orali</w:t>
            </w:r>
            <w:r w:rsidRPr="00922957">
              <w:rPr>
                <w:spacing w:val="2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scritti, per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produrre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semplici e brevi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testi , per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descrivere 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raccontare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esperienze ed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eventi, per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interagire in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situazioni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semplici e di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routine 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partecipare a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brevi</w:t>
            </w:r>
          </w:p>
          <w:p w14:paraId="2126161C" w14:textId="77777777" w:rsidR="00ED5B86" w:rsidRPr="00922957" w:rsidRDefault="00ED5B86" w:rsidP="00216095">
            <w:pPr>
              <w:pStyle w:val="TableParagraph"/>
              <w:spacing w:line="215" w:lineRule="exact"/>
              <w:ind w:left="109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conversazioni”.</w:t>
            </w:r>
          </w:p>
          <w:p w14:paraId="4D2AF6D4" w14:textId="77777777" w:rsidR="00ED5B86" w:rsidRPr="00922957" w:rsidRDefault="00ED5B86" w:rsidP="00216095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044C07E0" w14:textId="77777777" w:rsidR="00ED5B86" w:rsidRPr="00922957" w:rsidRDefault="00ED5B86" w:rsidP="00216095">
            <w:pPr>
              <w:pStyle w:val="TableParagraph"/>
              <w:ind w:left="109" w:right="247" w:firstLine="40"/>
              <w:rPr>
                <w:b/>
                <w:sz w:val="20"/>
                <w:szCs w:val="20"/>
              </w:rPr>
            </w:pPr>
            <w:r w:rsidRPr="00922957">
              <w:rPr>
                <w:b/>
                <w:color w:val="FF0000"/>
                <w:sz w:val="20"/>
                <w:szCs w:val="20"/>
              </w:rPr>
              <w:t>Competenza</w:t>
            </w:r>
            <w:r w:rsidRPr="00922957">
              <w:rPr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b/>
                <w:color w:val="FF0000"/>
                <w:spacing w:val="-1"/>
                <w:sz w:val="20"/>
                <w:szCs w:val="20"/>
              </w:rPr>
              <w:t>Intermedia</w:t>
            </w:r>
            <w:r w:rsidRPr="00922957">
              <w:rPr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 w:rsidRPr="00922957">
              <w:rPr>
                <w:b/>
                <w:color w:val="FF0000"/>
                <w:sz w:val="20"/>
                <w:szCs w:val="20"/>
              </w:rPr>
              <w:t>CG-2</w:t>
            </w:r>
          </w:p>
          <w:p w14:paraId="73D6BC37" w14:textId="77777777" w:rsidR="00ED5B86" w:rsidRPr="00922957" w:rsidRDefault="00ED5B86" w:rsidP="00216095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0FFF91C1" w14:textId="77777777" w:rsidR="00ED5B86" w:rsidRPr="00922957" w:rsidRDefault="00ED5B86" w:rsidP="00216095">
            <w:pPr>
              <w:pStyle w:val="TableParagraph"/>
              <w:ind w:left="216" w:right="224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Gestire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l’interazione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comunicativa,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orale e scritta,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in</w:t>
            </w:r>
            <w:r w:rsidRPr="00922957">
              <w:rPr>
                <w:spacing w:val="-8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relazione</w:t>
            </w:r>
            <w:r w:rsidRPr="00922957">
              <w:rPr>
                <w:spacing w:val="-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agli</w:t>
            </w:r>
            <w:r w:rsidRPr="00922957">
              <w:rPr>
                <w:spacing w:val="-38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interlocutori 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al</w:t>
            </w:r>
            <w:r w:rsidRPr="00922957">
              <w:rPr>
                <w:spacing w:val="-2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contesto.</w:t>
            </w:r>
          </w:p>
          <w:p w14:paraId="5A8751AF" w14:textId="77777777" w:rsidR="00ED5B86" w:rsidRPr="00922957" w:rsidRDefault="00ED5B86" w:rsidP="00216095">
            <w:pPr>
              <w:pStyle w:val="TableParagraph"/>
              <w:spacing w:before="1"/>
              <w:ind w:left="216" w:right="257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Comprendere i</w:t>
            </w:r>
            <w:r w:rsidRPr="00922957">
              <w:rPr>
                <w:spacing w:val="-38"/>
                <w:sz w:val="20"/>
                <w:szCs w:val="20"/>
              </w:rPr>
              <w:t xml:space="preserve"> </w:t>
            </w:r>
            <w:r w:rsidRPr="00922957">
              <w:rPr>
                <w:spacing w:val="-1"/>
                <w:sz w:val="20"/>
                <w:szCs w:val="20"/>
              </w:rPr>
              <w:t>punti principali</w:t>
            </w:r>
            <w:r w:rsidRPr="00922957">
              <w:rPr>
                <w:spacing w:val="-38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di testi orali 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scritti di varia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tipologia,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provenienti da</w:t>
            </w:r>
            <w:r w:rsidRPr="00922957">
              <w:rPr>
                <w:spacing w:val="-38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fonti diverse,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anche</w:t>
            </w:r>
            <w:r w:rsidRPr="00922957">
              <w:rPr>
                <w:spacing w:val="-4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digitali.</w:t>
            </w:r>
          </w:p>
        </w:tc>
        <w:tc>
          <w:tcPr>
            <w:tcW w:w="1675" w:type="dxa"/>
            <w:shd w:val="clear" w:color="auto" w:fill="auto"/>
          </w:tcPr>
          <w:p w14:paraId="145585BC" w14:textId="77777777" w:rsidR="00ED5B86" w:rsidRPr="00922957" w:rsidRDefault="00ED5B86" w:rsidP="00216095">
            <w:pPr>
              <w:pStyle w:val="TableParagraph"/>
              <w:spacing w:before="12"/>
              <w:rPr>
                <w:sz w:val="20"/>
                <w:szCs w:val="20"/>
              </w:rPr>
            </w:pPr>
          </w:p>
          <w:p w14:paraId="2FF84B00" w14:textId="77777777" w:rsidR="00ED5B86" w:rsidRPr="00922957" w:rsidRDefault="00ED5B86" w:rsidP="00216095">
            <w:pPr>
              <w:pStyle w:val="TableParagraph"/>
              <w:ind w:left="111" w:right="571"/>
              <w:rPr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Conoscenze</w:t>
            </w:r>
            <w:r w:rsidRPr="0092295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Il</w:t>
            </w:r>
            <w:r w:rsidRPr="00922957">
              <w:rPr>
                <w:spacing w:val="-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genere</w:t>
            </w:r>
            <w:r w:rsidRPr="00922957">
              <w:rPr>
                <w:spacing w:val="-9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ed</w:t>
            </w:r>
            <w:r w:rsidRPr="00922957">
              <w:rPr>
                <w:spacing w:val="-5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il</w:t>
            </w:r>
            <w:r w:rsidRPr="00922957">
              <w:rPr>
                <w:spacing w:val="-38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numero dei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sostantivi;</w:t>
            </w:r>
          </w:p>
          <w:p w14:paraId="63620056" w14:textId="77777777" w:rsidR="00ED5B86" w:rsidRPr="00922957" w:rsidRDefault="00ED5B86" w:rsidP="00216095">
            <w:pPr>
              <w:pStyle w:val="TableParagraph"/>
              <w:spacing w:before="31" w:line="214" w:lineRule="exact"/>
              <w:ind w:left="111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Gli</w:t>
            </w:r>
            <w:r w:rsidRPr="00922957">
              <w:rPr>
                <w:spacing w:val="-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articoli;</w:t>
            </w:r>
          </w:p>
          <w:p w14:paraId="41B3CC11" w14:textId="77777777" w:rsidR="00ED5B86" w:rsidRPr="00922957" w:rsidRDefault="00ED5B86" w:rsidP="00216095">
            <w:pPr>
              <w:pStyle w:val="TableParagraph"/>
              <w:ind w:left="111" w:right="447" w:hanging="1"/>
              <w:jc w:val="both"/>
              <w:rPr>
                <w:sz w:val="20"/>
                <w:szCs w:val="20"/>
              </w:rPr>
            </w:pPr>
            <w:r w:rsidRPr="00922957">
              <w:rPr>
                <w:spacing w:val="-1"/>
                <w:sz w:val="20"/>
                <w:szCs w:val="20"/>
              </w:rPr>
              <w:t xml:space="preserve">I </w:t>
            </w:r>
            <w:r w:rsidRPr="00922957">
              <w:rPr>
                <w:sz w:val="20"/>
                <w:szCs w:val="20"/>
              </w:rPr>
              <w:t>verbi ausiliari;</w:t>
            </w:r>
            <w:r w:rsidRPr="00922957">
              <w:rPr>
                <w:spacing w:val="-39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Il presente dei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="00AB7073" w:rsidRPr="00922957">
              <w:rPr>
                <w:sz w:val="20"/>
                <w:szCs w:val="20"/>
              </w:rPr>
              <w:t>verbi in</w:t>
            </w:r>
            <w:r w:rsidRPr="00922957">
              <w:rPr>
                <w:sz w:val="20"/>
                <w:szCs w:val="20"/>
              </w:rPr>
              <w:t xml:space="preserve"> </w:t>
            </w:r>
            <w:proofErr w:type="spellStart"/>
            <w:r w:rsidRPr="00922957">
              <w:rPr>
                <w:sz w:val="20"/>
                <w:szCs w:val="20"/>
              </w:rPr>
              <w:t>er</w:t>
            </w:r>
            <w:proofErr w:type="spellEnd"/>
          </w:p>
          <w:p w14:paraId="29A88670" w14:textId="77777777" w:rsidR="00ED5B86" w:rsidRPr="00922957" w:rsidRDefault="00ED5B86" w:rsidP="00ED5B86">
            <w:pPr>
              <w:pStyle w:val="TableParagraph"/>
              <w:ind w:left="112" w:right="111" w:hanging="1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 xml:space="preserve"> la forma    interrogativa e negativa</w:t>
            </w:r>
          </w:p>
          <w:p w14:paraId="413A3D7F" w14:textId="77777777" w:rsidR="00ED5B86" w:rsidRPr="00922957" w:rsidRDefault="00AB7073" w:rsidP="00ED5B86">
            <w:pPr>
              <w:pStyle w:val="TableParagraph"/>
              <w:ind w:left="112" w:right="111" w:hanging="1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 xml:space="preserve">il femminile e il plurale </w:t>
            </w:r>
          </w:p>
          <w:p w14:paraId="7255FD90" w14:textId="77777777" w:rsidR="00AB7073" w:rsidRPr="00922957" w:rsidRDefault="00AB7073" w:rsidP="00ED5B86">
            <w:pPr>
              <w:pStyle w:val="TableParagraph"/>
              <w:ind w:left="112" w:right="111" w:hanging="1"/>
              <w:rPr>
                <w:b/>
                <w:bCs/>
                <w:sz w:val="20"/>
                <w:szCs w:val="20"/>
              </w:rPr>
            </w:pPr>
            <w:r w:rsidRPr="00922957">
              <w:rPr>
                <w:b/>
                <w:bCs/>
                <w:sz w:val="20"/>
                <w:szCs w:val="20"/>
              </w:rPr>
              <w:t>Comunicazione</w:t>
            </w:r>
          </w:p>
          <w:p w14:paraId="67ED61A4" w14:textId="77777777" w:rsidR="00ED5B86" w:rsidRPr="00922957" w:rsidRDefault="00AB7073" w:rsidP="00216095">
            <w:pPr>
              <w:pStyle w:val="TableParagraph"/>
              <w:spacing w:before="7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Presentarsi e presentare qualcuno</w:t>
            </w:r>
          </w:p>
          <w:p w14:paraId="18C7B2D0" w14:textId="77777777" w:rsidR="00AB7073" w:rsidRPr="00922957" w:rsidRDefault="00AB7073" w:rsidP="00216095">
            <w:pPr>
              <w:pStyle w:val="TableParagraph"/>
              <w:spacing w:before="7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Le nazioni e le nazionalità</w:t>
            </w:r>
          </w:p>
          <w:p w14:paraId="40238E0F" w14:textId="77777777" w:rsidR="00AB7073" w:rsidRPr="00922957" w:rsidRDefault="00AB7073" w:rsidP="00216095">
            <w:pPr>
              <w:pStyle w:val="TableParagraph"/>
              <w:spacing w:before="7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 xml:space="preserve">I numeri e i mesi </w:t>
            </w:r>
          </w:p>
          <w:p w14:paraId="2F0DADA4" w14:textId="77777777" w:rsidR="00AB7073" w:rsidRPr="00922957" w:rsidRDefault="00AB7073" w:rsidP="00216095">
            <w:pPr>
              <w:pStyle w:val="TableParagraph"/>
              <w:spacing w:before="7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Chiedere e dare informazioni</w:t>
            </w:r>
          </w:p>
          <w:p w14:paraId="3ACB3E67" w14:textId="77777777" w:rsidR="00ED5B86" w:rsidRPr="00922957" w:rsidRDefault="00ED5B86" w:rsidP="00216095">
            <w:pPr>
              <w:pStyle w:val="TableParagraph"/>
              <w:spacing w:line="242" w:lineRule="auto"/>
              <w:ind w:left="112" w:right="271" w:firstLine="463"/>
              <w:rPr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Abilità</w:t>
            </w:r>
            <w:r w:rsidRPr="0092295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Saper utilizzare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frasi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ed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espressioni usate</w:t>
            </w:r>
            <w:r w:rsidRPr="00922957">
              <w:rPr>
                <w:spacing w:val="-38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frequentemente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relative</w:t>
            </w:r>
            <w:r w:rsidRPr="00922957">
              <w:rPr>
                <w:spacing w:val="4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ad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ambiti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di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immediata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rilevanza , come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informazioni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personali 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familiari. Saper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descrivere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in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termini</w:t>
            </w:r>
            <w:r w:rsidRPr="00922957">
              <w:rPr>
                <w:spacing w:val="10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semplici</w:t>
            </w:r>
            <w:r w:rsidRPr="00922957">
              <w:rPr>
                <w:spacing w:val="-38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aspetti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del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proprio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background.</w:t>
            </w:r>
          </w:p>
          <w:p w14:paraId="2225B662" w14:textId="77777777" w:rsidR="00ED5B86" w:rsidRPr="00922957" w:rsidRDefault="00ED5B86" w:rsidP="00216095">
            <w:pPr>
              <w:pStyle w:val="TableParagraph"/>
              <w:spacing w:line="208" w:lineRule="exact"/>
              <w:ind w:left="113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Cogliere</w:t>
            </w:r>
            <w:r w:rsidRPr="00922957">
              <w:rPr>
                <w:spacing w:val="-3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in</w:t>
            </w:r>
            <w:r w:rsidRPr="00922957">
              <w:rPr>
                <w:spacing w:val="-3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una</w:t>
            </w:r>
          </w:p>
          <w:p w14:paraId="1BD29396" w14:textId="77777777" w:rsidR="00ED5B86" w:rsidRPr="00922957" w:rsidRDefault="00ED5B86" w:rsidP="00216095">
            <w:pPr>
              <w:pStyle w:val="TableParagraph"/>
              <w:spacing w:before="2"/>
              <w:ind w:left="113" w:right="416"/>
              <w:rPr>
                <w:sz w:val="20"/>
                <w:szCs w:val="20"/>
              </w:rPr>
            </w:pPr>
            <w:r w:rsidRPr="00922957">
              <w:rPr>
                <w:spacing w:val="-1"/>
                <w:sz w:val="20"/>
                <w:szCs w:val="20"/>
              </w:rPr>
              <w:t xml:space="preserve">conversazione </w:t>
            </w:r>
            <w:r w:rsidRPr="00922957">
              <w:rPr>
                <w:sz w:val="20"/>
                <w:szCs w:val="20"/>
              </w:rPr>
              <w:t>i</w:t>
            </w:r>
            <w:r w:rsidRPr="00922957">
              <w:rPr>
                <w:spacing w:val="-38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diversi punti di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vista per poter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intervenire.</w:t>
            </w:r>
          </w:p>
        </w:tc>
        <w:tc>
          <w:tcPr>
            <w:tcW w:w="957" w:type="dxa"/>
            <w:shd w:val="clear" w:color="auto" w:fill="auto"/>
          </w:tcPr>
          <w:p w14:paraId="7874ADFE" w14:textId="77777777" w:rsidR="00ED5B86" w:rsidRPr="00922957" w:rsidRDefault="00ED5B86" w:rsidP="00216095">
            <w:pPr>
              <w:pStyle w:val="TableParagraph"/>
              <w:spacing w:before="12"/>
              <w:rPr>
                <w:sz w:val="20"/>
                <w:szCs w:val="20"/>
              </w:rPr>
            </w:pPr>
          </w:p>
          <w:p w14:paraId="2F43D492" w14:textId="77777777" w:rsidR="00ED5B86" w:rsidRPr="00922957" w:rsidRDefault="00ED5B86" w:rsidP="00216095">
            <w:pPr>
              <w:pStyle w:val="TableParagraph"/>
              <w:ind w:left="112" w:right="179" w:hanging="1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Ottobre-</w:t>
            </w:r>
            <w:r w:rsidRPr="00922957">
              <w:rPr>
                <w:spacing w:val="-39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Gennaio</w:t>
            </w:r>
          </w:p>
        </w:tc>
      </w:tr>
    </w:tbl>
    <w:p w14:paraId="7ACE882A" w14:textId="77777777" w:rsidR="003378A6" w:rsidRPr="00922957" w:rsidRDefault="003378A6" w:rsidP="003378A6">
      <w:pPr>
        <w:spacing w:line="219" w:lineRule="exact"/>
        <w:rPr>
          <w:rFonts w:ascii="Calibri" w:hAnsi="Calibri" w:cs="Calibri"/>
          <w:sz w:val="20"/>
          <w:szCs w:val="20"/>
        </w:rPr>
        <w:sectPr w:rsidR="003378A6" w:rsidRPr="00922957">
          <w:pgSz w:w="11910" w:h="16840"/>
          <w:pgMar w:top="1360" w:right="900" w:bottom="280" w:left="9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9"/>
        <w:gridCol w:w="2066"/>
        <w:gridCol w:w="1598"/>
        <w:gridCol w:w="1675"/>
        <w:gridCol w:w="957"/>
      </w:tblGrid>
      <w:tr w:rsidR="00ED5B86" w:rsidRPr="00922957" w14:paraId="5F8BEFED" w14:textId="77777777" w:rsidTr="00123DCA">
        <w:trPr>
          <w:trHeight w:val="659"/>
        </w:trPr>
        <w:tc>
          <w:tcPr>
            <w:tcW w:w="1329" w:type="dxa"/>
            <w:shd w:val="clear" w:color="auto" w:fill="auto"/>
          </w:tcPr>
          <w:p w14:paraId="604AB269" w14:textId="77777777" w:rsidR="00ED5B86" w:rsidRPr="00922957" w:rsidRDefault="00ED5B86" w:rsidP="00123DCA">
            <w:pPr>
              <w:pStyle w:val="TableParagraph"/>
              <w:spacing w:line="219" w:lineRule="exact"/>
              <w:ind w:left="107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lastRenderedPageBreak/>
              <w:t>UDA/MODULI</w:t>
            </w:r>
          </w:p>
        </w:tc>
        <w:tc>
          <w:tcPr>
            <w:tcW w:w="2066" w:type="dxa"/>
            <w:shd w:val="clear" w:color="auto" w:fill="auto"/>
          </w:tcPr>
          <w:p w14:paraId="2CAB496D" w14:textId="77777777" w:rsidR="00ED5B86" w:rsidRPr="00922957" w:rsidRDefault="00ED5B86" w:rsidP="00123DCA">
            <w:pPr>
              <w:pStyle w:val="TableParagraph"/>
              <w:ind w:left="108" w:right="357"/>
              <w:rPr>
                <w:b/>
                <w:sz w:val="20"/>
                <w:szCs w:val="20"/>
              </w:rPr>
            </w:pPr>
            <w:r w:rsidRPr="00922957">
              <w:rPr>
                <w:b/>
                <w:spacing w:val="-1"/>
                <w:sz w:val="20"/>
                <w:szCs w:val="20"/>
              </w:rPr>
              <w:t>UDA MODULI</w:t>
            </w:r>
          </w:p>
        </w:tc>
        <w:tc>
          <w:tcPr>
            <w:tcW w:w="1598" w:type="dxa"/>
            <w:shd w:val="clear" w:color="auto" w:fill="auto"/>
          </w:tcPr>
          <w:p w14:paraId="422CA7ED" w14:textId="77777777" w:rsidR="00ED5B86" w:rsidRPr="00922957" w:rsidRDefault="00ED5B86" w:rsidP="00123DCA">
            <w:pPr>
              <w:pStyle w:val="TableParagraph"/>
              <w:spacing w:line="219" w:lineRule="exact"/>
              <w:ind w:left="108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COMPETENZE</w:t>
            </w:r>
          </w:p>
        </w:tc>
        <w:tc>
          <w:tcPr>
            <w:tcW w:w="1675" w:type="dxa"/>
            <w:shd w:val="clear" w:color="auto" w:fill="auto"/>
          </w:tcPr>
          <w:p w14:paraId="4632F3F5" w14:textId="77777777" w:rsidR="00ED5B86" w:rsidRPr="00922957" w:rsidRDefault="00ED5B86" w:rsidP="00123DCA">
            <w:pPr>
              <w:pStyle w:val="TableParagraph"/>
              <w:spacing w:line="219" w:lineRule="exact"/>
              <w:ind w:left="111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SAPERI</w:t>
            </w:r>
            <w:r w:rsidRPr="0092295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ESSENZIALI</w:t>
            </w:r>
          </w:p>
        </w:tc>
        <w:tc>
          <w:tcPr>
            <w:tcW w:w="957" w:type="dxa"/>
            <w:shd w:val="clear" w:color="auto" w:fill="auto"/>
          </w:tcPr>
          <w:p w14:paraId="2BC5D512" w14:textId="77777777" w:rsidR="00ED5B86" w:rsidRPr="00922957" w:rsidRDefault="00ED5B86" w:rsidP="00123DCA">
            <w:pPr>
              <w:pStyle w:val="TableParagraph"/>
              <w:spacing w:line="219" w:lineRule="exact"/>
              <w:ind w:left="112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DURATA</w:t>
            </w:r>
          </w:p>
        </w:tc>
      </w:tr>
      <w:tr w:rsidR="00ED5B86" w:rsidRPr="00922957" w14:paraId="0EDD4117" w14:textId="77777777" w:rsidTr="00123DCA">
        <w:trPr>
          <w:trHeight w:val="10703"/>
        </w:trPr>
        <w:tc>
          <w:tcPr>
            <w:tcW w:w="1329" w:type="dxa"/>
            <w:shd w:val="clear" w:color="auto" w:fill="auto"/>
          </w:tcPr>
          <w:p w14:paraId="16802F84" w14:textId="77777777" w:rsidR="00ED5B86" w:rsidRPr="00922957" w:rsidRDefault="00ED5B86" w:rsidP="00123DCA">
            <w:pPr>
              <w:pStyle w:val="TableParagraph"/>
              <w:spacing w:line="219" w:lineRule="exact"/>
              <w:ind w:left="107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2</w:t>
            </w:r>
          </w:p>
          <w:p w14:paraId="4EAB9B51" w14:textId="77777777" w:rsidR="00ED5B86" w:rsidRPr="00922957" w:rsidRDefault="00ED5B86" w:rsidP="00123DCA">
            <w:pPr>
              <w:pStyle w:val="TableParagraph"/>
              <w:spacing w:before="1"/>
              <w:ind w:left="148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UDA</w:t>
            </w:r>
            <w:r w:rsidRPr="0092295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DI</w:t>
            </w:r>
            <w:r w:rsidRPr="0092295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ASSE</w:t>
            </w:r>
          </w:p>
          <w:p w14:paraId="28724D64" w14:textId="77777777" w:rsidR="00ED5B86" w:rsidRPr="00922957" w:rsidRDefault="00ED5B86" w:rsidP="00123DCA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440FBC6F" w14:textId="77777777" w:rsidR="00ED5B86" w:rsidRPr="00922957" w:rsidRDefault="00ED5B86" w:rsidP="00123DCA">
            <w:pPr>
              <w:pStyle w:val="TableParagraph"/>
              <w:spacing w:before="1"/>
              <w:ind w:left="108" w:right="430"/>
              <w:rPr>
                <w:b/>
                <w:sz w:val="20"/>
                <w:szCs w:val="20"/>
              </w:rPr>
            </w:pPr>
            <w:r w:rsidRPr="00922957">
              <w:rPr>
                <w:b/>
                <w:spacing w:val="-1"/>
                <w:sz w:val="20"/>
                <w:szCs w:val="20"/>
              </w:rPr>
              <w:t>Conosci l’ambiente che ti circonda</w:t>
            </w:r>
          </w:p>
        </w:tc>
        <w:tc>
          <w:tcPr>
            <w:tcW w:w="2066" w:type="dxa"/>
            <w:shd w:val="clear" w:color="auto" w:fill="auto"/>
          </w:tcPr>
          <w:p w14:paraId="2ABCD6A0" w14:textId="77777777" w:rsidR="00ED5B86" w:rsidRPr="00922957" w:rsidRDefault="00ED5B86" w:rsidP="00123DCA">
            <w:pPr>
              <w:pStyle w:val="TableParagraph"/>
              <w:ind w:left="108" w:right="113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1.1</w:t>
            </w:r>
          </w:p>
          <w:p w14:paraId="29828BF9" w14:textId="77777777" w:rsidR="00ED5B86" w:rsidRPr="00922957" w:rsidRDefault="00ED5B86" w:rsidP="00123DCA">
            <w:pPr>
              <w:pStyle w:val="TableParagraph"/>
              <w:ind w:left="108" w:right="113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 xml:space="preserve">En </w:t>
            </w:r>
            <w:proofErr w:type="spellStart"/>
            <w:r w:rsidRPr="00922957">
              <w:rPr>
                <w:sz w:val="20"/>
                <w:szCs w:val="20"/>
              </w:rPr>
              <w:t>famille</w:t>
            </w:r>
            <w:proofErr w:type="spellEnd"/>
          </w:p>
          <w:p w14:paraId="10408CC0" w14:textId="77777777" w:rsidR="00ED5B86" w:rsidRPr="00922957" w:rsidRDefault="00ED5B86" w:rsidP="00123DCA">
            <w:pPr>
              <w:pStyle w:val="TableParagraph"/>
              <w:ind w:left="108" w:right="113"/>
              <w:rPr>
                <w:sz w:val="20"/>
                <w:szCs w:val="20"/>
              </w:rPr>
            </w:pPr>
          </w:p>
          <w:p w14:paraId="17646B8F" w14:textId="77777777" w:rsidR="00ED5B86" w:rsidRPr="00922957" w:rsidRDefault="00ED5B86" w:rsidP="00123DCA">
            <w:pPr>
              <w:pStyle w:val="TableParagraph"/>
              <w:ind w:left="108" w:right="113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 xml:space="preserve">1.2 </w:t>
            </w:r>
            <w:proofErr w:type="spellStart"/>
            <w:r w:rsidRPr="00922957">
              <w:rPr>
                <w:sz w:val="20"/>
                <w:szCs w:val="20"/>
              </w:rPr>
              <w:t>bienvenus</w:t>
            </w:r>
            <w:proofErr w:type="spellEnd"/>
            <w:r w:rsidRPr="00922957">
              <w:rPr>
                <w:sz w:val="20"/>
                <w:szCs w:val="20"/>
              </w:rPr>
              <w:t xml:space="preserve"> </w:t>
            </w:r>
            <w:proofErr w:type="spellStart"/>
            <w:r w:rsidRPr="00922957">
              <w:rPr>
                <w:sz w:val="20"/>
                <w:szCs w:val="20"/>
              </w:rPr>
              <w:t>chez</w:t>
            </w:r>
            <w:proofErr w:type="spellEnd"/>
            <w:r w:rsidRPr="00922957">
              <w:rPr>
                <w:sz w:val="20"/>
                <w:szCs w:val="20"/>
              </w:rPr>
              <w:t xml:space="preserve"> nous</w:t>
            </w:r>
          </w:p>
        </w:tc>
        <w:tc>
          <w:tcPr>
            <w:tcW w:w="1598" w:type="dxa"/>
            <w:shd w:val="clear" w:color="auto" w:fill="auto"/>
          </w:tcPr>
          <w:p w14:paraId="027EFD35" w14:textId="77777777" w:rsidR="00ED5B86" w:rsidRPr="00922957" w:rsidRDefault="00ED5B86" w:rsidP="00123DCA">
            <w:pPr>
              <w:pStyle w:val="TableParagraph"/>
              <w:spacing w:before="20" w:line="259" w:lineRule="auto"/>
              <w:ind w:left="216" w:right="92"/>
              <w:rPr>
                <w:sz w:val="20"/>
                <w:szCs w:val="20"/>
              </w:rPr>
            </w:pPr>
            <w:r w:rsidRPr="00922957">
              <w:rPr>
                <w:b/>
                <w:color w:val="FF0000"/>
                <w:sz w:val="20"/>
                <w:szCs w:val="20"/>
              </w:rPr>
              <w:t>Competenza</w:t>
            </w:r>
            <w:r w:rsidRPr="00922957">
              <w:rPr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b/>
                <w:color w:val="FF0000"/>
                <w:sz w:val="20"/>
                <w:szCs w:val="20"/>
              </w:rPr>
              <w:t>Intermedia CG-5:</w:t>
            </w:r>
            <w:r w:rsidRPr="00922957">
              <w:rPr>
                <w:b/>
                <w:color w:val="FF0000"/>
                <w:spacing w:val="-38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Utilizzare la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lingua</w:t>
            </w:r>
            <w:r w:rsidRPr="00922957">
              <w:rPr>
                <w:spacing w:val="6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straniera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in ambiti inerenti</w:t>
            </w:r>
            <w:r w:rsidRPr="00922957">
              <w:rPr>
                <w:spacing w:val="-38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alla sfera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personale 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sociale, per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comprendere</w:t>
            </w:r>
            <w:r w:rsidRPr="00922957">
              <w:rPr>
                <w:spacing w:val="3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punti principali di</w:t>
            </w:r>
            <w:r w:rsidRPr="00922957">
              <w:rPr>
                <w:spacing w:val="-38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testi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orali</w:t>
            </w:r>
            <w:r w:rsidRPr="00922957">
              <w:rPr>
                <w:spacing w:val="2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scritti, per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produrre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semplici e brevi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testi , per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descrivere 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raccontare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esperienze ed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eventi, per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interagire in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situazioni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semplici e di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routine 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partecipare a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brevi</w:t>
            </w:r>
          </w:p>
          <w:p w14:paraId="5CC48CD4" w14:textId="77777777" w:rsidR="00ED5B86" w:rsidRPr="00922957" w:rsidRDefault="00ED5B86" w:rsidP="00123DCA">
            <w:pPr>
              <w:pStyle w:val="TableParagraph"/>
              <w:spacing w:line="215" w:lineRule="exact"/>
              <w:ind w:left="109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conversazioni”.</w:t>
            </w:r>
          </w:p>
          <w:p w14:paraId="7B5B9228" w14:textId="77777777" w:rsidR="00ED5B86" w:rsidRPr="00922957" w:rsidRDefault="00ED5B86" w:rsidP="00123DCA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03030404" w14:textId="77777777" w:rsidR="00ED5B86" w:rsidRPr="00922957" w:rsidRDefault="00ED5B86" w:rsidP="00123DCA">
            <w:pPr>
              <w:pStyle w:val="TableParagraph"/>
              <w:ind w:left="109" w:right="247" w:firstLine="40"/>
              <w:rPr>
                <w:b/>
                <w:sz w:val="20"/>
                <w:szCs w:val="20"/>
              </w:rPr>
            </w:pPr>
            <w:r w:rsidRPr="00922957">
              <w:rPr>
                <w:b/>
                <w:color w:val="FF0000"/>
                <w:sz w:val="20"/>
                <w:szCs w:val="20"/>
              </w:rPr>
              <w:t>Competenza</w:t>
            </w:r>
            <w:r w:rsidRPr="00922957">
              <w:rPr>
                <w:b/>
                <w:color w:val="FF0000"/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b/>
                <w:color w:val="FF0000"/>
                <w:spacing w:val="-1"/>
                <w:sz w:val="20"/>
                <w:szCs w:val="20"/>
              </w:rPr>
              <w:t>Intermedia</w:t>
            </w:r>
            <w:r w:rsidRPr="00922957">
              <w:rPr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 w:rsidRPr="00922957">
              <w:rPr>
                <w:b/>
                <w:color w:val="FF0000"/>
                <w:sz w:val="20"/>
                <w:szCs w:val="20"/>
              </w:rPr>
              <w:t>CG-2</w:t>
            </w:r>
          </w:p>
          <w:p w14:paraId="25BDCE1E" w14:textId="77777777" w:rsidR="00ED5B86" w:rsidRPr="00922957" w:rsidRDefault="00ED5B86" w:rsidP="00123DCA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7D99255F" w14:textId="77777777" w:rsidR="00ED5B86" w:rsidRPr="00922957" w:rsidRDefault="00ED5B86" w:rsidP="00123DCA">
            <w:pPr>
              <w:pStyle w:val="TableParagraph"/>
              <w:ind w:left="216" w:right="224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Gestire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l’interazione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comunicativa,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orale e scritta,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in</w:t>
            </w:r>
            <w:r w:rsidRPr="00922957">
              <w:rPr>
                <w:spacing w:val="-8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relazione</w:t>
            </w:r>
            <w:r w:rsidRPr="00922957">
              <w:rPr>
                <w:spacing w:val="-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agli</w:t>
            </w:r>
            <w:r w:rsidRPr="00922957">
              <w:rPr>
                <w:spacing w:val="-38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interlocutori 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al</w:t>
            </w:r>
            <w:r w:rsidRPr="00922957">
              <w:rPr>
                <w:spacing w:val="-2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contesto.</w:t>
            </w:r>
          </w:p>
          <w:p w14:paraId="773BA17F" w14:textId="77777777" w:rsidR="00ED5B86" w:rsidRPr="00922957" w:rsidRDefault="00ED5B86" w:rsidP="00123DCA">
            <w:pPr>
              <w:pStyle w:val="TableParagraph"/>
              <w:spacing w:before="1"/>
              <w:ind w:left="216" w:right="257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Comprendere i</w:t>
            </w:r>
            <w:r w:rsidRPr="00922957">
              <w:rPr>
                <w:spacing w:val="-38"/>
                <w:sz w:val="20"/>
                <w:szCs w:val="20"/>
              </w:rPr>
              <w:t xml:space="preserve"> </w:t>
            </w:r>
            <w:r w:rsidRPr="00922957">
              <w:rPr>
                <w:spacing w:val="-1"/>
                <w:sz w:val="20"/>
                <w:szCs w:val="20"/>
              </w:rPr>
              <w:t>punti principali</w:t>
            </w:r>
            <w:r w:rsidRPr="00922957">
              <w:rPr>
                <w:spacing w:val="-38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di testi orali 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scritti di varia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tipologia,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provenienti da</w:t>
            </w:r>
            <w:r w:rsidRPr="00922957">
              <w:rPr>
                <w:spacing w:val="-38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fonti diverse,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anche</w:t>
            </w:r>
            <w:r w:rsidRPr="00922957">
              <w:rPr>
                <w:spacing w:val="-4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digitali.</w:t>
            </w:r>
          </w:p>
        </w:tc>
        <w:tc>
          <w:tcPr>
            <w:tcW w:w="1675" w:type="dxa"/>
            <w:shd w:val="clear" w:color="auto" w:fill="auto"/>
          </w:tcPr>
          <w:p w14:paraId="45AF8C3B" w14:textId="77777777" w:rsidR="00ED5B86" w:rsidRPr="00922957" w:rsidRDefault="00ED5B86" w:rsidP="00123DCA">
            <w:pPr>
              <w:pStyle w:val="TableParagraph"/>
              <w:spacing w:before="12"/>
              <w:rPr>
                <w:sz w:val="20"/>
                <w:szCs w:val="20"/>
              </w:rPr>
            </w:pPr>
          </w:p>
          <w:p w14:paraId="7AA3A073" w14:textId="77777777" w:rsidR="00ED5B86" w:rsidRPr="00922957" w:rsidRDefault="00ED5B86" w:rsidP="00ED5B86">
            <w:pPr>
              <w:pStyle w:val="TableParagraph"/>
              <w:ind w:left="111" w:right="571"/>
              <w:rPr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Conoscenze</w:t>
            </w:r>
            <w:r w:rsidRPr="00922957">
              <w:rPr>
                <w:b/>
                <w:spacing w:val="1"/>
                <w:sz w:val="20"/>
                <w:szCs w:val="20"/>
              </w:rPr>
              <w:t xml:space="preserve"> (grammatica)</w:t>
            </w:r>
          </w:p>
          <w:p w14:paraId="724F66FE" w14:textId="77777777" w:rsidR="00ED5B86" w:rsidRPr="00922957" w:rsidRDefault="00ED5B86" w:rsidP="00ED5B86">
            <w:pPr>
              <w:pStyle w:val="TableParagraph"/>
              <w:ind w:left="111" w:right="571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Formazione del plurale</w:t>
            </w:r>
          </w:p>
          <w:p w14:paraId="6B2F0AFE" w14:textId="77777777" w:rsidR="00ED5B86" w:rsidRPr="00922957" w:rsidRDefault="00ED5B86" w:rsidP="00ED5B86">
            <w:pPr>
              <w:pStyle w:val="TableParagraph"/>
              <w:ind w:left="111" w:right="571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Formazione del femminile</w:t>
            </w:r>
          </w:p>
          <w:p w14:paraId="06C5A1B2" w14:textId="77777777" w:rsidR="00ED5B86" w:rsidRPr="00922957" w:rsidRDefault="00ED5B86" w:rsidP="00ED5B86">
            <w:pPr>
              <w:pStyle w:val="TableParagraph"/>
              <w:ind w:left="111" w:right="571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Gli aggettivi possessivi</w:t>
            </w:r>
          </w:p>
          <w:p w14:paraId="66D8E109" w14:textId="77777777" w:rsidR="00AB7073" w:rsidRPr="00922957" w:rsidRDefault="00AB7073" w:rsidP="00ED5B86">
            <w:pPr>
              <w:pStyle w:val="TableParagraph"/>
              <w:ind w:left="111" w:right="571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Gli aggettivi possessivi</w:t>
            </w:r>
          </w:p>
          <w:p w14:paraId="293DF907" w14:textId="77777777" w:rsidR="00AB7073" w:rsidRPr="00922957" w:rsidRDefault="00AB7073" w:rsidP="00ED5B86">
            <w:pPr>
              <w:pStyle w:val="TableParagraph"/>
              <w:ind w:left="111" w:right="571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 xml:space="preserve">Il future </w:t>
            </w:r>
            <w:proofErr w:type="spellStart"/>
            <w:r w:rsidRPr="00922957">
              <w:rPr>
                <w:sz w:val="20"/>
                <w:szCs w:val="20"/>
              </w:rPr>
              <w:t>proche</w:t>
            </w:r>
            <w:proofErr w:type="spellEnd"/>
          </w:p>
          <w:p w14:paraId="49874474" w14:textId="77777777" w:rsidR="00AB7073" w:rsidRPr="00922957" w:rsidRDefault="00AB7073" w:rsidP="00ED5B86">
            <w:pPr>
              <w:pStyle w:val="TableParagraph"/>
              <w:ind w:left="111" w:right="571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 xml:space="preserve">Il y a </w:t>
            </w:r>
          </w:p>
          <w:p w14:paraId="6559F7D8" w14:textId="77777777" w:rsidR="00AB7073" w:rsidRPr="00922957" w:rsidRDefault="00AB7073" w:rsidP="00ED5B86">
            <w:pPr>
              <w:pStyle w:val="TableParagraph"/>
              <w:ind w:left="111" w:right="571"/>
              <w:rPr>
                <w:sz w:val="20"/>
                <w:szCs w:val="20"/>
              </w:rPr>
            </w:pPr>
            <w:proofErr w:type="spellStart"/>
            <w:r w:rsidRPr="00922957">
              <w:rPr>
                <w:sz w:val="20"/>
                <w:szCs w:val="20"/>
              </w:rPr>
              <w:t>Pouvoir</w:t>
            </w:r>
            <w:proofErr w:type="spellEnd"/>
            <w:r w:rsidRPr="00922957">
              <w:rPr>
                <w:sz w:val="20"/>
                <w:szCs w:val="20"/>
              </w:rPr>
              <w:t xml:space="preserve">, </w:t>
            </w:r>
            <w:proofErr w:type="spellStart"/>
            <w:r w:rsidRPr="00922957">
              <w:rPr>
                <w:sz w:val="20"/>
                <w:szCs w:val="20"/>
              </w:rPr>
              <w:t>devoir</w:t>
            </w:r>
            <w:proofErr w:type="spellEnd"/>
            <w:r w:rsidRPr="00922957">
              <w:rPr>
                <w:sz w:val="20"/>
                <w:szCs w:val="20"/>
              </w:rPr>
              <w:t xml:space="preserve">, </w:t>
            </w:r>
            <w:proofErr w:type="spellStart"/>
            <w:r w:rsidRPr="00922957">
              <w:rPr>
                <w:sz w:val="20"/>
                <w:szCs w:val="20"/>
              </w:rPr>
              <w:t>vouloir</w:t>
            </w:r>
            <w:proofErr w:type="spellEnd"/>
          </w:p>
          <w:p w14:paraId="47861447" w14:textId="77777777" w:rsidR="00AB7073" w:rsidRPr="00922957" w:rsidRDefault="00AB7073" w:rsidP="00ED5B86">
            <w:pPr>
              <w:pStyle w:val="TableParagraph"/>
              <w:ind w:left="111" w:right="571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L’imperativo</w:t>
            </w:r>
          </w:p>
          <w:p w14:paraId="7DC4B677" w14:textId="77777777" w:rsidR="00ED5B86" w:rsidRPr="00922957" w:rsidRDefault="00ED5B86" w:rsidP="00ED5B86">
            <w:pPr>
              <w:pStyle w:val="TableParagraph"/>
              <w:ind w:left="111" w:right="571"/>
              <w:rPr>
                <w:b/>
                <w:bCs/>
                <w:sz w:val="20"/>
                <w:szCs w:val="20"/>
              </w:rPr>
            </w:pPr>
            <w:r w:rsidRPr="00922957">
              <w:rPr>
                <w:b/>
                <w:bCs/>
                <w:sz w:val="20"/>
                <w:szCs w:val="20"/>
              </w:rPr>
              <w:t>Comunicazione</w:t>
            </w:r>
          </w:p>
          <w:p w14:paraId="7E98E8CA" w14:textId="77777777" w:rsidR="00ED5B86" w:rsidRPr="00922957" w:rsidRDefault="00ED5B86" w:rsidP="00ED5B86">
            <w:pPr>
              <w:pStyle w:val="TableParagraph"/>
              <w:ind w:left="111" w:right="571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Parlare della famiglia, delle proprie attitudini, dell’aspetto fisico</w:t>
            </w:r>
          </w:p>
          <w:p w14:paraId="4B278D6F" w14:textId="77777777" w:rsidR="00ED5B86" w:rsidRPr="00922957" w:rsidRDefault="00ED5B86" w:rsidP="00ED5B86">
            <w:pPr>
              <w:pStyle w:val="TableParagraph"/>
              <w:ind w:left="111" w:right="571"/>
              <w:rPr>
                <w:sz w:val="20"/>
                <w:szCs w:val="20"/>
              </w:rPr>
            </w:pPr>
          </w:p>
          <w:p w14:paraId="4769C57F" w14:textId="77777777" w:rsidR="00ED5B86" w:rsidRPr="00922957" w:rsidRDefault="00ED5B86" w:rsidP="00123DCA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14:paraId="3FCA81BD" w14:textId="77777777" w:rsidR="00ED5B86" w:rsidRPr="00922957" w:rsidRDefault="00ED5B86" w:rsidP="00123DCA">
            <w:pPr>
              <w:pStyle w:val="TableParagraph"/>
              <w:spacing w:line="242" w:lineRule="auto"/>
              <w:ind w:left="112" w:right="271" w:firstLine="463"/>
              <w:rPr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Abilità</w:t>
            </w:r>
            <w:r w:rsidRPr="0092295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Saper utilizzare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frasi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ed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espressioni usate</w:t>
            </w:r>
            <w:r w:rsidRPr="00922957">
              <w:rPr>
                <w:spacing w:val="-38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frequentemente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relative</w:t>
            </w:r>
            <w:r w:rsidRPr="00922957">
              <w:rPr>
                <w:spacing w:val="4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ad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ambiti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di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immediata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rilevanza , come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informazioni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personali 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familiari. Saper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descrivere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in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termini</w:t>
            </w:r>
            <w:r w:rsidRPr="00922957">
              <w:rPr>
                <w:spacing w:val="10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semplici</w:t>
            </w:r>
            <w:r w:rsidRPr="00922957">
              <w:rPr>
                <w:spacing w:val="-38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aspetti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del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proprio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background.</w:t>
            </w:r>
          </w:p>
          <w:p w14:paraId="56DFF904" w14:textId="77777777" w:rsidR="00ED5B86" w:rsidRPr="00922957" w:rsidRDefault="00ED5B86" w:rsidP="00123DCA">
            <w:pPr>
              <w:pStyle w:val="TableParagraph"/>
              <w:spacing w:line="208" w:lineRule="exact"/>
              <w:ind w:left="113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Cogliere</w:t>
            </w:r>
            <w:r w:rsidRPr="00922957">
              <w:rPr>
                <w:spacing w:val="-3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in</w:t>
            </w:r>
            <w:r w:rsidRPr="00922957">
              <w:rPr>
                <w:spacing w:val="-3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una</w:t>
            </w:r>
          </w:p>
          <w:p w14:paraId="6960E19F" w14:textId="77777777" w:rsidR="00ED5B86" w:rsidRPr="00922957" w:rsidRDefault="00ED5B86" w:rsidP="00123DCA">
            <w:pPr>
              <w:pStyle w:val="TableParagraph"/>
              <w:spacing w:before="2"/>
              <w:ind w:left="113" w:right="416"/>
              <w:rPr>
                <w:sz w:val="20"/>
                <w:szCs w:val="20"/>
              </w:rPr>
            </w:pPr>
            <w:r w:rsidRPr="00922957">
              <w:rPr>
                <w:spacing w:val="-1"/>
                <w:sz w:val="20"/>
                <w:szCs w:val="20"/>
              </w:rPr>
              <w:t xml:space="preserve">conversazione </w:t>
            </w:r>
            <w:r w:rsidRPr="00922957">
              <w:rPr>
                <w:sz w:val="20"/>
                <w:szCs w:val="20"/>
              </w:rPr>
              <w:t>i</w:t>
            </w:r>
            <w:r w:rsidRPr="00922957">
              <w:rPr>
                <w:spacing w:val="-38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diversi punti di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vista per poter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intervenire.</w:t>
            </w:r>
          </w:p>
        </w:tc>
        <w:tc>
          <w:tcPr>
            <w:tcW w:w="957" w:type="dxa"/>
            <w:shd w:val="clear" w:color="auto" w:fill="auto"/>
          </w:tcPr>
          <w:p w14:paraId="44BC826E" w14:textId="77777777" w:rsidR="00ED5B86" w:rsidRPr="00922957" w:rsidRDefault="00ED5B86" w:rsidP="00123DCA">
            <w:pPr>
              <w:pStyle w:val="TableParagraph"/>
              <w:spacing w:before="12"/>
              <w:rPr>
                <w:sz w:val="20"/>
                <w:szCs w:val="20"/>
              </w:rPr>
            </w:pPr>
          </w:p>
          <w:p w14:paraId="0EE47E7F" w14:textId="77777777" w:rsidR="00ED5B86" w:rsidRPr="00922957" w:rsidRDefault="00AB7073" w:rsidP="00123DCA">
            <w:pPr>
              <w:pStyle w:val="TableParagraph"/>
              <w:ind w:left="112" w:right="179" w:hanging="1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Febbraio</w:t>
            </w:r>
          </w:p>
          <w:p w14:paraId="6ED57B04" w14:textId="77777777" w:rsidR="00AB7073" w:rsidRPr="00922957" w:rsidRDefault="00730AE0" w:rsidP="00123DCA">
            <w:pPr>
              <w:pStyle w:val="TableParagraph"/>
              <w:ind w:left="112" w:right="179" w:hanging="1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maggio</w:t>
            </w:r>
          </w:p>
        </w:tc>
      </w:tr>
    </w:tbl>
    <w:p w14:paraId="5916D3EA" w14:textId="77777777" w:rsidR="003378A6" w:rsidRPr="00922957" w:rsidRDefault="003378A6" w:rsidP="003378A6">
      <w:pPr>
        <w:rPr>
          <w:rFonts w:ascii="Calibri" w:hAnsi="Calibri" w:cs="Calibri"/>
          <w:sz w:val="20"/>
          <w:szCs w:val="20"/>
        </w:rPr>
      </w:pPr>
    </w:p>
    <w:p w14:paraId="5BCC9990" w14:textId="77777777" w:rsidR="003378A6" w:rsidRPr="00922957" w:rsidRDefault="003378A6" w:rsidP="003378A6">
      <w:pPr>
        <w:rPr>
          <w:rFonts w:ascii="Calibri" w:hAnsi="Calibri" w:cs="Calibri"/>
          <w:sz w:val="20"/>
          <w:szCs w:val="20"/>
        </w:rPr>
      </w:pPr>
    </w:p>
    <w:p w14:paraId="532C162F" w14:textId="77777777" w:rsidR="00EA3119" w:rsidRPr="00922957" w:rsidRDefault="00EA3119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0"/>
          <w:szCs w:val="20"/>
        </w:rPr>
      </w:pPr>
    </w:p>
    <w:p w14:paraId="5D5BDFFD" w14:textId="77777777" w:rsidR="003378A6" w:rsidRPr="00922957" w:rsidRDefault="003378A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0"/>
          <w:szCs w:val="20"/>
        </w:rPr>
      </w:pPr>
    </w:p>
    <w:p w14:paraId="28ACE1BA" w14:textId="77777777" w:rsidR="003378A6" w:rsidRPr="00922957" w:rsidRDefault="003378A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0"/>
          <w:szCs w:val="20"/>
        </w:rPr>
      </w:pPr>
    </w:p>
    <w:p w14:paraId="0B5C56DE" w14:textId="77777777" w:rsidR="003378A6" w:rsidRPr="00922957" w:rsidRDefault="003378A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0"/>
          <w:szCs w:val="20"/>
        </w:rPr>
      </w:pPr>
    </w:p>
    <w:p w14:paraId="707D4243" w14:textId="77777777" w:rsidR="003378A6" w:rsidRPr="00922957" w:rsidRDefault="003378A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000000"/>
          <w:kern w:val="1"/>
          <w:sz w:val="20"/>
          <w:szCs w:val="20"/>
          <w:lang w:eastAsia="it-IT" w:bidi="it-IT"/>
        </w:rPr>
      </w:pPr>
    </w:p>
    <w:tbl>
      <w:tblPr>
        <w:tblW w:w="98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39"/>
      </w:tblGrid>
      <w:tr w:rsidR="00EA3119" w:rsidRPr="00922957" w14:paraId="0D930B14" w14:textId="77777777" w:rsidTr="00225398">
        <w:trPr>
          <w:trHeight w:val="225"/>
        </w:trPr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3E659" w14:textId="77777777" w:rsidR="00EA3119" w:rsidRPr="00922957" w:rsidRDefault="00EA3119">
            <w:pPr>
              <w:suppressAutoHyphens w:val="0"/>
              <w:spacing w:line="205" w:lineRule="exact"/>
              <w:ind w:right="3459"/>
              <w:jc w:val="center"/>
              <w:rPr>
                <w:rFonts w:ascii="Calibri" w:hAnsi="Calibri" w:cs="Calibri"/>
                <w:b/>
                <w:color w:val="FF0000"/>
                <w:kern w:val="1"/>
                <w:sz w:val="20"/>
                <w:szCs w:val="20"/>
                <w:lang w:eastAsia="it-IT" w:bidi="it-IT"/>
              </w:rPr>
            </w:pPr>
            <w:r w:rsidRPr="00922957">
              <w:rPr>
                <w:rFonts w:ascii="Calibri" w:hAnsi="Calibri" w:cs="Calibri"/>
                <w:b/>
                <w:color w:val="000000"/>
                <w:kern w:val="1"/>
                <w:sz w:val="20"/>
                <w:szCs w:val="20"/>
                <w:lang w:eastAsia="it-IT" w:bidi="it-IT"/>
              </w:rPr>
              <w:t xml:space="preserve">4 - OBIETTIVI MINIMI PER ALLIEVI BES/DSA </w:t>
            </w:r>
          </w:p>
          <w:p w14:paraId="6388AE49" w14:textId="77777777" w:rsidR="00EA3119" w:rsidRPr="00922957" w:rsidRDefault="00EA3119">
            <w:pPr>
              <w:suppressAutoHyphens w:val="0"/>
              <w:spacing w:line="205" w:lineRule="exact"/>
              <w:ind w:right="3459"/>
              <w:jc w:val="center"/>
              <w:rPr>
                <w:rFonts w:ascii="Calibri" w:hAnsi="Calibri" w:cs="Calibri"/>
                <w:b/>
                <w:color w:val="FF0000"/>
                <w:kern w:val="1"/>
                <w:sz w:val="20"/>
                <w:szCs w:val="20"/>
                <w:lang w:eastAsia="it-IT" w:bidi="it-IT"/>
              </w:rPr>
            </w:pPr>
          </w:p>
        </w:tc>
      </w:tr>
      <w:tr w:rsidR="00EA3119" w:rsidRPr="00922957" w14:paraId="6E5E39CC" w14:textId="77777777" w:rsidTr="00225398">
        <w:trPr>
          <w:trHeight w:val="1006"/>
        </w:trPr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4EB92" w14:textId="14A607C4" w:rsidR="00EA3119" w:rsidRPr="00922957" w:rsidRDefault="00EA3119" w:rsidP="0056473E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3119" w:rsidRPr="00922957" w14:paraId="76772104" w14:textId="77777777" w:rsidTr="00225398">
        <w:trPr>
          <w:trHeight w:val="1007"/>
        </w:trPr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C2752" w14:textId="77777777" w:rsidR="00EA3119" w:rsidRPr="00922957" w:rsidRDefault="003D6D3A">
            <w:pPr>
              <w:numPr>
                <w:ilvl w:val="0"/>
                <w:numId w:val="16"/>
              </w:num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rFonts w:ascii="Calibri" w:hAnsi="Calibri" w:cs="Calibri"/>
                <w:kern w:val="1"/>
                <w:sz w:val="20"/>
                <w:szCs w:val="20"/>
                <w:lang w:eastAsia="it-IT" w:bidi="it-IT"/>
              </w:rPr>
            </w:pPr>
            <w:r w:rsidRPr="00922957">
              <w:rPr>
                <w:rFonts w:ascii="Calibri" w:hAnsi="Calibri" w:cs="Calibri"/>
                <w:kern w:val="1"/>
                <w:sz w:val="20"/>
                <w:szCs w:val="20"/>
                <w:lang w:eastAsia="it-IT" w:bidi="it-IT"/>
              </w:rPr>
              <w:t>Saper riconoscere ed utilizzare i vocaboli</w:t>
            </w:r>
            <w:r w:rsidR="00225398" w:rsidRPr="00922957">
              <w:rPr>
                <w:rFonts w:ascii="Calibri" w:hAnsi="Calibri" w:cs="Calibri"/>
                <w:kern w:val="1"/>
                <w:sz w:val="20"/>
                <w:szCs w:val="20"/>
                <w:lang w:eastAsia="it-IT" w:bidi="it-IT"/>
              </w:rPr>
              <w:t xml:space="preserve"> e le espressioni più ricorrenti del lessico di base  </w:t>
            </w:r>
            <w:r w:rsidR="00EA3119" w:rsidRPr="00922957">
              <w:rPr>
                <w:rFonts w:ascii="Calibri" w:hAnsi="Calibri" w:cs="Calibri"/>
                <w:kern w:val="1"/>
                <w:sz w:val="20"/>
                <w:szCs w:val="20"/>
                <w:lang w:eastAsia="it-IT" w:bidi="it-IT"/>
              </w:rPr>
              <w:t>.</w:t>
            </w:r>
          </w:p>
          <w:p w14:paraId="2BDD30F5" w14:textId="77777777" w:rsidR="00EA3119" w:rsidRPr="00922957" w:rsidRDefault="00225398">
            <w:pPr>
              <w:numPr>
                <w:ilvl w:val="0"/>
                <w:numId w:val="16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0"/>
                <w:szCs w:val="20"/>
                <w:lang w:eastAsia="it-IT" w:bidi="it-IT"/>
              </w:rPr>
            </w:pPr>
            <w:r w:rsidRPr="00922957">
              <w:rPr>
                <w:rFonts w:ascii="Calibri" w:hAnsi="Calibri" w:cs="Calibri"/>
                <w:kern w:val="1"/>
                <w:sz w:val="20"/>
                <w:szCs w:val="20"/>
                <w:lang w:eastAsia="it-IT" w:bidi="it-IT"/>
              </w:rPr>
              <w:t>Saper comprendere un semplice e breve messaggio orale e scritto</w:t>
            </w:r>
          </w:p>
          <w:p w14:paraId="5FABFB5F" w14:textId="77777777" w:rsidR="00EA3119" w:rsidRPr="00922957" w:rsidRDefault="00225398">
            <w:pPr>
              <w:numPr>
                <w:ilvl w:val="0"/>
                <w:numId w:val="16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0"/>
                <w:szCs w:val="20"/>
                <w:lang w:eastAsia="it-IT" w:bidi="it-IT"/>
              </w:rPr>
            </w:pPr>
            <w:r w:rsidRPr="00922957">
              <w:rPr>
                <w:rFonts w:ascii="Calibri" w:hAnsi="Calibri" w:cs="Calibri"/>
                <w:kern w:val="1"/>
                <w:sz w:val="20"/>
                <w:szCs w:val="20"/>
                <w:lang w:eastAsia="it-IT" w:bidi="it-IT"/>
              </w:rPr>
              <w:t>Rispondere a semplici domande</w:t>
            </w:r>
            <w:r w:rsidR="00EA3119" w:rsidRPr="00922957">
              <w:rPr>
                <w:rFonts w:ascii="Calibri" w:hAnsi="Calibri" w:cs="Calibri"/>
                <w:kern w:val="1"/>
                <w:sz w:val="20"/>
                <w:szCs w:val="20"/>
                <w:lang w:eastAsia="it-IT" w:bidi="it-IT"/>
              </w:rPr>
              <w:t>.</w:t>
            </w:r>
          </w:p>
          <w:p w14:paraId="63D75994" w14:textId="77777777" w:rsidR="00EA3119" w:rsidRPr="00922957" w:rsidRDefault="00225398">
            <w:pPr>
              <w:numPr>
                <w:ilvl w:val="0"/>
                <w:numId w:val="16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kern w:val="1"/>
                <w:sz w:val="20"/>
                <w:szCs w:val="20"/>
                <w:lang w:eastAsia="it-IT" w:bidi="it-IT"/>
              </w:rPr>
              <w:t>Trascrivere correttamente semplici messaggi</w:t>
            </w:r>
            <w:r w:rsidR="00EA3119" w:rsidRPr="00922957">
              <w:rPr>
                <w:rFonts w:ascii="Calibri" w:hAnsi="Calibri" w:cs="Calibri"/>
                <w:kern w:val="1"/>
                <w:sz w:val="20"/>
                <w:szCs w:val="20"/>
                <w:lang w:eastAsia="it-IT" w:bidi="it-IT"/>
              </w:rPr>
              <w:t>.</w:t>
            </w:r>
          </w:p>
          <w:p w14:paraId="57947C73" w14:textId="77777777" w:rsidR="00225398" w:rsidRPr="00922957" w:rsidRDefault="00225398">
            <w:pPr>
              <w:numPr>
                <w:ilvl w:val="0"/>
                <w:numId w:val="16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kern w:val="1"/>
                <w:sz w:val="20"/>
                <w:szCs w:val="20"/>
                <w:lang w:eastAsia="it-IT" w:bidi="it-IT"/>
              </w:rPr>
              <w:t>Completare brevi testi con ausilio didattico</w:t>
            </w:r>
          </w:p>
        </w:tc>
      </w:tr>
    </w:tbl>
    <w:p w14:paraId="533A7D1B" w14:textId="77777777" w:rsidR="00EA3119" w:rsidRPr="00922957" w:rsidRDefault="00EA3119">
      <w:pPr>
        <w:shd w:val="clear" w:color="auto" w:fill="FFFFFF"/>
        <w:suppressAutoHyphens w:val="0"/>
        <w:jc w:val="both"/>
        <w:rPr>
          <w:rFonts w:ascii="Calibri" w:hAnsi="Calibri" w:cs="Calibri"/>
          <w:b/>
          <w:kern w:val="1"/>
          <w:sz w:val="20"/>
          <w:szCs w:val="20"/>
        </w:rPr>
      </w:pPr>
      <w:r w:rsidRPr="00922957">
        <w:rPr>
          <w:rFonts w:ascii="Calibri" w:hAnsi="Calibri" w:cs="Calibri"/>
          <w:b/>
          <w:color w:val="333333"/>
          <w:kern w:val="1"/>
          <w:sz w:val="20"/>
          <w:szCs w:val="20"/>
        </w:rPr>
        <w:t xml:space="preserve">      </w:t>
      </w:r>
    </w:p>
    <w:p w14:paraId="05DE48F5" w14:textId="77777777" w:rsidR="00EA3119" w:rsidRPr="00922957" w:rsidRDefault="00EA3119" w:rsidP="003378A6">
      <w:pPr>
        <w:suppressAutoHyphens w:val="0"/>
        <w:spacing w:after="165"/>
        <w:rPr>
          <w:rFonts w:ascii="Calibri" w:hAnsi="Calibri" w:cs="Calibri"/>
          <w:kern w:val="1"/>
          <w:sz w:val="20"/>
          <w:szCs w:val="20"/>
        </w:rPr>
      </w:pPr>
    </w:p>
    <w:p w14:paraId="3BA191CE" w14:textId="77777777" w:rsidR="00EA3119" w:rsidRPr="00922957" w:rsidRDefault="00EA3119">
      <w:pPr>
        <w:rPr>
          <w:rFonts w:ascii="Calibri" w:hAnsi="Calibri" w:cs="Calibri"/>
          <w:color w:val="333333"/>
          <w:kern w:val="1"/>
          <w:sz w:val="20"/>
          <w:szCs w:val="20"/>
        </w:rPr>
      </w:pPr>
      <w:r w:rsidRPr="00922957">
        <w:rPr>
          <w:rFonts w:ascii="Calibri" w:hAnsi="Calibri" w:cs="Calibri"/>
          <w:kern w:val="1"/>
          <w:sz w:val="20"/>
          <w:szCs w:val="20"/>
        </w:rPr>
        <w:t>___________________________________________________________________________________________________________________________________</w:t>
      </w:r>
      <w:r w:rsidRPr="00922957">
        <w:rPr>
          <w:rFonts w:ascii="Calibri" w:hAnsi="Calibri" w:cs="Calibri"/>
          <w:color w:val="333333"/>
          <w:kern w:val="1"/>
          <w:sz w:val="20"/>
          <w:szCs w:val="20"/>
        </w:rPr>
        <w:t>_____________________________________________________________</w:t>
      </w:r>
    </w:p>
    <w:p w14:paraId="40636B85" w14:textId="77777777" w:rsidR="00EA3119" w:rsidRPr="00922957" w:rsidRDefault="00EA3119">
      <w:pPr>
        <w:shd w:val="clear" w:color="auto" w:fill="FFFFFF"/>
        <w:suppressAutoHyphens w:val="0"/>
        <w:jc w:val="both"/>
        <w:rPr>
          <w:rFonts w:ascii="Calibri" w:hAnsi="Calibri" w:cs="Calibri"/>
          <w:color w:val="333333"/>
          <w:kern w:val="1"/>
          <w:sz w:val="20"/>
          <w:szCs w:val="20"/>
        </w:rPr>
      </w:pPr>
    </w:p>
    <w:p w14:paraId="4120A56F" w14:textId="77777777" w:rsidR="00EA3119" w:rsidRPr="00922957" w:rsidRDefault="00EA3119">
      <w:pPr>
        <w:rPr>
          <w:rFonts w:ascii="Calibri" w:hAnsi="Calibri" w:cs="Calibri"/>
          <w:sz w:val="20"/>
          <w:szCs w:val="20"/>
        </w:rPr>
      </w:pPr>
    </w:p>
    <w:p w14:paraId="1C775E2E" w14:textId="77777777" w:rsidR="00EA3119" w:rsidRPr="00922957" w:rsidRDefault="00EA3119">
      <w:pPr>
        <w:rPr>
          <w:rFonts w:ascii="Calibri" w:hAnsi="Calibri" w:cs="Calibri"/>
          <w:sz w:val="20"/>
          <w:szCs w:val="20"/>
        </w:rPr>
      </w:pPr>
    </w:p>
    <w:p w14:paraId="2A64CFCC" w14:textId="77777777" w:rsidR="00EA3119" w:rsidRPr="00922957" w:rsidRDefault="00EA3119">
      <w:pPr>
        <w:rPr>
          <w:rFonts w:ascii="Calibri" w:hAnsi="Calibri" w:cs="Calibri"/>
          <w:sz w:val="20"/>
          <w:szCs w:val="20"/>
        </w:rPr>
      </w:pPr>
    </w:p>
    <w:p w14:paraId="78848AB7" w14:textId="77777777" w:rsidR="00EA3119" w:rsidRPr="00922957" w:rsidRDefault="00EA3119">
      <w:pPr>
        <w:rPr>
          <w:rFonts w:ascii="Calibri" w:hAnsi="Calibri" w:cs="Calibri"/>
          <w:sz w:val="20"/>
          <w:szCs w:val="20"/>
        </w:rPr>
      </w:pPr>
    </w:p>
    <w:p w14:paraId="0FCA84DF" w14:textId="77777777" w:rsidR="00EA3119" w:rsidRPr="00922957" w:rsidRDefault="00EA3119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2"/>
      </w:tblGrid>
      <w:tr w:rsidR="00EA3119" w:rsidRPr="00922957" w14:paraId="38BE979A" w14:textId="77777777">
        <w:tc>
          <w:tcPr>
            <w:tcW w:w="9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581230" w14:textId="77777777" w:rsidR="00EA3119" w:rsidRPr="00922957" w:rsidRDefault="00EA3119">
            <w:pPr>
              <w:pStyle w:val="Contenutotabella"/>
              <w:jc w:val="center"/>
              <w:rPr>
                <w:rFonts w:ascii="Calibri" w:hAnsi="Calibri" w:cs="Calibri"/>
              </w:rPr>
            </w:pPr>
            <w:r w:rsidRPr="00922957">
              <w:rPr>
                <w:rFonts w:ascii="Calibri" w:hAnsi="Calibri" w:cs="Calibri"/>
                <w:b/>
                <w:bCs/>
              </w:rPr>
              <w:t>6 -  METODOLOGIA</w:t>
            </w:r>
          </w:p>
        </w:tc>
      </w:tr>
    </w:tbl>
    <w:p w14:paraId="02CAB276" w14:textId="77777777" w:rsidR="00EA3119" w:rsidRPr="00922957" w:rsidRDefault="00EA3119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7"/>
      </w:tblGrid>
      <w:tr w:rsidR="00EA3119" w:rsidRPr="00922957" w14:paraId="2082DE22" w14:textId="77777777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2CFF3B" w14:textId="77777777" w:rsidR="00EA3119" w:rsidRPr="00922957" w:rsidRDefault="00EA3119">
            <w:pPr>
              <w:pStyle w:val="Paragrafoelenco"/>
              <w:spacing w:after="0"/>
              <w:ind w:left="786"/>
              <w:rPr>
                <w:rFonts w:cs="Calibri"/>
                <w:b/>
                <w:sz w:val="20"/>
                <w:szCs w:val="20"/>
              </w:rPr>
            </w:pPr>
            <w:r w:rsidRPr="00922957">
              <w:rPr>
                <w:rFonts w:cs="Calibri"/>
                <w:b/>
                <w:sz w:val="20"/>
                <w:szCs w:val="20"/>
              </w:rPr>
              <w:t>Mediazione didattica (metodi)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485447" w14:textId="77777777" w:rsidR="00EA3119" w:rsidRPr="00922957" w:rsidRDefault="00EA3119">
            <w:pPr>
              <w:pStyle w:val="Paragrafoelenco"/>
              <w:spacing w:after="0"/>
              <w:ind w:left="786"/>
              <w:rPr>
                <w:rFonts w:cs="Calibri"/>
                <w:b/>
                <w:sz w:val="20"/>
                <w:szCs w:val="20"/>
              </w:rPr>
            </w:pPr>
            <w:r w:rsidRPr="00922957">
              <w:rPr>
                <w:rFonts w:cs="Calibri"/>
                <w:b/>
                <w:sz w:val="20"/>
                <w:szCs w:val="20"/>
              </w:rPr>
              <w:t>Soluzioni organizzative (Mezzi)</w:t>
            </w:r>
          </w:p>
        </w:tc>
        <w:tc>
          <w:tcPr>
            <w:tcW w:w="3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D5EA1A" w14:textId="77777777" w:rsidR="00EA3119" w:rsidRPr="00922957" w:rsidRDefault="00EA3119">
            <w:pPr>
              <w:pStyle w:val="Paragrafoelenco"/>
              <w:spacing w:after="0"/>
              <w:ind w:left="786"/>
              <w:rPr>
                <w:rFonts w:cs="Calibri"/>
                <w:sz w:val="20"/>
                <w:szCs w:val="20"/>
              </w:rPr>
            </w:pPr>
            <w:r w:rsidRPr="00922957">
              <w:rPr>
                <w:rFonts w:cs="Calibri"/>
                <w:b/>
                <w:sz w:val="20"/>
                <w:szCs w:val="20"/>
              </w:rPr>
              <w:t>Spazi</w:t>
            </w:r>
          </w:p>
        </w:tc>
      </w:tr>
      <w:tr w:rsidR="00EA3119" w:rsidRPr="00922957" w14:paraId="645C5F5B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908D66" w14:textId="77777777" w:rsidR="00EA3119" w:rsidRPr="00922957" w:rsidRDefault="00EA3119">
            <w:pPr>
              <w:keepNext/>
              <w:spacing w:line="100" w:lineRule="atLeas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22957">
              <w:rPr>
                <w:rFonts w:ascii="Calibri" w:hAnsi="Calibri" w:cs="Calibri"/>
                <w:color w:val="000000"/>
                <w:kern w:val="1"/>
                <w:sz w:val="20"/>
                <w:szCs w:val="20"/>
              </w:rPr>
              <w:t>Flipped</w:t>
            </w:r>
            <w:proofErr w:type="spellEnd"/>
            <w:r w:rsidRPr="00922957">
              <w:rPr>
                <w:rFonts w:ascii="Calibri" w:hAnsi="Calibri" w:cs="Calibri"/>
                <w:color w:val="000000"/>
                <w:kern w:val="1"/>
                <w:sz w:val="20"/>
                <w:szCs w:val="20"/>
              </w:rPr>
              <w:t xml:space="preserve"> </w:t>
            </w:r>
            <w:proofErr w:type="spellStart"/>
            <w:r w:rsidRPr="00922957">
              <w:rPr>
                <w:rFonts w:ascii="Calibri" w:hAnsi="Calibri" w:cs="Calibri"/>
                <w:color w:val="000000"/>
                <w:kern w:val="1"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8D7418" w14:textId="77777777" w:rsidR="00EA3119" w:rsidRPr="00922957" w:rsidRDefault="00EA3119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Testi</w:t>
            </w: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ABA817" w14:textId="77777777" w:rsidR="00EA3119" w:rsidRPr="00922957" w:rsidRDefault="00EA3119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Aula</w:t>
            </w:r>
          </w:p>
        </w:tc>
      </w:tr>
      <w:tr w:rsidR="00EA3119" w:rsidRPr="00922957" w14:paraId="6072837F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C32091" w14:textId="77777777" w:rsidR="00EA3119" w:rsidRPr="00922957" w:rsidRDefault="00EA3119">
            <w:pPr>
              <w:keepNext/>
              <w:spacing w:line="100" w:lineRule="atLeas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22957">
              <w:rPr>
                <w:rFonts w:ascii="Calibri" w:hAnsi="Calibri" w:cs="Calibri"/>
                <w:color w:val="000000"/>
                <w:kern w:val="1"/>
                <w:sz w:val="20"/>
                <w:szCs w:val="20"/>
              </w:rPr>
              <w:t>Debate</w:t>
            </w:r>
            <w:proofErr w:type="spellEnd"/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C533D7" w14:textId="77777777" w:rsidR="00EA3119" w:rsidRPr="00922957" w:rsidRDefault="00EA3119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Lavagna</w:t>
            </w: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629ECB" w14:textId="77777777" w:rsidR="00EA3119" w:rsidRPr="00922957" w:rsidRDefault="00EA3119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Aula virtuale</w:t>
            </w:r>
          </w:p>
        </w:tc>
      </w:tr>
      <w:tr w:rsidR="00EA3119" w:rsidRPr="00922957" w14:paraId="7499A7BE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2B905B" w14:textId="77777777" w:rsidR="00EA3119" w:rsidRPr="00922957" w:rsidRDefault="00EA3119">
            <w:pPr>
              <w:keepNext/>
              <w:spacing w:line="100" w:lineRule="atLeast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color w:val="000000"/>
                <w:kern w:val="1"/>
                <w:sz w:val="20"/>
                <w:szCs w:val="20"/>
              </w:rPr>
              <w:t>Peer To Peer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4DB825" w14:textId="77777777" w:rsidR="00EA3119" w:rsidRPr="00922957" w:rsidRDefault="00EA3119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Vocabolari</w:t>
            </w: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9E290C" w14:textId="77777777" w:rsidR="00EA3119" w:rsidRPr="00922957" w:rsidRDefault="00EA3119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Aula multimediale</w:t>
            </w:r>
          </w:p>
        </w:tc>
      </w:tr>
      <w:tr w:rsidR="00EA3119" w:rsidRPr="00922957" w14:paraId="2C3769D0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C523ED" w14:textId="77777777" w:rsidR="00EA3119" w:rsidRPr="00922957" w:rsidRDefault="00EA3119">
            <w:pPr>
              <w:keepNext/>
              <w:spacing w:line="100" w:lineRule="atLeast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color w:val="000000"/>
                <w:kern w:val="1"/>
                <w:sz w:val="20"/>
                <w:szCs w:val="20"/>
              </w:rPr>
              <w:t>Cooperative Learning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001756" w14:textId="77777777" w:rsidR="00EA3119" w:rsidRPr="00922957" w:rsidRDefault="00EA3119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Materiale in fotocopia</w:t>
            </w: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8C08B9" w14:textId="77777777" w:rsidR="00EA3119" w:rsidRPr="00922957" w:rsidRDefault="00EA3119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Spazi laboratoriali</w:t>
            </w:r>
          </w:p>
        </w:tc>
      </w:tr>
      <w:tr w:rsidR="00EA3119" w:rsidRPr="00922957" w14:paraId="1F2018C7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E32AC6" w14:textId="77777777" w:rsidR="00EA3119" w:rsidRPr="00922957" w:rsidRDefault="00EA3119">
            <w:pPr>
              <w:keepNext/>
              <w:spacing w:line="100" w:lineRule="atLeast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color w:val="000000"/>
                <w:kern w:val="1"/>
                <w:sz w:val="20"/>
                <w:szCs w:val="20"/>
              </w:rPr>
              <w:t>Didattica breve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ECE271" w14:textId="77777777" w:rsidR="00EA3119" w:rsidRPr="00922957" w:rsidRDefault="00EA3119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Giornali</w:t>
            </w: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B7F434" w14:textId="77777777" w:rsidR="00EA3119" w:rsidRPr="00922957" w:rsidRDefault="00EA3119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Azienda Istituto</w:t>
            </w:r>
          </w:p>
        </w:tc>
      </w:tr>
      <w:tr w:rsidR="00EA3119" w:rsidRPr="00922957" w14:paraId="71B88035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635260" w14:textId="77777777" w:rsidR="00EA3119" w:rsidRPr="00922957" w:rsidRDefault="00EA3119">
            <w:pPr>
              <w:spacing w:line="100" w:lineRule="atLeast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kern w:val="1"/>
                <w:sz w:val="20"/>
                <w:szCs w:val="20"/>
              </w:rPr>
              <w:t xml:space="preserve">Lezione Frontale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5BFCAC" w14:textId="77777777" w:rsidR="00EA3119" w:rsidRPr="00922957" w:rsidRDefault="00EA3119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Supporti multimediali</w:t>
            </w: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F93D7C" w14:textId="77777777" w:rsidR="00EA3119" w:rsidRPr="00922957" w:rsidRDefault="00EA3119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Visite guidate</w:t>
            </w:r>
          </w:p>
        </w:tc>
      </w:tr>
      <w:tr w:rsidR="00EA3119" w:rsidRPr="00922957" w14:paraId="21079F34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1B5A01" w14:textId="77777777" w:rsidR="00EA3119" w:rsidRPr="00922957" w:rsidRDefault="00EA3119">
            <w:pPr>
              <w:spacing w:line="100" w:lineRule="atLeast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kern w:val="1"/>
                <w:sz w:val="20"/>
                <w:szCs w:val="20"/>
              </w:rPr>
              <w:t>Lettura ed interpretazione del testo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58AFCF" w14:textId="77777777" w:rsidR="00EA3119" w:rsidRPr="00922957" w:rsidRDefault="00EA3119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Stage</w:t>
            </w: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5D4AB4" w14:textId="77777777" w:rsidR="00EA3119" w:rsidRPr="00922957" w:rsidRDefault="00EA3119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Altro (specificare)</w:t>
            </w:r>
          </w:p>
        </w:tc>
      </w:tr>
      <w:tr w:rsidR="00EA3119" w:rsidRPr="00922957" w14:paraId="1E3F3A22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735021" w14:textId="77777777" w:rsidR="00EA3119" w:rsidRPr="00922957" w:rsidRDefault="00EA3119">
            <w:pPr>
              <w:spacing w:line="100" w:lineRule="atLeast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kern w:val="1"/>
                <w:sz w:val="20"/>
                <w:szCs w:val="20"/>
              </w:rPr>
              <w:t>Lezione introduttiva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D5CB58" w14:textId="77777777" w:rsidR="00EA3119" w:rsidRPr="00922957" w:rsidRDefault="00EA3119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sz w:val="20"/>
                <w:szCs w:val="20"/>
              </w:rPr>
              <w:t>Altro (specificare)</w:t>
            </w:r>
          </w:p>
          <w:p w14:paraId="5AE6C223" w14:textId="77777777" w:rsidR="00EA3119" w:rsidRPr="00922957" w:rsidRDefault="00EA3119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B2AA61" w14:textId="77777777" w:rsidR="00EA3119" w:rsidRPr="00922957" w:rsidRDefault="00EA3119">
            <w:pPr>
              <w:pStyle w:val="Contenutotabella"/>
              <w:snapToGrid w:val="0"/>
              <w:rPr>
                <w:rFonts w:ascii="Calibri" w:hAnsi="Calibri" w:cs="Calibri"/>
              </w:rPr>
            </w:pPr>
          </w:p>
        </w:tc>
      </w:tr>
      <w:tr w:rsidR="00EA3119" w:rsidRPr="00922957" w14:paraId="0CDEC675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A5FD98" w14:textId="77777777" w:rsidR="00EA3119" w:rsidRPr="00922957" w:rsidRDefault="00EA3119">
            <w:pPr>
              <w:spacing w:line="100" w:lineRule="atLeast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kern w:val="1"/>
                <w:sz w:val="20"/>
                <w:szCs w:val="20"/>
              </w:rPr>
              <w:t>Approfondimento disciplinare con contestualizzazione del problema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EA8DA" w14:textId="77777777" w:rsidR="00EA3119" w:rsidRPr="00922957" w:rsidRDefault="00EA3119">
            <w:pPr>
              <w:pStyle w:val="Contenutotabella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A09E1E" w14:textId="77777777" w:rsidR="00EA3119" w:rsidRPr="00922957" w:rsidRDefault="00EA3119">
            <w:pPr>
              <w:pStyle w:val="Contenutotabella"/>
              <w:snapToGrid w:val="0"/>
              <w:rPr>
                <w:rFonts w:ascii="Calibri" w:hAnsi="Calibri" w:cs="Calibri"/>
              </w:rPr>
            </w:pPr>
          </w:p>
        </w:tc>
      </w:tr>
      <w:tr w:rsidR="00EA3119" w:rsidRPr="00922957" w14:paraId="59C2B901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03D03" w14:textId="77777777" w:rsidR="00EA3119" w:rsidRPr="00922957" w:rsidRDefault="00EA3119">
            <w:pPr>
              <w:spacing w:line="100" w:lineRule="atLeast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kern w:val="1"/>
                <w:sz w:val="20"/>
                <w:szCs w:val="20"/>
              </w:rPr>
              <w:t>Attività laboratoriale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E17302" w14:textId="77777777" w:rsidR="00EA3119" w:rsidRPr="00922957" w:rsidRDefault="00EA3119">
            <w:pPr>
              <w:pStyle w:val="Contenutotabella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05E22E" w14:textId="77777777" w:rsidR="00EA3119" w:rsidRPr="00922957" w:rsidRDefault="00EA3119">
            <w:pPr>
              <w:pStyle w:val="Contenutotabella"/>
              <w:snapToGrid w:val="0"/>
              <w:rPr>
                <w:rFonts w:ascii="Calibri" w:hAnsi="Calibri" w:cs="Calibri"/>
              </w:rPr>
            </w:pPr>
          </w:p>
        </w:tc>
      </w:tr>
      <w:tr w:rsidR="00EA3119" w:rsidRPr="00922957" w14:paraId="5F3AEFBC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404158" w14:textId="77777777" w:rsidR="00EA3119" w:rsidRPr="00922957" w:rsidRDefault="00EA3119">
            <w:pPr>
              <w:spacing w:line="100" w:lineRule="atLeast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kern w:val="1"/>
                <w:sz w:val="20"/>
                <w:szCs w:val="20"/>
              </w:rPr>
              <w:t>Costruzione di mappe/schemi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179414" w14:textId="77777777" w:rsidR="00EA3119" w:rsidRPr="00922957" w:rsidRDefault="00EA3119">
            <w:pPr>
              <w:pStyle w:val="Contenutotabella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988533" w14:textId="77777777" w:rsidR="00EA3119" w:rsidRPr="00922957" w:rsidRDefault="00EA3119">
            <w:pPr>
              <w:pStyle w:val="Contenutotabella"/>
              <w:snapToGrid w:val="0"/>
              <w:rPr>
                <w:rFonts w:ascii="Calibri" w:hAnsi="Calibri" w:cs="Calibri"/>
              </w:rPr>
            </w:pPr>
          </w:p>
        </w:tc>
      </w:tr>
      <w:tr w:rsidR="00EA3119" w:rsidRPr="00922957" w14:paraId="2643EBCB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0BE306" w14:textId="77777777" w:rsidR="00EA3119" w:rsidRPr="00922957" w:rsidRDefault="00EA3119">
            <w:pPr>
              <w:spacing w:line="100" w:lineRule="atLeast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kern w:val="1"/>
                <w:sz w:val="20"/>
                <w:szCs w:val="20"/>
              </w:rPr>
              <w:t>Utilizzo delle fonti (indicare quali)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115451" w14:textId="77777777" w:rsidR="00EA3119" w:rsidRPr="00922957" w:rsidRDefault="00EA3119">
            <w:pPr>
              <w:pStyle w:val="Contenutotabella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DC7A12" w14:textId="77777777" w:rsidR="00EA3119" w:rsidRPr="00922957" w:rsidRDefault="00EA3119">
            <w:pPr>
              <w:pStyle w:val="Contenutotabella"/>
              <w:snapToGrid w:val="0"/>
              <w:rPr>
                <w:rFonts w:ascii="Calibri" w:hAnsi="Calibri" w:cs="Calibri"/>
              </w:rPr>
            </w:pPr>
          </w:p>
        </w:tc>
      </w:tr>
      <w:tr w:rsidR="00EA3119" w:rsidRPr="00922957" w14:paraId="69E51A58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B989EA" w14:textId="77777777" w:rsidR="00EA3119" w:rsidRPr="00922957" w:rsidRDefault="00EA3119">
            <w:pPr>
              <w:spacing w:line="100" w:lineRule="atLeast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kern w:val="1"/>
                <w:sz w:val="20"/>
                <w:szCs w:val="20"/>
              </w:rPr>
              <w:t>Analisi critica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EC8E34" w14:textId="77777777" w:rsidR="00EA3119" w:rsidRPr="00922957" w:rsidRDefault="00EA3119">
            <w:pPr>
              <w:pStyle w:val="Contenutotabella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184393" w14:textId="77777777" w:rsidR="00EA3119" w:rsidRPr="00922957" w:rsidRDefault="00EA3119">
            <w:pPr>
              <w:pStyle w:val="Contenutotabella"/>
              <w:snapToGrid w:val="0"/>
              <w:rPr>
                <w:rFonts w:ascii="Calibri" w:hAnsi="Calibri" w:cs="Calibri"/>
              </w:rPr>
            </w:pPr>
          </w:p>
        </w:tc>
      </w:tr>
      <w:tr w:rsidR="00EA3119" w:rsidRPr="00922957" w14:paraId="70287F16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3087CD" w14:textId="77777777" w:rsidR="00EA3119" w:rsidRPr="00922957" w:rsidRDefault="00EA3119">
            <w:pPr>
              <w:spacing w:line="100" w:lineRule="atLeast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kern w:val="1"/>
                <w:sz w:val="20"/>
                <w:szCs w:val="20"/>
              </w:rPr>
              <w:t>Lavori di gruppo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D6712F" w14:textId="77777777" w:rsidR="00EA3119" w:rsidRPr="00922957" w:rsidRDefault="00EA3119">
            <w:pPr>
              <w:pStyle w:val="Contenutotabella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C0C3E9" w14:textId="77777777" w:rsidR="00EA3119" w:rsidRPr="00922957" w:rsidRDefault="00EA3119">
            <w:pPr>
              <w:pStyle w:val="Contenutotabella"/>
              <w:snapToGrid w:val="0"/>
              <w:rPr>
                <w:rFonts w:ascii="Calibri" w:hAnsi="Calibri" w:cs="Calibri"/>
              </w:rPr>
            </w:pPr>
          </w:p>
        </w:tc>
      </w:tr>
      <w:tr w:rsidR="00EA3119" w:rsidRPr="00922957" w14:paraId="567C4C1D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A05DBC" w14:textId="77777777" w:rsidR="00EA3119" w:rsidRPr="00922957" w:rsidRDefault="00EA3119">
            <w:pPr>
              <w:pStyle w:val="Paragrafoelenco1"/>
              <w:numPr>
                <w:ilvl w:val="0"/>
                <w:numId w:val="9"/>
              </w:numPr>
              <w:spacing w:line="100" w:lineRule="atLeast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kern w:val="1"/>
                <w:sz w:val="20"/>
                <w:szCs w:val="20"/>
              </w:rPr>
              <w:t xml:space="preserve">Eterogenei al loro interno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38E11F" w14:textId="77777777" w:rsidR="00EA3119" w:rsidRPr="00922957" w:rsidRDefault="00EA3119">
            <w:pPr>
              <w:pStyle w:val="Contenutotabella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21245A" w14:textId="77777777" w:rsidR="00EA3119" w:rsidRPr="00922957" w:rsidRDefault="00EA3119">
            <w:pPr>
              <w:pStyle w:val="Contenutotabella"/>
              <w:snapToGrid w:val="0"/>
              <w:rPr>
                <w:rFonts w:ascii="Calibri" w:hAnsi="Calibri" w:cs="Calibri"/>
              </w:rPr>
            </w:pPr>
          </w:p>
        </w:tc>
      </w:tr>
      <w:tr w:rsidR="00EA3119" w:rsidRPr="00922957" w14:paraId="3551B79B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80CFF2" w14:textId="77777777" w:rsidR="00EA3119" w:rsidRPr="00922957" w:rsidRDefault="00EA3119">
            <w:pPr>
              <w:pStyle w:val="Paragrafoelenco1"/>
              <w:numPr>
                <w:ilvl w:val="0"/>
                <w:numId w:val="9"/>
              </w:numPr>
              <w:spacing w:line="100" w:lineRule="atLeast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kern w:val="1"/>
                <w:sz w:val="20"/>
                <w:szCs w:val="20"/>
              </w:rPr>
              <w:t>Per fasce di livello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B667D4" w14:textId="77777777" w:rsidR="00EA3119" w:rsidRPr="00922957" w:rsidRDefault="00EA3119">
            <w:pPr>
              <w:pStyle w:val="Contenutotabella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BA2607" w14:textId="77777777" w:rsidR="00EA3119" w:rsidRPr="00922957" w:rsidRDefault="00EA3119">
            <w:pPr>
              <w:pStyle w:val="Contenutotabella"/>
              <w:snapToGrid w:val="0"/>
              <w:rPr>
                <w:rFonts w:ascii="Calibri" w:hAnsi="Calibri" w:cs="Calibri"/>
              </w:rPr>
            </w:pPr>
          </w:p>
        </w:tc>
      </w:tr>
      <w:tr w:rsidR="00EA3119" w:rsidRPr="00922957" w14:paraId="11E02D93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FD7FB7" w14:textId="77777777" w:rsidR="00EA3119" w:rsidRPr="00922957" w:rsidRDefault="00EA3119">
            <w:pPr>
              <w:spacing w:line="100" w:lineRule="atLeast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kern w:val="1"/>
                <w:sz w:val="20"/>
                <w:szCs w:val="20"/>
              </w:rPr>
              <w:t>Tutoraggio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19511F" w14:textId="77777777" w:rsidR="00EA3119" w:rsidRPr="00922957" w:rsidRDefault="00EA3119">
            <w:pPr>
              <w:pStyle w:val="Contenutotabella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49CA3D" w14:textId="77777777" w:rsidR="00EA3119" w:rsidRPr="00922957" w:rsidRDefault="00EA3119">
            <w:pPr>
              <w:pStyle w:val="Contenutotabella"/>
              <w:snapToGrid w:val="0"/>
              <w:rPr>
                <w:rFonts w:ascii="Calibri" w:hAnsi="Calibri" w:cs="Calibri"/>
              </w:rPr>
            </w:pPr>
          </w:p>
        </w:tc>
      </w:tr>
      <w:tr w:rsidR="00EA3119" w:rsidRPr="00922957" w14:paraId="124C7F5E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4128B5" w14:textId="77777777" w:rsidR="00EA3119" w:rsidRPr="00922957" w:rsidRDefault="00EA3119">
            <w:pPr>
              <w:spacing w:line="100" w:lineRule="atLeast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kern w:val="1"/>
                <w:sz w:val="20"/>
                <w:szCs w:val="20"/>
              </w:rPr>
              <w:t>Altro: specificare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38C75" w14:textId="77777777" w:rsidR="00EA3119" w:rsidRPr="00922957" w:rsidRDefault="00EA3119">
            <w:pPr>
              <w:pStyle w:val="Contenutotabella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F04323" w14:textId="77777777" w:rsidR="00EA3119" w:rsidRPr="00922957" w:rsidRDefault="00EA3119">
            <w:pPr>
              <w:pStyle w:val="Contenutotabella"/>
              <w:snapToGrid w:val="0"/>
              <w:rPr>
                <w:rFonts w:ascii="Calibri" w:hAnsi="Calibri" w:cs="Calibri"/>
              </w:rPr>
            </w:pPr>
          </w:p>
        </w:tc>
      </w:tr>
      <w:tr w:rsidR="00EA3119" w:rsidRPr="00922957" w14:paraId="5787A6E4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BEF11F" w14:textId="77777777" w:rsidR="00EA3119" w:rsidRPr="00922957" w:rsidRDefault="00EA3119">
            <w:pPr>
              <w:pStyle w:val="Contenutotabella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35000B" w14:textId="77777777" w:rsidR="00EA3119" w:rsidRPr="00922957" w:rsidRDefault="00EA3119">
            <w:pPr>
              <w:pStyle w:val="Contenutotabella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4F47F1" w14:textId="77777777" w:rsidR="00EA3119" w:rsidRPr="00922957" w:rsidRDefault="00EA3119">
            <w:pPr>
              <w:pStyle w:val="Contenutotabella"/>
              <w:snapToGrid w:val="0"/>
              <w:rPr>
                <w:rFonts w:ascii="Calibri" w:hAnsi="Calibri" w:cs="Calibri"/>
              </w:rPr>
            </w:pPr>
          </w:p>
        </w:tc>
      </w:tr>
    </w:tbl>
    <w:p w14:paraId="0A1A5777" w14:textId="77777777" w:rsidR="00EA3119" w:rsidRPr="00922957" w:rsidRDefault="00EA3119">
      <w:pPr>
        <w:rPr>
          <w:rFonts w:ascii="Calibri" w:hAnsi="Calibri" w:cs="Calibri"/>
          <w:sz w:val="20"/>
          <w:szCs w:val="20"/>
        </w:rPr>
      </w:pPr>
    </w:p>
    <w:p w14:paraId="2F9A3384" w14:textId="77777777" w:rsidR="00EA3119" w:rsidRPr="00922957" w:rsidRDefault="00EA3119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4"/>
        <w:gridCol w:w="1792"/>
      </w:tblGrid>
      <w:tr w:rsidR="00EA3119" w:rsidRPr="00922957" w14:paraId="522A70EB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B72D23" w14:textId="77777777" w:rsidR="00EA3119" w:rsidRPr="00922957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  <w:r w:rsidRPr="00922957">
              <w:rPr>
                <w:rFonts w:ascii="Calibri" w:hAnsi="Calibri" w:cs="Calibri"/>
                <w:b/>
                <w:bCs/>
                <w:color w:val="000009"/>
                <w:spacing w:val="-1"/>
                <w:kern w:val="1"/>
                <w:sz w:val="20"/>
                <w:szCs w:val="20"/>
              </w:rPr>
              <w:lastRenderedPageBreak/>
              <w:t>6 STRUMENTI DI LAVORO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B7DEC" w14:textId="77777777" w:rsidR="00EA3119" w:rsidRPr="00922957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</w:p>
        </w:tc>
      </w:tr>
      <w:tr w:rsidR="00EA3119" w:rsidRPr="00922957" w14:paraId="4A06F583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3ACB53" w14:textId="77777777" w:rsidR="00EA3119" w:rsidRPr="00922957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  <w:r w:rsidRPr="00922957">
              <w:rPr>
                <w:rFonts w:ascii="Calibri" w:hAnsi="Calibri" w:cs="Calibri"/>
                <w:color w:val="000000"/>
                <w:kern w:val="1"/>
                <w:sz w:val="20"/>
                <w:szCs w:val="20"/>
              </w:rPr>
              <w:t>Libro di Testo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714D5" w14:textId="1891C07D" w:rsidR="00EA3119" w:rsidRPr="00922957" w:rsidRDefault="0098238A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  <w:r>
              <w:rPr>
                <w:rFonts w:ascii="Calibri" w:hAnsi="Calibri" w:cs="Calibri"/>
                <w:kern w:val="1"/>
                <w:sz w:val="20"/>
                <w:szCs w:val="20"/>
              </w:rPr>
              <w:t>X</w:t>
            </w:r>
          </w:p>
        </w:tc>
      </w:tr>
      <w:tr w:rsidR="00EA3119" w:rsidRPr="00922957" w14:paraId="1D45C45E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057D08" w14:textId="77777777" w:rsidR="00EA3119" w:rsidRPr="00922957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  <w:r w:rsidRPr="00922957">
              <w:rPr>
                <w:rFonts w:ascii="Calibri" w:hAnsi="Calibri" w:cs="Calibri"/>
                <w:color w:val="000000"/>
                <w:kern w:val="1"/>
                <w:sz w:val="20"/>
                <w:szCs w:val="20"/>
              </w:rPr>
              <w:t>Risorse digitali libro di testo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A5899" w14:textId="2A92370F" w:rsidR="00EA3119" w:rsidRPr="00922957" w:rsidRDefault="0098238A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  <w:r>
              <w:rPr>
                <w:rFonts w:ascii="Calibri" w:hAnsi="Calibri" w:cs="Calibri"/>
                <w:kern w:val="1"/>
                <w:sz w:val="20"/>
                <w:szCs w:val="20"/>
              </w:rPr>
              <w:t>X</w:t>
            </w:r>
          </w:p>
        </w:tc>
      </w:tr>
      <w:tr w:rsidR="00EA3119" w:rsidRPr="00922957" w14:paraId="15C70618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8B1B60" w14:textId="77777777" w:rsidR="00EA3119" w:rsidRPr="00922957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  <w:r w:rsidRPr="00922957">
              <w:rPr>
                <w:rFonts w:ascii="Calibri" w:hAnsi="Calibri" w:cs="Calibri"/>
                <w:color w:val="000000"/>
                <w:kern w:val="1"/>
                <w:sz w:val="20"/>
                <w:szCs w:val="20"/>
              </w:rPr>
              <w:t>Risorse digitali in rete (link, videolezioni, mappe)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5E175" w14:textId="4656F50B" w:rsidR="00EA3119" w:rsidRPr="00922957" w:rsidRDefault="0098238A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  <w:r>
              <w:rPr>
                <w:rFonts w:ascii="Calibri" w:hAnsi="Calibri" w:cs="Calibri"/>
                <w:kern w:val="1"/>
                <w:sz w:val="20"/>
                <w:szCs w:val="20"/>
              </w:rPr>
              <w:t>X</w:t>
            </w:r>
          </w:p>
        </w:tc>
      </w:tr>
      <w:tr w:rsidR="00EA3119" w:rsidRPr="00922957" w14:paraId="71A003FC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41903A" w14:textId="77777777" w:rsidR="00EA3119" w:rsidRPr="00922957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  <w:r w:rsidRPr="00922957">
              <w:rPr>
                <w:rFonts w:ascii="Calibri" w:hAnsi="Calibri" w:cs="Calibri"/>
                <w:color w:val="000000"/>
                <w:kern w:val="1"/>
                <w:sz w:val="20"/>
                <w:szCs w:val="20"/>
              </w:rPr>
              <w:t>App Google: (specificare quali)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6BBD0" w14:textId="77777777" w:rsidR="00EA3119" w:rsidRPr="00922957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</w:p>
        </w:tc>
      </w:tr>
      <w:tr w:rsidR="00EA3119" w:rsidRPr="00922957" w14:paraId="78296387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C5CA31" w14:textId="77777777" w:rsidR="00EA3119" w:rsidRPr="00922957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  <w:r w:rsidRPr="00922957">
              <w:rPr>
                <w:rFonts w:ascii="Calibri" w:hAnsi="Calibri" w:cs="Calibri"/>
                <w:color w:val="000000"/>
                <w:kern w:val="1"/>
                <w:sz w:val="20"/>
                <w:szCs w:val="20"/>
              </w:rPr>
              <w:t>Testi didattici di supporto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A8628" w14:textId="1103827D" w:rsidR="00EA3119" w:rsidRPr="00922957" w:rsidRDefault="0098238A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  <w:r>
              <w:rPr>
                <w:rFonts w:ascii="Calibri" w:hAnsi="Calibri" w:cs="Calibri"/>
                <w:kern w:val="1"/>
                <w:sz w:val="20"/>
                <w:szCs w:val="20"/>
              </w:rPr>
              <w:t>X</w:t>
            </w:r>
          </w:p>
        </w:tc>
      </w:tr>
      <w:tr w:rsidR="00EA3119" w:rsidRPr="00922957" w14:paraId="56A9450A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DC1851" w14:textId="77777777" w:rsidR="00EA3119" w:rsidRPr="00922957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  <w:r w:rsidRPr="00922957">
              <w:rPr>
                <w:rFonts w:ascii="Calibri" w:hAnsi="Calibri" w:cs="Calibri"/>
                <w:color w:val="000000"/>
                <w:kern w:val="1"/>
                <w:sz w:val="20"/>
                <w:szCs w:val="20"/>
              </w:rPr>
              <w:t>Chat WhatsApp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DD962" w14:textId="4EB1A091" w:rsidR="00EA3119" w:rsidRPr="00922957" w:rsidRDefault="0098238A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  <w:r>
              <w:rPr>
                <w:rFonts w:ascii="Calibri" w:hAnsi="Calibri" w:cs="Calibri"/>
                <w:kern w:val="1"/>
                <w:sz w:val="20"/>
                <w:szCs w:val="20"/>
              </w:rPr>
              <w:t>X</w:t>
            </w:r>
          </w:p>
        </w:tc>
      </w:tr>
      <w:tr w:rsidR="00EA3119" w:rsidRPr="00922957" w14:paraId="1E592712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CA7291" w14:textId="77777777" w:rsidR="00EA3119" w:rsidRPr="00922957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  <w:r w:rsidRPr="00922957">
              <w:rPr>
                <w:rFonts w:ascii="Calibri" w:hAnsi="Calibri" w:cs="Calibri"/>
                <w:color w:val="000000"/>
                <w:kern w:val="1"/>
                <w:sz w:val="20"/>
                <w:szCs w:val="20"/>
              </w:rPr>
              <w:t>Stampa specialistica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9E7AA" w14:textId="77777777" w:rsidR="00EA3119" w:rsidRPr="00922957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</w:p>
        </w:tc>
      </w:tr>
      <w:tr w:rsidR="00EA3119" w:rsidRPr="00922957" w14:paraId="5F539CEB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3CADDC" w14:textId="77777777" w:rsidR="00EA3119" w:rsidRPr="00922957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  <w:r w:rsidRPr="00922957">
              <w:rPr>
                <w:rFonts w:ascii="Calibri" w:hAnsi="Calibri" w:cs="Calibri"/>
                <w:color w:val="000000"/>
                <w:kern w:val="1"/>
                <w:sz w:val="20"/>
                <w:szCs w:val="20"/>
              </w:rPr>
              <w:t>Materiali autoprodotti dall’insegnante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6C655" w14:textId="77777777" w:rsidR="00EA3119" w:rsidRPr="00922957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</w:p>
        </w:tc>
      </w:tr>
      <w:tr w:rsidR="00EA3119" w:rsidRPr="00922957" w14:paraId="7BFC9877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B7CEE5" w14:textId="77777777" w:rsidR="00EA3119" w:rsidRPr="00922957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  <w:r w:rsidRPr="00922957">
              <w:rPr>
                <w:rFonts w:ascii="Calibri" w:hAnsi="Calibri" w:cs="Calibri"/>
                <w:color w:val="000000"/>
                <w:kern w:val="1"/>
                <w:sz w:val="20"/>
                <w:szCs w:val="20"/>
              </w:rPr>
              <w:t>Scheda predisposta dall’insegnante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8F3C5" w14:textId="77777777" w:rsidR="00EA3119" w:rsidRPr="00922957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</w:p>
        </w:tc>
      </w:tr>
      <w:tr w:rsidR="00EA3119" w:rsidRPr="00922957" w14:paraId="466375EB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720D82" w14:textId="77777777" w:rsidR="00EA3119" w:rsidRPr="00922957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  <w:r w:rsidRPr="00922957">
              <w:rPr>
                <w:rFonts w:ascii="Calibri" w:hAnsi="Calibri" w:cs="Calibri"/>
                <w:color w:val="000000"/>
                <w:kern w:val="1"/>
                <w:sz w:val="20"/>
                <w:szCs w:val="20"/>
              </w:rPr>
              <w:t>App Case Editrici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D0CDE" w14:textId="0F69CC7F" w:rsidR="00EA3119" w:rsidRPr="00922957" w:rsidRDefault="0098238A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  <w:r>
              <w:rPr>
                <w:rFonts w:ascii="Calibri" w:hAnsi="Calibri" w:cs="Calibri"/>
                <w:kern w:val="1"/>
                <w:sz w:val="20"/>
                <w:szCs w:val="20"/>
              </w:rPr>
              <w:t>X</w:t>
            </w:r>
          </w:p>
        </w:tc>
      </w:tr>
      <w:tr w:rsidR="00EA3119" w:rsidRPr="00922957" w14:paraId="75A82BAB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AF86F8" w14:textId="77777777" w:rsidR="00EA3119" w:rsidRPr="00922957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  <w:r w:rsidRPr="00922957">
              <w:rPr>
                <w:rFonts w:ascii="Calibri" w:hAnsi="Calibri" w:cs="Calibri"/>
                <w:color w:val="000000"/>
                <w:kern w:val="1"/>
                <w:sz w:val="20"/>
                <w:szCs w:val="20"/>
              </w:rPr>
              <w:t>Personale Computer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C6B1" w14:textId="68D6D43D" w:rsidR="00EA3119" w:rsidRPr="00922957" w:rsidRDefault="0098238A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  <w:r>
              <w:rPr>
                <w:rFonts w:ascii="Calibri" w:hAnsi="Calibri" w:cs="Calibri"/>
                <w:kern w:val="1"/>
                <w:sz w:val="20"/>
                <w:szCs w:val="20"/>
              </w:rPr>
              <w:t>X</w:t>
            </w:r>
          </w:p>
        </w:tc>
      </w:tr>
      <w:tr w:rsidR="00EA3119" w:rsidRPr="00922957" w14:paraId="4A1484C6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A0483D" w14:textId="77777777" w:rsidR="00EA3119" w:rsidRPr="00922957" w:rsidRDefault="00EA3119">
            <w:pPr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  <w:r w:rsidRPr="00922957">
              <w:rPr>
                <w:rFonts w:ascii="Calibri" w:hAnsi="Calibri" w:cs="Calibri"/>
                <w:kern w:val="1"/>
                <w:sz w:val="20"/>
                <w:szCs w:val="20"/>
              </w:rPr>
              <w:t>Tablet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03595" w14:textId="77777777" w:rsidR="00EA3119" w:rsidRPr="00922957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</w:p>
        </w:tc>
      </w:tr>
      <w:tr w:rsidR="00EA3119" w:rsidRPr="00922957" w14:paraId="156C5174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366C23" w14:textId="77777777" w:rsidR="00EA3119" w:rsidRPr="00922957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  <w:r w:rsidRPr="00922957">
              <w:rPr>
                <w:rFonts w:ascii="Calibri" w:hAnsi="Calibri" w:cs="Calibri"/>
                <w:color w:val="000000"/>
                <w:kern w:val="1"/>
                <w:sz w:val="20"/>
                <w:szCs w:val="20"/>
              </w:rPr>
              <w:t xml:space="preserve">Sussidi audiovisivi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F23C7" w14:textId="77777777" w:rsidR="00EA3119" w:rsidRPr="00922957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</w:p>
        </w:tc>
      </w:tr>
      <w:tr w:rsidR="00EA3119" w:rsidRPr="00922957" w14:paraId="3169CB7D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7D7F8B" w14:textId="77777777" w:rsidR="00EA3119" w:rsidRPr="00922957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  <w:r w:rsidRPr="00922957">
              <w:rPr>
                <w:rFonts w:ascii="Calibri" w:hAnsi="Calibri" w:cs="Calibri"/>
                <w:color w:val="000000"/>
                <w:kern w:val="1"/>
                <w:sz w:val="20"/>
                <w:szCs w:val="20"/>
              </w:rPr>
              <w:t>Film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2DE60" w14:textId="77777777" w:rsidR="00EA3119" w:rsidRPr="00922957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</w:p>
        </w:tc>
      </w:tr>
      <w:tr w:rsidR="00EA3119" w:rsidRPr="00922957" w14:paraId="78C98250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B0403E" w14:textId="77777777" w:rsidR="00EA3119" w:rsidRPr="00922957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  <w:r w:rsidRPr="00922957">
              <w:rPr>
                <w:rFonts w:ascii="Calibri" w:hAnsi="Calibri" w:cs="Calibri"/>
                <w:color w:val="000000"/>
                <w:kern w:val="1"/>
                <w:sz w:val="20"/>
                <w:szCs w:val="20"/>
              </w:rPr>
              <w:t>Documentario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D6F73" w14:textId="77777777" w:rsidR="00EA3119" w:rsidRPr="00922957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</w:p>
        </w:tc>
      </w:tr>
      <w:tr w:rsidR="00EA3119" w:rsidRPr="00922957" w14:paraId="75E0DFE2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993ADC" w14:textId="77777777" w:rsidR="00EA3119" w:rsidRPr="00922957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  <w:r w:rsidRPr="00922957">
              <w:rPr>
                <w:rFonts w:ascii="Calibri" w:hAnsi="Calibri" w:cs="Calibri"/>
                <w:color w:val="000000"/>
                <w:kern w:val="1"/>
                <w:sz w:val="20"/>
                <w:szCs w:val="20"/>
              </w:rPr>
              <w:t>Filmato didattico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3F73E" w14:textId="77777777" w:rsidR="00EA3119" w:rsidRPr="00922957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</w:p>
        </w:tc>
      </w:tr>
      <w:tr w:rsidR="00EA3119" w:rsidRPr="00922957" w14:paraId="5ED251B4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F9E38D" w14:textId="77777777" w:rsidR="00EA3119" w:rsidRPr="00922957" w:rsidRDefault="00EA3119">
            <w:pPr>
              <w:keepNext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  <w:r w:rsidRPr="00922957">
              <w:rPr>
                <w:rFonts w:ascii="Calibri" w:hAnsi="Calibri" w:cs="Calibri"/>
                <w:color w:val="000000"/>
                <w:kern w:val="1"/>
                <w:sz w:val="20"/>
                <w:szCs w:val="20"/>
              </w:rPr>
              <w:t>Video-registrazioni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B7B33" w14:textId="77777777" w:rsidR="00EA3119" w:rsidRPr="00922957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</w:p>
        </w:tc>
      </w:tr>
      <w:tr w:rsidR="00EA3119" w:rsidRPr="00922957" w14:paraId="6FC780C6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956219" w14:textId="77777777" w:rsidR="00EA3119" w:rsidRPr="00922957" w:rsidRDefault="00EA3119">
            <w:pPr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  <w:r w:rsidRPr="00922957">
              <w:rPr>
                <w:rFonts w:ascii="Calibri" w:hAnsi="Calibri" w:cs="Calibri"/>
                <w:kern w:val="1"/>
                <w:sz w:val="20"/>
                <w:szCs w:val="20"/>
              </w:rPr>
              <w:t>Altro: (specificare)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12EA7" w14:textId="77777777" w:rsidR="00EA3119" w:rsidRPr="00922957" w:rsidRDefault="00EA3119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0"/>
                <w:szCs w:val="20"/>
              </w:rPr>
            </w:pPr>
          </w:p>
        </w:tc>
      </w:tr>
    </w:tbl>
    <w:p w14:paraId="53A43067" w14:textId="77777777" w:rsidR="00EA3119" w:rsidRPr="00922957" w:rsidRDefault="00EA3119">
      <w:pPr>
        <w:rPr>
          <w:rFonts w:ascii="Calibri" w:hAnsi="Calibri" w:cs="Calibri"/>
          <w:b/>
          <w:sz w:val="20"/>
          <w:szCs w:val="20"/>
        </w:rPr>
      </w:pPr>
    </w:p>
    <w:p w14:paraId="5CE1BEA6" w14:textId="77777777" w:rsidR="00EA3119" w:rsidRPr="00922957" w:rsidRDefault="00EA3119">
      <w:pPr>
        <w:rPr>
          <w:rFonts w:ascii="Calibri" w:hAnsi="Calibri" w:cs="Calibri"/>
          <w:b/>
          <w:sz w:val="20"/>
          <w:szCs w:val="20"/>
        </w:rPr>
      </w:pPr>
    </w:p>
    <w:p w14:paraId="5B5BE156" w14:textId="77777777" w:rsidR="00EA3119" w:rsidRPr="00922957" w:rsidRDefault="00EA3119">
      <w:pPr>
        <w:rPr>
          <w:rFonts w:ascii="Calibri" w:hAnsi="Calibri" w:cs="Calibri"/>
          <w:b/>
          <w:sz w:val="20"/>
          <w:szCs w:val="20"/>
        </w:rPr>
      </w:pPr>
    </w:p>
    <w:p w14:paraId="6EE083D2" w14:textId="77777777" w:rsidR="00EA3119" w:rsidRPr="00922957" w:rsidRDefault="00EA3119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134" w:right="1134"/>
        <w:jc w:val="center"/>
        <w:rPr>
          <w:rFonts w:cs="Calibri"/>
          <w:sz w:val="20"/>
          <w:szCs w:val="20"/>
        </w:rPr>
      </w:pPr>
      <w:r w:rsidRPr="00922957">
        <w:rPr>
          <w:rFonts w:cs="Calibri"/>
          <w:b/>
          <w:sz w:val="20"/>
          <w:szCs w:val="20"/>
        </w:rPr>
        <w:t>7 - Valutazione e verifica</w:t>
      </w:r>
    </w:p>
    <w:p w14:paraId="362DF87D" w14:textId="77777777" w:rsidR="00EA3119" w:rsidRPr="00922957" w:rsidRDefault="00EA3119">
      <w:pPr>
        <w:pStyle w:val="Paragrafoelenco"/>
        <w:spacing w:after="0"/>
        <w:ind w:left="786"/>
        <w:rPr>
          <w:rFonts w:cs="Calibri"/>
          <w:sz w:val="20"/>
          <w:szCs w:val="20"/>
        </w:rPr>
      </w:pPr>
    </w:p>
    <w:p w14:paraId="1CA2AE27" w14:textId="77777777" w:rsidR="00EA3119" w:rsidRPr="00922957" w:rsidRDefault="00EA3119">
      <w:pPr>
        <w:pStyle w:val="Paragrafoelenc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418" w:right="1418"/>
        <w:jc w:val="center"/>
        <w:rPr>
          <w:rFonts w:cs="Calibri"/>
          <w:sz w:val="20"/>
          <w:szCs w:val="20"/>
        </w:rPr>
      </w:pPr>
      <w:r w:rsidRPr="00922957">
        <w:rPr>
          <w:rFonts w:cs="Calibri"/>
          <w:b/>
          <w:sz w:val="20"/>
          <w:szCs w:val="20"/>
        </w:rPr>
        <w:t>7.1 – Strumenti di verifica</w:t>
      </w:r>
    </w:p>
    <w:p w14:paraId="27FFC05F" w14:textId="77777777" w:rsidR="00EA3119" w:rsidRPr="00922957" w:rsidRDefault="00EA3119">
      <w:pPr>
        <w:spacing w:after="120"/>
        <w:ind w:left="720"/>
        <w:jc w:val="both"/>
        <w:rPr>
          <w:rFonts w:ascii="Calibri" w:hAnsi="Calibri" w:cs="Calibri"/>
          <w:sz w:val="20"/>
          <w:szCs w:val="20"/>
        </w:rPr>
      </w:pPr>
    </w:p>
    <w:p w14:paraId="1983CAD1" w14:textId="77777777" w:rsidR="00EA3119" w:rsidRPr="00922957" w:rsidRDefault="00EA3119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0"/>
          <w:szCs w:val="20"/>
        </w:rPr>
      </w:pPr>
      <w:r w:rsidRPr="00922957">
        <w:rPr>
          <w:rFonts w:ascii="Calibri" w:hAnsi="Calibri" w:cs="Calibri"/>
          <w:sz w:val="20"/>
          <w:szCs w:val="20"/>
        </w:rPr>
        <w:t>Prove autentiche</w:t>
      </w:r>
    </w:p>
    <w:p w14:paraId="70086048" w14:textId="77777777" w:rsidR="00EA3119" w:rsidRPr="00922957" w:rsidRDefault="00EA3119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0"/>
          <w:szCs w:val="20"/>
        </w:rPr>
      </w:pPr>
      <w:r w:rsidRPr="00922957">
        <w:rPr>
          <w:rFonts w:ascii="Calibri" w:hAnsi="Calibri" w:cs="Calibri"/>
          <w:sz w:val="20"/>
          <w:szCs w:val="20"/>
        </w:rPr>
        <w:t>Prova esperta</w:t>
      </w:r>
    </w:p>
    <w:p w14:paraId="0C629861" w14:textId="77777777" w:rsidR="00EA3119" w:rsidRPr="00922957" w:rsidRDefault="00EA3119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0"/>
          <w:szCs w:val="20"/>
        </w:rPr>
      </w:pPr>
      <w:r w:rsidRPr="00922957">
        <w:rPr>
          <w:rFonts w:ascii="Calibri" w:hAnsi="Calibri" w:cs="Calibri"/>
          <w:sz w:val="20"/>
          <w:szCs w:val="20"/>
        </w:rPr>
        <w:t>Analisi del testo legislativo</w:t>
      </w:r>
    </w:p>
    <w:p w14:paraId="3D7C7C35" w14:textId="77777777" w:rsidR="00EA3119" w:rsidRPr="00922957" w:rsidRDefault="00EA3119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0"/>
          <w:szCs w:val="20"/>
        </w:rPr>
      </w:pPr>
      <w:r w:rsidRPr="00922957">
        <w:rPr>
          <w:rFonts w:ascii="Calibri" w:hAnsi="Calibri" w:cs="Calibri"/>
          <w:sz w:val="20"/>
          <w:szCs w:val="20"/>
        </w:rPr>
        <w:t>Prove pratiche</w:t>
      </w:r>
    </w:p>
    <w:p w14:paraId="6BB5D538" w14:textId="77777777" w:rsidR="00EA3119" w:rsidRPr="00922957" w:rsidRDefault="00EA3119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b/>
          <w:kern w:val="1"/>
          <w:sz w:val="20"/>
          <w:szCs w:val="20"/>
        </w:rPr>
      </w:pPr>
      <w:r w:rsidRPr="00922957">
        <w:rPr>
          <w:rFonts w:ascii="Calibri" w:hAnsi="Calibri" w:cs="Calibri"/>
          <w:sz w:val="20"/>
          <w:szCs w:val="20"/>
        </w:rPr>
        <w:t>Esercitazioni di gruppo</w:t>
      </w:r>
    </w:p>
    <w:p w14:paraId="39C1A8A0" w14:textId="77777777" w:rsidR="00EA3119" w:rsidRPr="00922957" w:rsidRDefault="00EA3119">
      <w:pPr>
        <w:keepNext/>
        <w:numPr>
          <w:ilvl w:val="0"/>
          <w:numId w:val="10"/>
        </w:numPr>
        <w:tabs>
          <w:tab w:val="left" w:pos="0"/>
        </w:tabs>
        <w:spacing w:line="100" w:lineRule="atLeast"/>
        <w:rPr>
          <w:rFonts w:ascii="Calibri" w:hAnsi="Calibri" w:cs="Calibri"/>
          <w:sz w:val="20"/>
          <w:szCs w:val="20"/>
        </w:rPr>
      </w:pPr>
      <w:r w:rsidRPr="00922957">
        <w:rPr>
          <w:rFonts w:ascii="Calibri" w:hAnsi="Calibri" w:cs="Calibri"/>
          <w:b/>
          <w:kern w:val="1"/>
          <w:sz w:val="20"/>
          <w:szCs w:val="20"/>
        </w:rPr>
        <w:t>Verifiche scritte</w:t>
      </w:r>
    </w:p>
    <w:bookmarkStart w:id="8" w:name="Controllo27"/>
    <w:p w14:paraId="556ECF86" w14:textId="77777777" w:rsidR="00EA3119" w:rsidRPr="00922957" w:rsidRDefault="00EA3119">
      <w:pPr>
        <w:spacing w:line="100" w:lineRule="atLeast"/>
        <w:rPr>
          <w:rFonts w:ascii="Calibri" w:hAnsi="Calibri" w:cs="Calibri"/>
          <w:sz w:val="20"/>
          <w:szCs w:val="20"/>
        </w:rPr>
      </w:pPr>
      <w:r w:rsidRPr="00922957">
        <w:rPr>
          <w:rFonts w:ascii="Calibri" w:hAnsi="Calibri" w:cs="Calibr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22957">
        <w:rPr>
          <w:rFonts w:ascii="Calibri" w:hAnsi="Calibri" w:cs="Calibri"/>
          <w:sz w:val="20"/>
          <w:szCs w:val="20"/>
        </w:rPr>
        <w:instrText xml:space="preserve"> FORMCHECKBOX </w:instrText>
      </w:r>
      <w:r w:rsidRPr="00922957">
        <w:rPr>
          <w:rFonts w:ascii="Calibri" w:hAnsi="Calibri" w:cs="Calibri"/>
          <w:sz w:val="20"/>
          <w:szCs w:val="20"/>
        </w:rPr>
      </w:r>
      <w:r w:rsidRPr="00922957">
        <w:rPr>
          <w:rFonts w:ascii="Calibri" w:hAnsi="Calibri" w:cs="Calibri"/>
          <w:sz w:val="20"/>
          <w:szCs w:val="20"/>
        </w:rPr>
        <w:fldChar w:fldCharType="separate"/>
      </w:r>
      <w:r w:rsidRPr="00922957">
        <w:rPr>
          <w:rFonts w:ascii="Calibri" w:hAnsi="Calibri" w:cs="Calibri"/>
          <w:sz w:val="20"/>
          <w:szCs w:val="20"/>
        </w:rPr>
        <w:fldChar w:fldCharType="end"/>
      </w:r>
      <w:bookmarkEnd w:id="8"/>
      <w:r w:rsidRPr="00922957">
        <w:rPr>
          <w:rFonts w:ascii="Calibri" w:hAnsi="Calibri" w:cs="Calibri"/>
          <w:sz w:val="20"/>
          <w:szCs w:val="20"/>
        </w:rPr>
        <w:t xml:space="preserve"> Quesiti </w:t>
      </w:r>
    </w:p>
    <w:bookmarkStart w:id="9" w:name="Controllo28"/>
    <w:p w14:paraId="171C39E0" w14:textId="77777777" w:rsidR="00EA3119" w:rsidRPr="00922957" w:rsidRDefault="00EA3119">
      <w:pPr>
        <w:spacing w:line="100" w:lineRule="atLeast"/>
        <w:rPr>
          <w:rFonts w:ascii="Calibri" w:hAnsi="Calibri" w:cs="Calibri"/>
          <w:sz w:val="20"/>
          <w:szCs w:val="20"/>
        </w:rPr>
      </w:pPr>
      <w:r w:rsidRPr="00922957">
        <w:rPr>
          <w:rFonts w:ascii="Calibri" w:hAnsi="Calibri" w:cs="Calibr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22957">
        <w:rPr>
          <w:rFonts w:ascii="Calibri" w:hAnsi="Calibri" w:cs="Calibri"/>
          <w:sz w:val="20"/>
          <w:szCs w:val="20"/>
        </w:rPr>
        <w:instrText xml:space="preserve"> FORMCHECKBOX </w:instrText>
      </w:r>
      <w:r w:rsidRPr="00922957">
        <w:rPr>
          <w:rFonts w:ascii="Calibri" w:hAnsi="Calibri" w:cs="Calibri"/>
          <w:sz w:val="20"/>
          <w:szCs w:val="20"/>
        </w:rPr>
      </w:r>
      <w:r w:rsidRPr="00922957">
        <w:rPr>
          <w:rFonts w:ascii="Calibri" w:hAnsi="Calibri" w:cs="Calibri"/>
          <w:sz w:val="20"/>
          <w:szCs w:val="20"/>
        </w:rPr>
        <w:fldChar w:fldCharType="separate"/>
      </w:r>
      <w:r w:rsidRPr="00922957">
        <w:rPr>
          <w:rFonts w:ascii="Calibri" w:hAnsi="Calibri" w:cs="Calibri"/>
          <w:sz w:val="20"/>
          <w:szCs w:val="20"/>
        </w:rPr>
        <w:fldChar w:fldCharType="end"/>
      </w:r>
      <w:bookmarkEnd w:id="9"/>
      <w:r w:rsidRPr="00922957">
        <w:rPr>
          <w:rFonts w:ascii="Calibri" w:hAnsi="Calibri" w:cs="Calibri"/>
          <w:sz w:val="20"/>
          <w:szCs w:val="20"/>
        </w:rPr>
        <w:t xml:space="preserve"> Vero/falso</w:t>
      </w:r>
    </w:p>
    <w:bookmarkStart w:id="10" w:name="Controllo29"/>
    <w:p w14:paraId="30E4F2F5" w14:textId="77777777" w:rsidR="00EA3119" w:rsidRPr="00922957" w:rsidRDefault="00EA3119">
      <w:pPr>
        <w:spacing w:line="100" w:lineRule="atLeast"/>
        <w:rPr>
          <w:rFonts w:ascii="Calibri" w:hAnsi="Calibri" w:cs="Calibri"/>
          <w:sz w:val="20"/>
          <w:szCs w:val="20"/>
        </w:rPr>
      </w:pPr>
      <w:r w:rsidRPr="00922957">
        <w:rPr>
          <w:rFonts w:ascii="Calibri" w:hAnsi="Calibri" w:cs="Calibr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22957">
        <w:rPr>
          <w:rFonts w:ascii="Calibri" w:hAnsi="Calibri" w:cs="Calibri"/>
          <w:sz w:val="20"/>
          <w:szCs w:val="20"/>
        </w:rPr>
        <w:instrText xml:space="preserve"> FORMCHECKBOX </w:instrText>
      </w:r>
      <w:r w:rsidRPr="00922957">
        <w:rPr>
          <w:rFonts w:ascii="Calibri" w:hAnsi="Calibri" w:cs="Calibri"/>
          <w:sz w:val="20"/>
          <w:szCs w:val="20"/>
        </w:rPr>
      </w:r>
      <w:r w:rsidRPr="00922957">
        <w:rPr>
          <w:rFonts w:ascii="Calibri" w:hAnsi="Calibri" w:cs="Calibri"/>
          <w:sz w:val="20"/>
          <w:szCs w:val="20"/>
        </w:rPr>
        <w:fldChar w:fldCharType="separate"/>
      </w:r>
      <w:r w:rsidRPr="00922957">
        <w:rPr>
          <w:rFonts w:ascii="Calibri" w:hAnsi="Calibri" w:cs="Calibri"/>
          <w:sz w:val="20"/>
          <w:szCs w:val="20"/>
        </w:rPr>
        <w:fldChar w:fldCharType="end"/>
      </w:r>
      <w:bookmarkEnd w:id="10"/>
      <w:r w:rsidRPr="00922957">
        <w:rPr>
          <w:rFonts w:ascii="Calibri" w:hAnsi="Calibri" w:cs="Calibri"/>
          <w:sz w:val="20"/>
          <w:szCs w:val="20"/>
        </w:rPr>
        <w:t xml:space="preserve"> Scelta multipla </w:t>
      </w:r>
    </w:p>
    <w:bookmarkStart w:id="11" w:name="Controllo30"/>
    <w:p w14:paraId="5A497DC4" w14:textId="77777777" w:rsidR="00EA3119" w:rsidRPr="00922957" w:rsidRDefault="00EA3119">
      <w:pPr>
        <w:spacing w:line="100" w:lineRule="atLeast"/>
        <w:rPr>
          <w:rFonts w:ascii="Calibri" w:hAnsi="Calibri" w:cs="Calibri"/>
          <w:sz w:val="20"/>
          <w:szCs w:val="20"/>
        </w:rPr>
      </w:pPr>
      <w:r w:rsidRPr="00922957">
        <w:rPr>
          <w:rFonts w:ascii="Calibri" w:hAnsi="Calibri" w:cs="Calibr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22957">
        <w:rPr>
          <w:rFonts w:ascii="Calibri" w:hAnsi="Calibri" w:cs="Calibri"/>
          <w:sz w:val="20"/>
          <w:szCs w:val="20"/>
        </w:rPr>
        <w:instrText xml:space="preserve"> FORMCHECKBOX </w:instrText>
      </w:r>
      <w:r w:rsidRPr="00922957">
        <w:rPr>
          <w:rFonts w:ascii="Calibri" w:hAnsi="Calibri" w:cs="Calibri"/>
          <w:sz w:val="20"/>
          <w:szCs w:val="20"/>
        </w:rPr>
      </w:r>
      <w:r w:rsidRPr="00922957">
        <w:rPr>
          <w:rFonts w:ascii="Calibri" w:hAnsi="Calibri" w:cs="Calibri"/>
          <w:sz w:val="20"/>
          <w:szCs w:val="20"/>
        </w:rPr>
        <w:fldChar w:fldCharType="separate"/>
      </w:r>
      <w:r w:rsidRPr="00922957">
        <w:rPr>
          <w:rFonts w:ascii="Calibri" w:hAnsi="Calibri" w:cs="Calibri"/>
          <w:sz w:val="20"/>
          <w:szCs w:val="20"/>
        </w:rPr>
        <w:fldChar w:fldCharType="end"/>
      </w:r>
      <w:bookmarkEnd w:id="11"/>
      <w:r w:rsidRPr="00922957">
        <w:rPr>
          <w:rFonts w:ascii="Calibri" w:hAnsi="Calibri" w:cs="Calibri"/>
          <w:sz w:val="20"/>
          <w:szCs w:val="20"/>
        </w:rPr>
        <w:t xml:space="preserve"> Completamento </w:t>
      </w:r>
    </w:p>
    <w:bookmarkStart w:id="12" w:name="Controllo31"/>
    <w:p w14:paraId="506A9D19" w14:textId="77777777" w:rsidR="00EA3119" w:rsidRPr="00922957" w:rsidRDefault="00EA3119">
      <w:pPr>
        <w:spacing w:line="100" w:lineRule="atLeast"/>
        <w:rPr>
          <w:rFonts w:ascii="Calibri" w:hAnsi="Calibri" w:cs="Calibri"/>
          <w:sz w:val="20"/>
          <w:szCs w:val="20"/>
        </w:rPr>
      </w:pPr>
      <w:r w:rsidRPr="00922957">
        <w:rPr>
          <w:rFonts w:ascii="Calibri" w:hAnsi="Calibri" w:cs="Calibr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22957">
        <w:rPr>
          <w:rFonts w:ascii="Calibri" w:hAnsi="Calibri" w:cs="Calibri"/>
          <w:sz w:val="20"/>
          <w:szCs w:val="20"/>
        </w:rPr>
        <w:instrText xml:space="preserve"> FORMCHECKBOX </w:instrText>
      </w:r>
      <w:r w:rsidRPr="00922957">
        <w:rPr>
          <w:rFonts w:ascii="Calibri" w:hAnsi="Calibri" w:cs="Calibri"/>
          <w:sz w:val="20"/>
          <w:szCs w:val="20"/>
        </w:rPr>
      </w:r>
      <w:r w:rsidRPr="00922957">
        <w:rPr>
          <w:rFonts w:ascii="Calibri" w:hAnsi="Calibri" w:cs="Calibri"/>
          <w:sz w:val="20"/>
          <w:szCs w:val="20"/>
        </w:rPr>
        <w:fldChar w:fldCharType="separate"/>
      </w:r>
      <w:r w:rsidRPr="00922957">
        <w:rPr>
          <w:rFonts w:ascii="Calibri" w:hAnsi="Calibri" w:cs="Calibri"/>
          <w:sz w:val="20"/>
          <w:szCs w:val="20"/>
        </w:rPr>
        <w:fldChar w:fldCharType="end"/>
      </w:r>
      <w:bookmarkEnd w:id="12"/>
      <w:r w:rsidRPr="00922957">
        <w:rPr>
          <w:rFonts w:ascii="Calibri" w:hAnsi="Calibri" w:cs="Calibri"/>
          <w:sz w:val="20"/>
          <w:szCs w:val="20"/>
        </w:rPr>
        <w:t xml:space="preserve"> Libero  </w:t>
      </w:r>
    </w:p>
    <w:p w14:paraId="25199A35" w14:textId="77777777" w:rsidR="00EA3119" w:rsidRPr="00922957" w:rsidRDefault="00EA3119">
      <w:pPr>
        <w:spacing w:line="100" w:lineRule="atLeast"/>
        <w:rPr>
          <w:rFonts w:ascii="Calibri" w:hAnsi="Calibri" w:cs="Calibri"/>
          <w:sz w:val="20"/>
          <w:szCs w:val="20"/>
        </w:rPr>
      </w:pPr>
      <w:r w:rsidRPr="00922957">
        <w:rPr>
          <w:rFonts w:ascii="Calibri" w:hAnsi="Calibri" w:cs="Calibr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22957">
        <w:rPr>
          <w:rFonts w:ascii="Calibri" w:hAnsi="Calibri" w:cs="Calibri"/>
          <w:sz w:val="20"/>
          <w:szCs w:val="20"/>
        </w:rPr>
        <w:instrText xml:space="preserve"> FORMCHECKBOX </w:instrText>
      </w:r>
      <w:r w:rsidRPr="00922957">
        <w:rPr>
          <w:rFonts w:ascii="Calibri" w:hAnsi="Calibri" w:cs="Calibri"/>
          <w:sz w:val="20"/>
          <w:szCs w:val="20"/>
        </w:rPr>
      </w:r>
      <w:r w:rsidRPr="00922957">
        <w:rPr>
          <w:rFonts w:ascii="Calibri" w:hAnsi="Calibri" w:cs="Calibri"/>
          <w:sz w:val="20"/>
          <w:szCs w:val="20"/>
        </w:rPr>
        <w:fldChar w:fldCharType="separate"/>
      </w:r>
      <w:r w:rsidRPr="00922957">
        <w:rPr>
          <w:rFonts w:ascii="Calibri" w:hAnsi="Calibri" w:cs="Calibri"/>
          <w:sz w:val="20"/>
          <w:szCs w:val="20"/>
        </w:rPr>
        <w:fldChar w:fldCharType="end"/>
      </w:r>
      <w:r w:rsidRPr="00922957">
        <w:rPr>
          <w:rFonts w:ascii="Calibri" w:hAnsi="Calibri" w:cs="Calibri"/>
          <w:sz w:val="20"/>
          <w:szCs w:val="20"/>
        </w:rPr>
        <w:t xml:space="preserve"> Restituzione elaborati corretti/feedback</w:t>
      </w:r>
    </w:p>
    <w:p w14:paraId="623D99BA" w14:textId="77777777" w:rsidR="00EA3119" w:rsidRPr="00922957" w:rsidRDefault="00EA3119">
      <w:pPr>
        <w:spacing w:line="100" w:lineRule="atLeast"/>
        <w:rPr>
          <w:rFonts w:ascii="Calibri" w:hAnsi="Calibri" w:cs="Calibri"/>
          <w:sz w:val="20"/>
          <w:szCs w:val="20"/>
        </w:rPr>
      </w:pPr>
      <w:r w:rsidRPr="00922957">
        <w:rPr>
          <w:rFonts w:ascii="Calibri" w:hAnsi="Calibri" w:cs="Calibr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22957">
        <w:rPr>
          <w:rFonts w:ascii="Calibri" w:hAnsi="Calibri" w:cs="Calibri"/>
          <w:sz w:val="20"/>
          <w:szCs w:val="20"/>
        </w:rPr>
        <w:instrText xml:space="preserve"> FORMCHECKBOX </w:instrText>
      </w:r>
      <w:r w:rsidRPr="00922957">
        <w:rPr>
          <w:rFonts w:ascii="Calibri" w:hAnsi="Calibri" w:cs="Calibri"/>
          <w:sz w:val="20"/>
          <w:szCs w:val="20"/>
        </w:rPr>
      </w:r>
      <w:r w:rsidRPr="00922957">
        <w:rPr>
          <w:rFonts w:ascii="Calibri" w:hAnsi="Calibri" w:cs="Calibri"/>
          <w:sz w:val="20"/>
          <w:szCs w:val="20"/>
        </w:rPr>
        <w:fldChar w:fldCharType="separate"/>
      </w:r>
      <w:r w:rsidRPr="00922957">
        <w:rPr>
          <w:rFonts w:ascii="Calibri" w:hAnsi="Calibri" w:cs="Calibri"/>
          <w:sz w:val="20"/>
          <w:szCs w:val="20"/>
        </w:rPr>
        <w:fldChar w:fldCharType="end"/>
      </w:r>
      <w:r w:rsidRPr="00922957">
        <w:rPr>
          <w:rFonts w:ascii="Calibri" w:hAnsi="Calibri" w:cs="Calibri"/>
          <w:sz w:val="20"/>
          <w:szCs w:val="20"/>
        </w:rPr>
        <w:t xml:space="preserve"> Test on line (Google Moduli, Altro)</w:t>
      </w:r>
    </w:p>
    <w:p w14:paraId="703F506E" w14:textId="77777777" w:rsidR="00EA3119" w:rsidRPr="00922957" w:rsidRDefault="00EA3119">
      <w:pPr>
        <w:spacing w:line="100" w:lineRule="atLeast"/>
        <w:rPr>
          <w:rFonts w:ascii="Calibri" w:hAnsi="Calibri" w:cs="Calibri"/>
          <w:sz w:val="20"/>
          <w:szCs w:val="20"/>
        </w:rPr>
      </w:pPr>
      <w:r w:rsidRPr="00922957">
        <w:rPr>
          <w:rFonts w:ascii="Calibri" w:hAnsi="Calibri" w:cs="Calibr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22957">
        <w:rPr>
          <w:rFonts w:ascii="Calibri" w:hAnsi="Calibri" w:cs="Calibri"/>
          <w:sz w:val="20"/>
          <w:szCs w:val="20"/>
        </w:rPr>
        <w:instrText xml:space="preserve"> FORMCHECKBOX </w:instrText>
      </w:r>
      <w:r w:rsidRPr="00922957">
        <w:rPr>
          <w:rFonts w:ascii="Calibri" w:hAnsi="Calibri" w:cs="Calibri"/>
          <w:sz w:val="20"/>
          <w:szCs w:val="20"/>
        </w:rPr>
      </w:r>
      <w:r w:rsidRPr="00922957">
        <w:rPr>
          <w:rFonts w:ascii="Calibri" w:hAnsi="Calibri" w:cs="Calibri"/>
          <w:sz w:val="20"/>
          <w:szCs w:val="20"/>
        </w:rPr>
        <w:fldChar w:fldCharType="separate"/>
      </w:r>
      <w:r w:rsidRPr="00922957">
        <w:rPr>
          <w:rFonts w:ascii="Calibri" w:hAnsi="Calibri" w:cs="Calibri"/>
          <w:sz w:val="20"/>
          <w:szCs w:val="20"/>
        </w:rPr>
        <w:fldChar w:fldCharType="end"/>
      </w:r>
      <w:bookmarkStart w:id="13" w:name="Controllo32"/>
      <w:bookmarkEnd w:id="13"/>
      <w:r w:rsidRPr="00922957">
        <w:rPr>
          <w:rFonts w:ascii="Calibri" w:hAnsi="Calibri" w:cs="Calibri"/>
          <w:sz w:val="20"/>
          <w:szCs w:val="20"/>
        </w:rPr>
        <w:t xml:space="preserve"> App didattiche (</w:t>
      </w:r>
      <w:proofErr w:type="spellStart"/>
      <w:r w:rsidRPr="00922957">
        <w:rPr>
          <w:rFonts w:ascii="Calibri" w:eastAsia="Andale Sans UI" w:hAnsi="Calibri" w:cs="Calibri"/>
          <w:kern w:val="1"/>
          <w:sz w:val="20"/>
          <w:szCs w:val="20"/>
        </w:rPr>
        <w:t>Geogebra</w:t>
      </w:r>
      <w:proofErr w:type="spellEnd"/>
      <w:r w:rsidRPr="00922957">
        <w:rPr>
          <w:rFonts w:ascii="Calibri" w:eastAsia="Andale Sans UI" w:hAnsi="Calibri" w:cs="Calibri"/>
          <w:kern w:val="1"/>
          <w:sz w:val="20"/>
          <w:szCs w:val="20"/>
        </w:rPr>
        <w:t xml:space="preserve">, </w:t>
      </w:r>
      <w:proofErr w:type="spellStart"/>
      <w:r w:rsidRPr="00922957">
        <w:rPr>
          <w:rFonts w:ascii="Calibri" w:eastAsia="Andale Sans UI" w:hAnsi="Calibri" w:cs="Calibri"/>
          <w:kern w:val="1"/>
          <w:sz w:val="20"/>
          <w:szCs w:val="20"/>
        </w:rPr>
        <w:t>Coogle</w:t>
      </w:r>
      <w:proofErr w:type="spellEnd"/>
      <w:r w:rsidRPr="00922957">
        <w:rPr>
          <w:rFonts w:ascii="Calibri" w:eastAsia="Andale Sans UI" w:hAnsi="Calibri" w:cs="Calibri"/>
          <w:kern w:val="1"/>
          <w:sz w:val="20"/>
          <w:szCs w:val="20"/>
        </w:rPr>
        <w:t xml:space="preserve">, </w:t>
      </w:r>
      <w:proofErr w:type="spellStart"/>
      <w:r w:rsidRPr="00922957">
        <w:rPr>
          <w:rFonts w:ascii="Calibri" w:eastAsia="Andale Sans UI" w:hAnsi="Calibri" w:cs="Calibri"/>
          <w:kern w:val="1"/>
          <w:sz w:val="20"/>
          <w:szCs w:val="20"/>
        </w:rPr>
        <w:t>Kahoot</w:t>
      </w:r>
      <w:proofErr w:type="spellEnd"/>
      <w:r w:rsidRPr="00922957">
        <w:rPr>
          <w:rFonts w:ascii="Calibri" w:eastAsia="Andale Sans UI" w:hAnsi="Calibri" w:cs="Calibri"/>
          <w:kern w:val="1"/>
          <w:sz w:val="20"/>
          <w:szCs w:val="20"/>
        </w:rPr>
        <w:t xml:space="preserve">, </w:t>
      </w:r>
      <w:proofErr w:type="spellStart"/>
      <w:r w:rsidRPr="00922957">
        <w:rPr>
          <w:rFonts w:ascii="Calibri" w:eastAsia="Andale Sans UI" w:hAnsi="Calibri" w:cs="Calibri"/>
          <w:kern w:val="1"/>
          <w:sz w:val="20"/>
          <w:szCs w:val="20"/>
        </w:rPr>
        <w:t>Padlet</w:t>
      </w:r>
      <w:proofErr w:type="spellEnd"/>
      <w:r w:rsidRPr="00922957">
        <w:rPr>
          <w:rFonts w:ascii="Calibri" w:eastAsia="Andale Sans UI" w:hAnsi="Calibri" w:cs="Calibri"/>
          <w:kern w:val="1"/>
          <w:sz w:val="20"/>
          <w:szCs w:val="20"/>
        </w:rPr>
        <w:t>..altro)</w:t>
      </w:r>
      <w:bookmarkStart w:id="14" w:name="Testo10"/>
    </w:p>
    <w:p w14:paraId="47FD8053" w14:textId="77777777" w:rsidR="00EA3119" w:rsidRPr="00922957" w:rsidRDefault="00EA3119">
      <w:pPr>
        <w:spacing w:line="100" w:lineRule="atLeast"/>
        <w:rPr>
          <w:rFonts w:ascii="Calibri" w:hAnsi="Calibri" w:cs="Calibri"/>
          <w:sz w:val="20"/>
          <w:szCs w:val="20"/>
        </w:rPr>
      </w:pPr>
      <w:r w:rsidRPr="00922957">
        <w:rPr>
          <w:rFonts w:ascii="Calibri" w:hAnsi="Calibri" w:cs="Calibr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22957">
        <w:rPr>
          <w:rFonts w:ascii="Calibri" w:hAnsi="Calibri" w:cs="Calibri"/>
          <w:sz w:val="20"/>
          <w:szCs w:val="20"/>
        </w:rPr>
        <w:instrText xml:space="preserve"> FORMCHECKBOX </w:instrText>
      </w:r>
      <w:r w:rsidRPr="00922957">
        <w:rPr>
          <w:rFonts w:ascii="Calibri" w:hAnsi="Calibri" w:cs="Calibri"/>
          <w:sz w:val="20"/>
          <w:szCs w:val="20"/>
        </w:rPr>
      </w:r>
      <w:r w:rsidRPr="00922957">
        <w:rPr>
          <w:rFonts w:ascii="Calibri" w:hAnsi="Calibri" w:cs="Calibri"/>
          <w:sz w:val="20"/>
          <w:szCs w:val="20"/>
        </w:rPr>
        <w:fldChar w:fldCharType="separate"/>
      </w:r>
      <w:r w:rsidRPr="00922957">
        <w:rPr>
          <w:rFonts w:ascii="Calibri" w:hAnsi="Calibri" w:cs="Calibri"/>
          <w:sz w:val="20"/>
          <w:szCs w:val="20"/>
        </w:rPr>
        <w:fldChar w:fldCharType="end"/>
      </w:r>
      <w:r w:rsidRPr="00922957">
        <w:rPr>
          <w:rFonts w:ascii="Calibri" w:hAnsi="Calibri" w:cs="Calibri"/>
          <w:sz w:val="20"/>
          <w:szCs w:val="20"/>
        </w:rPr>
        <w:t xml:space="preserve"> Presentazioni (PPT, Relazioni, Altro)</w:t>
      </w:r>
      <w:r w:rsidRPr="00922957">
        <w:rPr>
          <w:rFonts w:ascii="Calibri" w:hAnsi="Calibri" w:cs="Calibri"/>
          <w:sz w:val="20"/>
          <w:szCs w:val="20"/>
        </w:rPr>
        <w:tab/>
        <w:t xml:space="preserve">  </w:t>
      </w:r>
      <w:bookmarkEnd w:id="14"/>
      <w:r w:rsidRPr="00922957">
        <w:rPr>
          <w:rFonts w:ascii="Calibri" w:hAnsi="Calibri" w:cs="Calibri"/>
          <w:b/>
          <w:sz w:val="20"/>
          <w:szCs w:val="20"/>
        </w:rPr>
        <w:t xml:space="preserve">                                                   </w:t>
      </w:r>
      <w:bookmarkStart w:id="15" w:name="Testo11"/>
      <w:bookmarkEnd w:id="15"/>
    </w:p>
    <w:bookmarkStart w:id="16" w:name="Testo12"/>
    <w:bookmarkEnd w:id="16"/>
    <w:p w14:paraId="6330CD70" w14:textId="77777777" w:rsidR="00EA3119" w:rsidRPr="00922957" w:rsidRDefault="00EA3119">
      <w:pPr>
        <w:spacing w:line="100" w:lineRule="atLeast"/>
        <w:rPr>
          <w:rFonts w:ascii="Calibri" w:hAnsi="Calibri" w:cs="Calibri"/>
          <w:sz w:val="20"/>
          <w:szCs w:val="20"/>
        </w:rPr>
      </w:pPr>
      <w:r w:rsidRPr="00922957">
        <w:rPr>
          <w:rFonts w:ascii="Calibri" w:hAnsi="Calibri" w:cs="Calibri"/>
          <w:b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22957">
        <w:rPr>
          <w:rFonts w:ascii="Calibri" w:hAnsi="Calibri" w:cs="Calibri"/>
          <w:sz w:val="20"/>
          <w:szCs w:val="20"/>
        </w:rPr>
        <w:instrText xml:space="preserve"> FORMCHECKBOX </w:instrText>
      </w:r>
      <w:r w:rsidRPr="00922957">
        <w:rPr>
          <w:rFonts w:ascii="Calibri" w:hAnsi="Calibri" w:cs="Calibri"/>
          <w:b/>
          <w:sz w:val="20"/>
          <w:szCs w:val="20"/>
        </w:rPr>
      </w:r>
      <w:r w:rsidRPr="00922957">
        <w:rPr>
          <w:rFonts w:ascii="Calibri" w:hAnsi="Calibri" w:cs="Calibri"/>
          <w:b/>
          <w:sz w:val="20"/>
          <w:szCs w:val="20"/>
        </w:rPr>
        <w:fldChar w:fldCharType="separate"/>
      </w:r>
      <w:r w:rsidRPr="00922957">
        <w:rPr>
          <w:rFonts w:ascii="Calibri" w:hAnsi="Calibri" w:cs="Calibri"/>
          <w:b/>
          <w:sz w:val="20"/>
          <w:szCs w:val="20"/>
        </w:rPr>
        <w:fldChar w:fldCharType="end"/>
      </w:r>
      <w:r w:rsidRPr="00922957">
        <w:rPr>
          <w:rFonts w:ascii="Calibri" w:hAnsi="Calibri" w:cs="Calibri"/>
          <w:b/>
          <w:sz w:val="20"/>
          <w:szCs w:val="20"/>
        </w:rPr>
        <w:t xml:space="preserve"> </w:t>
      </w:r>
      <w:r w:rsidRPr="00922957">
        <w:rPr>
          <w:rFonts w:ascii="Calibri" w:hAnsi="Calibri" w:cs="Calibri"/>
          <w:bCs/>
          <w:sz w:val="20"/>
          <w:szCs w:val="20"/>
        </w:rPr>
        <w:t xml:space="preserve">Laboratori virtuali   </w:t>
      </w:r>
    </w:p>
    <w:p w14:paraId="624620FF" w14:textId="77777777" w:rsidR="00EA3119" w:rsidRPr="00922957" w:rsidRDefault="00EA3119">
      <w:pPr>
        <w:spacing w:line="100" w:lineRule="atLeast"/>
        <w:rPr>
          <w:rFonts w:ascii="Calibri" w:hAnsi="Calibri" w:cs="Calibri"/>
          <w:b/>
          <w:kern w:val="1"/>
          <w:sz w:val="20"/>
          <w:szCs w:val="20"/>
        </w:rPr>
      </w:pPr>
      <w:r w:rsidRPr="00922957">
        <w:rPr>
          <w:rFonts w:ascii="Calibri" w:hAnsi="Calibri" w:cs="Calibri"/>
          <w:bCs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22957">
        <w:rPr>
          <w:rFonts w:ascii="Calibri" w:hAnsi="Calibri" w:cs="Calibri"/>
          <w:sz w:val="20"/>
          <w:szCs w:val="20"/>
        </w:rPr>
        <w:instrText xml:space="preserve"> FORMCHECKBOX </w:instrText>
      </w:r>
      <w:r w:rsidRPr="00922957">
        <w:rPr>
          <w:rFonts w:ascii="Calibri" w:hAnsi="Calibri" w:cs="Calibri"/>
          <w:bCs/>
          <w:sz w:val="20"/>
          <w:szCs w:val="20"/>
        </w:rPr>
      </w:r>
      <w:r w:rsidRPr="00922957">
        <w:rPr>
          <w:rFonts w:ascii="Calibri" w:hAnsi="Calibri" w:cs="Calibri"/>
          <w:bCs/>
          <w:sz w:val="20"/>
          <w:szCs w:val="20"/>
        </w:rPr>
        <w:fldChar w:fldCharType="separate"/>
      </w:r>
      <w:r w:rsidRPr="00922957">
        <w:rPr>
          <w:rFonts w:ascii="Calibri" w:hAnsi="Calibri" w:cs="Calibri"/>
          <w:bCs/>
          <w:sz w:val="20"/>
          <w:szCs w:val="20"/>
        </w:rPr>
        <w:fldChar w:fldCharType="end"/>
      </w:r>
      <w:r w:rsidRPr="00922957">
        <w:rPr>
          <w:rFonts w:ascii="Calibri" w:hAnsi="Calibri" w:cs="Calibri"/>
          <w:bCs/>
          <w:sz w:val="20"/>
          <w:szCs w:val="20"/>
        </w:rPr>
        <w:t xml:space="preserve"> Altro (specificare)                      </w:t>
      </w:r>
      <w:bookmarkStart w:id="17" w:name="Testo15"/>
      <w:bookmarkEnd w:id="17"/>
    </w:p>
    <w:p w14:paraId="376CB246" w14:textId="77777777" w:rsidR="00EA3119" w:rsidRPr="00922957" w:rsidRDefault="00EA3119">
      <w:pPr>
        <w:keepNext/>
        <w:numPr>
          <w:ilvl w:val="0"/>
          <w:numId w:val="10"/>
        </w:numPr>
        <w:tabs>
          <w:tab w:val="left" w:pos="0"/>
        </w:tabs>
        <w:spacing w:before="240" w:after="60" w:line="100" w:lineRule="atLeast"/>
        <w:rPr>
          <w:rFonts w:ascii="Calibri" w:hAnsi="Calibri" w:cs="Calibri"/>
          <w:sz w:val="20"/>
          <w:szCs w:val="20"/>
        </w:rPr>
      </w:pPr>
      <w:bookmarkStart w:id="18" w:name="Testo19"/>
      <w:bookmarkStart w:id="19" w:name="Testo18"/>
      <w:bookmarkEnd w:id="18"/>
      <w:bookmarkEnd w:id="19"/>
      <w:r w:rsidRPr="00922957">
        <w:rPr>
          <w:rFonts w:ascii="Calibri" w:hAnsi="Calibri" w:cs="Calibri"/>
          <w:b/>
          <w:kern w:val="1"/>
          <w:sz w:val="20"/>
          <w:szCs w:val="20"/>
        </w:rPr>
        <w:t xml:space="preserve"> Verifiche orali</w:t>
      </w:r>
    </w:p>
    <w:p w14:paraId="600006E3" w14:textId="77777777" w:rsidR="00EA3119" w:rsidRPr="00922957" w:rsidRDefault="00EA3119">
      <w:pPr>
        <w:spacing w:line="100" w:lineRule="atLeast"/>
        <w:rPr>
          <w:rFonts w:ascii="Calibri" w:hAnsi="Calibri" w:cs="Calibri"/>
          <w:sz w:val="20"/>
          <w:szCs w:val="20"/>
        </w:rPr>
      </w:pPr>
      <w:r w:rsidRPr="00922957">
        <w:rPr>
          <w:rFonts w:ascii="Calibri" w:hAnsi="Calibri" w:cs="Calibr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22957">
        <w:rPr>
          <w:rFonts w:ascii="Calibri" w:hAnsi="Calibri" w:cs="Calibri"/>
          <w:sz w:val="20"/>
          <w:szCs w:val="20"/>
        </w:rPr>
        <w:instrText xml:space="preserve"> FORMCHECKBOX </w:instrText>
      </w:r>
      <w:r w:rsidRPr="00922957">
        <w:rPr>
          <w:rFonts w:ascii="Calibri" w:hAnsi="Calibri" w:cs="Calibri"/>
          <w:sz w:val="20"/>
          <w:szCs w:val="20"/>
        </w:rPr>
      </w:r>
      <w:r w:rsidRPr="00922957">
        <w:rPr>
          <w:rFonts w:ascii="Calibri" w:hAnsi="Calibri" w:cs="Calibri"/>
          <w:sz w:val="20"/>
          <w:szCs w:val="20"/>
        </w:rPr>
        <w:fldChar w:fldCharType="separate"/>
      </w:r>
      <w:r w:rsidRPr="00922957">
        <w:rPr>
          <w:rFonts w:ascii="Calibri" w:hAnsi="Calibri" w:cs="Calibri"/>
          <w:sz w:val="20"/>
          <w:szCs w:val="20"/>
        </w:rPr>
        <w:fldChar w:fldCharType="end"/>
      </w:r>
      <w:bookmarkStart w:id="20" w:name="Controllo33"/>
      <w:bookmarkEnd w:id="20"/>
      <w:r w:rsidRPr="00922957">
        <w:rPr>
          <w:rFonts w:ascii="Calibri" w:hAnsi="Calibri" w:cs="Calibri"/>
          <w:sz w:val="20"/>
          <w:szCs w:val="20"/>
        </w:rPr>
        <w:t xml:space="preserve"> Interrogazione</w:t>
      </w:r>
    </w:p>
    <w:bookmarkStart w:id="21" w:name="Controllo34"/>
    <w:p w14:paraId="7C151C09" w14:textId="77777777" w:rsidR="00EA3119" w:rsidRPr="00922957" w:rsidRDefault="00EA3119">
      <w:pPr>
        <w:spacing w:line="100" w:lineRule="atLeast"/>
        <w:rPr>
          <w:rFonts w:ascii="Calibri" w:hAnsi="Calibri" w:cs="Calibri"/>
          <w:sz w:val="20"/>
          <w:szCs w:val="20"/>
        </w:rPr>
      </w:pPr>
      <w:r w:rsidRPr="00922957">
        <w:rPr>
          <w:rFonts w:ascii="Calibri" w:hAnsi="Calibri" w:cs="Calibr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22957">
        <w:rPr>
          <w:rFonts w:ascii="Calibri" w:hAnsi="Calibri" w:cs="Calibri"/>
          <w:sz w:val="20"/>
          <w:szCs w:val="20"/>
        </w:rPr>
        <w:instrText xml:space="preserve"> FORMCHECKBOX </w:instrText>
      </w:r>
      <w:r w:rsidRPr="00922957">
        <w:rPr>
          <w:rFonts w:ascii="Calibri" w:hAnsi="Calibri" w:cs="Calibri"/>
          <w:sz w:val="20"/>
          <w:szCs w:val="20"/>
        </w:rPr>
      </w:r>
      <w:r w:rsidRPr="00922957">
        <w:rPr>
          <w:rFonts w:ascii="Calibri" w:hAnsi="Calibri" w:cs="Calibri"/>
          <w:sz w:val="20"/>
          <w:szCs w:val="20"/>
        </w:rPr>
        <w:fldChar w:fldCharType="separate"/>
      </w:r>
      <w:r w:rsidRPr="00922957">
        <w:rPr>
          <w:rFonts w:ascii="Calibri" w:hAnsi="Calibri" w:cs="Calibri"/>
          <w:sz w:val="20"/>
          <w:szCs w:val="20"/>
        </w:rPr>
        <w:fldChar w:fldCharType="end"/>
      </w:r>
      <w:bookmarkEnd w:id="21"/>
      <w:r w:rsidRPr="00922957">
        <w:rPr>
          <w:rFonts w:ascii="Calibri" w:hAnsi="Calibri" w:cs="Calibri"/>
          <w:sz w:val="20"/>
          <w:szCs w:val="20"/>
        </w:rPr>
        <w:t xml:space="preserve"> Intervento </w:t>
      </w:r>
    </w:p>
    <w:bookmarkStart w:id="22" w:name="Controllo35"/>
    <w:p w14:paraId="50E182D9" w14:textId="77777777" w:rsidR="00EA3119" w:rsidRPr="00922957" w:rsidRDefault="00EA3119">
      <w:pPr>
        <w:spacing w:line="100" w:lineRule="atLeast"/>
        <w:rPr>
          <w:rFonts w:ascii="Calibri" w:hAnsi="Calibri" w:cs="Calibri"/>
          <w:sz w:val="20"/>
          <w:szCs w:val="20"/>
        </w:rPr>
      </w:pPr>
      <w:r w:rsidRPr="00922957">
        <w:rPr>
          <w:rFonts w:ascii="Calibri" w:hAnsi="Calibri" w:cs="Calibr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22957">
        <w:rPr>
          <w:rFonts w:ascii="Calibri" w:hAnsi="Calibri" w:cs="Calibri"/>
          <w:sz w:val="20"/>
          <w:szCs w:val="20"/>
        </w:rPr>
        <w:instrText xml:space="preserve"> FORMCHECKBOX </w:instrText>
      </w:r>
      <w:r w:rsidRPr="00922957">
        <w:rPr>
          <w:rFonts w:ascii="Calibri" w:hAnsi="Calibri" w:cs="Calibri"/>
          <w:sz w:val="20"/>
          <w:szCs w:val="20"/>
        </w:rPr>
      </w:r>
      <w:r w:rsidRPr="00922957">
        <w:rPr>
          <w:rFonts w:ascii="Calibri" w:hAnsi="Calibri" w:cs="Calibri"/>
          <w:sz w:val="20"/>
          <w:szCs w:val="20"/>
        </w:rPr>
        <w:fldChar w:fldCharType="separate"/>
      </w:r>
      <w:r w:rsidRPr="00922957">
        <w:rPr>
          <w:rFonts w:ascii="Calibri" w:hAnsi="Calibri" w:cs="Calibri"/>
          <w:sz w:val="20"/>
          <w:szCs w:val="20"/>
        </w:rPr>
        <w:fldChar w:fldCharType="end"/>
      </w:r>
      <w:bookmarkEnd w:id="22"/>
      <w:r w:rsidRPr="00922957">
        <w:rPr>
          <w:rFonts w:ascii="Calibri" w:hAnsi="Calibri" w:cs="Calibri"/>
          <w:sz w:val="20"/>
          <w:szCs w:val="20"/>
        </w:rPr>
        <w:t xml:space="preserve"> Dialogo</w:t>
      </w:r>
    </w:p>
    <w:bookmarkStart w:id="23" w:name="Controllo36"/>
    <w:p w14:paraId="7665A927" w14:textId="77777777" w:rsidR="00EA3119" w:rsidRPr="00922957" w:rsidRDefault="00EA3119">
      <w:pPr>
        <w:spacing w:line="100" w:lineRule="atLeast"/>
        <w:rPr>
          <w:rFonts w:ascii="Calibri" w:hAnsi="Calibri" w:cs="Calibri"/>
          <w:sz w:val="20"/>
          <w:szCs w:val="20"/>
        </w:rPr>
      </w:pPr>
      <w:r w:rsidRPr="00922957">
        <w:rPr>
          <w:rFonts w:ascii="Calibri" w:hAnsi="Calibri" w:cs="Calibr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22957">
        <w:rPr>
          <w:rFonts w:ascii="Calibri" w:hAnsi="Calibri" w:cs="Calibri"/>
          <w:sz w:val="20"/>
          <w:szCs w:val="20"/>
        </w:rPr>
        <w:instrText xml:space="preserve"> FORMCHECKBOX </w:instrText>
      </w:r>
      <w:r w:rsidRPr="00922957">
        <w:rPr>
          <w:rFonts w:ascii="Calibri" w:hAnsi="Calibri" w:cs="Calibri"/>
          <w:sz w:val="20"/>
          <w:szCs w:val="20"/>
        </w:rPr>
      </w:r>
      <w:r w:rsidRPr="00922957">
        <w:rPr>
          <w:rFonts w:ascii="Calibri" w:hAnsi="Calibri" w:cs="Calibri"/>
          <w:sz w:val="20"/>
          <w:szCs w:val="20"/>
        </w:rPr>
        <w:fldChar w:fldCharType="separate"/>
      </w:r>
      <w:r w:rsidRPr="00922957">
        <w:rPr>
          <w:rFonts w:ascii="Calibri" w:hAnsi="Calibri" w:cs="Calibri"/>
          <w:sz w:val="20"/>
          <w:szCs w:val="20"/>
        </w:rPr>
        <w:fldChar w:fldCharType="end"/>
      </w:r>
      <w:bookmarkEnd w:id="23"/>
      <w:r w:rsidRPr="00922957">
        <w:rPr>
          <w:rFonts w:ascii="Calibri" w:hAnsi="Calibri" w:cs="Calibri"/>
          <w:sz w:val="20"/>
          <w:szCs w:val="20"/>
        </w:rPr>
        <w:t xml:space="preserve"> Discussione </w:t>
      </w:r>
    </w:p>
    <w:bookmarkStart w:id="24" w:name="Controllo37"/>
    <w:p w14:paraId="351733B5" w14:textId="77777777" w:rsidR="00EA3119" w:rsidRPr="00922957" w:rsidRDefault="00EA3119">
      <w:pPr>
        <w:spacing w:line="100" w:lineRule="atLeast"/>
        <w:rPr>
          <w:rFonts w:ascii="Calibri" w:hAnsi="Calibri" w:cs="Calibri"/>
          <w:sz w:val="20"/>
          <w:szCs w:val="20"/>
        </w:rPr>
      </w:pPr>
      <w:r w:rsidRPr="00922957">
        <w:rPr>
          <w:rFonts w:ascii="Calibri" w:hAnsi="Calibri" w:cs="Calibr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22957">
        <w:rPr>
          <w:rFonts w:ascii="Calibri" w:hAnsi="Calibri" w:cs="Calibri"/>
          <w:sz w:val="20"/>
          <w:szCs w:val="20"/>
        </w:rPr>
        <w:instrText xml:space="preserve"> FORMCHECKBOX </w:instrText>
      </w:r>
      <w:r w:rsidRPr="00922957">
        <w:rPr>
          <w:rFonts w:ascii="Calibri" w:hAnsi="Calibri" w:cs="Calibri"/>
          <w:sz w:val="20"/>
          <w:szCs w:val="20"/>
        </w:rPr>
      </w:r>
      <w:r w:rsidRPr="00922957">
        <w:rPr>
          <w:rFonts w:ascii="Calibri" w:hAnsi="Calibri" w:cs="Calibri"/>
          <w:sz w:val="20"/>
          <w:szCs w:val="20"/>
        </w:rPr>
        <w:fldChar w:fldCharType="separate"/>
      </w:r>
      <w:r w:rsidRPr="00922957">
        <w:rPr>
          <w:rFonts w:ascii="Calibri" w:hAnsi="Calibri" w:cs="Calibri"/>
          <w:sz w:val="20"/>
          <w:szCs w:val="20"/>
        </w:rPr>
        <w:fldChar w:fldCharType="end"/>
      </w:r>
      <w:bookmarkEnd w:id="24"/>
      <w:r w:rsidRPr="00922957">
        <w:rPr>
          <w:rFonts w:ascii="Calibri" w:hAnsi="Calibri" w:cs="Calibri"/>
          <w:sz w:val="20"/>
          <w:szCs w:val="20"/>
        </w:rPr>
        <w:t xml:space="preserve"> Ascolto</w:t>
      </w:r>
    </w:p>
    <w:p w14:paraId="56276804" w14:textId="77777777" w:rsidR="00EA3119" w:rsidRPr="00922957" w:rsidRDefault="00EA3119">
      <w:pPr>
        <w:spacing w:line="100" w:lineRule="atLeast"/>
        <w:jc w:val="both"/>
        <w:rPr>
          <w:rFonts w:ascii="Calibri" w:hAnsi="Calibri" w:cs="Calibri"/>
          <w:sz w:val="20"/>
          <w:szCs w:val="20"/>
        </w:rPr>
      </w:pPr>
      <w:r w:rsidRPr="00922957">
        <w:rPr>
          <w:rFonts w:ascii="Calibri" w:hAnsi="Calibri" w:cs="Calibri"/>
          <w:b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22957">
        <w:rPr>
          <w:rFonts w:ascii="Calibri" w:hAnsi="Calibri" w:cs="Calibri"/>
          <w:sz w:val="20"/>
          <w:szCs w:val="20"/>
        </w:rPr>
        <w:instrText xml:space="preserve"> FORMCHECKBOX </w:instrText>
      </w:r>
      <w:r w:rsidRPr="00922957">
        <w:rPr>
          <w:rFonts w:ascii="Calibri" w:hAnsi="Calibri" w:cs="Calibri"/>
          <w:b/>
          <w:sz w:val="20"/>
          <w:szCs w:val="20"/>
        </w:rPr>
      </w:r>
      <w:r w:rsidRPr="00922957">
        <w:rPr>
          <w:rFonts w:ascii="Calibri" w:hAnsi="Calibri" w:cs="Calibri"/>
          <w:b/>
          <w:sz w:val="20"/>
          <w:szCs w:val="20"/>
        </w:rPr>
        <w:fldChar w:fldCharType="separate"/>
      </w:r>
      <w:r w:rsidRPr="00922957">
        <w:rPr>
          <w:rFonts w:ascii="Calibri" w:hAnsi="Calibri" w:cs="Calibri"/>
          <w:b/>
          <w:sz w:val="20"/>
          <w:szCs w:val="20"/>
        </w:rPr>
        <w:fldChar w:fldCharType="end"/>
      </w:r>
      <w:r w:rsidRPr="00922957">
        <w:rPr>
          <w:rFonts w:ascii="Calibri" w:hAnsi="Calibri" w:cs="Calibri"/>
          <w:b/>
          <w:sz w:val="20"/>
          <w:szCs w:val="20"/>
        </w:rPr>
        <w:t xml:space="preserve"> </w:t>
      </w:r>
      <w:r w:rsidRPr="00922957">
        <w:rPr>
          <w:rFonts w:ascii="Calibri" w:hAnsi="Calibri" w:cs="Calibri"/>
          <w:sz w:val="20"/>
          <w:szCs w:val="20"/>
        </w:rPr>
        <w:t>Altro</w:t>
      </w:r>
    </w:p>
    <w:p w14:paraId="40CE434F" w14:textId="77777777" w:rsidR="00EA3119" w:rsidRPr="00922957" w:rsidRDefault="00EA3119">
      <w:pPr>
        <w:rPr>
          <w:rFonts w:ascii="Calibri" w:hAnsi="Calibri" w:cs="Calibri"/>
          <w:sz w:val="20"/>
          <w:szCs w:val="20"/>
        </w:rPr>
      </w:pPr>
    </w:p>
    <w:p w14:paraId="43F91015" w14:textId="77777777" w:rsidR="00EA3119" w:rsidRPr="00922957" w:rsidRDefault="00EA3119">
      <w:pPr>
        <w:pStyle w:val="Default"/>
        <w:rPr>
          <w:b/>
          <w:color w:val="auto"/>
          <w:sz w:val="20"/>
          <w:szCs w:val="20"/>
          <w:u w:val="single"/>
        </w:rPr>
      </w:pPr>
      <w:r w:rsidRPr="00922957">
        <w:rPr>
          <w:b/>
          <w:color w:val="auto"/>
          <w:sz w:val="20"/>
          <w:szCs w:val="20"/>
          <w:shd w:val="clear" w:color="auto" w:fill="C0C0C0"/>
        </w:rPr>
        <w:t xml:space="preserve">7.2. INDICATORI DI VALUTAZIONE AI FINI DELLA CERTIFICAZIONE </w:t>
      </w:r>
      <w:r w:rsidRPr="00922957">
        <w:rPr>
          <w:b/>
          <w:color w:val="auto"/>
          <w:sz w:val="20"/>
          <w:szCs w:val="20"/>
        </w:rPr>
        <w:t xml:space="preserve"> </w:t>
      </w:r>
    </w:p>
    <w:p w14:paraId="44EABC10" w14:textId="77777777" w:rsidR="00EA3119" w:rsidRPr="00922957" w:rsidRDefault="00EA3119">
      <w:pPr>
        <w:pStyle w:val="Default"/>
        <w:rPr>
          <w:b/>
          <w:color w:val="auto"/>
          <w:sz w:val="20"/>
          <w:szCs w:val="20"/>
          <w:u w:val="single"/>
        </w:rPr>
      </w:pPr>
    </w:p>
    <w:p w14:paraId="7C3D81C2" w14:textId="77777777" w:rsidR="00EA3119" w:rsidRPr="00922957" w:rsidRDefault="00EA3119">
      <w:pPr>
        <w:pStyle w:val="Default"/>
        <w:rPr>
          <w:b/>
          <w:color w:val="auto"/>
          <w:sz w:val="20"/>
          <w:szCs w:val="20"/>
          <w:u w:val="single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068"/>
        <w:gridCol w:w="6150"/>
      </w:tblGrid>
      <w:tr w:rsidR="00EA3119" w:rsidRPr="00922957" w14:paraId="13CCD2D7" w14:textId="77777777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A7E869" w14:textId="77777777" w:rsidR="00EA3119" w:rsidRPr="00922957" w:rsidRDefault="00EA311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22957">
              <w:rPr>
                <w:rFonts w:ascii="Calibri" w:hAnsi="Calibri" w:cs="Calibri"/>
                <w:b/>
                <w:sz w:val="20"/>
                <w:szCs w:val="20"/>
              </w:rPr>
              <w:br/>
              <w:t>LIVELLO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BE493" w14:textId="77777777" w:rsidR="00EA3119" w:rsidRPr="00922957" w:rsidRDefault="00EA31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hAnsi="Calibri" w:cs="Calibri"/>
                <w:b/>
                <w:sz w:val="20"/>
                <w:szCs w:val="20"/>
              </w:rPr>
              <w:br/>
              <w:t>DESCRITTORI (livelli di padronanza)</w:t>
            </w:r>
          </w:p>
        </w:tc>
      </w:tr>
      <w:tr w:rsidR="00EA3119" w:rsidRPr="00922957" w14:paraId="079EF5E8" w14:textId="77777777">
        <w:trPr>
          <w:cantSplit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C14A1D" w14:textId="77777777" w:rsidR="00EA3119" w:rsidRPr="00922957" w:rsidRDefault="00EA3119">
            <w:pPr>
              <w:jc w:val="center"/>
              <w:rPr>
                <w:rFonts w:ascii="Calibri" w:hAnsi="Calibri" w:cs="Calibri"/>
                <w:color w:val="5A5A5A"/>
                <w:sz w:val="20"/>
                <w:szCs w:val="20"/>
              </w:rPr>
            </w:pPr>
            <w:r w:rsidRPr="00922957">
              <w:rPr>
                <w:rFonts w:ascii="Calibri" w:hAnsi="Calibri" w:cs="Calibri"/>
                <w:b/>
                <w:bCs/>
                <w:sz w:val="20"/>
                <w:szCs w:val="20"/>
              </w:rPr>
              <w:t>0 (insufficiente)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5035E" w14:textId="77777777" w:rsidR="00EA3119" w:rsidRPr="00922957" w:rsidRDefault="00EA3119">
            <w:pPr>
              <w:pStyle w:val="Default"/>
              <w:snapToGrid w:val="0"/>
              <w:rPr>
                <w:color w:val="5A5A5A"/>
                <w:sz w:val="20"/>
                <w:szCs w:val="20"/>
              </w:rPr>
            </w:pPr>
          </w:p>
        </w:tc>
      </w:tr>
      <w:tr w:rsidR="00EA3119" w:rsidRPr="00922957" w14:paraId="24E00C74" w14:textId="77777777">
        <w:trPr>
          <w:cantSplit/>
          <w:trHeight w:val="1497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4C8711" w14:textId="77777777" w:rsidR="00EA3119" w:rsidRPr="00922957" w:rsidRDefault="00EA311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22957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1 (base)</w:t>
            </w:r>
          </w:p>
          <w:p w14:paraId="2AE68373" w14:textId="77777777" w:rsidR="00EA3119" w:rsidRPr="00922957" w:rsidRDefault="00EA3119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922957">
              <w:rPr>
                <w:bCs/>
                <w:sz w:val="20"/>
                <w:szCs w:val="20"/>
              </w:rPr>
              <w:t>Lo studente svolge compiti semplici in situazioni note, mostrando di possedere conoscenze ed abilità essenziali e di saper applicare regole e procedure fondamentali</w:t>
            </w:r>
          </w:p>
          <w:p w14:paraId="684D9862" w14:textId="77777777" w:rsidR="00EA3119" w:rsidRPr="00922957" w:rsidRDefault="00EA3119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BDDFE" w14:textId="77777777" w:rsidR="00EA3119" w:rsidRPr="00922957" w:rsidRDefault="00EA3119">
            <w:pPr>
              <w:snapToGrid w:val="0"/>
              <w:spacing w:line="276" w:lineRule="auto"/>
              <w:rPr>
                <w:rFonts w:ascii="Calibri" w:hAnsi="Calibri" w:cs="Calibri"/>
                <w:color w:val="5A5A5A"/>
                <w:sz w:val="20"/>
                <w:szCs w:val="20"/>
              </w:rPr>
            </w:pPr>
          </w:p>
        </w:tc>
      </w:tr>
      <w:tr w:rsidR="00EA3119" w:rsidRPr="00922957" w14:paraId="530BB721" w14:textId="77777777">
        <w:trPr>
          <w:cantSplit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4A73F0" w14:textId="77777777" w:rsidR="00EA3119" w:rsidRPr="00922957" w:rsidRDefault="00EA311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22957">
              <w:rPr>
                <w:rFonts w:ascii="Calibri" w:hAnsi="Calibri" w:cs="Calibri"/>
                <w:b/>
                <w:bCs/>
                <w:sz w:val="20"/>
                <w:szCs w:val="20"/>
              </w:rPr>
              <w:t>2 (intermedio)</w:t>
            </w:r>
          </w:p>
          <w:p w14:paraId="3D4EA810" w14:textId="77777777" w:rsidR="00EA3119" w:rsidRPr="00922957" w:rsidRDefault="00EA311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22957">
              <w:rPr>
                <w:rFonts w:ascii="Calibri" w:hAnsi="Calibri" w:cs="Calibri"/>
                <w:bCs/>
                <w:sz w:val="20"/>
                <w:szCs w:val="20"/>
              </w:rPr>
              <w:t>Lo studente svolge compiti e risolve problemi complessi in situazioni note, compie scelte consapevoli, mostrando di saper utilizzare le conoscenze e le abilità acquisite</w:t>
            </w:r>
          </w:p>
          <w:p w14:paraId="0D923A8B" w14:textId="77777777" w:rsidR="00EA3119" w:rsidRPr="00922957" w:rsidRDefault="00EA311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C99F9" w14:textId="77777777" w:rsidR="00EA3119" w:rsidRPr="00922957" w:rsidRDefault="00EA3119">
            <w:pPr>
              <w:snapToGrid w:val="0"/>
              <w:spacing w:line="276" w:lineRule="auto"/>
              <w:rPr>
                <w:rFonts w:ascii="Calibri" w:hAnsi="Calibri" w:cs="Calibri"/>
                <w:color w:val="5A5A5A"/>
                <w:sz w:val="20"/>
                <w:szCs w:val="20"/>
              </w:rPr>
            </w:pPr>
          </w:p>
        </w:tc>
      </w:tr>
      <w:tr w:rsidR="00EA3119" w:rsidRPr="00922957" w14:paraId="5DD84182" w14:textId="77777777">
        <w:trPr>
          <w:cantSplit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7D4662" w14:textId="77777777" w:rsidR="00EA3119" w:rsidRPr="00922957" w:rsidRDefault="00EA3119">
            <w:pPr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922957">
              <w:rPr>
                <w:rFonts w:ascii="Calibri" w:hAnsi="Calibri" w:cs="Calibri"/>
                <w:b/>
                <w:bCs/>
                <w:sz w:val="20"/>
                <w:szCs w:val="20"/>
              </w:rPr>
              <w:t>3 (avanzato)</w:t>
            </w:r>
          </w:p>
          <w:p w14:paraId="7801C576" w14:textId="77777777" w:rsidR="00EA3119" w:rsidRPr="00922957" w:rsidRDefault="00EA3119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22957">
              <w:rPr>
                <w:iCs/>
                <w:sz w:val="20"/>
                <w:szCs w:val="20"/>
              </w:rPr>
              <w:t xml:space="preserve">Lo studente svolge compiti e problemi complessi in situazioni anche non note, mostrando padronanza nell’uso delle conoscenze e delle abilità. Sa proporre e sostenere le proprie opinioni e assumere autonomamente decisioni consapevoli </w:t>
            </w:r>
          </w:p>
          <w:p w14:paraId="770131FB" w14:textId="77777777" w:rsidR="00EA3119" w:rsidRPr="00922957" w:rsidRDefault="00EA31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75C9A" w14:textId="77777777" w:rsidR="00EA3119" w:rsidRPr="00922957" w:rsidRDefault="00EA3119">
            <w:pPr>
              <w:snapToGrid w:val="0"/>
              <w:spacing w:line="276" w:lineRule="auto"/>
              <w:rPr>
                <w:rFonts w:ascii="Calibri" w:hAnsi="Calibri" w:cs="Calibri"/>
                <w:color w:val="5A5A5A"/>
                <w:sz w:val="20"/>
                <w:szCs w:val="20"/>
              </w:rPr>
            </w:pPr>
          </w:p>
        </w:tc>
      </w:tr>
    </w:tbl>
    <w:p w14:paraId="4C55EF98" w14:textId="77777777" w:rsidR="00EA3119" w:rsidRPr="00922957" w:rsidRDefault="00EA3119">
      <w:pPr>
        <w:pStyle w:val="Paragrafoelenco"/>
        <w:pBdr>
          <w:top w:val="single" w:sz="4" w:space="2" w:color="000000"/>
          <w:left w:val="single" w:sz="4" w:space="1" w:color="000000"/>
          <w:bottom w:val="single" w:sz="4" w:space="1" w:color="000000"/>
          <w:right w:val="single" w:sz="4" w:space="4" w:color="000000"/>
        </w:pBdr>
        <w:spacing w:after="0"/>
        <w:ind w:left="0" w:right="1418"/>
        <w:jc w:val="center"/>
        <w:rPr>
          <w:rFonts w:cs="Calibri"/>
          <w:sz w:val="20"/>
          <w:szCs w:val="20"/>
        </w:rPr>
      </w:pPr>
      <w:r w:rsidRPr="00922957">
        <w:rPr>
          <w:rFonts w:cs="Calibri"/>
          <w:b/>
          <w:sz w:val="20"/>
          <w:szCs w:val="20"/>
        </w:rPr>
        <w:t>8 – Rubriche valutative degli apprendimenti</w:t>
      </w:r>
    </w:p>
    <w:p w14:paraId="17D56C1E" w14:textId="77777777" w:rsidR="00EA3119" w:rsidRPr="00922957" w:rsidRDefault="00EA3119">
      <w:pPr>
        <w:spacing w:after="120"/>
        <w:ind w:left="720"/>
        <w:jc w:val="both"/>
        <w:rPr>
          <w:rFonts w:ascii="Calibri" w:hAnsi="Calibri" w:cs="Calibri"/>
          <w:sz w:val="20"/>
          <w:szCs w:val="20"/>
        </w:rPr>
      </w:pPr>
    </w:p>
    <w:p w14:paraId="71A182D4" w14:textId="77777777" w:rsidR="00EE532C" w:rsidRPr="00922957" w:rsidRDefault="00EE532C" w:rsidP="00070DCE">
      <w:pPr>
        <w:pStyle w:val="Titolo"/>
        <w:rPr>
          <w:sz w:val="20"/>
          <w:szCs w:val="20"/>
        </w:rPr>
      </w:pPr>
    </w:p>
    <w:p w14:paraId="5C24E73D" w14:textId="77777777" w:rsidR="00EE532C" w:rsidRPr="00922957" w:rsidRDefault="00EE532C" w:rsidP="00070DCE">
      <w:pPr>
        <w:pStyle w:val="Titolo"/>
        <w:rPr>
          <w:sz w:val="20"/>
          <w:szCs w:val="20"/>
        </w:rPr>
      </w:pPr>
    </w:p>
    <w:p w14:paraId="0EC8027A" w14:textId="77777777" w:rsidR="00EE532C" w:rsidRPr="00922957" w:rsidRDefault="00EE532C" w:rsidP="00070DCE">
      <w:pPr>
        <w:pStyle w:val="Titolo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1"/>
        <w:gridCol w:w="1998"/>
        <w:gridCol w:w="2001"/>
        <w:gridCol w:w="1997"/>
        <w:gridCol w:w="2023"/>
        <w:gridCol w:w="122"/>
      </w:tblGrid>
      <w:tr w:rsidR="0050680A" w:rsidRPr="00922957" w14:paraId="615B8631" w14:textId="77777777" w:rsidTr="00922957">
        <w:trPr>
          <w:gridAfter w:val="1"/>
          <w:wAfter w:w="122" w:type="dxa"/>
          <w:trHeight w:val="2100"/>
        </w:trPr>
        <w:tc>
          <w:tcPr>
            <w:tcW w:w="10300" w:type="dxa"/>
            <w:gridSpan w:val="5"/>
            <w:tcBorders>
              <w:bottom w:val="single" w:sz="6" w:space="0" w:color="000000"/>
            </w:tcBorders>
            <w:shd w:val="clear" w:color="auto" w:fill="auto"/>
          </w:tcPr>
          <w:p w14:paraId="2A13CAB4" w14:textId="77777777" w:rsidR="0050680A" w:rsidRPr="00922957" w:rsidRDefault="0050680A" w:rsidP="00922957">
            <w:pPr>
              <w:pStyle w:val="TableParagraph"/>
              <w:spacing w:line="292" w:lineRule="exact"/>
              <w:ind w:left="4500" w:right="4500"/>
              <w:jc w:val="center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Competenze</w:t>
            </w:r>
          </w:p>
          <w:p w14:paraId="545420B3" w14:textId="77777777" w:rsidR="0050680A" w:rsidRPr="00922957" w:rsidRDefault="0050680A" w:rsidP="00922957">
            <w:pPr>
              <w:pStyle w:val="TableParagraph"/>
              <w:numPr>
                <w:ilvl w:val="0"/>
                <w:numId w:val="28"/>
              </w:numPr>
              <w:tabs>
                <w:tab w:val="left" w:pos="235"/>
              </w:tabs>
              <w:spacing w:before="2"/>
              <w:ind w:left="235"/>
              <w:rPr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Utilizzare</w:t>
            </w:r>
            <w:r w:rsidRPr="0092295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la</w:t>
            </w:r>
            <w:r w:rsidRPr="0092295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lingua</w:t>
            </w:r>
            <w:r w:rsidRPr="0092295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straniera</w:t>
            </w:r>
            <w:r w:rsidRPr="0092295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per</w:t>
            </w:r>
            <w:r w:rsidRPr="0092295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i</w:t>
            </w:r>
            <w:r w:rsidRPr="0092295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principali</w:t>
            </w:r>
            <w:r w:rsidRPr="0092295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scopi</w:t>
            </w:r>
            <w:r w:rsidRPr="0092295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comunicativi</w:t>
            </w:r>
            <w:r w:rsidRPr="00922957">
              <w:rPr>
                <w:sz w:val="20"/>
                <w:szCs w:val="20"/>
              </w:rPr>
              <w:t>.</w:t>
            </w:r>
          </w:p>
          <w:p w14:paraId="3A774D8B" w14:textId="77777777" w:rsidR="0050680A" w:rsidRPr="00922957" w:rsidRDefault="0050680A" w:rsidP="00922957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14:paraId="0DE69129" w14:textId="77777777" w:rsidR="0050680A" w:rsidRPr="00922957" w:rsidRDefault="0050680A" w:rsidP="00922957">
            <w:pPr>
              <w:pStyle w:val="TableParagraph"/>
              <w:numPr>
                <w:ilvl w:val="0"/>
                <w:numId w:val="28"/>
              </w:numPr>
              <w:tabs>
                <w:tab w:val="left" w:pos="235"/>
              </w:tabs>
              <w:spacing w:line="237" w:lineRule="auto"/>
              <w:ind w:right="718" w:firstLine="0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Individuare</w:t>
            </w:r>
            <w:r w:rsidRPr="0092295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ed</w:t>
            </w:r>
            <w:r w:rsidRPr="0092295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utilizzare</w:t>
            </w:r>
            <w:r w:rsidRPr="0092295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le</w:t>
            </w:r>
            <w:r w:rsidRPr="0092295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moderne</w:t>
            </w:r>
            <w:r w:rsidRPr="0092295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forme</w:t>
            </w:r>
            <w:r w:rsidRPr="0092295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di</w:t>
            </w:r>
            <w:r w:rsidRPr="0092295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comunicazione</w:t>
            </w:r>
            <w:r w:rsidRPr="0092295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visiva</w:t>
            </w:r>
            <w:r w:rsidRPr="0092295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e</w:t>
            </w:r>
            <w:r w:rsidRPr="0092295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multimediale,</w:t>
            </w:r>
            <w:r w:rsidRPr="0092295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anche</w:t>
            </w:r>
            <w:r w:rsidRPr="0092295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con</w:t>
            </w:r>
            <w:r w:rsidRPr="00922957">
              <w:rPr>
                <w:b/>
                <w:spacing w:val="-51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riferimento</w:t>
            </w:r>
            <w:r w:rsidRPr="0092295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alle strategie</w:t>
            </w:r>
            <w:r w:rsidRPr="0092295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espressive</w:t>
            </w:r>
            <w:r w:rsidRPr="00922957">
              <w:rPr>
                <w:b/>
                <w:spacing w:val="4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e</w:t>
            </w:r>
            <w:r w:rsidRPr="0092295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agli</w:t>
            </w:r>
            <w:r w:rsidRPr="0092295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strumenti</w:t>
            </w:r>
            <w:r w:rsidRPr="0092295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tecnici</w:t>
            </w:r>
            <w:r w:rsidRPr="0092295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della</w:t>
            </w:r>
            <w:r w:rsidRPr="0092295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comunicazione in</w:t>
            </w:r>
            <w:r w:rsidRPr="0092295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rete</w:t>
            </w:r>
          </w:p>
        </w:tc>
      </w:tr>
      <w:tr w:rsidR="0050680A" w:rsidRPr="00922957" w14:paraId="42BD80B0" w14:textId="77777777" w:rsidTr="00922957">
        <w:trPr>
          <w:gridAfter w:val="1"/>
          <w:wAfter w:w="122" w:type="dxa"/>
          <w:trHeight w:val="268"/>
        </w:trPr>
        <w:tc>
          <w:tcPr>
            <w:tcW w:w="22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7FDC4" w14:textId="77777777" w:rsidR="0050680A" w:rsidRPr="00922957" w:rsidRDefault="0050680A" w:rsidP="00922957">
            <w:pPr>
              <w:pStyle w:val="TableParagraph"/>
              <w:spacing w:before="1" w:line="248" w:lineRule="exact"/>
              <w:ind w:left="107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Indicatori</w:t>
            </w:r>
          </w:p>
        </w:tc>
        <w:tc>
          <w:tcPr>
            <w:tcW w:w="8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0EF442" w14:textId="77777777" w:rsidR="0050680A" w:rsidRPr="00922957" w:rsidRDefault="0050680A" w:rsidP="00922957">
            <w:pPr>
              <w:pStyle w:val="TableParagraph"/>
              <w:spacing w:before="1" w:line="248" w:lineRule="exact"/>
              <w:ind w:left="57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Livelli</w:t>
            </w:r>
            <w:r w:rsidRPr="0092295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di</w:t>
            </w:r>
            <w:r w:rsidRPr="0092295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padronanza</w:t>
            </w:r>
          </w:p>
        </w:tc>
      </w:tr>
      <w:tr w:rsidR="0050680A" w:rsidRPr="00922957" w14:paraId="4BE5F127" w14:textId="77777777" w:rsidTr="00922957">
        <w:trPr>
          <w:gridAfter w:val="1"/>
          <w:wAfter w:w="122" w:type="dxa"/>
          <w:trHeight w:val="538"/>
        </w:trPr>
        <w:tc>
          <w:tcPr>
            <w:tcW w:w="22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EAB63" w14:textId="77777777" w:rsidR="0050680A" w:rsidRPr="00922957" w:rsidRDefault="0050680A" w:rsidP="0092295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1F1CC" w14:textId="77777777" w:rsidR="0050680A" w:rsidRPr="00922957" w:rsidRDefault="0050680A" w:rsidP="00922957">
            <w:pPr>
              <w:pStyle w:val="TableParagraph"/>
              <w:spacing w:before="1"/>
              <w:ind w:left="75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1</w:t>
            </w:r>
          </w:p>
          <w:p w14:paraId="40A5EA43" w14:textId="77777777" w:rsidR="0050680A" w:rsidRPr="00922957" w:rsidRDefault="0050680A" w:rsidP="00922957">
            <w:pPr>
              <w:pStyle w:val="TableParagraph"/>
              <w:spacing w:before="1" w:line="247" w:lineRule="exact"/>
              <w:ind w:left="75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PARZIALE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8ED4C" w14:textId="77777777" w:rsidR="0050680A" w:rsidRPr="00922957" w:rsidRDefault="0050680A" w:rsidP="00922957">
            <w:pPr>
              <w:pStyle w:val="TableParagraph"/>
              <w:spacing w:before="1"/>
              <w:ind w:left="45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2</w:t>
            </w:r>
          </w:p>
          <w:p w14:paraId="2F545819" w14:textId="77777777" w:rsidR="0050680A" w:rsidRPr="00922957" w:rsidRDefault="0050680A" w:rsidP="00922957">
            <w:pPr>
              <w:pStyle w:val="TableParagraph"/>
              <w:spacing w:before="1" w:line="247" w:lineRule="exact"/>
              <w:ind w:left="45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BASILARE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4889A" w14:textId="77777777" w:rsidR="0050680A" w:rsidRPr="00922957" w:rsidRDefault="0050680A" w:rsidP="00922957">
            <w:pPr>
              <w:pStyle w:val="TableParagraph"/>
              <w:spacing w:before="1"/>
              <w:ind w:left="172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3</w:t>
            </w:r>
          </w:p>
          <w:p w14:paraId="7BB96DC2" w14:textId="77777777" w:rsidR="0050680A" w:rsidRPr="00922957" w:rsidRDefault="0050680A" w:rsidP="00922957">
            <w:pPr>
              <w:pStyle w:val="TableParagraph"/>
              <w:spacing w:before="1" w:line="247" w:lineRule="exact"/>
              <w:ind w:left="172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ADEGUATO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B4A84F" w14:textId="77777777" w:rsidR="0050680A" w:rsidRPr="00922957" w:rsidRDefault="0050680A" w:rsidP="00922957">
            <w:pPr>
              <w:pStyle w:val="TableParagraph"/>
              <w:spacing w:before="1"/>
              <w:ind w:left="157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4</w:t>
            </w:r>
          </w:p>
          <w:p w14:paraId="14A9A9DB" w14:textId="77777777" w:rsidR="0050680A" w:rsidRPr="00922957" w:rsidRDefault="0050680A" w:rsidP="00922957">
            <w:pPr>
              <w:pStyle w:val="TableParagraph"/>
              <w:spacing w:before="1" w:line="247" w:lineRule="exact"/>
              <w:ind w:left="157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ECCELLENTE</w:t>
            </w:r>
          </w:p>
        </w:tc>
      </w:tr>
      <w:tr w:rsidR="0050680A" w:rsidRPr="00922957" w14:paraId="3C4960ED" w14:textId="77777777" w:rsidTr="00922957">
        <w:trPr>
          <w:gridAfter w:val="1"/>
          <w:wAfter w:w="122" w:type="dxa"/>
          <w:trHeight w:val="2149"/>
        </w:trPr>
        <w:tc>
          <w:tcPr>
            <w:tcW w:w="22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40A8" w14:textId="77777777" w:rsidR="0050680A" w:rsidRPr="00922957" w:rsidRDefault="0050680A" w:rsidP="00922957">
            <w:pPr>
              <w:pStyle w:val="TableParagraph"/>
              <w:spacing w:before="1"/>
              <w:ind w:left="107" w:right="861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Ascoltare un</w:t>
            </w:r>
            <w:r w:rsidRPr="0092295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messaggio e</w:t>
            </w:r>
            <w:r w:rsidRPr="0092295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riconoscerne i</w:t>
            </w:r>
            <w:r w:rsidRPr="0092295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contenuti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A3E8D" w14:textId="77777777" w:rsidR="0050680A" w:rsidRPr="00922957" w:rsidRDefault="0050680A" w:rsidP="00922957">
            <w:pPr>
              <w:pStyle w:val="TableParagraph"/>
              <w:spacing w:before="1"/>
              <w:ind w:left="104" w:right="152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Ascoltando un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messaggio, fatica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nel riconoscere 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diversi codici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comunicativi che vi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sono presenti 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coglie</w:t>
            </w:r>
            <w:r w:rsidRPr="00922957">
              <w:rPr>
                <w:spacing w:val="-4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selettiva-</w:t>
            </w:r>
          </w:p>
          <w:p w14:paraId="7B3E9909" w14:textId="77777777" w:rsidR="0050680A" w:rsidRPr="00922957" w:rsidRDefault="0050680A" w:rsidP="00922957">
            <w:pPr>
              <w:pStyle w:val="TableParagraph"/>
              <w:spacing w:before="1" w:line="248" w:lineRule="exact"/>
              <w:ind w:left="104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mente</w:t>
            </w:r>
            <w:r w:rsidRPr="00922957">
              <w:rPr>
                <w:spacing w:val="-2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</w:t>
            </w:r>
            <w:r w:rsidRPr="00922957">
              <w:rPr>
                <w:spacing w:val="-4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contenuti.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1EB1A" w14:textId="77777777" w:rsidR="0050680A" w:rsidRPr="00922957" w:rsidRDefault="0050680A" w:rsidP="00922957">
            <w:pPr>
              <w:pStyle w:val="TableParagraph"/>
              <w:spacing w:before="1"/>
              <w:ind w:right="142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Riconosce i codici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comunicativi più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elementari e ne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individua 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contenuti di natura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operativa.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50F99" w14:textId="77777777" w:rsidR="0050680A" w:rsidRPr="00922957" w:rsidRDefault="0050680A" w:rsidP="00922957">
            <w:pPr>
              <w:pStyle w:val="TableParagraph"/>
              <w:spacing w:before="1"/>
              <w:ind w:left="99" w:right="458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Riconosce 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differenti codici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comunicativi</w:t>
            </w:r>
          </w:p>
          <w:p w14:paraId="52D4418A" w14:textId="77777777" w:rsidR="0050680A" w:rsidRPr="00922957" w:rsidRDefault="0050680A" w:rsidP="00922957">
            <w:pPr>
              <w:pStyle w:val="TableParagraph"/>
              <w:ind w:left="99" w:right="458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all’interno del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messaggio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ascoltato</w:t>
            </w:r>
            <w:r w:rsidRPr="00922957">
              <w:rPr>
                <w:spacing w:val="-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ed i</w:t>
            </w:r>
          </w:p>
          <w:p w14:paraId="33E3269F" w14:textId="77777777" w:rsidR="0050680A" w:rsidRPr="00922957" w:rsidRDefault="0050680A" w:rsidP="00922957">
            <w:pPr>
              <w:pStyle w:val="TableParagraph"/>
              <w:spacing w:line="270" w:lineRule="atLeast"/>
              <w:ind w:left="99" w:right="415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contenuti che lo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riguardano.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C4D7349" w14:textId="77777777" w:rsidR="0050680A" w:rsidRPr="00922957" w:rsidRDefault="0050680A" w:rsidP="00922957">
            <w:pPr>
              <w:pStyle w:val="TableParagraph"/>
              <w:spacing w:before="1"/>
              <w:ind w:right="125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Riconosce una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notevole varietà di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codici comunicativi,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coglie i diversi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significati, li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memorizza e li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conserva</w:t>
            </w:r>
            <w:r w:rsidRPr="00922957">
              <w:rPr>
                <w:spacing w:val="-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con</w:t>
            </w:r>
          </w:p>
          <w:p w14:paraId="324C82F9" w14:textId="77777777" w:rsidR="0050680A" w:rsidRPr="00922957" w:rsidRDefault="0050680A" w:rsidP="00922957">
            <w:pPr>
              <w:pStyle w:val="TableParagraph"/>
              <w:spacing w:before="1" w:line="248" w:lineRule="exact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metodo.</w:t>
            </w:r>
          </w:p>
        </w:tc>
      </w:tr>
      <w:tr w:rsidR="0050680A" w:rsidRPr="00922957" w14:paraId="7EDFAE48" w14:textId="77777777" w:rsidTr="00922957">
        <w:trPr>
          <w:gridAfter w:val="1"/>
          <w:wAfter w:w="122" w:type="dxa"/>
          <w:trHeight w:val="2415"/>
        </w:trPr>
        <w:tc>
          <w:tcPr>
            <w:tcW w:w="22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82F19" w14:textId="77777777" w:rsidR="0050680A" w:rsidRPr="00922957" w:rsidRDefault="0050680A" w:rsidP="00922957">
            <w:pPr>
              <w:pStyle w:val="TableParagraph"/>
              <w:ind w:left="107" w:right="154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Comprendere il senso</w:t>
            </w:r>
            <w:r w:rsidRPr="0092295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di quanto viene</w:t>
            </w:r>
            <w:r w:rsidRPr="0092295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ascoltato (anche</w:t>
            </w:r>
            <w:r w:rsidRPr="0092295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attraverso</w:t>
            </w:r>
            <w:r w:rsidRPr="0092295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testi</w:t>
            </w:r>
            <w:r w:rsidRPr="0092295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multimediali) in</w:t>
            </w:r>
            <w:r w:rsidRPr="0092295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relazione alle finalità</w:t>
            </w:r>
            <w:r w:rsidRPr="0092295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del</w:t>
            </w:r>
            <w:r w:rsidRPr="0092295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messaggio.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3CB77" w14:textId="77777777" w:rsidR="0050680A" w:rsidRPr="00922957" w:rsidRDefault="0050680A" w:rsidP="00922957">
            <w:pPr>
              <w:pStyle w:val="TableParagraph"/>
              <w:ind w:left="104" w:right="145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Comprende solo le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idee più semplici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espresse in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conversazioni,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formali e informali,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cogliendo con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fatica le</w:t>
            </w:r>
            <w:r w:rsidRPr="00922957">
              <w:rPr>
                <w:spacing w:val="-4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finalità</w:t>
            </w:r>
          </w:p>
          <w:p w14:paraId="003177F7" w14:textId="77777777" w:rsidR="0050680A" w:rsidRPr="00922957" w:rsidRDefault="0050680A" w:rsidP="00922957">
            <w:pPr>
              <w:pStyle w:val="TableParagraph"/>
              <w:ind w:left="104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dell’emittente.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3E925" w14:textId="77777777" w:rsidR="0050680A" w:rsidRPr="00922957" w:rsidRDefault="0050680A" w:rsidP="00922957">
            <w:pPr>
              <w:pStyle w:val="TableParagraph"/>
              <w:ind w:right="454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Comprende 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contenuti più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rilevanti delle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conversazioni,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individuando le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finalità pratiche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dell’emittente.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3DC93" w14:textId="77777777" w:rsidR="0050680A" w:rsidRPr="00922957" w:rsidRDefault="0050680A" w:rsidP="00922957">
            <w:pPr>
              <w:pStyle w:val="TableParagraph"/>
              <w:ind w:left="99" w:right="97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Durante le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conversazioni,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formali e informali,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riconosce 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comprende i diversi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contenuti espressi.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Coglie il punto di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vista e</w:t>
            </w:r>
            <w:r w:rsidRPr="00922957">
              <w:rPr>
                <w:spacing w:val="-4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le finalità</w:t>
            </w:r>
          </w:p>
          <w:p w14:paraId="3951DB17" w14:textId="77777777" w:rsidR="0050680A" w:rsidRPr="00922957" w:rsidRDefault="0050680A" w:rsidP="00922957">
            <w:pPr>
              <w:pStyle w:val="TableParagraph"/>
              <w:spacing w:line="248" w:lineRule="exact"/>
              <w:ind w:left="99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dell’emittente.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4ED354" w14:textId="77777777" w:rsidR="0050680A" w:rsidRPr="00922957" w:rsidRDefault="0050680A" w:rsidP="00922957">
            <w:pPr>
              <w:pStyle w:val="TableParagraph"/>
              <w:ind w:right="170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Coglie con facilità 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significati dei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diversi contenuti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espressi, è in grado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di rappresentare il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punto</w:t>
            </w:r>
            <w:r w:rsidRPr="00922957">
              <w:rPr>
                <w:spacing w:val="-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di</w:t>
            </w:r>
            <w:r w:rsidRPr="00922957">
              <w:rPr>
                <w:spacing w:val="-3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vista</w:t>
            </w:r>
          </w:p>
          <w:p w14:paraId="2F0E0C6B" w14:textId="77777777" w:rsidR="0050680A" w:rsidRPr="00922957" w:rsidRDefault="0050680A" w:rsidP="00922957">
            <w:pPr>
              <w:pStyle w:val="TableParagraph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dell’emittente</w:t>
            </w:r>
            <w:r w:rsidRPr="00922957">
              <w:rPr>
                <w:spacing w:val="-3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</w:t>
            </w:r>
            <w:r w:rsidRPr="00922957">
              <w:rPr>
                <w:spacing w:val="-2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di</w:t>
            </w:r>
          </w:p>
          <w:p w14:paraId="48FF229D" w14:textId="77777777" w:rsidR="0050680A" w:rsidRPr="00922957" w:rsidRDefault="0050680A" w:rsidP="00922957">
            <w:pPr>
              <w:pStyle w:val="TableParagraph"/>
              <w:spacing w:line="270" w:lineRule="atLeast"/>
              <w:ind w:right="154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elaborare il proprio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compito.</w:t>
            </w:r>
          </w:p>
        </w:tc>
      </w:tr>
      <w:tr w:rsidR="0050680A" w:rsidRPr="00922957" w14:paraId="59BF1667" w14:textId="77777777" w:rsidTr="00922957">
        <w:trPr>
          <w:gridAfter w:val="1"/>
          <w:wAfter w:w="122" w:type="dxa"/>
          <w:trHeight w:val="4288"/>
        </w:trPr>
        <w:tc>
          <w:tcPr>
            <w:tcW w:w="228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662E0AC6" w14:textId="77777777" w:rsidR="0050680A" w:rsidRPr="00922957" w:rsidRDefault="0050680A" w:rsidP="00922957">
            <w:pPr>
              <w:pStyle w:val="TableParagraph"/>
              <w:ind w:left="107" w:right="109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lastRenderedPageBreak/>
              <w:t>Organizzare una</w:t>
            </w:r>
            <w:r w:rsidRPr="0092295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comunicazione logica</w:t>
            </w:r>
            <w:r w:rsidRPr="0092295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e linguisticamente</w:t>
            </w:r>
            <w:r w:rsidRPr="0092295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coesa, coerente con le</w:t>
            </w:r>
            <w:r w:rsidRPr="0092295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richieste.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F602945" w14:textId="77777777" w:rsidR="0050680A" w:rsidRPr="00922957" w:rsidRDefault="0050680A" w:rsidP="00922957">
            <w:pPr>
              <w:pStyle w:val="TableParagraph"/>
              <w:ind w:left="104" w:right="132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Organizza con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difficoltà un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discorso logico, si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esprime con brevi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frasi di sapore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prevalentemente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operativo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mostrando povertà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di</w:t>
            </w:r>
            <w:r w:rsidRPr="00922957">
              <w:rPr>
                <w:spacing w:val="-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linguaggio.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71BFFA6" w14:textId="77777777" w:rsidR="0050680A" w:rsidRPr="00922957" w:rsidRDefault="0050680A" w:rsidP="00922957">
            <w:pPr>
              <w:pStyle w:val="TableParagraph"/>
              <w:ind w:right="131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Esprime una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comunicazione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chiara e strutturata</w:t>
            </w:r>
            <w:r w:rsidRPr="00922957">
              <w:rPr>
                <w:spacing w:val="-48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logicamente nella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quale emerge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soprattutto una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prospettiva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operativa.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2B7D5E" w14:textId="77777777" w:rsidR="0050680A" w:rsidRPr="00922957" w:rsidRDefault="0050680A" w:rsidP="00922957">
            <w:pPr>
              <w:pStyle w:val="TableParagraph"/>
              <w:ind w:left="99" w:right="187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Comunica con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buona padronanza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del linguaggio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anche in senso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lessicale 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morfosintattico,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adeguata alle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diverse situazioni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sia di vita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quotidiana 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professionale.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07752E95" w14:textId="77777777" w:rsidR="0050680A" w:rsidRPr="00922957" w:rsidRDefault="0050680A" w:rsidP="00922957">
            <w:pPr>
              <w:pStyle w:val="TableParagraph"/>
              <w:ind w:right="148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Comunica con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notevole proprietà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di linguaggio,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esprimendo in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modo chiaro anche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concetti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impegnativi,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possiede un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vocabolario ricco di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termini che gli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consentono di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descrivere con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fluidità le diverse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esperienze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personali</w:t>
            </w:r>
            <w:r w:rsidRPr="00922957">
              <w:rPr>
                <w:spacing w:val="-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</w:t>
            </w:r>
          </w:p>
          <w:p w14:paraId="3588BCC8" w14:textId="77777777" w:rsidR="0050680A" w:rsidRPr="00922957" w:rsidRDefault="0050680A" w:rsidP="00922957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professionali.</w:t>
            </w:r>
          </w:p>
        </w:tc>
      </w:tr>
      <w:tr w:rsidR="0050680A" w:rsidRPr="00922957" w14:paraId="760BC8F3" w14:textId="77777777" w:rsidTr="00922957">
        <w:trPr>
          <w:gridAfter w:val="1"/>
          <w:wAfter w:w="122" w:type="dxa"/>
          <w:trHeight w:val="1077"/>
        </w:trPr>
        <w:tc>
          <w:tcPr>
            <w:tcW w:w="2281" w:type="dxa"/>
            <w:tcBorders>
              <w:right w:val="single" w:sz="6" w:space="0" w:color="000000"/>
            </w:tcBorders>
            <w:shd w:val="clear" w:color="auto" w:fill="auto"/>
          </w:tcPr>
          <w:p w14:paraId="12CB4DC7" w14:textId="77777777" w:rsidR="0050680A" w:rsidRPr="00922957" w:rsidRDefault="0050680A" w:rsidP="00922957">
            <w:pPr>
              <w:pStyle w:val="TableParagraph"/>
              <w:spacing w:before="3"/>
              <w:ind w:left="107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Esprimersi nelle</w:t>
            </w:r>
            <w:r w:rsidRPr="0092295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situazioni</w:t>
            </w:r>
            <w:r w:rsidRPr="0092295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date,</w:t>
            </w:r>
          </w:p>
          <w:p w14:paraId="1C739566" w14:textId="77777777" w:rsidR="0050680A" w:rsidRPr="00922957" w:rsidRDefault="0050680A" w:rsidP="00922957">
            <w:pPr>
              <w:pStyle w:val="TableParagraph"/>
              <w:spacing w:line="270" w:lineRule="atLeast"/>
              <w:ind w:left="107" w:right="103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sapendo esprimere il</w:t>
            </w:r>
            <w:r w:rsidRPr="0092295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proprio</w:t>
            </w:r>
            <w:r w:rsidRPr="0092295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punto di</w:t>
            </w:r>
            <w:r w:rsidRPr="0092295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vista.</w:t>
            </w:r>
          </w:p>
        </w:tc>
        <w:tc>
          <w:tcPr>
            <w:tcW w:w="19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937362F" w14:textId="77777777" w:rsidR="0050680A" w:rsidRPr="00922957" w:rsidRDefault="0050680A" w:rsidP="00922957">
            <w:pPr>
              <w:pStyle w:val="TableParagraph"/>
              <w:spacing w:before="3"/>
              <w:ind w:left="104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Si presenta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impacciato in</w:t>
            </w:r>
          </w:p>
          <w:p w14:paraId="76267187" w14:textId="77777777" w:rsidR="0050680A" w:rsidRPr="00922957" w:rsidRDefault="0050680A" w:rsidP="00922957">
            <w:pPr>
              <w:pStyle w:val="TableParagraph"/>
              <w:spacing w:line="270" w:lineRule="atLeast"/>
              <w:ind w:left="104" w:right="144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diverse situazioni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comunicative</w:t>
            </w:r>
            <w:r w:rsidRPr="00922957">
              <w:rPr>
                <w:spacing w:val="-3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in</w:t>
            </w:r>
            <w:r w:rsidRPr="00922957">
              <w:rPr>
                <w:spacing w:val="-5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cui</w:t>
            </w:r>
          </w:p>
        </w:tc>
        <w:tc>
          <w:tcPr>
            <w:tcW w:w="20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BDE3AAF" w14:textId="77777777" w:rsidR="0050680A" w:rsidRPr="00922957" w:rsidRDefault="0050680A" w:rsidP="00922957">
            <w:pPr>
              <w:pStyle w:val="TableParagraph"/>
              <w:spacing w:before="3"/>
              <w:ind w:right="749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È in grado di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affrontare</w:t>
            </w:r>
            <w:r w:rsidRPr="00922957">
              <w:rPr>
                <w:spacing w:val="-9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le</w:t>
            </w:r>
          </w:p>
          <w:p w14:paraId="577E221E" w14:textId="77777777" w:rsidR="0050680A" w:rsidRPr="00922957" w:rsidRDefault="0050680A" w:rsidP="00922957">
            <w:pPr>
              <w:pStyle w:val="TableParagraph"/>
              <w:spacing w:line="270" w:lineRule="atLeast"/>
              <w:ind w:right="339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situazioni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comunicative</w:t>
            </w:r>
            <w:r w:rsidRPr="00922957">
              <w:rPr>
                <w:spacing w:val="-6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più</w:t>
            </w:r>
          </w:p>
        </w:tc>
        <w:tc>
          <w:tcPr>
            <w:tcW w:w="19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CEFAADF" w14:textId="77777777" w:rsidR="0050680A" w:rsidRPr="00922957" w:rsidRDefault="0050680A" w:rsidP="00922957">
            <w:pPr>
              <w:pStyle w:val="TableParagraph"/>
              <w:spacing w:before="3"/>
              <w:ind w:left="99" w:right="283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Si pone in tutte le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situazioni</w:t>
            </w:r>
          </w:p>
          <w:p w14:paraId="317AFBEA" w14:textId="77777777" w:rsidR="0050680A" w:rsidRPr="00922957" w:rsidRDefault="0050680A" w:rsidP="00922957">
            <w:pPr>
              <w:pStyle w:val="TableParagraph"/>
              <w:spacing w:line="270" w:lineRule="atLeast"/>
              <w:ind w:left="99" w:right="290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comunicative con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una</w:t>
            </w:r>
            <w:r w:rsidRPr="00922957">
              <w:rPr>
                <w:spacing w:val="-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certa</w:t>
            </w:r>
            <w:r w:rsidRPr="00922957">
              <w:rPr>
                <w:spacing w:val="-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agilità</w:t>
            </w:r>
          </w:p>
        </w:tc>
        <w:tc>
          <w:tcPr>
            <w:tcW w:w="2023" w:type="dxa"/>
            <w:tcBorders>
              <w:left w:val="single" w:sz="6" w:space="0" w:color="000000"/>
            </w:tcBorders>
            <w:shd w:val="clear" w:color="auto" w:fill="auto"/>
          </w:tcPr>
          <w:p w14:paraId="561EFDBF" w14:textId="77777777" w:rsidR="0050680A" w:rsidRPr="00922957" w:rsidRDefault="0050680A" w:rsidP="00922957">
            <w:pPr>
              <w:pStyle w:val="TableParagraph"/>
              <w:spacing w:before="3"/>
              <w:ind w:right="351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Sa inserirsi con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disinvoltura</w:t>
            </w:r>
            <w:r w:rsidRPr="00922957">
              <w:rPr>
                <w:spacing w:val="-5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nelle</w:t>
            </w:r>
          </w:p>
          <w:p w14:paraId="7DF97BFF" w14:textId="77777777" w:rsidR="0050680A" w:rsidRPr="00922957" w:rsidRDefault="0050680A" w:rsidP="00922957">
            <w:pPr>
              <w:pStyle w:val="TableParagraph"/>
              <w:spacing w:line="270" w:lineRule="atLeast"/>
              <w:ind w:right="339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diverse situazioni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comunicative,</w:t>
            </w:r>
          </w:p>
          <w:p w14:paraId="6716F041" w14:textId="77777777" w:rsidR="0050680A" w:rsidRPr="00922957" w:rsidRDefault="0050680A" w:rsidP="00922957">
            <w:pPr>
              <w:pStyle w:val="TableParagraph"/>
              <w:spacing w:line="270" w:lineRule="atLeast"/>
              <w:ind w:right="339"/>
              <w:rPr>
                <w:sz w:val="20"/>
                <w:szCs w:val="20"/>
              </w:rPr>
            </w:pPr>
          </w:p>
        </w:tc>
      </w:tr>
      <w:tr w:rsidR="0050680A" w:rsidRPr="00922957" w14:paraId="55C0C816" w14:textId="77777777" w:rsidTr="00922957">
        <w:trPr>
          <w:trHeight w:val="2688"/>
        </w:trPr>
        <w:tc>
          <w:tcPr>
            <w:tcW w:w="2281" w:type="dxa"/>
            <w:tcBorders>
              <w:right w:val="single" w:sz="6" w:space="0" w:color="000000"/>
            </w:tcBorders>
            <w:shd w:val="clear" w:color="auto" w:fill="auto"/>
          </w:tcPr>
          <w:p w14:paraId="3D28FC3A" w14:textId="77777777" w:rsidR="0050680A" w:rsidRPr="00922957" w:rsidRDefault="0050680A" w:rsidP="0092295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86110EA" w14:textId="77777777" w:rsidR="0050680A" w:rsidRPr="00922957" w:rsidRDefault="0050680A" w:rsidP="00922957">
            <w:pPr>
              <w:pStyle w:val="TableParagraph"/>
              <w:spacing w:before="3"/>
              <w:ind w:left="104" w:right="81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è chiamato a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esprimere il proprio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punto di vista; è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preoccupato di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concludere al più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presto</w:t>
            </w:r>
            <w:r w:rsidRPr="00922957">
              <w:rPr>
                <w:spacing w:val="-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l’impegno.</w:t>
            </w:r>
          </w:p>
        </w:tc>
        <w:tc>
          <w:tcPr>
            <w:tcW w:w="20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ED2C4A9" w14:textId="77777777" w:rsidR="0050680A" w:rsidRPr="00922957" w:rsidRDefault="0050680A" w:rsidP="00922957">
            <w:pPr>
              <w:pStyle w:val="TableParagraph"/>
              <w:spacing w:before="3"/>
              <w:ind w:right="334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ordinarie,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esprimendo il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proprio punto di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vista in modo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chiaro e attento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agli</w:t>
            </w:r>
            <w:r w:rsidRPr="00922957">
              <w:rPr>
                <w:spacing w:val="-5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interlocutori.</w:t>
            </w:r>
          </w:p>
        </w:tc>
        <w:tc>
          <w:tcPr>
            <w:tcW w:w="19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6CF7790" w14:textId="77777777" w:rsidR="0050680A" w:rsidRPr="00922957" w:rsidRDefault="0050680A" w:rsidP="00922957">
            <w:pPr>
              <w:pStyle w:val="TableParagraph"/>
              <w:spacing w:before="3"/>
              <w:ind w:left="99" w:right="104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esprimendo in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modo proprio il suo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punto di vista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sapendo cogliere 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segnali di ritorno 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modificare la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propria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comunicazione.</w:t>
            </w:r>
          </w:p>
        </w:tc>
        <w:tc>
          <w:tcPr>
            <w:tcW w:w="202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02AA602" w14:textId="77777777" w:rsidR="0050680A" w:rsidRPr="00922957" w:rsidRDefault="0050680A" w:rsidP="00922957">
            <w:pPr>
              <w:pStyle w:val="TableParagraph"/>
              <w:spacing w:before="3"/>
              <w:ind w:right="97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anche impreviste 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in contesti non noti,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esprimendo in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modo chiaro le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proprie idee 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sapendo arricchire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la propria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comunicazione per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farsi</w:t>
            </w:r>
            <w:r w:rsidRPr="00922957">
              <w:rPr>
                <w:spacing w:val="-4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meglio</w:t>
            </w:r>
          </w:p>
          <w:p w14:paraId="7F2F5445" w14:textId="77777777" w:rsidR="0050680A" w:rsidRPr="00922957" w:rsidRDefault="0050680A" w:rsidP="00922957">
            <w:pPr>
              <w:pStyle w:val="TableParagraph"/>
              <w:spacing w:line="248" w:lineRule="exact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comprendere.</w:t>
            </w:r>
          </w:p>
        </w:tc>
      </w:tr>
    </w:tbl>
    <w:p w14:paraId="5FC8E74E" w14:textId="77777777" w:rsidR="0050680A" w:rsidRPr="00922957" w:rsidRDefault="0050680A" w:rsidP="0050680A">
      <w:pPr>
        <w:pStyle w:val="Corpotesto"/>
        <w:rPr>
          <w:rFonts w:ascii="Calibri" w:hAnsi="Calibri" w:cs="Calibri"/>
          <w:b/>
          <w:sz w:val="20"/>
        </w:rPr>
      </w:pPr>
    </w:p>
    <w:p w14:paraId="395E8A15" w14:textId="77777777" w:rsidR="0050680A" w:rsidRPr="00922957" w:rsidRDefault="0050680A" w:rsidP="0050680A">
      <w:pPr>
        <w:pStyle w:val="Corpotesto"/>
        <w:spacing w:before="5"/>
        <w:rPr>
          <w:rFonts w:ascii="Calibri" w:hAnsi="Calibri" w:cs="Calibri"/>
          <w:b/>
          <w:sz w:val="20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8"/>
        <w:gridCol w:w="1997"/>
        <w:gridCol w:w="1998"/>
        <w:gridCol w:w="1997"/>
        <w:gridCol w:w="2350"/>
      </w:tblGrid>
      <w:tr w:rsidR="0050680A" w:rsidRPr="00922957" w14:paraId="08D3160E" w14:textId="77777777" w:rsidTr="00922957">
        <w:trPr>
          <w:trHeight w:val="268"/>
        </w:trPr>
        <w:tc>
          <w:tcPr>
            <w:tcW w:w="1888" w:type="dxa"/>
            <w:tcBorders>
              <w:left w:val="single" w:sz="4" w:space="0" w:color="000000"/>
            </w:tcBorders>
            <w:shd w:val="clear" w:color="auto" w:fill="auto"/>
          </w:tcPr>
          <w:p w14:paraId="7AE40CEF" w14:textId="77777777" w:rsidR="0050680A" w:rsidRPr="00922957" w:rsidRDefault="0050680A" w:rsidP="00922957">
            <w:pPr>
              <w:pStyle w:val="TableParagraph"/>
              <w:spacing w:before="1" w:line="248" w:lineRule="exact"/>
              <w:ind w:left="107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Indicatori</w:t>
            </w:r>
          </w:p>
        </w:tc>
        <w:tc>
          <w:tcPr>
            <w:tcW w:w="8342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14:paraId="19D12DB4" w14:textId="77777777" w:rsidR="0050680A" w:rsidRPr="00922957" w:rsidRDefault="0050680A" w:rsidP="00922957">
            <w:pPr>
              <w:pStyle w:val="TableParagraph"/>
              <w:spacing w:before="1" w:line="248" w:lineRule="exact"/>
              <w:ind w:left="61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Livelli</w:t>
            </w:r>
            <w:r w:rsidRPr="0092295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di</w:t>
            </w:r>
            <w:r w:rsidRPr="0092295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padronanza</w:t>
            </w:r>
          </w:p>
        </w:tc>
      </w:tr>
      <w:tr w:rsidR="0050680A" w:rsidRPr="00922957" w14:paraId="0E31D66D" w14:textId="77777777" w:rsidTr="00922957">
        <w:trPr>
          <w:trHeight w:val="537"/>
        </w:trPr>
        <w:tc>
          <w:tcPr>
            <w:tcW w:w="1888" w:type="dxa"/>
            <w:tcBorders>
              <w:left w:val="single" w:sz="4" w:space="0" w:color="000000"/>
            </w:tcBorders>
            <w:shd w:val="clear" w:color="auto" w:fill="auto"/>
          </w:tcPr>
          <w:p w14:paraId="2501CB63" w14:textId="77777777" w:rsidR="0050680A" w:rsidRPr="00922957" w:rsidRDefault="0050680A" w:rsidP="0092295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</w:tcPr>
          <w:p w14:paraId="50E46690" w14:textId="77777777" w:rsidR="0050680A" w:rsidRPr="00922957" w:rsidRDefault="0050680A" w:rsidP="00922957">
            <w:pPr>
              <w:pStyle w:val="TableParagraph"/>
              <w:spacing w:before="1"/>
              <w:ind w:left="61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1</w:t>
            </w:r>
          </w:p>
          <w:p w14:paraId="653F74BB" w14:textId="77777777" w:rsidR="0050680A" w:rsidRPr="00922957" w:rsidRDefault="0050680A" w:rsidP="00922957">
            <w:pPr>
              <w:pStyle w:val="TableParagraph"/>
              <w:spacing w:line="247" w:lineRule="exact"/>
              <w:ind w:left="61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PARZIALE</w:t>
            </w:r>
          </w:p>
        </w:tc>
        <w:tc>
          <w:tcPr>
            <w:tcW w:w="1998" w:type="dxa"/>
            <w:shd w:val="clear" w:color="auto" w:fill="auto"/>
          </w:tcPr>
          <w:p w14:paraId="4E6E22A4" w14:textId="77777777" w:rsidR="0050680A" w:rsidRPr="00922957" w:rsidRDefault="0050680A" w:rsidP="00922957">
            <w:pPr>
              <w:pStyle w:val="TableParagraph"/>
              <w:spacing w:before="1"/>
              <w:ind w:left="46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2</w:t>
            </w:r>
          </w:p>
          <w:p w14:paraId="7233DF51" w14:textId="77777777" w:rsidR="0050680A" w:rsidRPr="00922957" w:rsidRDefault="0050680A" w:rsidP="00922957">
            <w:pPr>
              <w:pStyle w:val="TableParagraph"/>
              <w:spacing w:line="247" w:lineRule="exact"/>
              <w:ind w:left="46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BASILARE</w:t>
            </w:r>
          </w:p>
        </w:tc>
        <w:tc>
          <w:tcPr>
            <w:tcW w:w="1997" w:type="dxa"/>
            <w:shd w:val="clear" w:color="auto" w:fill="auto"/>
          </w:tcPr>
          <w:p w14:paraId="4B0B1C4A" w14:textId="77777777" w:rsidR="0050680A" w:rsidRPr="00922957" w:rsidRDefault="0050680A" w:rsidP="00922957">
            <w:pPr>
              <w:pStyle w:val="TableParagraph"/>
              <w:spacing w:before="1"/>
              <w:ind w:left="176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3</w:t>
            </w:r>
          </w:p>
          <w:p w14:paraId="04491216" w14:textId="77777777" w:rsidR="0050680A" w:rsidRPr="00922957" w:rsidRDefault="0050680A" w:rsidP="00922957">
            <w:pPr>
              <w:pStyle w:val="TableParagraph"/>
              <w:spacing w:line="247" w:lineRule="exact"/>
              <w:ind w:left="176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ADEGUATO</w:t>
            </w:r>
          </w:p>
        </w:tc>
        <w:tc>
          <w:tcPr>
            <w:tcW w:w="2350" w:type="dxa"/>
            <w:tcBorders>
              <w:right w:val="single" w:sz="4" w:space="0" w:color="000000"/>
            </w:tcBorders>
            <w:shd w:val="clear" w:color="auto" w:fill="auto"/>
          </w:tcPr>
          <w:p w14:paraId="0247893F" w14:textId="77777777" w:rsidR="0050680A" w:rsidRPr="00922957" w:rsidRDefault="0050680A" w:rsidP="00922957">
            <w:pPr>
              <w:pStyle w:val="TableParagraph"/>
              <w:spacing w:before="1"/>
              <w:ind w:left="165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4</w:t>
            </w:r>
          </w:p>
          <w:p w14:paraId="0D68F2A8" w14:textId="77777777" w:rsidR="0050680A" w:rsidRPr="00922957" w:rsidRDefault="0050680A" w:rsidP="00922957">
            <w:pPr>
              <w:pStyle w:val="TableParagraph"/>
              <w:spacing w:line="247" w:lineRule="exact"/>
              <w:ind w:left="165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ECCELLENTE</w:t>
            </w:r>
          </w:p>
        </w:tc>
      </w:tr>
      <w:tr w:rsidR="0050680A" w:rsidRPr="00922957" w14:paraId="2D22BE43" w14:textId="77777777" w:rsidTr="00922957">
        <w:trPr>
          <w:trHeight w:val="2686"/>
        </w:trPr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BD157" w14:textId="77777777" w:rsidR="0050680A" w:rsidRPr="00922957" w:rsidRDefault="0050680A" w:rsidP="00922957">
            <w:pPr>
              <w:pStyle w:val="TableParagraph"/>
              <w:spacing w:before="1"/>
              <w:ind w:left="107" w:right="355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Leggere con</w:t>
            </w:r>
            <w:r w:rsidRPr="0092295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interesse i testi</w:t>
            </w:r>
            <w:r w:rsidRPr="0092295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scritti di vario</w:t>
            </w:r>
            <w:r w:rsidRPr="0092295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genere e</w:t>
            </w:r>
            <w:r w:rsidRPr="0092295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comprendere i</w:t>
            </w:r>
            <w:r w:rsidRPr="0092295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significati del</w:t>
            </w:r>
            <w:r w:rsidRPr="0092295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messaggio</w:t>
            </w:r>
          </w:p>
        </w:tc>
        <w:tc>
          <w:tcPr>
            <w:tcW w:w="1997" w:type="dxa"/>
            <w:tcBorders>
              <w:bottom w:val="single" w:sz="4" w:space="0" w:color="000000"/>
            </w:tcBorders>
            <w:shd w:val="clear" w:color="auto" w:fill="auto"/>
          </w:tcPr>
          <w:p w14:paraId="5F9AC3DB" w14:textId="77777777" w:rsidR="0050680A" w:rsidRPr="00922957" w:rsidRDefault="0050680A" w:rsidP="00922957">
            <w:pPr>
              <w:pStyle w:val="TableParagraph"/>
              <w:spacing w:before="1"/>
              <w:ind w:left="104" w:right="89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È attento solo ai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testi brevi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di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contenuto semplice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 stimolante, di cui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coglie il messaggio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più evidente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confondendo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spesso descrizioni e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valutazioni.</w:t>
            </w:r>
          </w:p>
        </w:tc>
        <w:tc>
          <w:tcPr>
            <w:tcW w:w="1998" w:type="dxa"/>
            <w:tcBorders>
              <w:bottom w:val="single" w:sz="4" w:space="0" w:color="000000"/>
            </w:tcBorders>
            <w:shd w:val="clear" w:color="auto" w:fill="auto"/>
          </w:tcPr>
          <w:p w14:paraId="4F588CD0" w14:textId="77777777" w:rsidR="0050680A" w:rsidRPr="00922957" w:rsidRDefault="0050680A" w:rsidP="00922957">
            <w:pPr>
              <w:pStyle w:val="TableParagraph"/>
              <w:spacing w:before="1"/>
              <w:ind w:left="104" w:right="247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Sa riconoscere il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significato di testi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selezionati per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interesse 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coinvolgimento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personale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identificando le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informazioni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fattuali,</w:t>
            </w:r>
            <w:r w:rsidRPr="00922957">
              <w:rPr>
                <w:spacing w:val="-2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</w:t>
            </w:r>
            <w:r w:rsidRPr="00922957">
              <w:rPr>
                <w:spacing w:val="-5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comandi</w:t>
            </w:r>
          </w:p>
          <w:p w14:paraId="131EE2C1" w14:textId="77777777" w:rsidR="0050680A" w:rsidRPr="00922957" w:rsidRDefault="0050680A" w:rsidP="00922957">
            <w:pPr>
              <w:pStyle w:val="TableParagraph"/>
              <w:spacing w:before="2" w:line="246" w:lineRule="exact"/>
              <w:ind w:left="104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ed 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giudizi.</w:t>
            </w:r>
          </w:p>
        </w:tc>
        <w:tc>
          <w:tcPr>
            <w:tcW w:w="1997" w:type="dxa"/>
            <w:tcBorders>
              <w:bottom w:val="single" w:sz="4" w:space="0" w:color="000000"/>
            </w:tcBorders>
            <w:shd w:val="clear" w:color="auto" w:fill="auto"/>
          </w:tcPr>
          <w:p w14:paraId="22EDBBC4" w14:textId="77777777" w:rsidR="0050680A" w:rsidRPr="00922957" w:rsidRDefault="0050680A" w:rsidP="00922957">
            <w:pPr>
              <w:pStyle w:val="TableParagraph"/>
              <w:spacing w:before="1"/>
              <w:ind w:right="153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Sa cogliere il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significato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ed il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genere; distingue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immediatamente e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senza difficoltà le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valutazioni e le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descrizioni.</w:t>
            </w:r>
          </w:p>
        </w:tc>
        <w:tc>
          <w:tcPr>
            <w:tcW w:w="2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903C8" w14:textId="77777777" w:rsidR="0050680A" w:rsidRPr="00922957" w:rsidRDefault="0050680A" w:rsidP="00922957">
            <w:pPr>
              <w:pStyle w:val="TableParagraph"/>
              <w:spacing w:before="1"/>
              <w:ind w:right="114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Comprende</w:t>
            </w:r>
            <w:r w:rsidRPr="00922957">
              <w:rPr>
                <w:spacing w:val="3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interpreta una varietà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testi di varia tipologia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mostrando interesse a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 xml:space="preserve">vari </w:t>
            </w:r>
            <w:proofErr w:type="spellStart"/>
            <w:r w:rsidRPr="00922957">
              <w:rPr>
                <w:sz w:val="20"/>
                <w:szCs w:val="20"/>
              </w:rPr>
              <w:t>topics</w:t>
            </w:r>
            <w:proofErr w:type="spellEnd"/>
            <w:r w:rsidRPr="00922957">
              <w:rPr>
                <w:sz w:val="20"/>
                <w:szCs w:val="20"/>
              </w:rPr>
              <w:t>; pone in atto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strategie di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comprensione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diversificate.</w:t>
            </w:r>
          </w:p>
        </w:tc>
      </w:tr>
      <w:tr w:rsidR="0050680A" w:rsidRPr="00922957" w14:paraId="189678D9" w14:textId="77777777" w:rsidTr="00922957">
        <w:trPr>
          <w:trHeight w:val="215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9E96E" w14:textId="77777777" w:rsidR="0050680A" w:rsidRPr="00922957" w:rsidRDefault="0050680A" w:rsidP="00922957">
            <w:pPr>
              <w:pStyle w:val="TableParagraph"/>
              <w:ind w:left="107" w:right="173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Sa dare personali</w:t>
            </w:r>
            <w:r w:rsidRPr="0092295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interpretazioni a</w:t>
            </w:r>
            <w:r w:rsidRPr="0092295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ciò che legge e sa</w:t>
            </w:r>
            <w:r w:rsidRPr="0092295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valutare la forma</w:t>
            </w:r>
            <w:r w:rsidRPr="0092295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e il contenuto di</w:t>
            </w:r>
            <w:r w:rsidRPr="0092295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un testo,</w:t>
            </w:r>
            <w:r w:rsidRPr="0092295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rispettando</w:t>
            </w:r>
            <w:r w:rsidRPr="0092295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ciò</w:t>
            </w:r>
          </w:p>
          <w:p w14:paraId="30ACF9AD" w14:textId="77777777" w:rsidR="0050680A" w:rsidRPr="00922957" w:rsidRDefault="0050680A" w:rsidP="00922957">
            <w:pPr>
              <w:pStyle w:val="TableParagraph"/>
              <w:spacing w:line="250" w:lineRule="exact"/>
              <w:ind w:left="107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che il</w:t>
            </w:r>
            <w:r w:rsidRPr="0092295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testo dice.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F33E15" w14:textId="77777777" w:rsidR="0050680A" w:rsidRPr="00922957" w:rsidRDefault="0050680A" w:rsidP="00922957">
            <w:pPr>
              <w:pStyle w:val="TableParagraph"/>
              <w:ind w:left="104" w:right="113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Coglie con difficoltà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il significato dei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testi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proposti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mostrando poco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interesse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personale.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A19C78" w14:textId="77777777" w:rsidR="0050680A" w:rsidRPr="00922957" w:rsidRDefault="0050680A" w:rsidP="00922957">
            <w:pPr>
              <w:pStyle w:val="TableParagraph"/>
              <w:ind w:left="104" w:right="116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Riconosce il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significato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elementare dei vari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testi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indicando in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modo essenziale il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genere ed il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contenuto.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FC96B7" w14:textId="77777777" w:rsidR="0050680A" w:rsidRPr="00922957" w:rsidRDefault="0050680A" w:rsidP="00922957">
            <w:pPr>
              <w:pStyle w:val="TableParagraph"/>
              <w:ind w:right="300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Riconosce testi di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diverso genere,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cogliendone 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significati più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rilevanti.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EAC59" w14:textId="77777777" w:rsidR="0050680A" w:rsidRPr="00922957" w:rsidRDefault="0050680A" w:rsidP="00922957">
            <w:pPr>
              <w:pStyle w:val="TableParagraph"/>
              <w:ind w:right="144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Interpreta, commenta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 confronta testi di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vario genere , sapendo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esprimere una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riflessione pertinente e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comparativa.</w:t>
            </w:r>
          </w:p>
        </w:tc>
      </w:tr>
    </w:tbl>
    <w:p w14:paraId="5FA6DE3E" w14:textId="77777777" w:rsidR="0050680A" w:rsidRPr="00922957" w:rsidRDefault="0050680A" w:rsidP="0050680A">
      <w:pPr>
        <w:pStyle w:val="Corpotesto"/>
        <w:rPr>
          <w:rFonts w:ascii="Calibri" w:hAnsi="Calibri" w:cs="Calibri"/>
          <w:b/>
          <w:sz w:val="20"/>
        </w:rPr>
      </w:pPr>
    </w:p>
    <w:p w14:paraId="1FA8E052" w14:textId="77777777" w:rsidR="0050680A" w:rsidRPr="00922957" w:rsidRDefault="0050680A" w:rsidP="0050680A">
      <w:pPr>
        <w:pStyle w:val="Corpotesto"/>
        <w:spacing w:before="8"/>
        <w:rPr>
          <w:rFonts w:ascii="Calibri" w:hAnsi="Calibri" w:cs="Calibri"/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8"/>
        <w:gridCol w:w="98"/>
        <w:gridCol w:w="1898"/>
        <w:gridCol w:w="87"/>
        <w:gridCol w:w="1910"/>
        <w:gridCol w:w="1997"/>
        <w:gridCol w:w="2350"/>
      </w:tblGrid>
      <w:tr w:rsidR="0050680A" w:rsidRPr="00922957" w14:paraId="3F90A2D4" w14:textId="77777777" w:rsidTr="00922957">
        <w:trPr>
          <w:trHeight w:val="267"/>
        </w:trPr>
        <w:tc>
          <w:tcPr>
            <w:tcW w:w="19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25D91" w14:textId="77777777" w:rsidR="0050680A" w:rsidRPr="00922957" w:rsidRDefault="0050680A" w:rsidP="00922957">
            <w:pPr>
              <w:pStyle w:val="TableParagraph"/>
              <w:spacing w:line="247" w:lineRule="exact"/>
              <w:ind w:left="107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Indicatori</w:t>
            </w:r>
          </w:p>
        </w:tc>
        <w:tc>
          <w:tcPr>
            <w:tcW w:w="8242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BC4ADB" w14:textId="77777777" w:rsidR="0050680A" w:rsidRPr="00922957" w:rsidRDefault="0050680A" w:rsidP="00922957">
            <w:pPr>
              <w:pStyle w:val="TableParagraph"/>
              <w:spacing w:line="247" w:lineRule="exact"/>
              <w:ind w:left="105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Livelli</w:t>
            </w:r>
            <w:r w:rsidRPr="0092295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di</w:t>
            </w:r>
            <w:r w:rsidRPr="0092295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padronanza</w:t>
            </w:r>
          </w:p>
        </w:tc>
      </w:tr>
      <w:tr w:rsidR="0050680A" w:rsidRPr="00922957" w14:paraId="4F128B6E" w14:textId="77777777" w:rsidTr="00922957">
        <w:trPr>
          <w:trHeight w:val="537"/>
        </w:trPr>
        <w:tc>
          <w:tcPr>
            <w:tcW w:w="19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36EBE" w14:textId="77777777" w:rsidR="0050680A" w:rsidRPr="00922957" w:rsidRDefault="0050680A" w:rsidP="0092295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C2CB1" w14:textId="77777777" w:rsidR="0050680A" w:rsidRPr="00922957" w:rsidRDefault="0050680A" w:rsidP="00922957">
            <w:pPr>
              <w:pStyle w:val="TableParagraph"/>
              <w:spacing w:before="1"/>
              <w:ind w:left="105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1</w:t>
            </w:r>
          </w:p>
          <w:p w14:paraId="04CB4896" w14:textId="77777777" w:rsidR="0050680A" w:rsidRPr="00922957" w:rsidRDefault="0050680A" w:rsidP="00922957">
            <w:pPr>
              <w:pStyle w:val="TableParagraph"/>
              <w:spacing w:line="247" w:lineRule="exact"/>
              <w:ind w:left="105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PARZIALE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C6482" w14:textId="77777777" w:rsidR="0050680A" w:rsidRPr="00922957" w:rsidRDefault="0050680A" w:rsidP="00922957">
            <w:pPr>
              <w:pStyle w:val="TableParagraph"/>
              <w:spacing w:before="1"/>
              <w:ind w:left="102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2</w:t>
            </w:r>
          </w:p>
          <w:p w14:paraId="419883AD" w14:textId="77777777" w:rsidR="0050680A" w:rsidRPr="00922957" w:rsidRDefault="0050680A" w:rsidP="00922957">
            <w:pPr>
              <w:pStyle w:val="TableParagraph"/>
              <w:spacing w:line="247" w:lineRule="exact"/>
              <w:ind w:left="102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BASILARE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06362" w14:textId="77777777" w:rsidR="0050680A" w:rsidRPr="00922957" w:rsidRDefault="0050680A" w:rsidP="00922957">
            <w:pPr>
              <w:pStyle w:val="TableParagraph"/>
              <w:spacing w:before="1"/>
              <w:ind w:left="178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3</w:t>
            </w:r>
          </w:p>
          <w:p w14:paraId="10F170C9" w14:textId="77777777" w:rsidR="0050680A" w:rsidRPr="00922957" w:rsidRDefault="0050680A" w:rsidP="00922957">
            <w:pPr>
              <w:pStyle w:val="TableParagraph"/>
              <w:spacing w:line="247" w:lineRule="exact"/>
              <w:ind w:left="178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ADEGUATO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9807BC1" w14:textId="77777777" w:rsidR="0050680A" w:rsidRPr="00922957" w:rsidRDefault="0050680A" w:rsidP="00922957">
            <w:pPr>
              <w:pStyle w:val="TableParagraph"/>
              <w:spacing w:before="1"/>
              <w:ind w:left="167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4</w:t>
            </w:r>
          </w:p>
          <w:p w14:paraId="71185F72" w14:textId="77777777" w:rsidR="0050680A" w:rsidRPr="00922957" w:rsidRDefault="0050680A" w:rsidP="00922957">
            <w:pPr>
              <w:pStyle w:val="TableParagraph"/>
              <w:spacing w:line="247" w:lineRule="exact"/>
              <w:ind w:left="167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ECCELLENTE</w:t>
            </w:r>
          </w:p>
        </w:tc>
      </w:tr>
      <w:tr w:rsidR="0050680A" w:rsidRPr="00922957" w14:paraId="10DD520F" w14:textId="77777777" w:rsidTr="00922957">
        <w:trPr>
          <w:trHeight w:val="1345"/>
        </w:trPr>
        <w:tc>
          <w:tcPr>
            <w:tcW w:w="1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BCDE9" w14:textId="77777777" w:rsidR="0050680A" w:rsidRPr="00922957" w:rsidRDefault="0050680A" w:rsidP="00922957">
            <w:pPr>
              <w:pStyle w:val="TableParagraph"/>
              <w:spacing w:before="1"/>
              <w:ind w:left="107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lastRenderedPageBreak/>
              <w:t>Prendere</w:t>
            </w:r>
            <w:r w:rsidRPr="0092295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appunti.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71A0B" w14:textId="77777777" w:rsidR="0050680A" w:rsidRPr="00922957" w:rsidRDefault="0050680A" w:rsidP="00922957">
            <w:pPr>
              <w:pStyle w:val="TableParagraph"/>
              <w:spacing w:before="1"/>
              <w:ind w:left="104" w:right="135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Non sa prendere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appunti neanche in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modo</w:t>
            </w:r>
            <w:r w:rsidRPr="00922957">
              <w:rPr>
                <w:spacing w:val="-5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guidato.</w:t>
            </w:r>
          </w:p>
        </w:tc>
        <w:tc>
          <w:tcPr>
            <w:tcW w:w="1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EECE4" w14:textId="77777777" w:rsidR="0050680A" w:rsidRPr="00922957" w:rsidRDefault="0050680A" w:rsidP="00922957">
            <w:pPr>
              <w:pStyle w:val="TableParagraph"/>
              <w:spacing w:before="1"/>
              <w:ind w:left="105" w:right="221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Prende semplici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appunti ma non in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modo sempre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corretto.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2B8F3" w14:textId="77777777" w:rsidR="0050680A" w:rsidRPr="00922957" w:rsidRDefault="0050680A" w:rsidP="00922957">
            <w:pPr>
              <w:pStyle w:val="TableParagraph"/>
              <w:spacing w:before="1"/>
              <w:ind w:left="105" w:right="252"/>
              <w:jc w:val="both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Prende appunti in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modo corretto e li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riorganizza.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5E1F1D" w14:textId="77777777" w:rsidR="0050680A" w:rsidRPr="00922957" w:rsidRDefault="0050680A" w:rsidP="00922957">
            <w:pPr>
              <w:pStyle w:val="TableParagraph"/>
              <w:spacing w:before="1"/>
              <w:ind w:left="105" w:right="144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Prende appunti in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modo corretto 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autonomo,</w:t>
            </w:r>
          </w:p>
          <w:p w14:paraId="5CDC7765" w14:textId="77777777" w:rsidR="0050680A" w:rsidRPr="00922957" w:rsidRDefault="0050680A" w:rsidP="00922957">
            <w:pPr>
              <w:pStyle w:val="TableParagraph"/>
              <w:spacing w:line="270" w:lineRule="atLeast"/>
              <w:ind w:left="105" w:right="175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riorganizzandoli in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modo</w:t>
            </w:r>
            <w:r w:rsidRPr="00922957">
              <w:rPr>
                <w:spacing w:val="-6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sempre</w:t>
            </w:r>
            <w:r w:rsidRPr="00922957">
              <w:rPr>
                <w:spacing w:val="-3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efficace.</w:t>
            </w:r>
          </w:p>
        </w:tc>
      </w:tr>
      <w:tr w:rsidR="0050680A" w:rsidRPr="00922957" w14:paraId="3404E420" w14:textId="77777777" w:rsidTr="00922957">
        <w:trPr>
          <w:trHeight w:val="2148"/>
        </w:trPr>
        <w:tc>
          <w:tcPr>
            <w:tcW w:w="18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1C04D" w14:textId="77777777" w:rsidR="0050680A" w:rsidRPr="00922957" w:rsidRDefault="0050680A" w:rsidP="00922957">
            <w:pPr>
              <w:pStyle w:val="TableParagraph"/>
              <w:ind w:left="107" w:right="255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Produrre testi in</w:t>
            </w:r>
            <w:r w:rsidRPr="0092295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lingua straniera,</w:t>
            </w:r>
            <w:r w:rsidRPr="0092295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di varia natura,</w:t>
            </w:r>
            <w:r w:rsidRPr="0092295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con padronanza</w:t>
            </w:r>
            <w:r w:rsidRPr="0092295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di linguaggio.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5AFBF2" w14:textId="77777777" w:rsidR="0050680A" w:rsidRPr="00922957" w:rsidRDefault="0050680A" w:rsidP="00922957">
            <w:pPr>
              <w:pStyle w:val="TableParagraph"/>
              <w:ind w:left="104" w:right="102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Scrive testi poveri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sul piano lessicale e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non sempre chiari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su quello logico.</w:t>
            </w:r>
          </w:p>
        </w:tc>
        <w:tc>
          <w:tcPr>
            <w:tcW w:w="1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07909" w14:textId="77777777" w:rsidR="0050680A" w:rsidRPr="00922957" w:rsidRDefault="0050680A" w:rsidP="00922957">
            <w:pPr>
              <w:pStyle w:val="TableParagraph"/>
              <w:ind w:left="105" w:right="149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Produce testi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semplici in forma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essenziale ma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complessivamente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corretta, riuscendo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ad esprimere il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proprio</w:t>
            </w:r>
            <w:r w:rsidRPr="00922957">
              <w:rPr>
                <w:spacing w:val="-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punto</w:t>
            </w:r>
            <w:r w:rsidRPr="00922957">
              <w:rPr>
                <w:spacing w:val="-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di</w:t>
            </w:r>
          </w:p>
          <w:p w14:paraId="05B02D82" w14:textId="77777777" w:rsidR="0050680A" w:rsidRPr="00922957" w:rsidRDefault="0050680A" w:rsidP="00922957">
            <w:pPr>
              <w:pStyle w:val="TableParagraph"/>
              <w:spacing w:line="247" w:lineRule="exact"/>
              <w:ind w:left="105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vista.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CE8288" w14:textId="77777777" w:rsidR="0050680A" w:rsidRPr="00922957" w:rsidRDefault="0050680A" w:rsidP="00922957">
            <w:pPr>
              <w:pStyle w:val="TableParagraph"/>
              <w:ind w:left="105" w:right="221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Prende semplici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appunti ma non in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modo sempre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corretto.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727EFC" w14:textId="77777777" w:rsidR="0050680A" w:rsidRPr="00922957" w:rsidRDefault="0050680A" w:rsidP="00922957">
            <w:pPr>
              <w:pStyle w:val="TableParagraph"/>
              <w:ind w:left="105" w:right="125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Scrive abitualmente, su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temi di varia natura,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testi chiari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interessanti, con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struttura logica e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ricchezza di vocaboli,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mostrando</w:t>
            </w:r>
            <w:r w:rsidRPr="00922957">
              <w:rPr>
                <w:spacing w:val="-4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cura</w:t>
            </w:r>
            <w:r w:rsidRPr="00922957">
              <w:rPr>
                <w:spacing w:val="-4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per la</w:t>
            </w:r>
          </w:p>
          <w:p w14:paraId="5E7E72BF" w14:textId="77777777" w:rsidR="0050680A" w:rsidRPr="00922957" w:rsidRDefault="0050680A" w:rsidP="00922957">
            <w:pPr>
              <w:pStyle w:val="TableParagraph"/>
              <w:spacing w:line="247" w:lineRule="exact"/>
              <w:ind w:left="105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forma</w:t>
            </w:r>
            <w:r w:rsidRPr="00922957">
              <w:rPr>
                <w:spacing w:val="-5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estetica.</w:t>
            </w:r>
          </w:p>
        </w:tc>
      </w:tr>
      <w:tr w:rsidR="0050680A" w:rsidRPr="00922957" w14:paraId="6E5B6179" w14:textId="77777777" w:rsidTr="00922957">
        <w:trPr>
          <w:trHeight w:val="1344"/>
        </w:trPr>
        <w:tc>
          <w:tcPr>
            <w:tcW w:w="188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3AB07831" w14:textId="77777777" w:rsidR="0050680A" w:rsidRPr="00922957" w:rsidRDefault="0050680A" w:rsidP="00922957">
            <w:pPr>
              <w:pStyle w:val="TableParagraph"/>
              <w:spacing w:before="1"/>
              <w:ind w:left="107" w:right="255"/>
              <w:rPr>
                <w:b/>
                <w:sz w:val="20"/>
                <w:szCs w:val="20"/>
              </w:rPr>
            </w:pPr>
            <w:r w:rsidRPr="00922957">
              <w:rPr>
                <w:b/>
                <w:sz w:val="20"/>
                <w:szCs w:val="20"/>
              </w:rPr>
              <w:t>Produrre testi</w:t>
            </w:r>
            <w:r w:rsidRPr="0092295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digitali, secondo</w:t>
            </w:r>
            <w:r w:rsidRPr="0092295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le</w:t>
            </w:r>
            <w:r w:rsidRPr="0092295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22957">
              <w:rPr>
                <w:b/>
                <w:sz w:val="20"/>
                <w:szCs w:val="20"/>
              </w:rPr>
              <w:t>richieste.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EFFBE1A" w14:textId="77777777" w:rsidR="0050680A" w:rsidRPr="00922957" w:rsidRDefault="0050680A" w:rsidP="00922957">
            <w:pPr>
              <w:pStyle w:val="TableParagraph"/>
              <w:spacing w:before="1"/>
              <w:ind w:left="104" w:right="335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Produce semplici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testi digitali non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sempre chiari né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ben</w:t>
            </w:r>
            <w:r w:rsidRPr="00922957">
              <w:rPr>
                <w:spacing w:val="-2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organizzati.</w:t>
            </w:r>
          </w:p>
        </w:tc>
        <w:tc>
          <w:tcPr>
            <w:tcW w:w="19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42CBE2A" w14:textId="77777777" w:rsidR="0050680A" w:rsidRPr="00922957" w:rsidRDefault="0050680A" w:rsidP="00922957">
            <w:pPr>
              <w:pStyle w:val="TableParagraph"/>
              <w:spacing w:before="1"/>
              <w:ind w:left="105" w:right="185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Produce testi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semplici ed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essenziali ma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complessivamente</w:t>
            </w:r>
          </w:p>
          <w:p w14:paraId="53883F7A" w14:textId="77777777" w:rsidR="0050680A" w:rsidRPr="00922957" w:rsidRDefault="0050680A" w:rsidP="00922957">
            <w:pPr>
              <w:pStyle w:val="TableParagraph"/>
              <w:spacing w:line="249" w:lineRule="exact"/>
              <w:ind w:left="105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corretti.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CF80C94" w14:textId="77777777" w:rsidR="0050680A" w:rsidRPr="00922957" w:rsidRDefault="0050680A" w:rsidP="00922957">
            <w:pPr>
              <w:pStyle w:val="TableParagraph"/>
              <w:spacing w:before="1"/>
              <w:ind w:left="105" w:right="107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Produce sugli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argomenti di studio</w:t>
            </w:r>
            <w:r w:rsidRPr="00922957">
              <w:rPr>
                <w:spacing w:val="-47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testi digitali e/o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22957">
              <w:rPr>
                <w:sz w:val="20"/>
                <w:szCs w:val="20"/>
              </w:rPr>
              <w:t>multimedialiadeguati</w:t>
            </w:r>
            <w:proofErr w:type="spellEnd"/>
            <w:r w:rsidRPr="00922957">
              <w:rPr>
                <w:spacing w:val="-3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rispetto situazione comunicativa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43075AC3" w14:textId="77777777" w:rsidR="0050680A" w:rsidRPr="00922957" w:rsidRDefault="0050680A" w:rsidP="00922957">
            <w:pPr>
              <w:pStyle w:val="TableParagraph"/>
              <w:spacing w:before="1"/>
              <w:ind w:left="105" w:right="353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Produce sugli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argomenti di studio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testi digitali e/o</w:t>
            </w:r>
            <w:r w:rsidRPr="00922957">
              <w:rPr>
                <w:spacing w:val="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multimediali</w:t>
            </w:r>
            <w:r w:rsidRPr="00922957">
              <w:rPr>
                <w:spacing w:val="-5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efficaci,</w:t>
            </w:r>
          </w:p>
          <w:p w14:paraId="0C31D23F" w14:textId="77777777" w:rsidR="0050680A" w:rsidRPr="00922957" w:rsidRDefault="0050680A" w:rsidP="00922957">
            <w:pPr>
              <w:pStyle w:val="TableParagraph"/>
              <w:spacing w:line="249" w:lineRule="exact"/>
              <w:ind w:left="105"/>
              <w:rPr>
                <w:sz w:val="20"/>
                <w:szCs w:val="20"/>
              </w:rPr>
            </w:pPr>
            <w:r w:rsidRPr="00922957">
              <w:rPr>
                <w:sz w:val="20"/>
                <w:szCs w:val="20"/>
              </w:rPr>
              <w:t>interessanti</w:t>
            </w:r>
            <w:r w:rsidRPr="00922957">
              <w:rPr>
                <w:spacing w:val="-1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e</w:t>
            </w:r>
            <w:r w:rsidRPr="00922957">
              <w:rPr>
                <w:spacing w:val="-2"/>
                <w:sz w:val="20"/>
                <w:szCs w:val="20"/>
              </w:rPr>
              <w:t xml:space="preserve"> </w:t>
            </w:r>
            <w:r w:rsidRPr="00922957">
              <w:rPr>
                <w:sz w:val="20"/>
                <w:szCs w:val="20"/>
              </w:rPr>
              <w:t>originali.</w:t>
            </w:r>
          </w:p>
        </w:tc>
      </w:tr>
    </w:tbl>
    <w:p w14:paraId="42B74DB4" w14:textId="77777777" w:rsidR="0050680A" w:rsidRPr="00922957" w:rsidRDefault="0050680A" w:rsidP="0050680A">
      <w:pPr>
        <w:spacing w:line="249" w:lineRule="exact"/>
        <w:rPr>
          <w:rFonts w:ascii="Calibri" w:hAnsi="Calibri" w:cs="Calibri"/>
          <w:sz w:val="20"/>
          <w:szCs w:val="20"/>
        </w:rPr>
        <w:sectPr w:rsidR="0050680A" w:rsidRPr="00922957">
          <w:pgSz w:w="11910" w:h="16840"/>
          <w:pgMar w:top="400" w:right="640" w:bottom="280" w:left="740" w:header="720" w:footer="720" w:gutter="0"/>
          <w:cols w:space="720"/>
        </w:sectPr>
      </w:pPr>
    </w:p>
    <w:p w14:paraId="0D2CB7DA" w14:textId="77777777" w:rsidR="0050680A" w:rsidRPr="00922957" w:rsidRDefault="0050680A" w:rsidP="0050680A">
      <w:pPr>
        <w:spacing w:before="57"/>
        <w:rPr>
          <w:rFonts w:ascii="Calibri" w:hAnsi="Calibri" w:cs="Calibri"/>
          <w:b/>
          <w:sz w:val="20"/>
          <w:szCs w:val="20"/>
        </w:rPr>
      </w:pPr>
      <w:r w:rsidRPr="00922957">
        <w:rPr>
          <w:rFonts w:ascii="Calibri" w:hAnsi="Calibri" w:cs="Calibri"/>
          <w:b/>
          <w:sz w:val="20"/>
          <w:szCs w:val="20"/>
        </w:rPr>
        <w:lastRenderedPageBreak/>
        <w:t>Soglia</w:t>
      </w:r>
      <w:r w:rsidRPr="00922957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sz w:val="20"/>
          <w:szCs w:val="20"/>
        </w:rPr>
        <w:t>di</w:t>
      </w:r>
      <w:r w:rsidRPr="00922957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922957">
        <w:rPr>
          <w:rFonts w:ascii="Calibri" w:hAnsi="Calibri" w:cs="Calibri"/>
          <w:b/>
          <w:sz w:val="20"/>
          <w:szCs w:val="20"/>
        </w:rPr>
        <w:t>sufficienza</w:t>
      </w:r>
    </w:p>
    <w:p w14:paraId="0795E849" w14:textId="77777777" w:rsidR="0050680A" w:rsidRPr="00922957" w:rsidRDefault="0050680A" w:rsidP="0050680A">
      <w:pPr>
        <w:pStyle w:val="Corpotesto"/>
        <w:spacing w:before="2"/>
        <w:ind w:left="111" w:right="291"/>
        <w:rPr>
          <w:rFonts w:ascii="Calibri" w:hAnsi="Calibri" w:cs="Calibri"/>
          <w:sz w:val="20"/>
        </w:rPr>
      </w:pPr>
      <w:r w:rsidRPr="00922957">
        <w:rPr>
          <w:rFonts w:ascii="Calibri" w:hAnsi="Calibri" w:cs="Calibri"/>
          <w:sz w:val="20"/>
        </w:rPr>
        <w:t>Lo/la</w:t>
      </w:r>
      <w:r w:rsidRPr="00922957">
        <w:rPr>
          <w:rFonts w:ascii="Calibri" w:hAnsi="Calibri" w:cs="Calibri"/>
          <w:spacing w:val="-7"/>
          <w:sz w:val="20"/>
        </w:rPr>
        <w:t xml:space="preserve"> </w:t>
      </w:r>
      <w:r w:rsidRPr="00922957">
        <w:rPr>
          <w:rFonts w:ascii="Calibri" w:hAnsi="Calibri" w:cs="Calibri"/>
          <w:sz w:val="20"/>
        </w:rPr>
        <w:t>studente/essa</w:t>
      </w:r>
      <w:r w:rsidRPr="00922957">
        <w:rPr>
          <w:rFonts w:ascii="Calibri" w:hAnsi="Calibri" w:cs="Calibri"/>
          <w:spacing w:val="-6"/>
          <w:sz w:val="20"/>
        </w:rPr>
        <w:t xml:space="preserve"> </w:t>
      </w:r>
      <w:r w:rsidRPr="00922957">
        <w:rPr>
          <w:rFonts w:ascii="Calibri" w:hAnsi="Calibri" w:cs="Calibri"/>
          <w:sz w:val="20"/>
        </w:rPr>
        <w:t>si</w:t>
      </w:r>
      <w:r w:rsidRPr="00922957">
        <w:rPr>
          <w:rFonts w:ascii="Calibri" w:hAnsi="Calibri" w:cs="Calibri"/>
          <w:spacing w:val="-2"/>
          <w:sz w:val="20"/>
        </w:rPr>
        <w:t xml:space="preserve"> </w:t>
      </w:r>
      <w:r w:rsidRPr="00922957">
        <w:rPr>
          <w:rFonts w:ascii="Calibri" w:hAnsi="Calibri" w:cs="Calibri"/>
          <w:sz w:val="20"/>
        </w:rPr>
        <w:t>orienta</w:t>
      </w:r>
      <w:r w:rsidRPr="00922957">
        <w:rPr>
          <w:rFonts w:ascii="Calibri" w:hAnsi="Calibri" w:cs="Calibri"/>
          <w:spacing w:val="-2"/>
          <w:sz w:val="20"/>
        </w:rPr>
        <w:t xml:space="preserve"> </w:t>
      </w:r>
      <w:r w:rsidRPr="00922957">
        <w:rPr>
          <w:rFonts w:ascii="Calibri" w:hAnsi="Calibri" w:cs="Calibri"/>
          <w:sz w:val="20"/>
        </w:rPr>
        <w:t>tra</w:t>
      </w:r>
      <w:r w:rsidRPr="00922957">
        <w:rPr>
          <w:rFonts w:ascii="Calibri" w:hAnsi="Calibri" w:cs="Calibri"/>
          <w:spacing w:val="-3"/>
          <w:sz w:val="20"/>
        </w:rPr>
        <w:t xml:space="preserve"> </w:t>
      </w:r>
      <w:r w:rsidRPr="00922957">
        <w:rPr>
          <w:rFonts w:ascii="Calibri" w:hAnsi="Calibri" w:cs="Calibri"/>
          <w:sz w:val="20"/>
        </w:rPr>
        <w:t>i</w:t>
      </w:r>
      <w:r w:rsidRPr="00922957">
        <w:rPr>
          <w:rFonts w:ascii="Calibri" w:hAnsi="Calibri" w:cs="Calibri"/>
          <w:spacing w:val="-2"/>
          <w:sz w:val="20"/>
        </w:rPr>
        <w:t xml:space="preserve"> </w:t>
      </w:r>
      <w:r w:rsidRPr="00922957">
        <w:rPr>
          <w:rFonts w:ascii="Calibri" w:hAnsi="Calibri" w:cs="Calibri"/>
          <w:sz w:val="20"/>
        </w:rPr>
        <w:t>principali</w:t>
      </w:r>
      <w:r w:rsidRPr="00922957">
        <w:rPr>
          <w:rFonts w:ascii="Calibri" w:hAnsi="Calibri" w:cs="Calibri"/>
          <w:spacing w:val="-3"/>
          <w:sz w:val="20"/>
        </w:rPr>
        <w:t xml:space="preserve"> </w:t>
      </w:r>
      <w:r w:rsidRPr="00922957">
        <w:rPr>
          <w:rFonts w:ascii="Calibri" w:hAnsi="Calibri" w:cs="Calibri"/>
          <w:sz w:val="20"/>
        </w:rPr>
        <w:t>argomenti</w:t>
      </w:r>
      <w:r w:rsidRPr="00922957">
        <w:rPr>
          <w:rFonts w:ascii="Calibri" w:hAnsi="Calibri" w:cs="Calibri"/>
          <w:spacing w:val="-5"/>
          <w:sz w:val="20"/>
        </w:rPr>
        <w:t xml:space="preserve"> </w:t>
      </w:r>
      <w:r w:rsidRPr="00922957">
        <w:rPr>
          <w:rFonts w:ascii="Calibri" w:hAnsi="Calibri" w:cs="Calibri"/>
          <w:sz w:val="20"/>
        </w:rPr>
        <w:t>studiati</w:t>
      </w:r>
      <w:r w:rsidRPr="00922957">
        <w:rPr>
          <w:rFonts w:ascii="Calibri" w:hAnsi="Calibri" w:cs="Calibri"/>
          <w:spacing w:val="-3"/>
          <w:sz w:val="20"/>
        </w:rPr>
        <w:t xml:space="preserve"> </w:t>
      </w:r>
      <w:r w:rsidRPr="00922957">
        <w:rPr>
          <w:rFonts w:ascii="Calibri" w:hAnsi="Calibri" w:cs="Calibri"/>
          <w:sz w:val="20"/>
        </w:rPr>
        <w:t>nel</w:t>
      </w:r>
      <w:r w:rsidRPr="00922957">
        <w:rPr>
          <w:rFonts w:ascii="Calibri" w:hAnsi="Calibri" w:cs="Calibri"/>
          <w:spacing w:val="-5"/>
          <w:sz w:val="20"/>
        </w:rPr>
        <w:t xml:space="preserve"> </w:t>
      </w:r>
      <w:r w:rsidRPr="00922957">
        <w:rPr>
          <w:rFonts w:ascii="Calibri" w:hAnsi="Calibri" w:cs="Calibri"/>
          <w:sz w:val="20"/>
        </w:rPr>
        <w:t>corso</w:t>
      </w:r>
      <w:r w:rsidRPr="00922957">
        <w:rPr>
          <w:rFonts w:ascii="Calibri" w:hAnsi="Calibri" w:cs="Calibri"/>
          <w:spacing w:val="-3"/>
          <w:sz w:val="20"/>
        </w:rPr>
        <w:t xml:space="preserve"> </w:t>
      </w:r>
      <w:r w:rsidRPr="00922957">
        <w:rPr>
          <w:rFonts w:ascii="Calibri" w:hAnsi="Calibri" w:cs="Calibri"/>
          <w:sz w:val="20"/>
        </w:rPr>
        <w:t>dell’anno</w:t>
      </w:r>
      <w:r w:rsidRPr="00922957">
        <w:rPr>
          <w:rFonts w:ascii="Calibri" w:hAnsi="Calibri" w:cs="Calibri"/>
          <w:spacing w:val="-2"/>
          <w:sz w:val="20"/>
        </w:rPr>
        <w:t xml:space="preserve"> </w:t>
      </w:r>
      <w:r w:rsidRPr="00922957">
        <w:rPr>
          <w:rFonts w:ascii="Calibri" w:hAnsi="Calibri" w:cs="Calibri"/>
          <w:sz w:val="20"/>
        </w:rPr>
        <w:t>scolastico</w:t>
      </w:r>
      <w:r w:rsidRPr="00922957">
        <w:rPr>
          <w:rFonts w:ascii="Calibri" w:hAnsi="Calibri" w:cs="Calibri"/>
          <w:spacing w:val="-3"/>
          <w:sz w:val="20"/>
        </w:rPr>
        <w:t xml:space="preserve"> </w:t>
      </w:r>
      <w:r w:rsidRPr="00922957">
        <w:rPr>
          <w:rFonts w:ascii="Calibri" w:hAnsi="Calibri" w:cs="Calibri"/>
          <w:sz w:val="20"/>
        </w:rPr>
        <w:t>e</w:t>
      </w:r>
      <w:r w:rsidRPr="00922957">
        <w:rPr>
          <w:rFonts w:ascii="Calibri" w:hAnsi="Calibri" w:cs="Calibri"/>
          <w:spacing w:val="-7"/>
          <w:sz w:val="20"/>
        </w:rPr>
        <w:t xml:space="preserve"> </w:t>
      </w:r>
      <w:r w:rsidRPr="00922957">
        <w:rPr>
          <w:rFonts w:ascii="Calibri" w:hAnsi="Calibri" w:cs="Calibri"/>
          <w:sz w:val="20"/>
        </w:rPr>
        <w:t>sa</w:t>
      </w:r>
      <w:r w:rsidRPr="00922957">
        <w:rPr>
          <w:rFonts w:ascii="Calibri" w:hAnsi="Calibri" w:cs="Calibri"/>
          <w:spacing w:val="-5"/>
          <w:sz w:val="20"/>
        </w:rPr>
        <w:t xml:space="preserve"> </w:t>
      </w:r>
      <w:r w:rsidRPr="00922957">
        <w:rPr>
          <w:rFonts w:ascii="Calibri" w:hAnsi="Calibri" w:cs="Calibri"/>
          <w:sz w:val="20"/>
        </w:rPr>
        <w:t>decodificare</w:t>
      </w:r>
      <w:r w:rsidRPr="00922957">
        <w:rPr>
          <w:rFonts w:ascii="Calibri" w:hAnsi="Calibri" w:cs="Calibri"/>
          <w:spacing w:val="-7"/>
          <w:sz w:val="20"/>
        </w:rPr>
        <w:t xml:space="preserve"> </w:t>
      </w:r>
      <w:r w:rsidRPr="00922957">
        <w:rPr>
          <w:rFonts w:ascii="Calibri" w:hAnsi="Calibri" w:cs="Calibri"/>
          <w:sz w:val="20"/>
        </w:rPr>
        <w:t>un</w:t>
      </w:r>
      <w:r w:rsidRPr="00922957">
        <w:rPr>
          <w:rFonts w:ascii="Calibri" w:hAnsi="Calibri" w:cs="Calibri"/>
          <w:spacing w:val="1"/>
          <w:sz w:val="20"/>
        </w:rPr>
        <w:t xml:space="preserve"> </w:t>
      </w:r>
      <w:r w:rsidRPr="00922957">
        <w:rPr>
          <w:rFonts w:ascii="Calibri" w:hAnsi="Calibri" w:cs="Calibri"/>
          <w:sz w:val="20"/>
        </w:rPr>
        <w:t>messaggio di cui riconosce elementi e aspetti basilari. Sa leggere, comprendere e interpretare, almeno a livello</w:t>
      </w:r>
      <w:r w:rsidRPr="00922957">
        <w:rPr>
          <w:rFonts w:ascii="Calibri" w:hAnsi="Calibri" w:cs="Calibri"/>
          <w:spacing w:val="1"/>
          <w:sz w:val="20"/>
        </w:rPr>
        <w:t xml:space="preserve"> </w:t>
      </w:r>
      <w:r w:rsidRPr="00922957">
        <w:rPr>
          <w:rFonts w:ascii="Calibri" w:hAnsi="Calibri" w:cs="Calibri"/>
          <w:sz w:val="20"/>
        </w:rPr>
        <w:t>basilare, testi di vario genere. Sa utilizzare in forme semplici ma globalmente corretti gli strumenti espressivi e</w:t>
      </w:r>
      <w:r w:rsidRPr="00922957">
        <w:rPr>
          <w:rFonts w:ascii="Calibri" w:hAnsi="Calibri" w:cs="Calibri"/>
          <w:spacing w:val="1"/>
          <w:sz w:val="20"/>
        </w:rPr>
        <w:t xml:space="preserve"> </w:t>
      </w:r>
      <w:r w:rsidRPr="00922957">
        <w:rPr>
          <w:rFonts w:ascii="Calibri" w:hAnsi="Calibri" w:cs="Calibri"/>
          <w:sz w:val="20"/>
        </w:rPr>
        <w:t>argomentativi.</w:t>
      </w:r>
    </w:p>
    <w:p w14:paraId="1CFCF3F1" w14:textId="77777777" w:rsidR="0050680A" w:rsidRPr="00922957" w:rsidRDefault="0050680A" w:rsidP="0050680A">
      <w:pPr>
        <w:pStyle w:val="Corpotesto"/>
        <w:rPr>
          <w:rFonts w:ascii="Calibri" w:hAnsi="Calibri" w:cs="Calibri"/>
          <w:sz w:val="20"/>
        </w:rPr>
      </w:pPr>
    </w:p>
    <w:p w14:paraId="2F27199A" w14:textId="77777777" w:rsidR="00EE532C" w:rsidRPr="00922957" w:rsidRDefault="00EE532C" w:rsidP="00070DCE">
      <w:pPr>
        <w:pStyle w:val="Titolo"/>
        <w:rPr>
          <w:sz w:val="20"/>
          <w:szCs w:val="20"/>
        </w:rPr>
      </w:pPr>
    </w:p>
    <w:p w14:paraId="0A0DF381" w14:textId="77777777" w:rsidR="00EE532C" w:rsidRPr="00922957" w:rsidRDefault="00EE532C" w:rsidP="00070DCE">
      <w:pPr>
        <w:pStyle w:val="Titolo"/>
        <w:rPr>
          <w:sz w:val="20"/>
          <w:szCs w:val="20"/>
        </w:rPr>
      </w:pPr>
    </w:p>
    <w:p w14:paraId="54434513" w14:textId="77777777" w:rsidR="00EE532C" w:rsidRPr="00922957" w:rsidRDefault="00EE532C" w:rsidP="00070DCE">
      <w:pPr>
        <w:pStyle w:val="Titolo"/>
        <w:rPr>
          <w:sz w:val="20"/>
          <w:szCs w:val="20"/>
        </w:rPr>
      </w:pPr>
    </w:p>
    <w:p w14:paraId="33BDBFFF" w14:textId="77777777" w:rsidR="00EE532C" w:rsidRPr="00922957" w:rsidRDefault="00EE532C" w:rsidP="00070DCE">
      <w:pPr>
        <w:pStyle w:val="Titolo"/>
        <w:rPr>
          <w:sz w:val="20"/>
          <w:szCs w:val="20"/>
        </w:rPr>
      </w:pPr>
    </w:p>
    <w:p w14:paraId="117B682A" w14:textId="77777777" w:rsidR="00EE532C" w:rsidRPr="00922957" w:rsidRDefault="00EE532C" w:rsidP="00070DCE">
      <w:pPr>
        <w:pStyle w:val="Titolo"/>
        <w:rPr>
          <w:sz w:val="20"/>
          <w:szCs w:val="20"/>
        </w:rPr>
      </w:pPr>
    </w:p>
    <w:p w14:paraId="4657D485" w14:textId="77777777" w:rsidR="00EE532C" w:rsidRPr="00922957" w:rsidRDefault="00EE532C" w:rsidP="00070DCE">
      <w:pPr>
        <w:pStyle w:val="Titolo"/>
        <w:rPr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477"/>
        <w:gridCol w:w="626"/>
        <w:gridCol w:w="6621"/>
      </w:tblGrid>
      <w:tr w:rsidR="00EA3119" w:rsidRPr="00922957" w14:paraId="759B5F3D" w14:textId="77777777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80D42D" w14:textId="77777777" w:rsidR="00EA3119" w:rsidRPr="00922957" w:rsidRDefault="0050680A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0"/>
                <w:szCs w:val="20"/>
              </w:rPr>
            </w:pPr>
            <w:r w:rsidRPr="00922957">
              <w:rPr>
                <w:rFonts w:ascii="Calibri" w:eastAsia="Andale Sans UI" w:hAnsi="Calibri" w:cs="Calibri"/>
                <w:b/>
                <w:caps/>
                <w:kern w:val="1"/>
                <w:sz w:val="20"/>
                <w:szCs w:val="20"/>
              </w:rPr>
              <w:t>STRATEG</w:t>
            </w:r>
            <w:r w:rsidR="00EA3119" w:rsidRPr="00922957">
              <w:rPr>
                <w:rFonts w:ascii="Calibri" w:eastAsia="Andale Sans UI" w:hAnsi="Calibri" w:cs="Calibri"/>
                <w:b/>
                <w:caps/>
                <w:kern w:val="1"/>
                <w:sz w:val="20"/>
                <w:szCs w:val="20"/>
              </w:rPr>
              <w:t>ie di recupero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587E5E" w14:textId="77777777" w:rsidR="00EA3119" w:rsidRPr="00922957" w:rsidRDefault="00EA3119">
            <w:pPr>
              <w:snapToGrid w:val="0"/>
              <w:spacing w:line="100" w:lineRule="atLeast"/>
              <w:ind w:left="720"/>
              <w:rPr>
                <w:rFonts w:ascii="Calibri" w:eastAsia="Andale Sans UI" w:hAnsi="Calibri" w:cs="Calibri"/>
                <w:kern w:val="1"/>
                <w:sz w:val="20"/>
                <w:szCs w:val="20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4A295" w14:textId="77777777" w:rsidR="00EA3119" w:rsidRPr="00922957" w:rsidRDefault="00EA3119">
            <w:pPr>
              <w:widowControl w:val="0"/>
              <w:numPr>
                <w:ilvl w:val="0"/>
                <w:numId w:val="18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Valutazione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ed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analisi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dei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test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eastAsia="fa-IR" w:bidi="fa-IR"/>
              </w:rPr>
              <w:t xml:space="preserve">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d’ingresso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, di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quelli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intermedi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del I e II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periodo</w:t>
            </w:r>
            <w:proofErr w:type="spellEnd"/>
          </w:p>
          <w:p w14:paraId="780DFE13" w14:textId="77777777" w:rsidR="00EA3119" w:rsidRPr="00922957" w:rsidRDefault="00EA3119">
            <w:pPr>
              <w:widowControl w:val="0"/>
              <w:numPr>
                <w:ilvl w:val="0"/>
                <w:numId w:val="18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</w:pPr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Corsi di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recupero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e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rafforzamento</w:t>
            </w:r>
            <w:proofErr w:type="spellEnd"/>
          </w:p>
          <w:p w14:paraId="4BD917D6" w14:textId="77777777" w:rsidR="00EA3119" w:rsidRPr="00922957" w:rsidRDefault="00EA3119">
            <w:pPr>
              <w:widowControl w:val="0"/>
              <w:numPr>
                <w:ilvl w:val="0"/>
                <w:numId w:val="18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Rallentamento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didattico</w:t>
            </w:r>
            <w:proofErr w:type="spellEnd"/>
          </w:p>
          <w:p w14:paraId="62744D2C" w14:textId="77777777" w:rsidR="00EA3119" w:rsidRPr="00922957" w:rsidRDefault="00EA3119">
            <w:pPr>
              <w:widowControl w:val="0"/>
              <w:numPr>
                <w:ilvl w:val="0"/>
                <w:numId w:val="18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</w:pPr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Studio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assistito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in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classe</w:t>
            </w:r>
            <w:proofErr w:type="spellEnd"/>
          </w:p>
          <w:p w14:paraId="22C1886C" w14:textId="77777777" w:rsidR="00EA3119" w:rsidRPr="00922957" w:rsidRDefault="00EA3119">
            <w:pPr>
              <w:widowControl w:val="0"/>
              <w:numPr>
                <w:ilvl w:val="0"/>
                <w:numId w:val="18"/>
              </w:numPr>
              <w:spacing w:line="100" w:lineRule="atLeast"/>
              <w:ind w:left="359" w:right="1843" w:hanging="28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Sportello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didattico</w:t>
            </w:r>
            <w:proofErr w:type="spellEnd"/>
          </w:p>
        </w:tc>
      </w:tr>
      <w:tr w:rsidR="00EA3119" w:rsidRPr="00922957" w14:paraId="79120A63" w14:textId="77777777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A1965A" w14:textId="77777777" w:rsidR="00EA3119" w:rsidRPr="00922957" w:rsidRDefault="00EA3119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0"/>
                <w:szCs w:val="20"/>
              </w:rPr>
            </w:pPr>
            <w:r w:rsidRPr="00922957">
              <w:rPr>
                <w:rFonts w:ascii="Calibri" w:eastAsia="Andale Sans UI" w:hAnsi="Calibri" w:cs="Calibri"/>
                <w:b/>
                <w:kern w:val="1"/>
                <w:sz w:val="20"/>
                <w:szCs w:val="20"/>
              </w:rPr>
              <w:t>BES (Bisogni Educativi Speciali)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11E9D1" w14:textId="77777777" w:rsidR="00EA3119" w:rsidRPr="00922957" w:rsidRDefault="00EA3119">
            <w:pPr>
              <w:widowControl w:val="0"/>
              <w:snapToGrid w:val="0"/>
              <w:spacing w:line="100" w:lineRule="atLeast"/>
              <w:ind w:left="360"/>
              <w:rPr>
                <w:rFonts w:ascii="Calibri" w:eastAsia="Andale Sans UI" w:hAnsi="Calibri" w:cs="Calibri"/>
                <w:kern w:val="1"/>
                <w:sz w:val="20"/>
                <w:szCs w:val="20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3B8B7" w14:textId="77777777" w:rsidR="00EA3119" w:rsidRPr="00922957" w:rsidRDefault="00EA3119">
            <w:pPr>
              <w:widowControl w:val="0"/>
              <w:spacing w:line="100" w:lineRule="atLeast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</w:rPr>
              <w:t>Saranno individuati Piani Educativi Personalizzati dai Consigli di classe, così come definito nel Piano di Inclusione previsto dal dlg 66/2017</w:t>
            </w:r>
          </w:p>
        </w:tc>
      </w:tr>
      <w:tr w:rsidR="00EA3119" w:rsidRPr="00922957" w14:paraId="28EDDEA0" w14:textId="77777777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2563DD" w14:textId="77777777" w:rsidR="00EA3119" w:rsidRPr="00922957" w:rsidRDefault="00EA3119">
            <w:pPr>
              <w:widowControl w:val="0"/>
              <w:spacing w:line="100" w:lineRule="atLeast"/>
              <w:rPr>
                <w:rFonts w:ascii="Calibri" w:eastAsia="Andale Sans UI" w:hAnsi="Calibri" w:cs="Calibri"/>
                <w:b/>
                <w:kern w:val="1"/>
                <w:sz w:val="20"/>
                <w:szCs w:val="20"/>
              </w:rPr>
            </w:pPr>
            <w:proofErr w:type="spellStart"/>
            <w:r w:rsidRPr="00922957">
              <w:rPr>
                <w:rFonts w:ascii="Calibri" w:eastAsia="Andale Sans UI" w:hAnsi="Calibri" w:cs="Calibri"/>
                <w:b/>
                <w:kern w:val="1"/>
                <w:sz w:val="20"/>
                <w:szCs w:val="20"/>
                <w:lang w:val="de-DE" w:eastAsia="fa-IR" w:bidi="fa-IR"/>
              </w:rPr>
              <w:t>Misure</w:t>
            </w:r>
            <w:proofErr w:type="spellEnd"/>
            <w:r w:rsidRPr="00922957">
              <w:rPr>
                <w:rFonts w:ascii="Calibri" w:eastAsia="Andale Sans UI" w:hAnsi="Calibri" w:cs="Calibri"/>
                <w:b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922957">
              <w:rPr>
                <w:rFonts w:ascii="Calibri" w:eastAsia="Andale Sans UI" w:hAnsi="Calibri" w:cs="Calibri"/>
                <w:b/>
                <w:kern w:val="1"/>
                <w:sz w:val="20"/>
                <w:szCs w:val="20"/>
                <w:lang w:val="de-DE" w:eastAsia="fa-IR" w:bidi="fa-IR"/>
              </w:rPr>
              <w:t>dispensative</w:t>
            </w:r>
            <w:proofErr w:type="spellEnd"/>
            <w:r w:rsidRPr="00922957">
              <w:rPr>
                <w:rFonts w:ascii="Calibri" w:eastAsia="Andale Sans UI" w:hAnsi="Calibri" w:cs="Calibri"/>
                <w:b/>
                <w:kern w:val="1"/>
                <w:sz w:val="20"/>
                <w:szCs w:val="20"/>
                <w:lang w:val="de-DE" w:eastAsia="fa-IR" w:bidi="fa-IR"/>
              </w:rPr>
              <w:t>/</w:t>
            </w:r>
            <w:proofErr w:type="spellStart"/>
            <w:r w:rsidRPr="00922957">
              <w:rPr>
                <w:rFonts w:ascii="Calibri" w:eastAsia="Andale Sans UI" w:hAnsi="Calibri" w:cs="Calibri"/>
                <w:b/>
                <w:kern w:val="1"/>
                <w:sz w:val="20"/>
                <w:szCs w:val="20"/>
                <w:lang w:val="de-DE" w:eastAsia="fa-IR" w:bidi="fa-IR"/>
              </w:rPr>
              <w:t>compensative</w:t>
            </w:r>
            <w:proofErr w:type="spellEnd"/>
          </w:p>
          <w:p w14:paraId="6974DE57" w14:textId="77777777" w:rsidR="00EA3119" w:rsidRPr="00922957" w:rsidRDefault="00EA3119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0"/>
                <w:szCs w:val="20"/>
              </w:rPr>
            </w:pPr>
            <w:r w:rsidRPr="00922957">
              <w:rPr>
                <w:rFonts w:ascii="Calibri" w:eastAsia="Andale Sans UI" w:hAnsi="Calibri" w:cs="Calibri"/>
                <w:b/>
                <w:kern w:val="1"/>
                <w:sz w:val="20"/>
                <w:szCs w:val="20"/>
              </w:rPr>
              <w:t>Ove dovesse occorrere un caso di DSA L.170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828D44" w14:textId="77777777" w:rsidR="00EA3119" w:rsidRPr="00922957" w:rsidRDefault="00EA3119">
            <w:pPr>
              <w:widowControl w:val="0"/>
              <w:snapToGrid w:val="0"/>
              <w:spacing w:line="100" w:lineRule="atLeast"/>
              <w:ind w:left="360"/>
              <w:rPr>
                <w:rFonts w:ascii="Calibri" w:eastAsia="Andale Sans UI" w:hAnsi="Calibri" w:cs="Calibri"/>
                <w:kern w:val="1"/>
                <w:sz w:val="20"/>
                <w:szCs w:val="20"/>
              </w:rPr>
            </w:pPr>
          </w:p>
          <w:p w14:paraId="0272457F" w14:textId="77777777" w:rsidR="00EA3119" w:rsidRPr="00922957" w:rsidRDefault="00EA3119">
            <w:pPr>
              <w:spacing w:line="100" w:lineRule="atLeast"/>
              <w:rPr>
                <w:rFonts w:ascii="Calibri" w:eastAsia="Andale Sans UI" w:hAnsi="Calibri" w:cs="Calibri"/>
                <w:kern w:val="1"/>
                <w:sz w:val="20"/>
                <w:szCs w:val="20"/>
              </w:rPr>
            </w:pPr>
          </w:p>
          <w:p w14:paraId="74E0B9CD" w14:textId="77777777" w:rsidR="00EA3119" w:rsidRPr="00922957" w:rsidRDefault="00EA3119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0"/>
                <w:szCs w:val="20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4F52B" w14:textId="77777777" w:rsidR="00EA3119" w:rsidRPr="00922957" w:rsidRDefault="00EA3119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</w:pPr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Si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adotteranno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r w:rsidRPr="00922957">
              <w:rPr>
                <w:rFonts w:ascii="Calibri" w:eastAsia="Andale Sans UI" w:hAnsi="Calibri" w:cs="Calibri"/>
                <w:b/>
                <w:kern w:val="1"/>
                <w:sz w:val="20"/>
                <w:szCs w:val="20"/>
                <w:lang w:val="de-DE" w:eastAsia="fa-IR" w:bidi="fa-IR"/>
              </w:rPr>
              <w:t xml:space="preserve">(a </w:t>
            </w:r>
            <w:proofErr w:type="spellStart"/>
            <w:r w:rsidRPr="00922957">
              <w:rPr>
                <w:rFonts w:ascii="Calibri" w:eastAsia="Andale Sans UI" w:hAnsi="Calibri" w:cs="Calibri"/>
                <w:b/>
                <w:kern w:val="1"/>
                <w:sz w:val="20"/>
                <w:szCs w:val="20"/>
                <w:lang w:val="de-DE" w:eastAsia="fa-IR" w:bidi="fa-IR"/>
              </w:rPr>
              <w:t>seconda</w:t>
            </w:r>
            <w:proofErr w:type="spellEnd"/>
            <w:r w:rsidRPr="00922957">
              <w:rPr>
                <w:rFonts w:ascii="Calibri" w:eastAsia="Andale Sans UI" w:hAnsi="Calibri" w:cs="Calibri"/>
                <w:b/>
                <w:kern w:val="1"/>
                <w:sz w:val="20"/>
                <w:szCs w:val="20"/>
                <w:lang w:val="de-DE" w:eastAsia="fa-IR" w:bidi="fa-IR"/>
              </w:rPr>
              <w:t xml:space="preserve"> del </w:t>
            </w:r>
            <w:proofErr w:type="spellStart"/>
            <w:r w:rsidRPr="00922957">
              <w:rPr>
                <w:rFonts w:ascii="Calibri" w:eastAsia="Andale Sans UI" w:hAnsi="Calibri" w:cs="Calibri"/>
                <w:b/>
                <w:kern w:val="1"/>
                <w:sz w:val="20"/>
                <w:szCs w:val="20"/>
                <w:lang w:val="de-DE" w:eastAsia="fa-IR" w:bidi="fa-IR"/>
              </w:rPr>
              <w:t>caso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) le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seguenti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misure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:</w:t>
            </w:r>
          </w:p>
          <w:p w14:paraId="2C7E6197" w14:textId="77777777" w:rsidR="00EA3119" w:rsidRPr="00922957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Dispensa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eastAsia="fa-IR" w:bidi="fa-IR"/>
              </w:rPr>
              <w:t>re</w:t>
            </w:r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dai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compiti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a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casa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o in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classe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;</w:t>
            </w:r>
          </w:p>
          <w:p w14:paraId="0772B826" w14:textId="77777777" w:rsidR="00EA3119" w:rsidRPr="00922957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Dispensa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eastAsia="fa-IR" w:bidi="fa-IR"/>
              </w:rPr>
              <w:t>re</w:t>
            </w:r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dalla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lettura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in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classe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ad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alta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voce;</w:t>
            </w:r>
          </w:p>
          <w:p w14:paraId="570F388F" w14:textId="77777777" w:rsidR="00EA3119" w:rsidRPr="00922957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Dispensa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eastAsia="fa-IR" w:bidi="fa-IR"/>
              </w:rPr>
              <w:t>re</w:t>
            </w:r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dall’esercizio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scritto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;</w:t>
            </w:r>
          </w:p>
          <w:p w14:paraId="7DF9ACF9" w14:textId="77777777" w:rsidR="00EA3119" w:rsidRPr="00922957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Dispensa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eastAsia="fa-IR" w:bidi="fa-IR"/>
              </w:rPr>
              <w:t>re</w:t>
            </w:r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da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test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a tempo;</w:t>
            </w:r>
          </w:p>
          <w:p w14:paraId="6E6DC34A" w14:textId="77777777" w:rsidR="00EA3119" w:rsidRPr="00922957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assegnando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un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maggior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tempo per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lo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svolgimento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di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una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prova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;</w:t>
            </w:r>
          </w:p>
          <w:p w14:paraId="03E9F163" w14:textId="77777777" w:rsidR="00EA3119" w:rsidRPr="00922957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con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materiale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predisposto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dal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docente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;</w:t>
            </w:r>
          </w:p>
          <w:p w14:paraId="40DE0E0D" w14:textId="77777777" w:rsidR="00EA3119" w:rsidRPr="00922957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con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l’ausilio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del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compagno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affidabile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e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generoso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(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peer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to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peer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);</w:t>
            </w:r>
          </w:p>
          <w:p w14:paraId="21CDCD36" w14:textId="77777777" w:rsidR="00EA3119" w:rsidRPr="00922957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esigendo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solo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risposta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orale;</w:t>
            </w:r>
          </w:p>
          <w:p w14:paraId="6F4644D7" w14:textId="77777777" w:rsidR="00EA3119" w:rsidRPr="00922957" w:rsidRDefault="00EA3119">
            <w:pPr>
              <w:widowControl w:val="0"/>
              <w:numPr>
                <w:ilvl w:val="0"/>
                <w:numId w:val="19"/>
              </w:numPr>
              <w:spacing w:line="100" w:lineRule="atLeast"/>
              <w:ind w:left="359" w:hanging="359"/>
              <w:rPr>
                <w:rFonts w:ascii="Calibri" w:eastAsia="Andale Sans UI" w:hAnsi="Calibri" w:cs="Calibri"/>
                <w:kern w:val="1"/>
                <w:sz w:val="20"/>
                <w:szCs w:val="20"/>
              </w:rPr>
            </w:pP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con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adeguati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mezzi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multimediali</w:t>
            </w:r>
            <w:proofErr w:type="spellEnd"/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  <w:lang w:val="de-DE" w:eastAsia="fa-IR" w:bidi="fa-IR"/>
              </w:rPr>
              <w:t>:</w:t>
            </w:r>
          </w:p>
          <w:p w14:paraId="75CBDD18" w14:textId="77777777" w:rsidR="00EA3119" w:rsidRPr="00922957" w:rsidRDefault="00EA3119">
            <w:pPr>
              <w:spacing w:line="100" w:lineRule="atLeast"/>
              <w:ind w:left="359" w:hanging="359"/>
              <w:rPr>
                <w:rFonts w:ascii="Calibri" w:hAnsi="Calibri" w:cs="Calibri"/>
                <w:sz w:val="20"/>
                <w:szCs w:val="20"/>
              </w:rPr>
            </w:pPr>
            <w:r w:rsidRPr="00922957">
              <w:rPr>
                <w:rFonts w:ascii="Calibri" w:eastAsia="Andale Sans UI" w:hAnsi="Calibri" w:cs="Calibri"/>
                <w:kern w:val="1"/>
                <w:sz w:val="20"/>
                <w:szCs w:val="20"/>
              </w:rPr>
              <w:t>Sintonizzatore vocale, domande con risposte a scelta o vero/falso, mappe concettuali, utilizzo di Lim in tutte le sue applicazioni.</w:t>
            </w:r>
          </w:p>
        </w:tc>
      </w:tr>
    </w:tbl>
    <w:p w14:paraId="4882722C" w14:textId="77777777" w:rsidR="00EA3119" w:rsidRPr="00922957" w:rsidRDefault="00EA3119">
      <w:pPr>
        <w:spacing w:after="120"/>
        <w:ind w:left="720"/>
        <w:jc w:val="both"/>
        <w:rPr>
          <w:rFonts w:ascii="Calibri" w:hAnsi="Calibri" w:cs="Calibri"/>
          <w:b/>
          <w:sz w:val="20"/>
          <w:szCs w:val="20"/>
        </w:rPr>
      </w:pPr>
    </w:p>
    <w:p w14:paraId="4F62D7DA" w14:textId="77777777" w:rsidR="00EA3119" w:rsidRPr="00922957" w:rsidRDefault="00EA3119">
      <w:pPr>
        <w:spacing w:after="120"/>
        <w:ind w:left="720"/>
        <w:jc w:val="both"/>
        <w:rPr>
          <w:rFonts w:ascii="Calibri" w:hAnsi="Calibri" w:cs="Calibri"/>
          <w:b/>
          <w:sz w:val="20"/>
          <w:szCs w:val="20"/>
        </w:rPr>
      </w:pPr>
    </w:p>
    <w:p w14:paraId="1DFFA62E" w14:textId="77777777" w:rsidR="00EA3119" w:rsidRPr="00922957" w:rsidRDefault="00EA3119">
      <w:pPr>
        <w:spacing w:after="120"/>
        <w:jc w:val="both"/>
        <w:rPr>
          <w:rFonts w:ascii="Calibri" w:hAnsi="Calibri" w:cs="Calibri"/>
          <w:sz w:val="20"/>
          <w:szCs w:val="20"/>
        </w:rPr>
      </w:pPr>
      <w:r w:rsidRPr="00922957">
        <w:rPr>
          <w:rFonts w:ascii="Calibri" w:hAnsi="Calibri" w:cs="Calibri"/>
          <w:b/>
          <w:sz w:val="20"/>
          <w:szCs w:val="20"/>
        </w:rPr>
        <w:t>La presente programmazione è suscettibile di modifiche o integrazioni nel corso dell’anno scolastico, in considerazione dei ritmi di apprendimento, degli interessi emersi e del tempo effettivamente a disposizione.</w:t>
      </w:r>
    </w:p>
    <w:p w14:paraId="73970055" w14:textId="77777777" w:rsidR="00EA3119" w:rsidRPr="00922957" w:rsidRDefault="00EA3119">
      <w:pPr>
        <w:rPr>
          <w:rFonts w:ascii="Calibri" w:hAnsi="Calibri" w:cs="Calibri"/>
          <w:sz w:val="20"/>
          <w:szCs w:val="20"/>
        </w:rPr>
      </w:pPr>
    </w:p>
    <w:p w14:paraId="02F4C3FB" w14:textId="77777777" w:rsidR="00EA3119" w:rsidRPr="00922957" w:rsidRDefault="00EA3119">
      <w:pPr>
        <w:rPr>
          <w:rFonts w:ascii="Calibri" w:hAnsi="Calibri" w:cs="Calibri"/>
          <w:sz w:val="20"/>
          <w:szCs w:val="20"/>
        </w:rPr>
      </w:pPr>
    </w:p>
    <w:p w14:paraId="0B069A7A" w14:textId="77777777" w:rsidR="00EA3119" w:rsidRPr="00922957" w:rsidRDefault="00EA3119">
      <w:pPr>
        <w:jc w:val="center"/>
        <w:rPr>
          <w:rFonts w:ascii="Calibri" w:hAnsi="Calibri" w:cs="Calibri"/>
          <w:sz w:val="20"/>
          <w:szCs w:val="20"/>
        </w:rPr>
      </w:pPr>
    </w:p>
    <w:p w14:paraId="1760E748" w14:textId="77777777" w:rsidR="00EA3119" w:rsidRPr="00922957" w:rsidRDefault="00EA3119">
      <w:pPr>
        <w:jc w:val="center"/>
        <w:rPr>
          <w:rFonts w:ascii="Calibri" w:hAnsi="Calibri" w:cs="Calibri"/>
          <w:sz w:val="20"/>
          <w:szCs w:val="20"/>
        </w:rPr>
      </w:pPr>
    </w:p>
    <w:p w14:paraId="7B956807" w14:textId="77777777" w:rsidR="00EA3119" w:rsidRPr="00922957" w:rsidRDefault="00EA3119">
      <w:pPr>
        <w:jc w:val="center"/>
        <w:rPr>
          <w:rFonts w:ascii="Calibri" w:hAnsi="Calibri" w:cs="Calibri"/>
          <w:sz w:val="20"/>
          <w:szCs w:val="20"/>
        </w:rPr>
      </w:pPr>
    </w:p>
    <w:p w14:paraId="2DC4E18F" w14:textId="77777777" w:rsidR="00EA3119" w:rsidRPr="00922957" w:rsidRDefault="00EA3119">
      <w:pPr>
        <w:jc w:val="center"/>
        <w:rPr>
          <w:rFonts w:ascii="Calibri" w:hAnsi="Calibri" w:cs="Calibri"/>
          <w:sz w:val="20"/>
          <w:szCs w:val="20"/>
        </w:rPr>
      </w:pPr>
    </w:p>
    <w:p w14:paraId="750DFF17" w14:textId="77777777" w:rsidR="00EA3119" w:rsidRPr="00922957" w:rsidRDefault="00EA3119">
      <w:pPr>
        <w:jc w:val="center"/>
        <w:rPr>
          <w:rFonts w:ascii="Calibri" w:hAnsi="Calibri" w:cs="Calibri"/>
          <w:sz w:val="20"/>
          <w:szCs w:val="20"/>
        </w:rPr>
      </w:pPr>
    </w:p>
    <w:p w14:paraId="350014E2" w14:textId="77777777" w:rsidR="00EA3119" w:rsidRPr="00922957" w:rsidRDefault="00EA3119">
      <w:pPr>
        <w:jc w:val="center"/>
        <w:rPr>
          <w:rFonts w:ascii="Calibri" w:hAnsi="Calibri" w:cs="Calibri"/>
          <w:sz w:val="20"/>
          <w:szCs w:val="20"/>
        </w:rPr>
      </w:pPr>
    </w:p>
    <w:sectPr w:rsidR="00EA3119" w:rsidRPr="00922957">
      <w:footerReference w:type="default" r:id="rId7"/>
      <w:pgSz w:w="11906" w:h="16838"/>
      <w:pgMar w:top="426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5AB37" w14:textId="77777777" w:rsidR="003D4139" w:rsidRDefault="003D4139">
      <w:r>
        <w:separator/>
      </w:r>
    </w:p>
  </w:endnote>
  <w:endnote w:type="continuationSeparator" w:id="0">
    <w:p w14:paraId="4BE394E9" w14:textId="77777777" w:rsidR="003D4139" w:rsidRDefault="003D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2E3DD" w14:textId="2E871DC5" w:rsidR="00EA3119" w:rsidRDefault="0056473E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B3AA797" wp14:editId="4487F32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360045" cy="172720"/>
              <wp:effectExtent l="635" t="635" r="1270" b="7620"/>
              <wp:wrapSquare wrapText="largest"/>
              <wp:docPr id="7061315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C5128" w14:textId="77777777" w:rsidR="00EA3119" w:rsidRDefault="00EA3119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BA4949">
                            <w:rPr>
                              <w:rStyle w:val="Numeropagina"/>
                              <w:noProof/>
                            </w:rPr>
                            <w:t>8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AA7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5pt;margin-top:.05pt;width:28.35pt;height:13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" stroked="f">
              <v:fill opacity="0"/>
              <v:textbox inset="0,0,0,0">
                <w:txbxContent>
                  <w:p w14:paraId="143C5128" w14:textId="77777777" w:rsidR="00EA3119" w:rsidRDefault="00EA3119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BA4949">
                      <w:rPr>
                        <w:rStyle w:val="Numeropagina"/>
                        <w:noProof/>
                      </w:rPr>
                      <w:t>8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0EF61" w14:textId="77777777" w:rsidR="003D4139" w:rsidRDefault="003D4139">
      <w:r>
        <w:separator/>
      </w:r>
    </w:p>
  </w:footnote>
  <w:footnote w:type="continuationSeparator" w:id="0">
    <w:p w14:paraId="588A67E7" w14:textId="77777777" w:rsidR="003D4139" w:rsidRDefault="003D4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  <w:kern w:val="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 2" w:eastAsia="Andale Sans UI" w:hAnsi="Wingdings 2" w:cs="Wingdings 2"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Wingdings 2" w:eastAsia="Times New Roman" w:hAnsi="Wingdings 2" w:cs="Wingdings 2"/>
        <w:kern w:val="1"/>
        <w:sz w:val="20"/>
        <w:szCs w:val="20"/>
        <w:lang w:eastAsia="it-IT" w:bidi="it-I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ascii="OpenSymbol" w:hAnsi="OpenSymbol" w:cs="OpenSymbol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Wingdings" w:hAnsi="Wingdings" w:cs="OpenSymbol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kern w:val="1"/>
        <w:sz w:val="20"/>
        <w:szCs w:val="20"/>
      </w:rPr>
    </w:lvl>
    <w:lvl w:ilvl="1">
      <w:start w:val="1"/>
      <w:numFmt w:val="bullet"/>
      <w:lvlText w:val="□"/>
      <w:lvlJc w:val="left"/>
      <w:pPr>
        <w:tabs>
          <w:tab w:val="num" w:pos="757"/>
        </w:tabs>
        <w:ind w:left="757" w:hanging="360"/>
      </w:pPr>
      <w:rPr>
        <w:rFonts w:ascii="Arial" w:hAnsi="Arial" w:cs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  <w:lvl w:ilvl="1">
      <w:start w:val="1"/>
      <w:numFmt w:val="bullet"/>
      <w:lvlText w:val="□"/>
      <w:lvlJc w:val="left"/>
      <w:pPr>
        <w:tabs>
          <w:tab w:val="num" w:pos="757"/>
        </w:tabs>
        <w:ind w:left="757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□"/>
      <w:lvlJc w:val="left"/>
      <w:pPr>
        <w:tabs>
          <w:tab w:val="num" w:pos="794"/>
        </w:tabs>
        <w:ind w:left="794" w:hanging="360"/>
      </w:pPr>
      <w:rPr>
        <w:rFonts w:ascii="Arial" w:hAnsi="Aria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□"/>
      <w:lvlJc w:val="left"/>
      <w:pPr>
        <w:tabs>
          <w:tab w:val="num" w:pos="0"/>
        </w:tabs>
        <w:ind w:left="108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✓"/>
      <w:lvlJc w:val="left"/>
      <w:pPr>
        <w:tabs>
          <w:tab w:val="num" w:pos="0"/>
        </w:tabs>
        <w:ind w:left="791" w:hanging="360"/>
      </w:pPr>
      <w:rPr>
        <w:rFonts w:ascii="Symbol" w:hAnsi="Symbol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0"/>
      </w:pPr>
      <w:rPr>
        <w:rFonts w:ascii="Symbol" w:hAnsi="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✓"/>
      <w:lvlJc w:val="left"/>
      <w:pPr>
        <w:tabs>
          <w:tab w:val="num" w:pos="0"/>
        </w:tabs>
        <w:ind w:left="791" w:hanging="362"/>
      </w:pPr>
      <w:rPr>
        <w:rFonts w:ascii="Symbol" w:hAnsi="Symbol" w:cs="Wingdings" w:hint="default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2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2"/>
      </w:pPr>
      <w:rPr>
        <w:rFonts w:ascii="Symbol" w:hAnsi="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2"/>
      </w:pPr>
      <w:rPr>
        <w:rFonts w:ascii="Symbol" w:hAnsi="Symbol" w:cs="Courier New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2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2"/>
      </w:pPr>
      <w:rPr>
        <w:rFonts w:ascii="Symbol" w:hAnsi="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2"/>
      </w:pPr>
      <w:rPr>
        <w:rFonts w:ascii="Symbol" w:hAnsi="Symbol" w:cs="Courier New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2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2"/>
      </w:pPr>
      <w:rPr>
        <w:rFonts w:ascii="Symbol" w:hAnsi="Symbol" w:cs="Courier New" w:hint="default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kern w:val="1"/>
        <w:sz w:val="20"/>
        <w:szCs w:val="20"/>
        <w:lang w:val="de-DE" w:eastAsia="fa-IR" w:bidi="fa-I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kern w:val="1"/>
        <w:sz w:val="20"/>
        <w:szCs w:val="20"/>
        <w:lang w:val="de-DE" w:eastAsia="fa-IR" w:bidi="fa-I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kern w:val="1"/>
        <w:sz w:val="20"/>
        <w:szCs w:val="20"/>
        <w:lang w:val="de-DE" w:eastAsia="fa-IR" w:bidi="fa-I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  <w:kern w:val="1"/>
        <w:sz w:val="20"/>
        <w:szCs w:val="20"/>
        <w:lang w:val="de-DE" w:eastAsia="fa-IR" w:bidi="fa-I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Wingdings" w:hint="default"/>
        <w:kern w:val="1"/>
        <w:sz w:val="20"/>
        <w:szCs w:val="20"/>
        <w:lang w:val="de-DE" w:eastAsia="fa-IR" w:bidi="fa-I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 w:hint="default"/>
        <w:kern w:val="1"/>
        <w:sz w:val="20"/>
        <w:szCs w:val="20"/>
        <w:lang w:val="de-DE" w:eastAsia="fa-IR" w:bidi="fa-I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9" w15:restartNumberingAfterBreak="0">
    <w:nsid w:val="01D208DE"/>
    <w:multiLevelType w:val="hybridMultilevel"/>
    <w:tmpl w:val="D5D61FA6"/>
    <w:lvl w:ilvl="0" w:tplc="69D6994E">
      <w:numFmt w:val="bullet"/>
      <w:lvlText w:val="-"/>
      <w:lvlJc w:val="left"/>
      <w:pPr>
        <w:ind w:left="107" w:hanging="12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BC383DFE">
      <w:numFmt w:val="bullet"/>
      <w:lvlText w:val="•"/>
      <w:lvlJc w:val="left"/>
      <w:pPr>
        <w:ind w:left="1119" w:hanging="128"/>
      </w:pPr>
      <w:rPr>
        <w:rFonts w:hint="default"/>
        <w:lang w:val="it-IT" w:eastAsia="en-US" w:bidi="ar-SA"/>
      </w:rPr>
    </w:lvl>
    <w:lvl w:ilvl="2" w:tplc="9126CC7C">
      <w:numFmt w:val="bullet"/>
      <w:lvlText w:val="•"/>
      <w:lvlJc w:val="left"/>
      <w:pPr>
        <w:ind w:left="2138" w:hanging="128"/>
      </w:pPr>
      <w:rPr>
        <w:rFonts w:hint="default"/>
        <w:lang w:val="it-IT" w:eastAsia="en-US" w:bidi="ar-SA"/>
      </w:rPr>
    </w:lvl>
    <w:lvl w:ilvl="3" w:tplc="51628210">
      <w:numFmt w:val="bullet"/>
      <w:lvlText w:val="•"/>
      <w:lvlJc w:val="left"/>
      <w:pPr>
        <w:ind w:left="3157" w:hanging="128"/>
      </w:pPr>
      <w:rPr>
        <w:rFonts w:hint="default"/>
        <w:lang w:val="it-IT" w:eastAsia="en-US" w:bidi="ar-SA"/>
      </w:rPr>
    </w:lvl>
    <w:lvl w:ilvl="4" w:tplc="0CA0A134">
      <w:numFmt w:val="bullet"/>
      <w:lvlText w:val="•"/>
      <w:lvlJc w:val="left"/>
      <w:pPr>
        <w:ind w:left="4176" w:hanging="128"/>
      </w:pPr>
      <w:rPr>
        <w:rFonts w:hint="default"/>
        <w:lang w:val="it-IT" w:eastAsia="en-US" w:bidi="ar-SA"/>
      </w:rPr>
    </w:lvl>
    <w:lvl w:ilvl="5" w:tplc="CA6058BA">
      <w:numFmt w:val="bullet"/>
      <w:lvlText w:val="•"/>
      <w:lvlJc w:val="left"/>
      <w:pPr>
        <w:ind w:left="5195" w:hanging="128"/>
      </w:pPr>
      <w:rPr>
        <w:rFonts w:hint="default"/>
        <w:lang w:val="it-IT" w:eastAsia="en-US" w:bidi="ar-SA"/>
      </w:rPr>
    </w:lvl>
    <w:lvl w:ilvl="6" w:tplc="698CA0EE">
      <w:numFmt w:val="bullet"/>
      <w:lvlText w:val="•"/>
      <w:lvlJc w:val="left"/>
      <w:pPr>
        <w:ind w:left="6214" w:hanging="128"/>
      </w:pPr>
      <w:rPr>
        <w:rFonts w:hint="default"/>
        <w:lang w:val="it-IT" w:eastAsia="en-US" w:bidi="ar-SA"/>
      </w:rPr>
    </w:lvl>
    <w:lvl w:ilvl="7" w:tplc="37E835F6">
      <w:numFmt w:val="bullet"/>
      <w:lvlText w:val="•"/>
      <w:lvlJc w:val="left"/>
      <w:pPr>
        <w:ind w:left="7233" w:hanging="128"/>
      </w:pPr>
      <w:rPr>
        <w:rFonts w:hint="default"/>
        <w:lang w:val="it-IT" w:eastAsia="en-US" w:bidi="ar-SA"/>
      </w:rPr>
    </w:lvl>
    <w:lvl w:ilvl="8" w:tplc="77B499E4">
      <w:numFmt w:val="bullet"/>
      <w:lvlText w:val="•"/>
      <w:lvlJc w:val="left"/>
      <w:pPr>
        <w:ind w:left="8252" w:hanging="128"/>
      </w:pPr>
      <w:rPr>
        <w:rFonts w:hint="default"/>
        <w:lang w:val="it-IT" w:eastAsia="en-US" w:bidi="ar-SA"/>
      </w:rPr>
    </w:lvl>
  </w:abstractNum>
  <w:abstractNum w:abstractNumId="20" w15:restartNumberingAfterBreak="0">
    <w:nsid w:val="0690790C"/>
    <w:multiLevelType w:val="multilevel"/>
    <w:tmpl w:val="3F10B5B2"/>
    <w:lvl w:ilvl="0">
      <w:start w:val="1"/>
      <w:numFmt w:val="decimal"/>
      <w:lvlText w:val="%1"/>
      <w:lvlJc w:val="left"/>
      <w:pPr>
        <w:ind w:left="107" w:hanging="298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46" w:hanging="29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19" w:hanging="29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793" w:hanging="29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966" w:hanging="29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139" w:hanging="29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13" w:hanging="29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486" w:hanging="298"/>
      </w:pPr>
      <w:rPr>
        <w:rFonts w:hint="default"/>
        <w:lang w:val="it-IT" w:eastAsia="en-US" w:bidi="ar-SA"/>
      </w:rPr>
    </w:lvl>
  </w:abstractNum>
  <w:abstractNum w:abstractNumId="21" w15:restartNumberingAfterBreak="0">
    <w:nsid w:val="0AB56DF8"/>
    <w:multiLevelType w:val="hybridMultilevel"/>
    <w:tmpl w:val="02640A28"/>
    <w:lvl w:ilvl="0" w:tplc="DD6AB202">
      <w:numFmt w:val="bullet"/>
      <w:lvlText w:val="•"/>
      <w:lvlJc w:val="left"/>
      <w:pPr>
        <w:ind w:left="105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1561462">
      <w:numFmt w:val="bullet"/>
      <w:lvlText w:val="•"/>
      <w:lvlJc w:val="left"/>
      <w:pPr>
        <w:ind w:left="387" w:hanging="720"/>
      </w:pPr>
      <w:rPr>
        <w:rFonts w:hint="default"/>
        <w:lang w:val="it-IT" w:eastAsia="en-US" w:bidi="ar-SA"/>
      </w:rPr>
    </w:lvl>
    <w:lvl w:ilvl="2" w:tplc="4A8095D4">
      <w:numFmt w:val="bullet"/>
      <w:lvlText w:val="•"/>
      <w:lvlJc w:val="left"/>
      <w:pPr>
        <w:ind w:left="674" w:hanging="720"/>
      </w:pPr>
      <w:rPr>
        <w:rFonts w:hint="default"/>
        <w:lang w:val="it-IT" w:eastAsia="en-US" w:bidi="ar-SA"/>
      </w:rPr>
    </w:lvl>
    <w:lvl w:ilvl="3" w:tplc="83DAB868">
      <w:numFmt w:val="bullet"/>
      <w:lvlText w:val="•"/>
      <w:lvlJc w:val="left"/>
      <w:pPr>
        <w:ind w:left="961" w:hanging="720"/>
      </w:pPr>
      <w:rPr>
        <w:rFonts w:hint="default"/>
        <w:lang w:val="it-IT" w:eastAsia="en-US" w:bidi="ar-SA"/>
      </w:rPr>
    </w:lvl>
    <w:lvl w:ilvl="4" w:tplc="0FA8ECD2">
      <w:numFmt w:val="bullet"/>
      <w:lvlText w:val="•"/>
      <w:lvlJc w:val="left"/>
      <w:pPr>
        <w:ind w:left="1248" w:hanging="720"/>
      </w:pPr>
      <w:rPr>
        <w:rFonts w:hint="default"/>
        <w:lang w:val="it-IT" w:eastAsia="en-US" w:bidi="ar-SA"/>
      </w:rPr>
    </w:lvl>
    <w:lvl w:ilvl="5" w:tplc="F0687CF6">
      <w:numFmt w:val="bullet"/>
      <w:lvlText w:val="•"/>
      <w:lvlJc w:val="left"/>
      <w:pPr>
        <w:ind w:left="1535" w:hanging="720"/>
      </w:pPr>
      <w:rPr>
        <w:rFonts w:hint="default"/>
        <w:lang w:val="it-IT" w:eastAsia="en-US" w:bidi="ar-SA"/>
      </w:rPr>
    </w:lvl>
    <w:lvl w:ilvl="6" w:tplc="91725116">
      <w:numFmt w:val="bullet"/>
      <w:lvlText w:val="•"/>
      <w:lvlJc w:val="left"/>
      <w:pPr>
        <w:ind w:left="1822" w:hanging="720"/>
      </w:pPr>
      <w:rPr>
        <w:rFonts w:hint="default"/>
        <w:lang w:val="it-IT" w:eastAsia="en-US" w:bidi="ar-SA"/>
      </w:rPr>
    </w:lvl>
    <w:lvl w:ilvl="7" w:tplc="1B30410C">
      <w:numFmt w:val="bullet"/>
      <w:lvlText w:val="•"/>
      <w:lvlJc w:val="left"/>
      <w:pPr>
        <w:ind w:left="2109" w:hanging="720"/>
      </w:pPr>
      <w:rPr>
        <w:rFonts w:hint="default"/>
        <w:lang w:val="it-IT" w:eastAsia="en-US" w:bidi="ar-SA"/>
      </w:rPr>
    </w:lvl>
    <w:lvl w:ilvl="8" w:tplc="F48643FA">
      <w:numFmt w:val="bullet"/>
      <w:lvlText w:val="•"/>
      <w:lvlJc w:val="left"/>
      <w:pPr>
        <w:ind w:left="2396" w:hanging="720"/>
      </w:pPr>
      <w:rPr>
        <w:rFonts w:hint="default"/>
        <w:lang w:val="it-IT" w:eastAsia="en-US" w:bidi="ar-SA"/>
      </w:rPr>
    </w:lvl>
  </w:abstractNum>
  <w:abstractNum w:abstractNumId="22" w15:restartNumberingAfterBreak="0">
    <w:nsid w:val="0B5D2E50"/>
    <w:multiLevelType w:val="hybridMultilevel"/>
    <w:tmpl w:val="C618FC3C"/>
    <w:lvl w:ilvl="0" w:tplc="427E6034">
      <w:numFmt w:val="bullet"/>
      <w:lvlText w:val="•"/>
      <w:lvlJc w:val="left"/>
      <w:pPr>
        <w:ind w:left="249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CCACA3A">
      <w:numFmt w:val="bullet"/>
      <w:lvlText w:val="•"/>
      <w:lvlJc w:val="left"/>
      <w:pPr>
        <w:ind w:left="654" w:hanging="145"/>
      </w:pPr>
      <w:rPr>
        <w:rFonts w:hint="default"/>
        <w:lang w:val="it-IT" w:eastAsia="en-US" w:bidi="ar-SA"/>
      </w:rPr>
    </w:lvl>
    <w:lvl w:ilvl="2" w:tplc="D0F26D24">
      <w:numFmt w:val="bullet"/>
      <w:lvlText w:val="•"/>
      <w:lvlJc w:val="left"/>
      <w:pPr>
        <w:ind w:left="1068" w:hanging="145"/>
      </w:pPr>
      <w:rPr>
        <w:rFonts w:hint="default"/>
        <w:lang w:val="it-IT" w:eastAsia="en-US" w:bidi="ar-SA"/>
      </w:rPr>
    </w:lvl>
    <w:lvl w:ilvl="3" w:tplc="68C2370C">
      <w:numFmt w:val="bullet"/>
      <w:lvlText w:val="•"/>
      <w:lvlJc w:val="left"/>
      <w:pPr>
        <w:ind w:left="1482" w:hanging="145"/>
      </w:pPr>
      <w:rPr>
        <w:rFonts w:hint="default"/>
        <w:lang w:val="it-IT" w:eastAsia="en-US" w:bidi="ar-SA"/>
      </w:rPr>
    </w:lvl>
    <w:lvl w:ilvl="4" w:tplc="44583DEC">
      <w:numFmt w:val="bullet"/>
      <w:lvlText w:val="•"/>
      <w:lvlJc w:val="left"/>
      <w:pPr>
        <w:ind w:left="1896" w:hanging="145"/>
      </w:pPr>
      <w:rPr>
        <w:rFonts w:hint="default"/>
        <w:lang w:val="it-IT" w:eastAsia="en-US" w:bidi="ar-SA"/>
      </w:rPr>
    </w:lvl>
    <w:lvl w:ilvl="5" w:tplc="F482DCF2">
      <w:numFmt w:val="bullet"/>
      <w:lvlText w:val="•"/>
      <w:lvlJc w:val="left"/>
      <w:pPr>
        <w:ind w:left="2310" w:hanging="145"/>
      </w:pPr>
      <w:rPr>
        <w:rFonts w:hint="default"/>
        <w:lang w:val="it-IT" w:eastAsia="en-US" w:bidi="ar-SA"/>
      </w:rPr>
    </w:lvl>
    <w:lvl w:ilvl="6" w:tplc="EBD4E438">
      <w:numFmt w:val="bullet"/>
      <w:lvlText w:val="•"/>
      <w:lvlJc w:val="left"/>
      <w:pPr>
        <w:ind w:left="2724" w:hanging="145"/>
      </w:pPr>
      <w:rPr>
        <w:rFonts w:hint="default"/>
        <w:lang w:val="it-IT" w:eastAsia="en-US" w:bidi="ar-SA"/>
      </w:rPr>
    </w:lvl>
    <w:lvl w:ilvl="7" w:tplc="B426B574">
      <w:numFmt w:val="bullet"/>
      <w:lvlText w:val="•"/>
      <w:lvlJc w:val="left"/>
      <w:pPr>
        <w:ind w:left="3138" w:hanging="145"/>
      </w:pPr>
      <w:rPr>
        <w:rFonts w:hint="default"/>
        <w:lang w:val="it-IT" w:eastAsia="en-US" w:bidi="ar-SA"/>
      </w:rPr>
    </w:lvl>
    <w:lvl w:ilvl="8" w:tplc="B21EB882">
      <w:numFmt w:val="bullet"/>
      <w:lvlText w:val="•"/>
      <w:lvlJc w:val="left"/>
      <w:pPr>
        <w:ind w:left="3552" w:hanging="145"/>
      </w:pPr>
      <w:rPr>
        <w:rFonts w:hint="default"/>
        <w:lang w:val="it-IT" w:eastAsia="en-US" w:bidi="ar-SA"/>
      </w:rPr>
    </w:lvl>
  </w:abstractNum>
  <w:abstractNum w:abstractNumId="23" w15:restartNumberingAfterBreak="0">
    <w:nsid w:val="2B120E23"/>
    <w:multiLevelType w:val="multilevel"/>
    <w:tmpl w:val="19D8DF84"/>
    <w:lvl w:ilvl="0">
      <w:start w:val="21"/>
      <w:numFmt w:val="upperLetter"/>
      <w:lvlText w:val="%1"/>
      <w:lvlJc w:val="left"/>
      <w:pPr>
        <w:ind w:left="710" w:hanging="606"/>
      </w:pPr>
      <w:rPr>
        <w:rFonts w:hint="default"/>
        <w:lang w:val="it-IT" w:eastAsia="en-US" w:bidi="ar-SA"/>
      </w:rPr>
    </w:lvl>
    <w:lvl w:ilvl="1">
      <w:start w:val="4"/>
      <w:numFmt w:val="upperLetter"/>
      <w:lvlText w:val="%1.%2"/>
      <w:lvlJc w:val="left"/>
      <w:pPr>
        <w:ind w:left="710" w:hanging="606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710" w:hanging="606"/>
      </w:pPr>
      <w:rPr>
        <w:rFonts w:hint="default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710" w:hanging="6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it-IT" w:eastAsia="en-US" w:bidi="ar-SA"/>
      </w:rPr>
    </w:lvl>
    <w:lvl w:ilvl="4">
      <w:numFmt w:val="bullet"/>
      <w:lvlText w:val="•"/>
      <w:lvlJc w:val="left"/>
      <w:pPr>
        <w:ind w:left="249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5">
      <w:numFmt w:val="bullet"/>
      <w:lvlText w:val="•"/>
      <w:lvlJc w:val="left"/>
      <w:pPr>
        <w:ind w:left="2346" w:hanging="14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2753" w:hanging="14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3160" w:hanging="14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3566" w:hanging="145"/>
      </w:pPr>
      <w:rPr>
        <w:rFonts w:hint="default"/>
        <w:lang w:val="it-IT" w:eastAsia="en-US" w:bidi="ar-SA"/>
      </w:rPr>
    </w:lvl>
  </w:abstractNum>
  <w:abstractNum w:abstractNumId="24" w15:restartNumberingAfterBreak="0">
    <w:nsid w:val="44A0002F"/>
    <w:multiLevelType w:val="hybridMultilevel"/>
    <w:tmpl w:val="618CA12E"/>
    <w:lvl w:ilvl="0" w:tplc="E63E5D98">
      <w:numFmt w:val="bullet"/>
      <w:lvlText w:val="•"/>
      <w:lvlJc w:val="left"/>
      <w:pPr>
        <w:ind w:left="825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EC60170">
      <w:numFmt w:val="bullet"/>
      <w:lvlText w:val="•"/>
      <w:lvlJc w:val="left"/>
      <w:pPr>
        <w:ind w:left="1035" w:hanging="720"/>
      </w:pPr>
      <w:rPr>
        <w:rFonts w:hint="default"/>
        <w:lang w:val="it-IT" w:eastAsia="en-US" w:bidi="ar-SA"/>
      </w:rPr>
    </w:lvl>
    <w:lvl w:ilvl="2" w:tplc="83BA0BE0">
      <w:numFmt w:val="bullet"/>
      <w:lvlText w:val="•"/>
      <w:lvlJc w:val="left"/>
      <w:pPr>
        <w:ind w:left="1250" w:hanging="720"/>
      </w:pPr>
      <w:rPr>
        <w:rFonts w:hint="default"/>
        <w:lang w:val="it-IT" w:eastAsia="en-US" w:bidi="ar-SA"/>
      </w:rPr>
    </w:lvl>
    <w:lvl w:ilvl="3" w:tplc="0E10D3EC">
      <w:numFmt w:val="bullet"/>
      <w:lvlText w:val="•"/>
      <w:lvlJc w:val="left"/>
      <w:pPr>
        <w:ind w:left="1465" w:hanging="720"/>
      </w:pPr>
      <w:rPr>
        <w:rFonts w:hint="default"/>
        <w:lang w:val="it-IT" w:eastAsia="en-US" w:bidi="ar-SA"/>
      </w:rPr>
    </w:lvl>
    <w:lvl w:ilvl="4" w:tplc="8200D052">
      <w:numFmt w:val="bullet"/>
      <w:lvlText w:val="•"/>
      <w:lvlJc w:val="left"/>
      <w:pPr>
        <w:ind w:left="1680" w:hanging="720"/>
      </w:pPr>
      <w:rPr>
        <w:rFonts w:hint="default"/>
        <w:lang w:val="it-IT" w:eastAsia="en-US" w:bidi="ar-SA"/>
      </w:rPr>
    </w:lvl>
    <w:lvl w:ilvl="5" w:tplc="81948984">
      <w:numFmt w:val="bullet"/>
      <w:lvlText w:val="•"/>
      <w:lvlJc w:val="left"/>
      <w:pPr>
        <w:ind w:left="1895" w:hanging="720"/>
      </w:pPr>
      <w:rPr>
        <w:rFonts w:hint="default"/>
        <w:lang w:val="it-IT" w:eastAsia="en-US" w:bidi="ar-SA"/>
      </w:rPr>
    </w:lvl>
    <w:lvl w:ilvl="6" w:tplc="1CCAD2BA">
      <w:numFmt w:val="bullet"/>
      <w:lvlText w:val="•"/>
      <w:lvlJc w:val="left"/>
      <w:pPr>
        <w:ind w:left="2110" w:hanging="720"/>
      </w:pPr>
      <w:rPr>
        <w:rFonts w:hint="default"/>
        <w:lang w:val="it-IT" w:eastAsia="en-US" w:bidi="ar-SA"/>
      </w:rPr>
    </w:lvl>
    <w:lvl w:ilvl="7" w:tplc="D16CBF42">
      <w:numFmt w:val="bullet"/>
      <w:lvlText w:val="•"/>
      <w:lvlJc w:val="left"/>
      <w:pPr>
        <w:ind w:left="2325" w:hanging="720"/>
      </w:pPr>
      <w:rPr>
        <w:rFonts w:hint="default"/>
        <w:lang w:val="it-IT" w:eastAsia="en-US" w:bidi="ar-SA"/>
      </w:rPr>
    </w:lvl>
    <w:lvl w:ilvl="8" w:tplc="CD4C845E">
      <w:numFmt w:val="bullet"/>
      <w:lvlText w:val="•"/>
      <w:lvlJc w:val="left"/>
      <w:pPr>
        <w:ind w:left="2540" w:hanging="720"/>
      </w:pPr>
      <w:rPr>
        <w:rFonts w:hint="default"/>
        <w:lang w:val="it-IT" w:eastAsia="en-US" w:bidi="ar-SA"/>
      </w:rPr>
    </w:lvl>
  </w:abstractNum>
  <w:abstractNum w:abstractNumId="25" w15:restartNumberingAfterBreak="0">
    <w:nsid w:val="525B2C71"/>
    <w:multiLevelType w:val="multilevel"/>
    <w:tmpl w:val="31226BF8"/>
    <w:lvl w:ilvl="0">
      <w:start w:val="21"/>
      <w:numFmt w:val="upperLetter"/>
      <w:lvlText w:val="%1"/>
      <w:lvlJc w:val="left"/>
      <w:pPr>
        <w:ind w:left="862" w:hanging="758"/>
      </w:pPr>
      <w:rPr>
        <w:rFonts w:hint="default"/>
        <w:lang w:val="it-IT" w:eastAsia="en-US" w:bidi="ar-SA"/>
      </w:rPr>
    </w:lvl>
    <w:lvl w:ilvl="1">
      <w:start w:val="4"/>
      <w:numFmt w:val="upperLetter"/>
      <w:lvlText w:val="%1.%2"/>
      <w:lvlJc w:val="left"/>
      <w:pPr>
        <w:ind w:left="862" w:hanging="758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862" w:hanging="758"/>
      </w:pPr>
      <w:rPr>
        <w:rFonts w:hint="default"/>
        <w:lang w:val="it-IT" w:eastAsia="en-US" w:bidi="ar-SA"/>
      </w:rPr>
    </w:lvl>
    <w:lvl w:ilvl="3">
      <w:start w:val="2"/>
      <w:numFmt w:val="decimal"/>
      <w:lvlText w:val="%1.%2.%3.%4"/>
      <w:lvlJc w:val="left"/>
      <w:pPr>
        <w:ind w:left="862" w:hanging="758"/>
      </w:pPr>
      <w:rPr>
        <w:rFonts w:hint="default"/>
        <w:lang w:val="it-IT" w:eastAsia="en-US" w:bidi="ar-SA"/>
      </w:rPr>
    </w:lvl>
    <w:lvl w:ilvl="4">
      <w:start w:val="1"/>
      <w:numFmt w:val="decimal"/>
      <w:lvlText w:val="%1.%2.%3.%4.%5"/>
      <w:lvlJc w:val="left"/>
      <w:pPr>
        <w:ind w:left="862" w:hanging="7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it-IT" w:eastAsia="en-US" w:bidi="ar-SA"/>
      </w:rPr>
    </w:lvl>
    <w:lvl w:ilvl="5">
      <w:numFmt w:val="bullet"/>
      <w:lvlText w:val="•"/>
      <w:lvlJc w:val="left"/>
      <w:pPr>
        <w:ind w:left="105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6">
      <w:numFmt w:val="bullet"/>
      <w:lvlText w:val="•"/>
      <w:lvlJc w:val="left"/>
      <w:pPr>
        <w:ind w:left="2815" w:hanging="7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3206" w:hanging="7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3597" w:hanging="720"/>
      </w:pPr>
      <w:rPr>
        <w:rFonts w:hint="default"/>
        <w:lang w:val="it-IT" w:eastAsia="en-US" w:bidi="ar-SA"/>
      </w:rPr>
    </w:lvl>
  </w:abstractNum>
  <w:abstractNum w:abstractNumId="26" w15:restartNumberingAfterBreak="0">
    <w:nsid w:val="66A640D8"/>
    <w:multiLevelType w:val="hybridMultilevel"/>
    <w:tmpl w:val="9CCCB06E"/>
    <w:lvl w:ilvl="0" w:tplc="E070EDAE">
      <w:numFmt w:val="bullet"/>
      <w:lvlText w:val="•"/>
      <w:lvlJc w:val="left"/>
      <w:pPr>
        <w:ind w:left="249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C88C0C2">
      <w:numFmt w:val="bullet"/>
      <w:lvlText w:val="•"/>
      <w:lvlJc w:val="left"/>
      <w:pPr>
        <w:ind w:left="654" w:hanging="145"/>
      </w:pPr>
      <w:rPr>
        <w:rFonts w:hint="default"/>
        <w:lang w:val="it-IT" w:eastAsia="en-US" w:bidi="ar-SA"/>
      </w:rPr>
    </w:lvl>
    <w:lvl w:ilvl="2" w:tplc="6FDCCB86">
      <w:numFmt w:val="bullet"/>
      <w:lvlText w:val="•"/>
      <w:lvlJc w:val="left"/>
      <w:pPr>
        <w:ind w:left="1068" w:hanging="145"/>
      </w:pPr>
      <w:rPr>
        <w:rFonts w:hint="default"/>
        <w:lang w:val="it-IT" w:eastAsia="en-US" w:bidi="ar-SA"/>
      </w:rPr>
    </w:lvl>
    <w:lvl w:ilvl="3" w:tplc="923EB6DE">
      <w:numFmt w:val="bullet"/>
      <w:lvlText w:val="•"/>
      <w:lvlJc w:val="left"/>
      <w:pPr>
        <w:ind w:left="1482" w:hanging="145"/>
      </w:pPr>
      <w:rPr>
        <w:rFonts w:hint="default"/>
        <w:lang w:val="it-IT" w:eastAsia="en-US" w:bidi="ar-SA"/>
      </w:rPr>
    </w:lvl>
    <w:lvl w:ilvl="4" w:tplc="DE5AD45A">
      <w:numFmt w:val="bullet"/>
      <w:lvlText w:val="•"/>
      <w:lvlJc w:val="left"/>
      <w:pPr>
        <w:ind w:left="1896" w:hanging="145"/>
      </w:pPr>
      <w:rPr>
        <w:rFonts w:hint="default"/>
        <w:lang w:val="it-IT" w:eastAsia="en-US" w:bidi="ar-SA"/>
      </w:rPr>
    </w:lvl>
    <w:lvl w:ilvl="5" w:tplc="FEFED8F6">
      <w:numFmt w:val="bullet"/>
      <w:lvlText w:val="•"/>
      <w:lvlJc w:val="left"/>
      <w:pPr>
        <w:ind w:left="2310" w:hanging="145"/>
      </w:pPr>
      <w:rPr>
        <w:rFonts w:hint="default"/>
        <w:lang w:val="it-IT" w:eastAsia="en-US" w:bidi="ar-SA"/>
      </w:rPr>
    </w:lvl>
    <w:lvl w:ilvl="6" w:tplc="FC060A0A">
      <w:numFmt w:val="bullet"/>
      <w:lvlText w:val="•"/>
      <w:lvlJc w:val="left"/>
      <w:pPr>
        <w:ind w:left="2724" w:hanging="145"/>
      </w:pPr>
      <w:rPr>
        <w:rFonts w:hint="default"/>
        <w:lang w:val="it-IT" w:eastAsia="en-US" w:bidi="ar-SA"/>
      </w:rPr>
    </w:lvl>
    <w:lvl w:ilvl="7" w:tplc="A468AD48">
      <w:numFmt w:val="bullet"/>
      <w:lvlText w:val="•"/>
      <w:lvlJc w:val="left"/>
      <w:pPr>
        <w:ind w:left="3138" w:hanging="145"/>
      </w:pPr>
      <w:rPr>
        <w:rFonts w:hint="default"/>
        <w:lang w:val="it-IT" w:eastAsia="en-US" w:bidi="ar-SA"/>
      </w:rPr>
    </w:lvl>
    <w:lvl w:ilvl="8" w:tplc="226CCB54">
      <w:numFmt w:val="bullet"/>
      <w:lvlText w:val="•"/>
      <w:lvlJc w:val="left"/>
      <w:pPr>
        <w:ind w:left="3552" w:hanging="145"/>
      </w:pPr>
      <w:rPr>
        <w:rFonts w:hint="default"/>
        <w:lang w:val="it-IT" w:eastAsia="en-US" w:bidi="ar-SA"/>
      </w:rPr>
    </w:lvl>
  </w:abstractNum>
  <w:abstractNum w:abstractNumId="27" w15:restartNumberingAfterBreak="0">
    <w:nsid w:val="69327F70"/>
    <w:multiLevelType w:val="hybridMultilevel"/>
    <w:tmpl w:val="8578E9DA"/>
    <w:lvl w:ilvl="0" w:tplc="E4B0D910">
      <w:numFmt w:val="bullet"/>
      <w:lvlText w:val="•"/>
      <w:lvlJc w:val="left"/>
      <w:pPr>
        <w:ind w:left="249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1FC7180">
      <w:numFmt w:val="bullet"/>
      <w:lvlText w:val="•"/>
      <w:lvlJc w:val="left"/>
      <w:pPr>
        <w:ind w:left="654" w:hanging="145"/>
      </w:pPr>
      <w:rPr>
        <w:rFonts w:hint="default"/>
        <w:lang w:val="it-IT" w:eastAsia="en-US" w:bidi="ar-SA"/>
      </w:rPr>
    </w:lvl>
    <w:lvl w:ilvl="2" w:tplc="BE240316">
      <w:numFmt w:val="bullet"/>
      <w:lvlText w:val="•"/>
      <w:lvlJc w:val="left"/>
      <w:pPr>
        <w:ind w:left="1068" w:hanging="145"/>
      </w:pPr>
      <w:rPr>
        <w:rFonts w:hint="default"/>
        <w:lang w:val="it-IT" w:eastAsia="en-US" w:bidi="ar-SA"/>
      </w:rPr>
    </w:lvl>
    <w:lvl w:ilvl="3" w:tplc="E2AEB2A4">
      <w:numFmt w:val="bullet"/>
      <w:lvlText w:val="•"/>
      <w:lvlJc w:val="left"/>
      <w:pPr>
        <w:ind w:left="1482" w:hanging="145"/>
      </w:pPr>
      <w:rPr>
        <w:rFonts w:hint="default"/>
        <w:lang w:val="it-IT" w:eastAsia="en-US" w:bidi="ar-SA"/>
      </w:rPr>
    </w:lvl>
    <w:lvl w:ilvl="4" w:tplc="EAD8F43E">
      <w:numFmt w:val="bullet"/>
      <w:lvlText w:val="•"/>
      <w:lvlJc w:val="left"/>
      <w:pPr>
        <w:ind w:left="1896" w:hanging="145"/>
      </w:pPr>
      <w:rPr>
        <w:rFonts w:hint="default"/>
        <w:lang w:val="it-IT" w:eastAsia="en-US" w:bidi="ar-SA"/>
      </w:rPr>
    </w:lvl>
    <w:lvl w:ilvl="5" w:tplc="7CC62D04">
      <w:numFmt w:val="bullet"/>
      <w:lvlText w:val="•"/>
      <w:lvlJc w:val="left"/>
      <w:pPr>
        <w:ind w:left="2310" w:hanging="145"/>
      </w:pPr>
      <w:rPr>
        <w:rFonts w:hint="default"/>
        <w:lang w:val="it-IT" w:eastAsia="en-US" w:bidi="ar-SA"/>
      </w:rPr>
    </w:lvl>
    <w:lvl w:ilvl="6" w:tplc="653E6CF4">
      <w:numFmt w:val="bullet"/>
      <w:lvlText w:val="•"/>
      <w:lvlJc w:val="left"/>
      <w:pPr>
        <w:ind w:left="2724" w:hanging="145"/>
      </w:pPr>
      <w:rPr>
        <w:rFonts w:hint="default"/>
        <w:lang w:val="it-IT" w:eastAsia="en-US" w:bidi="ar-SA"/>
      </w:rPr>
    </w:lvl>
    <w:lvl w:ilvl="7" w:tplc="459AB34A">
      <w:numFmt w:val="bullet"/>
      <w:lvlText w:val="•"/>
      <w:lvlJc w:val="left"/>
      <w:pPr>
        <w:ind w:left="3138" w:hanging="145"/>
      </w:pPr>
      <w:rPr>
        <w:rFonts w:hint="default"/>
        <w:lang w:val="it-IT" w:eastAsia="en-US" w:bidi="ar-SA"/>
      </w:rPr>
    </w:lvl>
    <w:lvl w:ilvl="8" w:tplc="C20E1768">
      <w:numFmt w:val="bullet"/>
      <w:lvlText w:val="•"/>
      <w:lvlJc w:val="left"/>
      <w:pPr>
        <w:ind w:left="3552" w:hanging="145"/>
      </w:pPr>
      <w:rPr>
        <w:rFonts w:hint="default"/>
        <w:lang w:val="it-IT" w:eastAsia="en-US" w:bidi="ar-SA"/>
      </w:rPr>
    </w:lvl>
  </w:abstractNum>
  <w:num w:numId="1" w16cid:durableId="1768773336">
    <w:abstractNumId w:val="0"/>
  </w:num>
  <w:num w:numId="2" w16cid:durableId="1706176337">
    <w:abstractNumId w:val="1"/>
  </w:num>
  <w:num w:numId="3" w16cid:durableId="1714843485">
    <w:abstractNumId w:val="2"/>
  </w:num>
  <w:num w:numId="4" w16cid:durableId="105005071">
    <w:abstractNumId w:val="3"/>
  </w:num>
  <w:num w:numId="5" w16cid:durableId="1108770575">
    <w:abstractNumId w:val="4"/>
  </w:num>
  <w:num w:numId="6" w16cid:durableId="1020396644">
    <w:abstractNumId w:val="5"/>
  </w:num>
  <w:num w:numId="7" w16cid:durableId="793787297">
    <w:abstractNumId w:val="6"/>
  </w:num>
  <w:num w:numId="8" w16cid:durableId="1076517710">
    <w:abstractNumId w:val="7"/>
  </w:num>
  <w:num w:numId="9" w16cid:durableId="8259865">
    <w:abstractNumId w:val="8"/>
  </w:num>
  <w:num w:numId="10" w16cid:durableId="909272852">
    <w:abstractNumId w:val="9"/>
  </w:num>
  <w:num w:numId="11" w16cid:durableId="1120761180">
    <w:abstractNumId w:val="10"/>
  </w:num>
  <w:num w:numId="12" w16cid:durableId="378240766">
    <w:abstractNumId w:val="11"/>
  </w:num>
  <w:num w:numId="13" w16cid:durableId="558054334">
    <w:abstractNumId w:val="12"/>
  </w:num>
  <w:num w:numId="14" w16cid:durableId="813062899">
    <w:abstractNumId w:val="13"/>
  </w:num>
  <w:num w:numId="15" w16cid:durableId="1836988598">
    <w:abstractNumId w:val="14"/>
  </w:num>
  <w:num w:numId="16" w16cid:durableId="1452819392">
    <w:abstractNumId w:val="15"/>
  </w:num>
  <w:num w:numId="17" w16cid:durableId="1640066993">
    <w:abstractNumId w:val="16"/>
  </w:num>
  <w:num w:numId="18" w16cid:durableId="586310692">
    <w:abstractNumId w:val="17"/>
  </w:num>
  <w:num w:numId="19" w16cid:durableId="228271462">
    <w:abstractNumId w:val="18"/>
  </w:num>
  <w:num w:numId="20" w16cid:durableId="2010912266">
    <w:abstractNumId w:val="24"/>
  </w:num>
  <w:num w:numId="21" w16cid:durableId="777800302">
    <w:abstractNumId w:val="25"/>
  </w:num>
  <w:num w:numId="22" w16cid:durableId="466552661">
    <w:abstractNumId w:val="21"/>
  </w:num>
  <w:num w:numId="23" w16cid:durableId="1732533842">
    <w:abstractNumId w:val="26"/>
  </w:num>
  <w:num w:numId="24" w16cid:durableId="1132938079">
    <w:abstractNumId w:val="22"/>
  </w:num>
  <w:num w:numId="25" w16cid:durableId="1564022411">
    <w:abstractNumId w:val="27"/>
  </w:num>
  <w:num w:numId="26" w16cid:durableId="210923091">
    <w:abstractNumId w:val="23"/>
  </w:num>
  <w:num w:numId="27" w16cid:durableId="990405659">
    <w:abstractNumId w:val="20"/>
  </w:num>
  <w:num w:numId="28" w16cid:durableId="10187724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55"/>
    <w:rsid w:val="000553EC"/>
    <w:rsid w:val="00070DCE"/>
    <w:rsid w:val="000C2AB3"/>
    <w:rsid w:val="00123DCA"/>
    <w:rsid w:val="00150932"/>
    <w:rsid w:val="001D3555"/>
    <w:rsid w:val="001E7F67"/>
    <w:rsid w:val="00216095"/>
    <w:rsid w:val="00225398"/>
    <w:rsid w:val="00242F93"/>
    <w:rsid w:val="00253628"/>
    <w:rsid w:val="002B4476"/>
    <w:rsid w:val="00304728"/>
    <w:rsid w:val="003378A6"/>
    <w:rsid w:val="00356874"/>
    <w:rsid w:val="003D4139"/>
    <w:rsid w:val="003D6D3A"/>
    <w:rsid w:val="00430175"/>
    <w:rsid w:val="00485D6D"/>
    <w:rsid w:val="0050680A"/>
    <w:rsid w:val="0056473E"/>
    <w:rsid w:val="0060326D"/>
    <w:rsid w:val="00730AE0"/>
    <w:rsid w:val="007B7A69"/>
    <w:rsid w:val="008314B5"/>
    <w:rsid w:val="00861D50"/>
    <w:rsid w:val="00922957"/>
    <w:rsid w:val="0098238A"/>
    <w:rsid w:val="00A20EAA"/>
    <w:rsid w:val="00A54462"/>
    <w:rsid w:val="00A76B6D"/>
    <w:rsid w:val="00AB7073"/>
    <w:rsid w:val="00B83A14"/>
    <w:rsid w:val="00BA4949"/>
    <w:rsid w:val="00C9304B"/>
    <w:rsid w:val="00CA2B5A"/>
    <w:rsid w:val="00CF03F0"/>
    <w:rsid w:val="00DF1AD9"/>
    <w:rsid w:val="00EA3119"/>
    <w:rsid w:val="00ED5B86"/>
    <w:rsid w:val="00EE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8DF53E"/>
  <w15:chartTrackingRefBased/>
  <w15:docId w15:val="{D2C2B668-C78E-4A67-9FDE-B7310E54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  <w:szCs w:val="20"/>
      <w:lang w:val="x-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78A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kern w:val="1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3z0">
    <w:name w:val="WW8Num3z0"/>
    <w:rPr>
      <w:rFonts w:ascii="Wingdings 2" w:eastAsia="Andale Sans UI" w:hAnsi="Wingdings 2" w:cs="Wingdings 2"/>
      <w:kern w:val="1"/>
      <w:sz w:val="20"/>
      <w:szCs w:val="20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  <w:rPr>
      <w:rFonts w:ascii="Wingdings" w:hAnsi="Wingdings" w:cs="Open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 2" w:eastAsia="Times New Roman" w:hAnsi="Wingdings 2" w:cs="Wingdings 2"/>
      <w:kern w:val="1"/>
      <w:sz w:val="20"/>
      <w:szCs w:val="20"/>
      <w:lang w:eastAsia="it-IT" w:bidi="it-IT"/>
    </w:rPr>
  </w:style>
  <w:style w:type="character" w:customStyle="1" w:styleId="WW8Num4z1">
    <w:name w:val="WW8Num4z1"/>
    <w:rPr>
      <w:rFonts w:ascii="OpenSymbol" w:hAnsi="OpenSymbol" w:cs="OpenSymbol"/>
      <w:i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Wingdings" w:hAnsi="Wingdings" w:cs="Open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OpenSymbol"/>
      <w:kern w:val="1"/>
      <w:sz w:val="20"/>
      <w:szCs w:val="20"/>
    </w:rPr>
  </w:style>
  <w:style w:type="character" w:customStyle="1" w:styleId="WW8Num5z1">
    <w:name w:val="WW8Num5z1"/>
    <w:rPr>
      <w:rFonts w:ascii="Courier New" w:hAnsi="Courier New" w:cs="Open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  <w:sz w:val="22"/>
      <w:szCs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eastAsia="Times New Roman" w:cs="Times New Roman"/>
      <w:b/>
      <w:kern w:val="1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hAnsi="Times New Roman" w:cs="Times New Roman" w:hint="default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eastAsia="Times New Roman"/>
      <w:kern w:val="1"/>
      <w:sz w:val="20"/>
      <w:szCs w:val="20"/>
      <w:lang w:eastAsia="it-IT" w:bidi="it-IT"/>
    </w:rPr>
  </w:style>
  <w:style w:type="character" w:customStyle="1" w:styleId="WW8Num16z1">
    <w:name w:val="WW8Num16z1"/>
  </w:style>
  <w:style w:type="character" w:customStyle="1" w:styleId="WW8Num17z0">
    <w:name w:val="WW8Num17z0"/>
    <w:rPr>
      <w:rFonts w:ascii="Wingdings" w:eastAsia="Times New Roman" w:hAnsi="Wingdings" w:cs="Wingdings" w:hint="default"/>
      <w:kern w:val="1"/>
      <w:sz w:val="20"/>
      <w:szCs w:val="20"/>
      <w:lang w:eastAsia="it-IT" w:bidi="it-I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8z0">
    <w:name w:val="WW8Num18z0"/>
    <w:rPr>
      <w:rFonts w:eastAsia="Andale Sans UI"/>
      <w:kern w:val="1"/>
      <w:sz w:val="20"/>
      <w:szCs w:val="20"/>
      <w:lang w:val="de-DE" w:eastAsia="fa-IR" w:bidi="fa-IR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9z0">
    <w:name w:val="WW8Num19z0"/>
    <w:rPr>
      <w:rFonts w:ascii="Wingdings" w:eastAsia="Andale Sans UI" w:hAnsi="Wingdings" w:cs="Wingdings" w:hint="default"/>
      <w:kern w:val="1"/>
      <w:sz w:val="20"/>
      <w:szCs w:val="20"/>
      <w:lang w:val="de-DE" w:eastAsia="fa-IR" w:bidi="fa-IR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Carpredefinitoparagrafo2">
    <w:name w:val="Car. predefinito paragrafo2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OpenSymbol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rPr>
      <w:sz w:val="22"/>
    </w:rPr>
  </w:style>
  <w:style w:type="character" w:customStyle="1" w:styleId="TestonotadichiusuraCarattere">
    <w:name w:val="Testo nota di chiusura Carattere"/>
    <w:basedOn w:val="Carpredefinitoparagrafo1"/>
  </w:style>
  <w:style w:type="character" w:customStyle="1" w:styleId="IntestazioneCarattere">
    <w:name w:val="Intestazione Carattere"/>
    <w:rPr>
      <w:sz w:val="24"/>
    </w:rPr>
  </w:style>
  <w:style w:type="character" w:customStyle="1" w:styleId="Titolo1Carattere">
    <w:name w:val="Titolo 1 Carattere"/>
    <w:rPr>
      <w:rFonts w:ascii="Arial" w:hAnsi="Arial" w:cs="Arial"/>
      <w:b/>
      <w:kern w:val="1"/>
      <w:sz w:val="28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Symbol"/>
    </w:rPr>
  </w:style>
  <w:style w:type="character" w:customStyle="1" w:styleId="WW8Num20z2">
    <w:name w:val="WW8Num20z2"/>
    <w:rPr>
      <w:rFonts w:ascii="Wingdings" w:hAnsi="Wingdings" w:cs="Wingdings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rPr>
      <w:sz w:val="22"/>
      <w:szCs w:val="20"/>
      <w:lang w:val="x-none"/>
    </w:rPr>
  </w:style>
  <w:style w:type="paragraph" w:styleId="Elenco">
    <w:name w:val="List"/>
    <w:basedOn w:val="Corpotesto"/>
    <w:rPr>
      <w:rFonts w:cs="Ari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next w:val="Normale"/>
    <w:pPr>
      <w:jc w:val="center"/>
    </w:pPr>
    <w:rPr>
      <w:rFonts w:eastAsia="Calibri"/>
      <w:b/>
      <w:sz w:val="3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rPr>
      <w:sz w:val="20"/>
      <w:szCs w:val="20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  <w:rPr>
      <w:sz w:val="20"/>
      <w:szCs w:val="2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</w:pPr>
  </w:style>
  <w:style w:type="character" w:customStyle="1" w:styleId="Titolo2Carattere">
    <w:name w:val="Titolo 2 Carattere"/>
    <w:link w:val="Titolo2"/>
    <w:uiPriority w:val="9"/>
    <w:semiHidden/>
    <w:rsid w:val="003378A6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3378A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378A6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070DCE"/>
    <w:pPr>
      <w:widowControl w:val="0"/>
      <w:suppressAutoHyphens w:val="0"/>
      <w:autoSpaceDE w:val="0"/>
      <w:autoSpaceDN w:val="0"/>
      <w:spacing w:before="17"/>
      <w:ind w:left="4837" w:right="4650"/>
      <w:jc w:val="center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customStyle="1" w:styleId="TitoloCarattere">
    <w:name w:val="Titolo Carattere"/>
    <w:link w:val="Titolo"/>
    <w:uiPriority w:val="10"/>
    <w:rsid w:val="00070DCE"/>
    <w:rPr>
      <w:rFonts w:ascii="Calibri" w:eastAsia="Calibri" w:hAnsi="Calibri" w:cs="Calibr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2721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</dc:creator>
  <cp:keywords/>
  <cp:lastModifiedBy>gio.tomeo@gmail.com</cp:lastModifiedBy>
  <cp:revision>4</cp:revision>
  <cp:lastPrinted>1899-12-31T23:00:00Z</cp:lastPrinted>
  <dcterms:created xsi:type="dcterms:W3CDTF">2024-11-02T16:16:00Z</dcterms:created>
  <dcterms:modified xsi:type="dcterms:W3CDTF">2024-11-02T20:07:00Z</dcterms:modified>
</cp:coreProperties>
</file>