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A55E6" w:rsidRDefault="002A55E6">
      <w:pPr>
        <w:jc w:val="center"/>
        <w:rPr>
          <w:b/>
          <w:sz w:val="20"/>
          <w:szCs w:val="20"/>
        </w:rPr>
      </w:pPr>
    </w:p>
    <w:p w:rsidR="002A55E6" w:rsidRDefault="002A55E6">
      <w:pPr>
        <w:pStyle w:val="Intestazione"/>
        <w:rPr>
          <w:b/>
          <w:sz w:val="20"/>
          <w:lang w:val="it-IT"/>
        </w:rPr>
      </w:pPr>
    </w:p>
    <w:p w:rsidR="002A55E6" w:rsidRPr="00944DC8" w:rsidRDefault="002A55E6">
      <w:pPr>
        <w:pStyle w:val="Intestazione"/>
        <w:rPr>
          <w:rFonts w:ascii="Calibri" w:hAnsi="Calibri" w:cs="Calibri"/>
          <w:b/>
          <w:bCs/>
          <w:sz w:val="22"/>
          <w:szCs w:val="22"/>
          <w:lang w:val="it-IT"/>
        </w:rPr>
      </w:pPr>
      <w:r w:rsidRPr="00944DC8">
        <w:rPr>
          <w:rFonts w:ascii="Calibri" w:hAnsi="Calibri" w:cs="Calibri"/>
          <w:b/>
          <w:sz w:val="22"/>
          <w:szCs w:val="22"/>
          <w:lang w:val="it-IT"/>
        </w:rPr>
        <w:t xml:space="preserve">                            PROGRAMMAZIONE </w:t>
      </w:r>
      <w:r w:rsidRPr="00944DC8">
        <w:rPr>
          <w:rFonts w:ascii="Calibri" w:hAnsi="Calibri" w:cs="Calibri"/>
          <w:b/>
          <w:bCs/>
          <w:sz w:val="22"/>
          <w:szCs w:val="22"/>
          <w:lang w:val="it-IT"/>
        </w:rPr>
        <w:t>DISCIPLINARE PER COMPETENZE</w:t>
      </w:r>
      <w:r w:rsidR="00D90A0F" w:rsidRPr="00944DC8">
        <w:rPr>
          <w:rFonts w:ascii="Calibri" w:hAnsi="Calibri" w:cs="Calibri"/>
          <w:b/>
          <w:bCs/>
          <w:sz w:val="22"/>
          <w:szCs w:val="22"/>
          <w:lang w:val="it-IT"/>
        </w:rPr>
        <w:t xml:space="preserve"> – TRIENNIO -</w:t>
      </w:r>
    </w:p>
    <w:p w:rsidR="002A55E6" w:rsidRPr="00944DC8" w:rsidRDefault="002A55E6">
      <w:pPr>
        <w:pStyle w:val="Intestazione"/>
        <w:jc w:val="center"/>
        <w:rPr>
          <w:rFonts w:ascii="Calibri" w:hAnsi="Calibri" w:cs="Calibri"/>
          <w:b/>
          <w:sz w:val="22"/>
          <w:szCs w:val="22"/>
        </w:rPr>
      </w:pPr>
      <w:r w:rsidRPr="00944DC8">
        <w:rPr>
          <w:rFonts w:ascii="Calibri" w:hAnsi="Calibri" w:cs="Calibri"/>
          <w:b/>
          <w:bCs/>
          <w:sz w:val="22"/>
          <w:szCs w:val="22"/>
          <w:lang w:val="it-IT"/>
        </w:rPr>
        <w:t>Classe</w:t>
      </w:r>
      <w:r w:rsidRPr="00944DC8">
        <w:rPr>
          <w:rFonts w:ascii="Calibri" w:hAnsi="Calibri" w:cs="Calibri"/>
          <w:b/>
          <w:bCs/>
          <w:sz w:val="22"/>
          <w:szCs w:val="22"/>
          <w:lang w:val="it-IT"/>
        </w:rPr>
        <w:br/>
      </w:r>
    </w:p>
    <w:p w:rsidR="002A55E6" w:rsidRPr="00944DC8" w:rsidRDefault="002A55E6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2"/>
          <w:szCs w:val="22"/>
        </w:rPr>
      </w:pPr>
      <w:r w:rsidRPr="00944DC8">
        <w:rPr>
          <w:rFonts w:ascii="Calibri" w:hAnsi="Calibri" w:cs="Calibri"/>
          <w:b/>
          <w:sz w:val="22"/>
          <w:szCs w:val="22"/>
        </w:rPr>
        <w:tab/>
        <w:t>IIS ENZO FERRARI</w:t>
      </w:r>
      <w:r w:rsidRPr="00944DC8">
        <w:rPr>
          <w:rFonts w:ascii="Calibri" w:hAnsi="Calibri" w:cs="Calibri"/>
          <w:b/>
          <w:sz w:val="22"/>
          <w:szCs w:val="22"/>
        </w:rPr>
        <w:tab/>
      </w:r>
    </w:p>
    <w:p w:rsidR="002A55E6" w:rsidRPr="00944DC8" w:rsidRDefault="002A55E6">
      <w:pPr>
        <w:jc w:val="center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b/>
          <w:sz w:val="22"/>
          <w:szCs w:val="22"/>
        </w:rPr>
        <w:t xml:space="preserve">  Battipaglia </w:t>
      </w:r>
    </w:p>
    <w:p w:rsidR="002A55E6" w:rsidRPr="00944DC8" w:rsidRDefault="002A55E6">
      <w:pPr>
        <w:jc w:val="center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>ANNO SCOLASTICO</w:t>
      </w:r>
    </w:p>
    <w:p w:rsidR="002A55E6" w:rsidRPr="00944DC8" w:rsidRDefault="002A55E6">
      <w:pPr>
        <w:jc w:val="center"/>
        <w:rPr>
          <w:rFonts w:ascii="Calibri" w:hAnsi="Calibri" w:cs="Calibri"/>
          <w:sz w:val="22"/>
          <w:szCs w:val="22"/>
        </w:rPr>
      </w:pPr>
    </w:p>
    <w:p w:rsidR="002A55E6" w:rsidRPr="00944DC8" w:rsidRDefault="00583CFA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2024-2025</w:t>
      </w:r>
    </w:p>
    <w:p w:rsidR="002A55E6" w:rsidRPr="00944DC8" w:rsidRDefault="002A55E6">
      <w:pPr>
        <w:jc w:val="center"/>
        <w:rPr>
          <w:rFonts w:ascii="Calibri" w:hAnsi="Calibri" w:cs="Calibri"/>
          <w:sz w:val="22"/>
          <w:szCs w:val="22"/>
        </w:rPr>
      </w:pPr>
    </w:p>
    <w:p w:rsidR="002A55E6" w:rsidRPr="00944DC8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48"/>
      </w:tblGrid>
      <w:tr w:rsidR="002A55E6" w:rsidRPr="00944DC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DISCIPLINA: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SCIENZE MOTORIE E SPORTIVE</w:t>
            </w:r>
          </w:p>
        </w:tc>
      </w:tr>
      <w:tr w:rsidR="002A55E6" w:rsidRPr="00944DC8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ASSE*: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2F1" w:rsidRPr="00944DC8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ASSE SCIENTIFICO,</w:t>
            </w:r>
          </w:p>
          <w:p w:rsidR="002A55E6" w:rsidRPr="00944DC8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TECNOLOGICO E PROFESSIONALE</w:t>
            </w:r>
          </w:p>
        </w:tc>
      </w:tr>
      <w:tr w:rsidR="002A55E6" w:rsidRPr="00944DC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DOCENTE: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1F2A4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MICELI  NESTORE</w:t>
            </w:r>
          </w:p>
        </w:tc>
      </w:tr>
      <w:tr w:rsidR="002A55E6" w:rsidRPr="00944DC8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CLASSE e SEZIONE: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E45816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quinta</w:t>
            </w:r>
            <w:r w:rsidR="009573E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 Bes</w:t>
            </w:r>
          </w:p>
        </w:tc>
      </w:tr>
      <w:tr w:rsidR="002A55E6" w:rsidRPr="00944DC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ORE SETTIMANALI DISCIPLINA: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2A55E6" w:rsidRPr="00944DC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 PRESENTAZIONE: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583CFA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04/11/2024</w:t>
            </w:r>
          </w:p>
        </w:tc>
      </w:tr>
    </w:tbl>
    <w:p w:rsidR="002A55E6" w:rsidRPr="00944DC8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60"/>
      </w:tblGrid>
      <w:tr w:rsidR="002A55E6" w:rsidRPr="00944DC8">
        <w:trPr>
          <w:cantSplit/>
        </w:trPr>
        <w:tc>
          <w:tcPr>
            <w:tcW w:w="99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55E6" w:rsidRPr="00944DC8" w:rsidRDefault="002A55E6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1 </w:t>
            </w:r>
            <w:r w:rsidR="00FC22F1" w:rsidRPr="00944DC8">
              <w:rPr>
                <w:rFonts w:ascii="Calibri" w:hAnsi="Calibri" w:cs="Calibri"/>
                <w:sz w:val="22"/>
                <w:szCs w:val="22"/>
                <w:lang w:val="it-IT"/>
              </w:rPr>
              <w:t>- SITUAZIONE</w:t>
            </w:r>
            <w:r w:rsidRPr="00944DC8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DI PARTENZA </w:t>
            </w:r>
          </w:p>
        </w:tc>
      </w:tr>
      <w:tr w:rsidR="002A55E6" w:rsidRPr="00944DC8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55E6" w:rsidRPr="00944DC8" w:rsidRDefault="002A55E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55E6" w:rsidRPr="00944DC8" w:rsidRDefault="002A55E6">
            <w:pPr>
              <w:spacing w:before="120"/>
              <w:jc w:val="center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Comportamento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N.° ALLIEVI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bookmarkStart w:id="0" w:name="Testo4"/>
            <w:bookmarkEnd w:id="0"/>
            <w:r w:rsidRPr="00944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C22F1" w:rsidRPr="00944DC8">
              <w:rPr>
                <w:rFonts w:ascii="Calibri" w:hAnsi="Calibri" w:cs="Calibri"/>
                <w:b/>
                <w:sz w:val="22"/>
                <w:szCs w:val="22"/>
              </w:rPr>
              <w:t>Osservazioni:</w:t>
            </w:r>
          </w:p>
        </w:tc>
      </w:tr>
      <w:tr w:rsidR="002A55E6" w:rsidRPr="00944DC8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F599F">
              <w:rPr>
                <w:rFonts w:ascii="Calibri" w:hAnsi="Calibri" w:cs="Calibri"/>
                <w:sz w:val="22"/>
                <w:szCs w:val="22"/>
              </w:rPr>
            </w:r>
            <w:r w:rsidR="00EF599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Start w:id="1" w:name="Controllo1"/>
            <w:bookmarkEnd w:id="1"/>
            <w:r w:rsidRPr="00944DC8">
              <w:rPr>
                <w:rFonts w:ascii="Calibri" w:hAnsi="Calibri" w:cs="Calibri"/>
                <w:sz w:val="22"/>
                <w:szCs w:val="22"/>
              </w:rPr>
              <w:t xml:space="preserve"> Medio-alto</w:t>
            </w:r>
          </w:p>
          <w:p w:rsidR="002A55E6" w:rsidRPr="00944DC8" w:rsidRDefault="0096659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F599F">
              <w:rPr>
                <w:rFonts w:ascii="Calibri" w:hAnsi="Calibri" w:cs="Calibri"/>
                <w:sz w:val="22"/>
                <w:szCs w:val="22"/>
              </w:rPr>
            </w:r>
            <w:r w:rsidR="00EF599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t xml:space="preserve">  Medio</w:t>
            </w:r>
          </w:p>
          <w:p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F599F">
              <w:rPr>
                <w:rFonts w:ascii="Calibri" w:hAnsi="Calibri" w:cs="Calibri"/>
                <w:sz w:val="22"/>
                <w:szCs w:val="22"/>
              </w:rPr>
            </w:r>
            <w:r w:rsidR="00EF599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Medio-basso</w:t>
            </w:r>
          </w:p>
          <w:p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F599F">
              <w:rPr>
                <w:rFonts w:ascii="Calibri" w:hAnsi="Calibri" w:cs="Calibri"/>
                <w:sz w:val="22"/>
                <w:szCs w:val="22"/>
              </w:rPr>
            </w:r>
            <w:r w:rsidR="00EF599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Basso</w:t>
            </w:r>
            <w:r w:rsidRPr="00944DC8">
              <w:rPr>
                <w:rFonts w:ascii="Calibri" w:hAnsi="Calibri" w:cs="Calibri"/>
                <w:sz w:val="22"/>
                <w:szCs w:val="22"/>
              </w:rPr>
              <w:tab/>
            </w:r>
            <w:r w:rsidRPr="00944DC8">
              <w:rPr>
                <w:rFonts w:ascii="Calibri" w:hAnsi="Calibri" w:cs="Calibri"/>
                <w:sz w:val="22"/>
                <w:szCs w:val="22"/>
              </w:rPr>
              <w:tab/>
            </w:r>
            <w:r w:rsidRPr="00944DC8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</w:p>
        </w:tc>
        <w:bookmarkStart w:id="2" w:name="Controllo5"/>
        <w:bookmarkEnd w:id="2"/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F599F">
              <w:rPr>
                <w:rFonts w:ascii="Calibri" w:hAnsi="Calibri" w:cs="Calibri"/>
                <w:sz w:val="22"/>
                <w:szCs w:val="22"/>
              </w:rPr>
            </w:r>
            <w:r w:rsidR="00EF599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Vivace</w:t>
            </w:r>
          </w:p>
          <w:p w:rsidR="002A55E6" w:rsidRPr="00944DC8" w:rsidRDefault="001F2A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F599F">
              <w:rPr>
                <w:rFonts w:ascii="Calibri" w:hAnsi="Calibri" w:cs="Calibri"/>
                <w:sz w:val="22"/>
                <w:szCs w:val="22"/>
              </w:rPr>
            </w:r>
            <w:r w:rsidR="00EF599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t xml:space="preserve">  Tranquillo</w:t>
            </w:r>
          </w:p>
          <w:p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F599F">
              <w:rPr>
                <w:rFonts w:ascii="Calibri" w:hAnsi="Calibri" w:cs="Calibri"/>
                <w:sz w:val="22"/>
                <w:szCs w:val="22"/>
              </w:rPr>
            </w:r>
            <w:r w:rsidR="00EF599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Passivo</w:t>
            </w:r>
          </w:p>
          <w:bookmarkStart w:id="3" w:name="Controllo8"/>
          <w:p w:rsidR="002A55E6" w:rsidRPr="00944DC8" w:rsidRDefault="002A55E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4DC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EF599F">
              <w:rPr>
                <w:rFonts w:ascii="Calibri" w:hAnsi="Calibri" w:cs="Calibri"/>
                <w:sz w:val="22"/>
                <w:szCs w:val="22"/>
              </w:rPr>
            </w:r>
            <w:r w:rsidR="00EF599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44DC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944DC8">
              <w:rPr>
                <w:rFonts w:ascii="Calibri" w:hAnsi="Calibri" w:cs="Calibri"/>
                <w:sz w:val="22"/>
                <w:szCs w:val="22"/>
              </w:rPr>
              <w:t xml:space="preserve"> Problematico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4" w:name="Testo5"/>
            <w:bookmarkEnd w:id="4"/>
          </w:p>
          <w:p w:rsidR="002A55E6" w:rsidRPr="00944DC8" w:rsidRDefault="00583CF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</w:tr>
      <w:tr w:rsidR="002A55E6" w:rsidRPr="00944DC8">
        <w:trPr>
          <w:cantSplit/>
        </w:trPr>
        <w:tc>
          <w:tcPr>
            <w:tcW w:w="999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A55E6" w:rsidRPr="00944DC8" w:rsidRDefault="002A55E6">
            <w:pPr>
              <w:widowControl w:val="0"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2A55E6" w:rsidRPr="00944DC8" w:rsidRDefault="002A55E6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Cs/>
                <w:sz w:val="22"/>
                <w:szCs w:val="22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2A55E6" w:rsidRPr="00944DC8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:rsidR="002A55E6" w:rsidRPr="00944DC8" w:rsidRDefault="001F2A4A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  <w:r w:rsidR="002A55E6"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A55E6" w:rsidRPr="00944DC8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EF599F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EF599F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2A55E6"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:rsidR="002A55E6" w:rsidRPr="00944DC8" w:rsidRDefault="002A55E6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test d’ingresso</w:t>
                  </w:r>
                  <w:r w:rsidRPr="00944D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2A55E6" w:rsidRPr="00944DC8" w:rsidRDefault="001F2A4A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bookmarkStart w:id="5" w:name="Controllo3"/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  <w:r w:rsidR="002A55E6"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A55E6" w:rsidRPr="00944DC8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EF599F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EF599F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="002A55E6"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813" w:type="dxa"/>
                  <w:shd w:val="clear" w:color="auto" w:fill="auto"/>
                </w:tcPr>
                <w:p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2A55E6" w:rsidRPr="00944DC8" w:rsidRDefault="002A55E6">
                  <w:pPr>
                    <w:widowControl w:val="0"/>
                    <w:snapToGri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verifiche alla lavagna</w:t>
                  </w:r>
                </w:p>
              </w:tc>
            </w:tr>
            <w:bookmarkStart w:id="6" w:name="Controllo2"/>
            <w:tr w:rsidR="002A55E6" w:rsidRPr="00944DC8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EF599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="00EF599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752" w:type="dxa"/>
                  <w:shd w:val="clear" w:color="auto" w:fill="auto"/>
                </w:tcPr>
                <w:p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EF599F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="00EF599F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dialogo</w:t>
                  </w:r>
                </w:p>
              </w:tc>
              <w:bookmarkStart w:id="7" w:name="Controllo6"/>
              <w:tc>
                <w:tcPr>
                  <w:tcW w:w="506" w:type="dxa"/>
                  <w:shd w:val="clear" w:color="auto" w:fill="auto"/>
                </w:tcPr>
                <w:p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44DC8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="00EF599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="00EF599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944DC8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2684" w:type="dxa"/>
                  <w:shd w:val="clear" w:color="auto" w:fill="auto"/>
                </w:tcPr>
                <w:p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944DC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Altro ______</w:t>
                  </w:r>
                </w:p>
                <w:p w:rsidR="002A55E6" w:rsidRPr="00944DC8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:rsidR="002A55E6" w:rsidRPr="00944DC8" w:rsidRDefault="002A55E6" w:rsidP="00AE1D08">
      <w:pPr>
        <w:pStyle w:val="Default"/>
        <w:rPr>
          <w:b/>
          <w:i/>
          <w:sz w:val="22"/>
          <w:szCs w:val="22"/>
        </w:rPr>
      </w:pPr>
      <w:r w:rsidRPr="00944DC8">
        <w:rPr>
          <w:b/>
          <w:i/>
          <w:sz w:val="22"/>
          <w:szCs w:val="22"/>
        </w:rPr>
        <w:t>LIVELLI DI PROFITTO IN INGRESSO – ARGOMENTI</w:t>
      </w:r>
      <w:r w:rsidR="00AE1D08" w:rsidRPr="00944DC8">
        <w:rPr>
          <w:b/>
          <w:i/>
          <w:sz w:val="22"/>
          <w:szCs w:val="22"/>
        </w:rPr>
        <w:t xml:space="preserve">   pallavolo, tennis tavolo, badminton, il corpo umano, conoscenze generiche sull’attività motoria</w:t>
      </w:r>
      <w:r w:rsidR="00EC245E">
        <w:rPr>
          <w:b/>
          <w:i/>
          <w:sz w:val="22"/>
          <w:szCs w:val="22"/>
        </w:rPr>
        <w:t>, basket, calcio a 5, atletica leggera; corsa, salti, lanci.</w:t>
      </w:r>
    </w:p>
    <w:p w:rsidR="002A55E6" w:rsidRPr="00944DC8" w:rsidRDefault="002A55E6">
      <w:pPr>
        <w:pStyle w:val="Default"/>
        <w:rPr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1940"/>
      </w:tblGrid>
      <w:tr w:rsidR="002A55E6" w:rsidRPr="00944DC8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1° Livello</w:t>
            </w:r>
          </w:p>
          <w:p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(&gt; 7,4)</w:t>
            </w:r>
          </w:p>
          <w:p w:rsidR="002A55E6" w:rsidRPr="00944DC8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(ottimo)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2° Livello</w:t>
            </w:r>
          </w:p>
          <w:p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(da 6,5 a 7,4)</w:t>
            </w:r>
          </w:p>
          <w:p w:rsidR="002A55E6" w:rsidRPr="00944DC8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(buono)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3° Livello</w:t>
            </w:r>
          </w:p>
          <w:p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da 5,5 a 6,4</w:t>
            </w:r>
          </w:p>
          <w:p w:rsidR="002A55E6" w:rsidRPr="00944DC8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(sufficiente)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4° Livello</w:t>
            </w:r>
          </w:p>
          <w:p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da 4,5 a 5,4</w:t>
            </w:r>
          </w:p>
          <w:p w:rsidR="002A55E6" w:rsidRPr="00944DC8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(mediocre)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5° Livello</w:t>
            </w:r>
          </w:p>
          <w:p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4,5&lt;</w:t>
            </w:r>
          </w:p>
          <w:p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(</w:t>
            </w:r>
            <w:r w:rsidR="00FC22F1" w:rsidRPr="00944DC8">
              <w:rPr>
                <w:rFonts w:ascii="Calibri" w:hAnsi="Calibri" w:cs="Calibri"/>
                <w:sz w:val="22"/>
                <w:szCs w:val="22"/>
              </w:rPr>
              <w:t>insufficiente)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6° Livello</w:t>
            </w:r>
          </w:p>
          <w:p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</w:tr>
      <w:tr w:rsidR="002A55E6" w:rsidRPr="00944DC8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Alunni N. ___</w:t>
            </w:r>
            <w:r w:rsidR="00583CFA">
              <w:rPr>
                <w:rFonts w:ascii="Calibri" w:hAnsi="Calibri" w:cs="Calibri"/>
                <w:sz w:val="22"/>
                <w:szCs w:val="22"/>
              </w:rPr>
              <w:t>1</w:t>
            </w:r>
            <w:r w:rsidRPr="00944DC8">
              <w:rPr>
                <w:rFonts w:ascii="Calibri" w:hAnsi="Calibri" w:cs="Calibri"/>
                <w:sz w:val="22"/>
                <w:szCs w:val="22"/>
              </w:rPr>
              <w:t>______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Alunni N. ____</w:t>
            </w:r>
            <w:r w:rsidR="00583CFA">
              <w:rPr>
                <w:rFonts w:ascii="Calibri" w:hAnsi="Calibri" w:cs="Calibri"/>
                <w:sz w:val="22"/>
                <w:szCs w:val="22"/>
              </w:rPr>
              <w:t>5</w:t>
            </w:r>
            <w:r w:rsidRPr="00944DC8">
              <w:rPr>
                <w:rFonts w:ascii="Calibri" w:hAnsi="Calibri" w:cs="Calibri"/>
                <w:sz w:val="22"/>
                <w:szCs w:val="22"/>
              </w:rPr>
              <w:t>_____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Alunni N. _____</w:t>
            </w:r>
            <w:r w:rsidR="00583CFA">
              <w:rPr>
                <w:rFonts w:ascii="Calibri" w:hAnsi="Calibri" w:cs="Calibri"/>
                <w:sz w:val="22"/>
                <w:szCs w:val="22"/>
              </w:rPr>
              <w:t>3</w:t>
            </w:r>
            <w:r w:rsidRPr="00944DC8">
              <w:rPr>
                <w:rFonts w:ascii="Calibri" w:hAnsi="Calibri" w:cs="Calibri"/>
                <w:sz w:val="22"/>
                <w:szCs w:val="22"/>
              </w:rPr>
              <w:t>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Alunni N. ____</w:t>
            </w:r>
            <w:r w:rsidR="00583CFA">
              <w:rPr>
                <w:rFonts w:ascii="Calibri" w:hAnsi="Calibri" w:cs="Calibri"/>
                <w:sz w:val="22"/>
                <w:szCs w:val="22"/>
              </w:rPr>
              <w:t>2</w:t>
            </w:r>
            <w:r w:rsidRPr="00944DC8">
              <w:rPr>
                <w:rFonts w:ascii="Calibri" w:hAnsi="Calibri" w:cs="Calibri"/>
                <w:sz w:val="22"/>
                <w:szCs w:val="22"/>
              </w:rPr>
              <w:t>_____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</w:tr>
      <w:tr w:rsidR="002A55E6" w:rsidRPr="00944DC8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</w:tbl>
    <w:p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tbl>
      <w:tblPr>
        <w:tblW w:w="0" w:type="auto"/>
        <w:tblInd w:w="-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3"/>
      </w:tblGrid>
      <w:tr w:rsidR="002A55E6" w:rsidRPr="00944DC8">
        <w:tc>
          <w:tcPr>
            <w:tcW w:w="9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Default"/>
              <w:shd w:val="clear" w:color="auto" w:fill="FFFFFF"/>
              <w:tabs>
                <w:tab w:val="left" w:pos="1470"/>
              </w:tabs>
              <w:rPr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  <w:shd w:val="clear" w:color="auto" w:fill="FFFFFF"/>
              </w:rPr>
              <w:t xml:space="preserve">2. QUADRO DEGLI OBIETTIVI DI COMPETENZA </w:t>
            </w:r>
          </w:p>
        </w:tc>
      </w:tr>
    </w:tbl>
    <w:p w:rsidR="002A55E6" w:rsidRPr="00944DC8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:rsidR="002A55E6" w:rsidRPr="00944DC8" w:rsidRDefault="002A55E6">
      <w:pPr>
        <w:pStyle w:val="Default"/>
        <w:numPr>
          <w:ilvl w:val="1"/>
          <w:numId w:val="3"/>
        </w:numPr>
        <w:tabs>
          <w:tab w:val="left" w:pos="1470"/>
        </w:tabs>
        <w:rPr>
          <w:b/>
          <w:bCs/>
          <w:i/>
          <w:sz w:val="22"/>
          <w:szCs w:val="22"/>
        </w:rPr>
      </w:pPr>
      <w:r w:rsidRPr="00944DC8">
        <w:rPr>
          <w:b/>
          <w:bCs/>
          <w:sz w:val="22"/>
          <w:szCs w:val="22"/>
          <w:u w:val="single"/>
        </w:rPr>
        <w:t xml:space="preserve">COMPETENZE DEGLI ASSI CULTURALI </w:t>
      </w:r>
    </w:p>
    <w:p w:rsidR="002A55E6" w:rsidRPr="00944DC8" w:rsidRDefault="002A55E6">
      <w:pPr>
        <w:pStyle w:val="Default"/>
        <w:tabs>
          <w:tab w:val="left" w:pos="1470"/>
        </w:tabs>
        <w:ind w:left="360"/>
        <w:rPr>
          <w:bCs/>
          <w:sz w:val="22"/>
          <w:szCs w:val="22"/>
        </w:rPr>
      </w:pPr>
      <w:r w:rsidRPr="00944DC8">
        <w:rPr>
          <w:b/>
          <w:bCs/>
          <w:i/>
          <w:sz w:val="22"/>
          <w:szCs w:val="22"/>
        </w:rPr>
        <w:t xml:space="preserve">      </w:t>
      </w:r>
    </w:p>
    <w:p w:rsidR="002A55E6" w:rsidRPr="00944DC8" w:rsidRDefault="002A55E6">
      <w:pPr>
        <w:pStyle w:val="Default"/>
        <w:tabs>
          <w:tab w:val="left" w:pos="1470"/>
        </w:tabs>
        <w:jc w:val="both"/>
        <w:rPr>
          <w:b/>
          <w:bCs/>
          <w:sz w:val="22"/>
          <w:szCs w:val="22"/>
        </w:rPr>
      </w:pPr>
      <w:r w:rsidRPr="00944DC8">
        <w:rPr>
          <w:bCs/>
          <w:sz w:val="22"/>
          <w:szCs w:val="22"/>
        </w:rPr>
        <w:t xml:space="preserve">Nella tabella che segue ciascun docente indichi l’asse culturale cui appartiene la propria disciplina e le competenze che si intendono sviluppare per l’anno scolastico in corso. </w:t>
      </w:r>
    </w:p>
    <w:p w:rsidR="002A55E6" w:rsidRPr="00944DC8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:rsidR="002A55E6" w:rsidRPr="00944DC8" w:rsidRDefault="002A55E6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  <w:r w:rsidRPr="00944DC8">
        <w:rPr>
          <w:b/>
          <w:bCs/>
          <w:sz w:val="22"/>
          <w:szCs w:val="22"/>
          <w:u w:val="single"/>
        </w:rPr>
        <w:t xml:space="preserve"> COMPETENZE IN AMBITO DISCIPLINARE </w:t>
      </w:r>
    </w:p>
    <w:p w:rsidR="002A55E6" w:rsidRPr="00944DC8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:rsidR="002A55E6" w:rsidRPr="00944DC8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  <w:r w:rsidRPr="00944DC8">
        <w:rPr>
          <w:b/>
          <w:bCs/>
          <w:sz w:val="22"/>
          <w:szCs w:val="22"/>
        </w:rPr>
        <w:t xml:space="preserve"> </w:t>
      </w:r>
      <w:r w:rsidRPr="00944DC8">
        <w:rPr>
          <w:b/>
          <w:bCs/>
          <w:sz w:val="22"/>
          <w:szCs w:val="22"/>
          <w:u w:val="single"/>
        </w:rPr>
        <w:t xml:space="preserve">ASSE CULTURALE DEI LINGUAGGI </w:t>
      </w:r>
      <w:r w:rsidRPr="00944DC8">
        <w:rPr>
          <w:b/>
          <w:bCs/>
          <w:sz w:val="22"/>
          <w:szCs w:val="22"/>
          <w:u w:val="single"/>
        </w:rPr>
        <w:tab/>
      </w:r>
      <w:r w:rsidRPr="00944DC8">
        <w:rPr>
          <w:b/>
          <w:bCs/>
          <w:sz w:val="22"/>
          <w:szCs w:val="22"/>
        </w:rPr>
        <w:tab/>
      </w:r>
      <w:r w:rsidRPr="00944DC8">
        <w:rPr>
          <w:b/>
          <w:bCs/>
          <w:sz w:val="22"/>
          <w:szCs w:val="22"/>
        </w:rPr>
        <w:tab/>
      </w:r>
      <w:r w:rsidRPr="00944DC8">
        <w:rPr>
          <w:b/>
          <w:bCs/>
          <w:sz w:val="22"/>
          <w:szCs w:val="22"/>
        </w:rPr>
        <w:t xml:space="preserve"> </w:t>
      </w:r>
      <w:r w:rsidRPr="00944DC8">
        <w:rPr>
          <w:b/>
          <w:bCs/>
          <w:sz w:val="22"/>
          <w:szCs w:val="22"/>
          <w:u w:val="single"/>
        </w:rPr>
        <w:t>ASSE CULTURALE MATEMATICO</w:t>
      </w:r>
    </w:p>
    <w:p w:rsidR="002A55E6" w:rsidRPr="00944DC8" w:rsidRDefault="00FC22F1">
      <w:pPr>
        <w:pStyle w:val="Default"/>
        <w:tabs>
          <w:tab w:val="left" w:pos="1470"/>
        </w:tabs>
        <w:rPr>
          <w:color w:val="auto"/>
          <w:sz w:val="22"/>
          <w:szCs w:val="22"/>
        </w:rPr>
      </w:pPr>
      <w:r w:rsidRPr="00944DC8">
        <w:rPr>
          <w:b/>
          <w:bCs/>
          <w:sz w:val="22"/>
          <w:szCs w:val="22"/>
        </w:rPr>
        <w:t>X</w:t>
      </w:r>
      <w:r w:rsidRPr="00944DC8">
        <w:rPr>
          <w:b/>
          <w:bCs/>
          <w:sz w:val="22"/>
          <w:szCs w:val="22"/>
          <w:u w:val="single"/>
        </w:rPr>
        <w:t xml:space="preserve"> </w:t>
      </w:r>
      <w:r w:rsidR="002A55E6" w:rsidRPr="00944DC8">
        <w:rPr>
          <w:b/>
          <w:bCs/>
          <w:sz w:val="22"/>
          <w:szCs w:val="22"/>
          <w:u w:val="single"/>
        </w:rPr>
        <w:t>ASSE CULTURALE SCIENTIFICO TECNOLOGICO</w:t>
      </w:r>
      <w:r w:rsidR="002A55E6" w:rsidRPr="00944DC8">
        <w:rPr>
          <w:b/>
          <w:bCs/>
          <w:sz w:val="22"/>
          <w:szCs w:val="22"/>
        </w:rPr>
        <w:tab/>
      </w:r>
      <w:r w:rsidR="002A55E6" w:rsidRPr="00944DC8">
        <w:rPr>
          <w:b/>
          <w:bCs/>
          <w:sz w:val="22"/>
          <w:szCs w:val="22"/>
        </w:rPr>
        <w:t xml:space="preserve"> </w:t>
      </w:r>
      <w:r w:rsidR="002A55E6" w:rsidRPr="00944DC8">
        <w:rPr>
          <w:b/>
          <w:bCs/>
          <w:sz w:val="22"/>
          <w:szCs w:val="22"/>
          <w:u w:val="single"/>
        </w:rPr>
        <w:t>ASSE CULTURALE STORICO-SOCIALE</w:t>
      </w:r>
    </w:p>
    <w:p w:rsidR="002A55E6" w:rsidRPr="00944DC8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974"/>
      </w:tblGrid>
      <w:tr w:rsidR="002A55E6" w:rsidRPr="00944DC8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944DC8">
              <w:rPr>
                <w:b/>
                <w:bCs/>
                <w:sz w:val="22"/>
                <w:szCs w:val="22"/>
                <w:u w:val="single"/>
              </w:rPr>
              <w:t xml:space="preserve">Competenze disciplinari </w:t>
            </w:r>
            <w:r w:rsidR="00FC22F1" w:rsidRPr="00944DC8">
              <w:rPr>
                <w:b/>
                <w:bCs/>
                <w:sz w:val="22"/>
                <w:szCs w:val="22"/>
                <w:u w:val="single"/>
              </w:rPr>
              <w:t>del Triennio</w:t>
            </w:r>
          </w:p>
          <w:p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944DC8">
              <w:rPr>
                <w:i/>
                <w:iCs/>
                <w:sz w:val="22"/>
                <w:szCs w:val="22"/>
              </w:rPr>
              <w:t xml:space="preserve">Competenze della </w:t>
            </w:r>
            <w:r w:rsidR="00FC22F1" w:rsidRPr="00944DC8">
              <w:rPr>
                <w:i/>
                <w:iCs/>
                <w:sz w:val="22"/>
                <w:szCs w:val="22"/>
              </w:rPr>
              <w:t>disciplina definite</w:t>
            </w:r>
            <w:r w:rsidRPr="00944DC8">
              <w:rPr>
                <w:i/>
                <w:iCs/>
                <w:sz w:val="22"/>
                <w:szCs w:val="22"/>
              </w:rPr>
              <w:t xml:space="preserve"> all’interno dei Dipartimenti</w:t>
            </w:r>
          </w:p>
          <w:p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2A55E6" w:rsidRPr="00944DC8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2A55E6" w:rsidRPr="00944DC8" w:rsidRDefault="002A55E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55E6" w:rsidRPr="00944DC8" w:rsidRDefault="00087095" w:rsidP="00087095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Conoscere</w:t>
            </w:r>
            <w:r w:rsidR="0081317A" w:rsidRPr="00944DC8">
              <w:rPr>
                <w:rFonts w:ascii="Calibri" w:hAnsi="Calibri" w:cs="Calibri"/>
                <w:sz w:val="22"/>
                <w:szCs w:val="22"/>
              </w:rPr>
              <w:t xml:space="preserve"> i principali aspetti comunicativi, culturali e relazionali   dell’espressività corporea ed esercitare in modo efficace la pratica sportiva per il benessere individuale e collettivo.</w:t>
            </w:r>
          </w:p>
          <w:p w:rsidR="002A55E6" w:rsidRPr="00944DC8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Miglioramento delle capacità coordinative e condizionali attraverso una gestione efficace del gesto motorio</w:t>
            </w:r>
          </w:p>
          <w:p w:rsidR="002A55E6" w:rsidRPr="00944DC8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Conoscenza della tecnica, tattica e del regolamento delle attività proposte</w:t>
            </w:r>
          </w:p>
        </w:tc>
      </w:tr>
    </w:tbl>
    <w:p w:rsidR="002A55E6" w:rsidRPr="00944DC8" w:rsidRDefault="002A55E6">
      <w:pPr>
        <w:pStyle w:val="Default"/>
        <w:rPr>
          <w:color w:val="auto"/>
          <w:sz w:val="22"/>
          <w:szCs w:val="22"/>
        </w:rPr>
      </w:pPr>
    </w:p>
    <w:p w:rsidR="002A55E6" w:rsidRPr="00944DC8" w:rsidRDefault="002A55E6">
      <w:pPr>
        <w:pStyle w:val="Default"/>
        <w:rPr>
          <w:color w:val="auto"/>
          <w:sz w:val="22"/>
          <w:szCs w:val="22"/>
        </w:rPr>
      </w:pPr>
    </w:p>
    <w:p w:rsidR="002A55E6" w:rsidRPr="00944DC8" w:rsidRDefault="002A55E6">
      <w:pPr>
        <w:pStyle w:val="Default"/>
        <w:rPr>
          <w:color w:val="auto"/>
          <w:sz w:val="22"/>
          <w:szCs w:val="22"/>
        </w:rPr>
      </w:pPr>
      <w:r w:rsidRPr="00944DC8">
        <w:rPr>
          <w:b/>
          <w:color w:val="auto"/>
          <w:sz w:val="22"/>
          <w:szCs w:val="22"/>
          <w:u w:val="single"/>
        </w:rPr>
        <w:t xml:space="preserve">ARTICOLAZIONE DELLE COMPETENZE IN ABILITA’ E CONOSCENZE </w:t>
      </w:r>
    </w:p>
    <w:p w:rsidR="002A55E6" w:rsidRPr="00944DC8" w:rsidRDefault="002A55E6">
      <w:pPr>
        <w:pStyle w:val="Default"/>
        <w:jc w:val="center"/>
        <w:rPr>
          <w:color w:val="auto"/>
          <w:sz w:val="22"/>
          <w:szCs w:val="22"/>
        </w:rPr>
      </w:pPr>
      <w:r w:rsidRPr="00944DC8">
        <w:rPr>
          <w:color w:val="auto"/>
          <w:sz w:val="22"/>
          <w:szCs w:val="22"/>
        </w:rPr>
        <w:t xml:space="preserve">(Per ciascuna competenza esplicitare le corrispondenti </w:t>
      </w:r>
      <w:r w:rsidR="00FC22F1" w:rsidRPr="00944DC8">
        <w:rPr>
          <w:color w:val="auto"/>
          <w:sz w:val="22"/>
          <w:szCs w:val="22"/>
        </w:rPr>
        <w:t>conoscenze e</w:t>
      </w:r>
      <w:r w:rsidRPr="00944DC8">
        <w:rPr>
          <w:color w:val="auto"/>
          <w:sz w:val="22"/>
          <w:szCs w:val="22"/>
        </w:rPr>
        <w:t xml:space="preserve"> abilità)</w:t>
      </w:r>
    </w:p>
    <w:p w:rsidR="002A55E6" w:rsidRPr="00944DC8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10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75"/>
        <w:gridCol w:w="5097"/>
      </w:tblGrid>
      <w:tr w:rsidR="002A55E6" w:rsidRPr="00944DC8" w:rsidTr="00ED38AE">
        <w:trPr>
          <w:cantSplit/>
          <w:trHeight w:val="405"/>
        </w:trPr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5E6" w:rsidRPr="00944DC8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</w:rPr>
              <w:t xml:space="preserve">COMPETENZA N.1 (ASSE </w:t>
            </w:r>
            <w:r w:rsidR="00087095" w:rsidRPr="00944DC8">
              <w:rPr>
                <w:b/>
                <w:bCs/>
                <w:sz w:val="22"/>
                <w:szCs w:val="22"/>
              </w:rPr>
              <w:t>CULTURALE SCIENTIFICO TECNOLOGICO</w:t>
            </w:r>
            <w:r w:rsidRPr="00944DC8">
              <w:rPr>
                <w:b/>
                <w:sz w:val="22"/>
                <w:szCs w:val="22"/>
              </w:rPr>
              <w:t>)</w:t>
            </w:r>
            <w:r w:rsidRPr="00944DC8">
              <w:rPr>
                <w:b/>
                <w:sz w:val="22"/>
                <w:szCs w:val="22"/>
              </w:rPr>
              <w:br/>
            </w:r>
            <w:r w:rsidRPr="00944DC8">
              <w:rPr>
                <w:b/>
                <w:sz w:val="22"/>
                <w:szCs w:val="22"/>
              </w:rPr>
              <w:br/>
            </w:r>
            <w:r w:rsidR="00F761B2" w:rsidRPr="00944DC8">
              <w:rPr>
                <w:b/>
                <w:sz w:val="22"/>
                <w:szCs w:val="22"/>
              </w:rPr>
              <w:t>La percezione di sé ed il completamento dello sviluppo funzionale delle capacità motorie ed espressive</w:t>
            </w:r>
          </w:p>
          <w:p w:rsidR="002A55E6" w:rsidRPr="00944DC8" w:rsidRDefault="002A55E6" w:rsidP="00F761B2">
            <w:pPr>
              <w:pStyle w:val="Default"/>
              <w:rPr>
                <w:b/>
                <w:sz w:val="22"/>
                <w:szCs w:val="22"/>
              </w:rPr>
            </w:pPr>
          </w:p>
          <w:p w:rsidR="002A55E6" w:rsidRPr="00944DC8" w:rsidRDefault="002A55E6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2A55E6" w:rsidRPr="00944DC8" w:rsidTr="00ED38AE">
        <w:trPr>
          <w:trHeight w:val="1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 xml:space="preserve">CONOSCENZE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944DC8" w:rsidTr="00ED38AE">
        <w:trPr>
          <w:trHeight w:val="28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Conoscenza della terminologia specifica;</w:t>
            </w:r>
          </w:p>
          <w:p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il sistema cardio-respiratorio e locomotore in relazione al movimento;</w:t>
            </w:r>
          </w:p>
          <w:p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utilizzare le informazioni dei diversi canali percettivi;</w:t>
            </w:r>
          </w:p>
          <w:p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utilizzare le procedure per il miglioramento delle capacità condizionali.</w:t>
            </w:r>
          </w:p>
          <w:p w:rsidR="002A55E6" w:rsidRPr="00944DC8" w:rsidRDefault="002A55E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  <w:p w:rsidR="002A55E6" w:rsidRPr="00944DC8" w:rsidRDefault="002A55E6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Sapersi esprimere con la terminologia specifica;</w:t>
            </w:r>
          </w:p>
          <w:p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saper controllare il movimento dei segmenti corporei adattandolo ai cambiamenti morfologici;</w:t>
            </w:r>
          </w:p>
          <w:p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riconoscere le modificazioni cardio-respiratorie e dell'apparato locomotore;</w:t>
            </w:r>
          </w:p>
          <w:p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saper utilizzare il ritmo e le informazioni sensoriali;</w:t>
            </w:r>
          </w:p>
          <w:p w:rsidR="00E45816" w:rsidRPr="00944DC8" w:rsidRDefault="00E45816" w:rsidP="00E4581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utilizzare le procedure per l'incremento delle capacità condizionali.</w:t>
            </w:r>
          </w:p>
          <w:p w:rsidR="002A55E6" w:rsidRPr="00944DC8" w:rsidRDefault="002A55E6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ED38AE" w:rsidRPr="00944DC8" w:rsidRDefault="00ED38AE" w:rsidP="00ED38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A55E6" w:rsidRPr="00944DC8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:rsidR="002A55E6" w:rsidRPr="00944DC8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944DC8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1B2" w:rsidRPr="00944DC8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</w:rPr>
              <w:t xml:space="preserve">COMPETENZA N.2 </w:t>
            </w:r>
            <w:r w:rsidR="00087095" w:rsidRPr="00944DC8">
              <w:rPr>
                <w:b/>
                <w:sz w:val="22"/>
                <w:szCs w:val="22"/>
              </w:rPr>
              <w:t xml:space="preserve">(ASSE </w:t>
            </w:r>
            <w:r w:rsidR="00087095" w:rsidRPr="00944DC8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944DC8">
              <w:rPr>
                <w:b/>
                <w:sz w:val="22"/>
                <w:szCs w:val="22"/>
              </w:rPr>
              <w:t>)</w:t>
            </w:r>
          </w:p>
          <w:p w:rsidR="0075206B" w:rsidRPr="00944DC8" w:rsidRDefault="0075206B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2A55E6" w:rsidRPr="00944DC8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</w:rPr>
              <w:t>Lo sport, le regole e il fair play</w:t>
            </w:r>
          </w:p>
          <w:p w:rsidR="002A55E6" w:rsidRPr="00944DC8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944DC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944DC8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lastRenderedPageBreak/>
              <w:t>• Utilizzare modalità cooperative che valorizzino le diversità;</w:t>
            </w:r>
          </w:p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applicare le regole, gli elementi tecnici tipici più importanti degli sport trattati e arbitrare gli incontri;</w:t>
            </w:r>
          </w:p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applicare le regole del fair-play.</w:t>
            </w:r>
          </w:p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Conoscenza ed organizzazione degli organismi di promozione sportiva.</w:t>
            </w:r>
          </w:p>
          <w:p w:rsidR="002A55E6" w:rsidRPr="00944DC8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Relazionarsi coerentemente mettendo in atto comportamenti corretti e collaborativi;</w:t>
            </w:r>
          </w:p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rispettare le regole in un'attività di gioco e sport e svolgere un ruolo attivo;</w:t>
            </w:r>
          </w:p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gestire al meglio le proprie abilità tecniche e partecipare attivamente alle scelte tattiche;</w:t>
            </w:r>
          </w:p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svolgere funzioni organizzative e di arbitraggio.</w:t>
            </w:r>
          </w:p>
          <w:p w:rsidR="002A55E6" w:rsidRPr="00944DC8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A55E6" w:rsidRPr="00944DC8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:rsidR="002A55E6" w:rsidRPr="00944DC8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944DC8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06B" w:rsidRPr="00944DC8" w:rsidRDefault="002A55E6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bookmarkStart w:id="8" w:name="_Hlk57213474"/>
            <w:r w:rsidRPr="00944DC8">
              <w:rPr>
                <w:b/>
                <w:sz w:val="22"/>
                <w:szCs w:val="22"/>
              </w:rPr>
              <w:t xml:space="preserve">COMPETENZA N.3 </w:t>
            </w:r>
            <w:r w:rsidR="00087095" w:rsidRPr="00944DC8">
              <w:rPr>
                <w:b/>
                <w:sz w:val="22"/>
                <w:szCs w:val="22"/>
              </w:rPr>
              <w:t xml:space="preserve">(ASSE </w:t>
            </w:r>
            <w:r w:rsidR="00087095" w:rsidRPr="00944DC8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944DC8">
              <w:rPr>
                <w:b/>
                <w:sz w:val="22"/>
                <w:szCs w:val="22"/>
              </w:rPr>
              <w:t>)</w:t>
            </w:r>
            <w:r w:rsidRPr="00944DC8">
              <w:rPr>
                <w:b/>
                <w:sz w:val="22"/>
                <w:szCs w:val="22"/>
              </w:rPr>
              <w:br/>
            </w:r>
          </w:p>
          <w:p w:rsidR="002A55E6" w:rsidRPr="00944DC8" w:rsidRDefault="0075206B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</w:rPr>
              <w:t>Salute, benessere, sicurezza e prevenzione</w:t>
            </w:r>
          </w:p>
          <w:p w:rsidR="002A55E6" w:rsidRPr="00944DC8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944DC8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944DC8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le regole di convivenza civile in contesti liberi e strutturati;</w:t>
            </w:r>
          </w:p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gli effetti delle attività motorie e sportive su sé stessi;</w:t>
            </w:r>
          </w:p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le norme sanitarie ed alimentari indispensabili per il mantenimento del proprio benessere;</w:t>
            </w:r>
          </w:p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gli effetti dannosi di prodotti chimici e di pratiche potenzianti utilizzati scorrettamente in ambito sportivo.</w:t>
            </w:r>
          </w:p>
          <w:p w:rsidR="002A55E6" w:rsidRPr="00944DC8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Condividere, utilizzare e rispettare le regole utili alla convivenza ed alle attività motorie e sportive;</w:t>
            </w:r>
          </w:p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organizzare semplici percorsi di allenamento e applicare i principi metodologici proposti per il mantenimento della salute;</w:t>
            </w:r>
          </w:p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assumere comportamenti idonei a prevenire infortuni durante le diverse attività motorie e saper agire in caso di infortunio;</w:t>
            </w:r>
          </w:p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conoscere e saper applicare i principi per un corretto stile di vita.</w:t>
            </w:r>
          </w:p>
          <w:p w:rsidR="002A55E6" w:rsidRPr="00944DC8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8"/>
    </w:tbl>
    <w:p w:rsidR="002A55E6" w:rsidRPr="00944DC8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:rsidR="0075206B" w:rsidRPr="00944DC8" w:rsidRDefault="0075206B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  <w:gridCol w:w="7"/>
      </w:tblGrid>
      <w:tr w:rsidR="00F761B2" w:rsidRPr="00944DC8" w:rsidTr="00312638">
        <w:trPr>
          <w:gridAfter w:val="1"/>
          <w:wAfter w:w="7" w:type="dxa"/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206B" w:rsidRPr="00944DC8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4DC8">
              <w:rPr>
                <w:b/>
                <w:sz w:val="22"/>
                <w:szCs w:val="22"/>
              </w:rPr>
              <w:t xml:space="preserve">COMPETENZA N.4 (ASSE </w:t>
            </w:r>
            <w:r w:rsidRPr="00944DC8">
              <w:rPr>
                <w:b/>
                <w:bCs/>
                <w:sz w:val="22"/>
                <w:szCs w:val="22"/>
              </w:rPr>
              <w:t>CULTURALE SCIENTIFICO TECNOLOGICO</w:t>
            </w:r>
            <w:r w:rsidRPr="00944DC8">
              <w:rPr>
                <w:b/>
                <w:sz w:val="22"/>
                <w:szCs w:val="22"/>
              </w:rPr>
              <w:t>)</w:t>
            </w:r>
            <w:r w:rsidRPr="00944DC8">
              <w:rPr>
                <w:b/>
                <w:sz w:val="22"/>
                <w:szCs w:val="22"/>
              </w:rPr>
              <w:br/>
            </w:r>
            <w:r w:rsidRPr="00944DC8">
              <w:rPr>
                <w:b/>
                <w:sz w:val="22"/>
                <w:szCs w:val="22"/>
              </w:rPr>
              <w:br/>
            </w:r>
            <w:r w:rsidR="0075206B" w:rsidRPr="00944DC8">
              <w:rPr>
                <w:b/>
                <w:sz w:val="22"/>
                <w:szCs w:val="22"/>
              </w:rPr>
              <w:t>Relazione con l’ambiente naturale e tecnologico</w:t>
            </w:r>
          </w:p>
          <w:p w:rsidR="00F761B2" w:rsidRPr="00944DC8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F761B2" w:rsidRPr="00944DC8" w:rsidRDefault="00F761B2" w:rsidP="0075206B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761B2" w:rsidRPr="00944DC8" w:rsidTr="00312638">
        <w:trPr>
          <w:gridAfter w:val="1"/>
          <w:wAfter w:w="7" w:type="dxa"/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61B2" w:rsidRPr="00944DC8" w:rsidRDefault="00F761B2" w:rsidP="0075206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61B2" w:rsidRPr="00944DC8" w:rsidRDefault="00F761B2" w:rsidP="0075206B">
            <w:pPr>
              <w:pStyle w:val="Default"/>
              <w:jc w:val="center"/>
              <w:rPr>
                <w:sz w:val="22"/>
                <w:szCs w:val="22"/>
              </w:rPr>
            </w:pPr>
            <w:r w:rsidRPr="00944DC8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F761B2" w:rsidRPr="00944DC8" w:rsidTr="00312638">
        <w:trPr>
          <w:gridAfter w:val="1"/>
          <w:wAfter w:w="7" w:type="dxa"/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Utilizzare mezzi e strumenti idonei a praticare attività in ambiente naturale.</w:t>
            </w:r>
          </w:p>
          <w:p w:rsidR="00F761B2" w:rsidRPr="00944DC8" w:rsidRDefault="00F761B2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816" w:rsidRPr="00944DC8" w:rsidRDefault="00E45816" w:rsidP="00E4581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• Organizza e pratica attivamente adeguate attività in ambiente naturale.</w:t>
            </w:r>
          </w:p>
          <w:p w:rsidR="00AE1D08" w:rsidRPr="00944DC8" w:rsidRDefault="00AE1D08" w:rsidP="00AE1D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 w:rsidTr="0031263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06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FC22F1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3 -</w:t>
            </w:r>
            <w:r w:rsidR="002A55E6"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OBIETTIVI COGNITIVO - FORMATIVI DISCIPLINARI</w:t>
            </w:r>
          </w:p>
        </w:tc>
      </w:tr>
    </w:tbl>
    <w:p w:rsidR="002A55E6" w:rsidRPr="00944DC8" w:rsidRDefault="002A55E6">
      <w:pPr>
        <w:pStyle w:val="Default"/>
        <w:rPr>
          <w:b/>
          <w:kern w:val="1"/>
          <w:sz w:val="22"/>
          <w:szCs w:val="22"/>
        </w:rPr>
      </w:pPr>
    </w:p>
    <w:p w:rsidR="002A55E6" w:rsidRPr="00944DC8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  <w:r w:rsidRPr="00944DC8">
        <w:rPr>
          <w:rFonts w:ascii="Calibri" w:eastAsia="Arial" w:hAnsi="Calibri" w:cs="Calibri"/>
          <w:bCs/>
          <w:color w:val="FF0000"/>
          <w:kern w:val="1"/>
          <w:sz w:val="22"/>
          <w:szCs w:val="22"/>
        </w:rPr>
        <w:t>(</w:t>
      </w:r>
      <w:r w:rsidRPr="00944DC8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Si adottano gli obiettivi in termini di competenze, abilità/capacità, conoscenze già definiti dal Dipartimento Disciplinare </w:t>
      </w:r>
      <w:r w:rsidR="00FC22F1" w:rsidRPr="00944DC8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>e declinati</w:t>
      </w:r>
      <w:r w:rsidRPr="00944DC8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 all’interno di ciascun Modulo).</w:t>
      </w:r>
    </w:p>
    <w:p w:rsidR="002A55E6" w:rsidRPr="00944DC8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944DC8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944DC8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1. </w:t>
            </w:r>
            <w:r w:rsidR="0075206B"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La percezione di sé ed il completamento dello sviluppo funzionale delle capacità motorie ed espressive</w:t>
            </w:r>
          </w:p>
        </w:tc>
      </w:tr>
      <w:tr w:rsidR="002A55E6" w:rsidRPr="00944DC8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55E6" w:rsidRPr="00944DC8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Padronanza del proprio corpo e percezione sensoriale;</w:t>
            </w:r>
          </w:p>
          <w:p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utilizzo di schemi motori complessi specifici delle attività sportive.</w:t>
            </w:r>
          </w:p>
          <w:p w:rsidR="00ED38AE" w:rsidRPr="00944DC8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944DC8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944DC8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55E6" w:rsidRPr="00944DC8" w:rsidRDefault="002A55E6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lastRenderedPageBreak/>
              <w:t xml:space="preserve">Modulo 2. </w:t>
            </w:r>
            <w:r w:rsidR="0075206B"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Lo sport, le regole e il fair play</w:t>
            </w:r>
          </w:p>
        </w:tc>
      </w:tr>
      <w:tr w:rsidR="002A55E6" w:rsidRPr="00944DC8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55E6" w:rsidRPr="00944DC8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Giochi sportivi e sport (aspetti relazionali e cognitivi);</w:t>
            </w:r>
          </w:p>
          <w:p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conoscere strategie di gioco e dare il proprio personale contributo all’attività, interpretando al meglio la cultura sportiva.</w:t>
            </w:r>
          </w:p>
          <w:p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I modelli nazionali, europei ed internazionali dell’organizzazione sportiva e dell’associazionismo scolastico.</w:t>
            </w:r>
          </w:p>
          <w:p w:rsidR="00ED38AE" w:rsidRPr="00944DC8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944DC8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944DC8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06B" w:rsidRPr="00944DC8" w:rsidRDefault="002A55E6" w:rsidP="0075206B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3. </w:t>
            </w:r>
            <w:r w:rsidR="0075206B"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Salute, benessere, sicurezza e prevenzione</w:t>
            </w:r>
          </w:p>
          <w:p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A55E6" w:rsidRPr="00944DC8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Prevenzione, salute, sicurezza, primo soccorso;</w:t>
            </w:r>
          </w:p>
          <w:p w:rsidR="00E45816" w:rsidRPr="00944DC8" w:rsidRDefault="00E45816" w:rsidP="00E4581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• conoscere le norme di comportamento per la prevenzione di infortuni, del primo soccorso e i principi per l’adozione di corretti stili di vita.</w:t>
            </w:r>
          </w:p>
          <w:p w:rsidR="00ED38AE" w:rsidRPr="00944DC8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75206B" w:rsidRPr="00944DC8" w:rsidTr="0075206B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5206B" w:rsidRPr="00944DC8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75206B" w:rsidRPr="00944DC8" w:rsidTr="0075206B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06B" w:rsidRPr="00944DC8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Modulo 4. </w:t>
            </w:r>
            <w:r w:rsidRPr="00944DC8">
              <w:rPr>
                <w:rFonts w:ascii="Calibri" w:hAnsi="Calibri" w:cs="Calibri"/>
                <w:b/>
                <w:bCs/>
                <w:color w:val="333333"/>
                <w:kern w:val="1"/>
                <w:sz w:val="22"/>
                <w:szCs w:val="22"/>
              </w:rPr>
              <w:t>Relazione con l’ambiente naturale e tecnologico</w:t>
            </w:r>
          </w:p>
        </w:tc>
      </w:tr>
      <w:tr w:rsidR="0075206B" w:rsidRPr="00944DC8" w:rsidTr="0075206B">
        <w:trPr>
          <w:trHeight w:val="127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206B" w:rsidRPr="00944DC8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UDA di riferimento: </w:t>
            </w:r>
          </w:p>
          <w:p w:rsidR="00E45816" w:rsidRPr="00944DC8" w:rsidRDefault="00E45816" w:rsidP="00E45816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• Conosce</w:t>
            </w:r>
            <w:r w:rsidR="00652CCC"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re</w:t>
            </w:r>
            <w:r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 e pratica</w:t>
            </w:r>
            <w:r w:rsidR="00652CCC"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re</w:t>
            </w:r>
            <w:r w:rsidRPr="00944DC8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 diverse attività in coerenza con l’ambiente naturale.</w:t>
            </w:r>
          </w:p>
          <w:p w:rsidR="00ED38AE" w:rsidRPr="00944DC8" w:rsidRDefault="00ED38AE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</w:p>
        </w:tc>
      </w:tr>
    </w:tbl>
    <w:p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it-IT" w:bidi="it-IT"/>
        </w:rPr>
      </w:pPr>
      <w:r w:rsidRPr="00944DC8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      </w:t>
      </w:r>
    </w:p>
    <w:tbl>
      <w:tblPr>
        <w:tblW w:w="98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9"/>
      </w:tblGrid>
      <w:tr w:rsidR="002A55E6" w:rsidRPr="00944DC8" w:rsidTr="00FC22F1">
        <w:trPr>
          <w:trHeight w:val="225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it-IT" w:bidi="it-IT"/>
              </w:rPr>
              <w:t xml:space="preserve">4 - OBIETTIVI MINIMI PER ALLIEVI BES/DSA </w:t>
            </w:r>
          </w:p>
          <w:p w:rsidR="002A55E6" w:rsidRPr="00944DC8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</w:p>
        </w:tc>
      </w:tr>
      <w:tr w:rsidR="00FC22F1" w:rsidRPr="00944DC8" w:rsidTr="00FC22F1">
        <w:trPr>
          <w:trHeight w:val="1006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</w:t>
            </w:r>
            <w:r w:rsidRPr="00944DC8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Avere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rispetto di sé e degli</w:t>
            </w:r>
            <w:r w:rsidRPr="00944DC8">
              <w:rPr>
                <w:rFonts w:ascii="Calibri" w:hAnsi="Calibri" w:cs="Calibri"/>
                <w:spacing w:val="5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altri.</w:t>
            </w:r>
          </w:p>
          <w:p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Rispettare le regole più elementari della buona</w:t>
            </w:r>
            <w:r w:rsidRPr="00944DC8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educazione.</w:t>
            </w:r>
          </w:p>
          <w:p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Saper ascoltare l’altro. Collaborare con i</w:t>
            </w:r>
            <w:r w:rsidRPr="00944DC8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compagni.</w:t>
            </w:r>
          </w:p>
          <w:p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Imparare a intervenire nel momento</w:t>
            </w:r>
            <w:r w:rsidRPr="00944DC8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opportuno.</w:t>
            </w:r>
          </w:p>
        </w:tc>
      </w:tr>
      <w:tr w:rsidR="00FC22F1" w:rsidRPr="00944DC8" w:rsidTr="00FC22F1">
        <w:trPr>
          <w:trHeight w:val="1007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Acquisire termini e convenzioni proprie della</w:t>
            </w:r>
            <w:r w:rsidRPr="00944DC8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materia.</w:t>
            </w:r>
          </w:p>
          <w:p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    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Prendere sicurezza di sé nell’ambito della disciplina e della futura</w:t>
            </w:r>
            <w:r w:rsidRPr="00944DC8">
              <w:rPr>
                <w:rFonts w:ascii="Calibri" w:hAnsi="Calibri" w:cs="Calibri"/>
                <w:spacing w:val="29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professione.</w:t>
            </w:r>
          </w:p>
          <w:p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Saper coordinare il proprio lavoro sequenzialmente e in maniera</w:t>
            </w:r>
            <w:r w:rsidRPr="00944DC8">
              <w:rPr>
                <w:rFonts w:ascii="Calibri" w:hAnsi="Calibri" w:cs="Calibri"/>
                <w:spacing w:val="-7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ordinata.</w:t>
            </w:r>
          </w:p>
          <w:p w:rsidR="00FC22F1" w:rsidRPr="00944DC8" w:rsidRDefault="00312638" w:rsidP="00312638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FC22F1"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</w:t>
            </w:r>
            <w:r w:rsidR="00FC22F1"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   </w:t>
            </w:r>
            <w:r w:rsidR="00FC22F1"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Collaborare con il</w:t>
            </w:r>
            <w:r w:rsidR="00FC22F1" w:rsidRPr="00944DC8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="00FC22F1"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</w:tc>
      </w:tr>
      <w:tr w:rsidR="00FC22F1" w:rsidRPr="00944DC8" w:rsidTr="00FC22F1">
        <w:trPr>
          <w:trHeight w:val="1558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Portare sempre il materiale necessario (divisa completa, libro - ricettario,</w:t>
            </w:r>
            <w:r w:rsidRPr="00944DC8">
              <w:rPr>
                <w:rFonts w:ascii="Calibri" w:hAnsi="Calibri" w:cs="Calibri"/>
                <w:spacing w:val="-1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eccetera)</w:t>
            </w:r>
          </w:p>
          <w:p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Utilizzare in modo appropriato gli strumenti di</w:t>
            </w:r>
            <w:r w:rsidRPr="00944DC8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Mantenere in ordine e pulita la propria postazione di</w:t>
            </w:r>
            <w:r w:rsidRPr="00944DC8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Portare avanti e a termine individualmente e/o in gruppo un lavoro</w:t>
            </w:r>
            <w:r w:rsidRPr="00944DC8">
              <w:rPr>
                <w:rFonts w:ascii="Calibri" w:hAnsi="Calibri" w:cs="Calibri"/>
                <w:spacing w:val="-10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programmato.</w:t>
            </w:r>
          </w:p>
          <w:p w:rsidR="00FC22F1" w:rsidRPr="00944DC8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944DC8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Coordinare il lavoro pratico con il proprio</w:t>
            </w:r>
            <w:r w:rsidRPr="00944DC8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  <w:p w:rsidR="00FC22F1" w:rsidRPr="00944DC8" w:rsidRDefault="00FC22F1" w:rsidP="00FC22F1">
            <w:pPr>
              <w:numPr>
                <w:ilvl w:val="0"/>
                <w:numId w:val="14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Organizzare e tenere in ordine costantemente il proprio</w:t>
            </w:r>
            <w:r w:rsidRPr="00944DC8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ricettario.</w:t>
            </w:r>
          </w:p>
        </w:tc>
      </w:tr>
    </w:tbl>
    <w:p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:rsidR="002A55E6" w:rsidRPr="00944DC8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  <w:r w:rsidRPr="00944DC8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2A55E6" w:rsidRPr="00944DC8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A55E6" w:rsidRPr="00944DC8" w:rsidRDefault="002A55E6" w:rsidP="00EC245E">
      <w:pPr>
        <w:suppressAutoHyphens w:val="0"/>
        <w:jc w:val="both"/>
        <w:rPr>
          <w:rFonts w:ascii="Calibri" w:hAnsi="Calibri" w:cs="Calibri"/>
          <w:sz w:val="22"/>
          <w:szCs w:val="22"/>
        </w:rPr>
      </w:pPr>
    </w:p>
    <w:p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2A55E6" w:rsidRPr="00944DC8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EC245E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2A55E6" w:rsidRPr="00944D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C22F1" w:rsidRPr="00944DC8">
              <w:rPr>
                <w:rFonts w:ascii="Calibri" w:hAnsi="Calibri" w:cs="Calibri"/>
                <w:b/>
                <w:bCs/>
                <w:sz w:val="22"/>
                <w:szCs w:val="22"/>
              </w:rPr>
              <w:t>- METODOLOGIA</w:t>
            </w:r>
          </w:p>
        </w:tc>
      </w:tr>
    </w:tbl>
    <w:p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21"/>
      </w:tblGrid>
      <w:tr w:rsidR="002A55E6" w:rsidRPr="00944DC8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944DC8">
              <w:rPr>
                <w:rFonts w:cs="Calibri"/>
                <w:b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944DC8">
              <w:rPr>
                <w:rFonts w:cs="Calibri"/>
                <w:b/>
              </w:rPr>
              <w:t>Soluzioni organizzative (Mezzi)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Paragrafoelenco"/>
              <w:spacing w:after="0"/>
              <w:ind w:left="786"/>
              <w:rPr>
                <w:rFonts w:cs="Calibri"/>
              </w:rPr>
            </w:pPr>
            <w:r w:rsidRPr="00944DC8">
              <w:rPr>
                <w:rFonts w:cs="Calibri"/>
                <w:b/>
              </w:rPr>
              <w:t>Spazi</w:t>
            </w: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Flipped Classroom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1E57A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Testi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Debate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Lavagna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Aula virtuale</w:t>
            </w: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Vocabolari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Aula multimediale</w:t>
            </w: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1E57AF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Cooperative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Materiale in fotocopia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t>Spazi laboratoriali</w:t>
            </w: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Giornali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Azienda Istituto</w:t>
            </w: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sz w:val="22"/>
                <w:szCs w:val="22"/>
              </w:rPr>
              <w:t>Supporti multimediali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Visite guidate</w:t>
            </w: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Stage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  <w:p w:rsidR="002A55E6" w:rsidRPr="00944DC8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</w:t>
            </w: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</w:t>
            </w:r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bookmarkStart w:id="9" w:name="_Hlk56963787"/>
            <w:r w:rsidRPr="00944DC8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bookmarkEnd w:id="9"/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kern w:val="1"/>
                <w:sz w:val="22"/>
                <w:szCs w:val="22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944DC8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55E6" w:rsidRPr="00944DC8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4125"/>
      </w:tblGrid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bCs/>
                <w:color w:val="000009"/>
                <w:spacing w:val="-1"/>
                <w:kern w:val="1"/>
                <w:sz w:val="22"/>
                <w:szCs w:val="22"/>
              </w:rPr>
              <w:t>6 STRUMENTI DI LAVORO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 w:rsidP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18E" w:rsidRPr="00944DC8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Del Nista, Tasselli</w:t>
            </w:r>
          </w:p>
          <w:p w:rsidR="00BE118E" w:rsidRPr="00944DC8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Il corpo e i suoi linguaggi</w:t>
            </w:r>
          </w:p>
          <w:p w:rsidR="002A55E6" w:rsidRPr="00944DC8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D’Anna</w:t>
            </w: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in rete (link, videolezioni, mappe)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Google: (specificare quali)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  <w:lang w:val="en-US"/>
              </w:rPr>
              <w:t>G-suite For Educational</w:t>
            </w: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Testi didattici di supporto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Chat WhatsApp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Stampa specialistica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Materiali autoprodotti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Scheda predisposta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Case Editrici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Personale Computer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Tablet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lastRenderedPageBreak/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Sussidi audiovisivi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Documentario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1E57AF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Filmato didattico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Video-registrazioni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944DC8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hAnsi="Calibri" w:cs="Calibri"/>
                <w:kern w:val="1"/>
                <w:sz w:val="22"/>
                <w:szCs w:val="22"/>
              </w:rPr>
              <w:t>Altro: (specificare)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:rsidR="002A55E6" w:rsidRPr="00944DC8" w:rsidRDefault="002A55E6">
      <w:pPr>
        <w:rPr>
          <w:rFonts w:ascii="Calibri" w:hAnsi="Calibri" w:cs="Calibri"/>
          <w:b/>
          <w:sz w:val="22"/>
          <w:szCs w:val="22"/>
        </w:rPr>
      </w:pPr>
    </w:p>
    <w:p w:rsidR="002A55E6" w:rsidRPr="00944DC8" w:rsidRDefault="002A55E6">
      <w:pPr>
        <w:pStyle w:val="Paragrafoelenco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cs="Calibri"/>
        </w:rPr>
      </w:pPr>
      <w:r w:rsidRPr="00944DC8">
        <w:rPr>
          <w:rFonts w:cs="Calibri"/>
          <w:b/>
        </w:rPr>
        <w:t>7 - Valutazione e verifica</w:t>
      </w:r>
    </w:p>
    <w:p w:rsidR="002A55E6" w:rsidRPr="00944DC8" w:rsidRDefault="002A55E6">
      <w:pPr>
        <w:pStyle w:val="Paragrafoelenco"/>
        <w:spacing w:after="0"/>
        <w:ind w:left="786"/>
        <w:rPr>
          <w:rFonts w:cs="Calibri"/>
        </w:rPr>
      </w:pPr>
    </w:p>
    <w:p w:rsidR="002A55E6" w:rsidRPr="00944DC8" w:rsidRDefault="002A55E6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cs="Calibri"/>
        </w:rPr>
      </w:pPr>
      <w:r w:rsidRPr="00944DC8">
        <w:rPr>
          <w:rFonts w:cs="Calibri"/>
          <w:b/>
        </w:rPr>
        <w:t>7.1 – Strumenti di verifica</w:t>
      </w:r>
    </w:p>
    <w:p w:rsidR="002A55E6" w:rsidRPr="00944DC8" w:rsidRDefault="002A55E6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:rsidR="002A55E6" w:rsidRPr="00944DC8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>Prove autentiche</w:t>
      </w:r>
    </w:p>
    <w:p w:rsidR="002A55E6" w:rsidRPr="00944DC8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>Prova esperta</w:t>
      </w:r>
    </w:p>
    <w:p w:rsidR="002A55E6" w:rsidRPr="00944DC8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>Analisi del testo legislativo</w:t>
      </w:r>
    </w:p>
    <w:p w:rsidR="002A55E6" w:rsidRPr="00944DC8" w:rsidRDefault="00BE118E" w:rsidP="00BE118E">
      <w:pPr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b/>
          <w:sz w:val="22"/>
          <w:szCs w:val="22"/>
        </w:rPr>
        <w:t>X</w:t>
      </w:r>
      <w:r w:rsidRPr="00944DC8">
        <w:rPr>
          <w:rFonts w:ascii="Calibri" w:hAnsi="Calibri" w:cs="Calibri"/>
          <w:sz w:val="22"/>
          <w:szCs w:val="22"/>
        </w:rPr>
        <w:t xml:space="preserve"> Prove</w:t>
      </w:r>
      <w:r w:rsidR="002A55E6" w:rsidRPr="00944DC8">
        <w:rPr>
          <w:rFonts w:ascii="Calibri" w:hAnsi="Calibri" w:cs="Calibri"/>
          <w:sz w:val="22"/>
          <w:szCs w:val="22"/>
        </w:rPr>
        <w:t xml:space="preserve"> pratiche</w:t>
      </w:r>
    </w:p>
    <w:p w:rsidR="002A55E6" w:rsidRPr="00944DC8" w:rsidRDefault="00BE118E" w:rsidP="00BE118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 xml:space="preserve">       </w:t>
      </w:r>
      <w:r w:rsidRPr="00944DC8">
        <w:rPr>
          <w:rFonts w:ascii="Calibri" w:hAnsi="Calibri" w:cs="Calibri"/>
          <w:b/>
          <w:sz w:val="22"/>
          <w:szCs w:val="22"/>
        </w:rPr>
        <w:t>X</w:t>
      </w:r>
      <w:r w:rsidRPr="00944DC8">
        <w:rPr>
          <w:rFonts w:ascii="Calibri" w:hAnsi="Calibri" w:cs="Calibri"/>
          <w:sz w:val="22"/>
          <w:szCs w:val="22"/>
        </w:rPr>
        <w:t xml:space="preserve"> </w:t>
      </w:r>
      <w:r w:rsidR="002A55E6" w:rsidRPr="00944DC8">
        <w:rPr>
          <w:rFonts w:ascii="Calibri" w:hAnsi="Calibri" w:cs="Calibri"/>
          <w:sz w:val="22"/>
          <w:szCs w:val="22"/>
        </w:rPr>
        <w:t>Esercitazioni di gruppo</w:t>
      </w:r>
    </w:p>
    <w:p w:rsidR="00AE1D08" w:rsidRPr="00944DC8" w:rsidRDefault="00AE1D08" w:rsidP="00AE1D0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 xml:space="preserve">       </w:t>
      </w:r>
      <w:bookmarkStart w:id="10" w:name="_Hlk57211454"/>
      <w:r w:rsidRPr="00944DC8">
        <w:rPr>
          <w:rFonts w:ascii="Calibri" w:hAnsi="Calibri" w:cs="Calibri"/>
          <w:b/>
          <w:bCs/>
          <w:sz w:val="22"/>
          <w:szCs w:val="22"/>
        </w:rPr>
        <w:t>X</w:t>
      </w:r>
      <w:r w:rsidRPr="00944DC8">
        <w:rPr>
          <w:rFonts w:ascii="Calibri" w:hAnsi="Calibri" w:cs="Calibri"/>
          <w:b/>
          <w:sz w:val="22"/>
          <w:szCs w:val="22"/>
        </w:rPr>
        <w:t xml:space="preserve"> </w:t>
      </w:r>
      <w:r w:rsidR="00312638" w:rsidRPr="00944DC8">
        <w:rPr>
          <w:rFonts w:ascii="Calibri" w:hAnsi="Calibri" w:cs="Calibri"/>
          <w:sz w:val="22"/>
          <w:szCs w:val="22"/>
        </w:rPr>
        <w:t>Altro: osservazione</w:t>
      </w:r>
      <w:r w:rsidRPr="00944DC8">
        <w:rPr>
          <w:rFonts w:ascii="Calibri" w:hAnsi="Calibri" w:cs="Calibri"/>
          <w:sz w:val="22"/>
          <w:szCs w:val="22"/>
        </w:rPr>
        <w:t xml:space="preserve"> sistematica durante lo svolgimento delle attività; utilizzo di test e di prove cronometrate; impegno legato alla partecipazione attiva alle lezioni e al comportamento; analisi dei risultati conseguiti rispetto alla situazione di partenza.</w:t>
      </w:r>
    </w:p>
    <w:bookmarkEnd w:id="10"/>
    <w:p w:rsidR="00AE1D08" w:rsidRPr="00944DC8" w:rsidRDefault="00AE1D08" w:rsidP="00BE118E">
      <w:pPr>
        <w:spacing w:after="12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:rsidR="002A55E6" w:rsidRPr="00944DC8" w:rsidRDefault="002A55E6">
      <w:pPr>
        <w:keepNext/>
        <w:numPr>
          <w:ilvl w:val="0"/>
          <w:numId w:val="7"/>
        </w:numPr>
        <w:tabs>
          <w:tab w:val="left" w:pos="0"/>
        </w:tabs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b/>
          <w:kern w:val="1"/>
          <w:sz w:val="22"/>
          <w:szCs w:val="22"/>
        </w:rPr>
        <w:t>Verifiche scritte</w:t>
      </w:r>
    </w:p>
    <w:p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11" w:name="_Hlk56964035"/>
      <w:r w:rsidR="00BE118E" w:rsidRPr="00944DC8">
        <w:rPr>
          <w:rFonts w:ascii="Calibri" w:hAnsi="Calibri" w:cs="Calibri"/>
          <w:b/>
          <w:sz w:val="22"/>
          <w:szCs w:val="22"/>
        </w:rPr>
        <w:t>X</w:t>
      </w:r>
      <w:r w:rsidR="00BE118E" w:rsidRPr="00944DC8">
        <w:rPr>
          <w:rFonts w:ascii="Calibri" w:hAnsi="Calibri" w:cs="Calibri"/>
          <w:sz w:val="22"/>
          <w:szCs w:val="22"/>
        </w:rPr>
        <w:t xml:space="preserve"> </w:t>
      </w:r>
      <w:bookmarkEnd w:id="11"/>
      <w:r w:rsidRPr="00944DC8">
        <w:rPr>
          <w:rFonts w:ascii="Calibri" w:hAnsi="Calibri" w:cs="Calibri"/>
          <w:sz w:val="22"/>
          <w:szCs w:val="22"/>
        </w:rPr>
        <w:t xml:space="preserve">Quesiti </w:t>
      </w:r>
    </w:p>
    <w:p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12" w:name="Controllo28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EF599F">
        <w:rPr>
          <w:rFonts w:ascii="Calibri" w:hAnsi="Calibri" w:cs="Calibri"/>
          <w:sz w:val="22"/>
          <w:szCs w:val="22"/>
        </w:rPr>
      </w:r>
      <w:r w:rsidR="00EF599F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12"/>
      <w:r w:rsidRPr="00944DC8">
        <w:rPr>
          <w:rFonts w:ascii="Calibri" w:hAnsi="Calibri" w:cs="Calibri"/>
          <w:sz w:val="22"/>
          <w:szCs w:val="22"/>
        </w:rPr>
        <w:t xml:space="preserve"> Vero/falso</w:t>
      </w:r>
    </w:p>
    <w:p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r w:rsidR="00BE118E" w:rsidRPr="00944DC8">
        <w:rPr>
          <w:rFonts w:ascii="Calibri" w:hAnsi="Calibri" w:cs="Calibri"/>
          <w:b/>
          <w:sz w:val="22"/>
          <w:szCs w:val="22"/>
        </w:rPr>
        <w:t>X</w:t>
      </w:r>
      <w:r w:rsidR="00BE118E" w:rsidRPr="00944DC8">
        <w:rPr>
          <w:rFonts w:ascii="Calibri" w:hAnsi="Calibri" w:cs="Calibri"/>
          <w:sz w:val="22"/>
          <w:szCs w:val="22"/>
        </w:rPr>
        <w:t xml:space="preserve"> </w:t>
      </w:r>
      <w:r w:rsidRPr="00944DC8">
        <w:rPr>
          <w:rFonts w:ascii="Calibri" w:hAnsi="Calibri" w:cs="Calibri"/>
          <w:sz w:val="22"/>
          <w:szCs w:val="22"/>
        </w:rPr>
        <w:t xml:space="preserve">Scelta multipla </w:t>
      </w:r>
    </w:p>
    <w:p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13" w:name="Controllo30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EF599F">
        <w:rPr>
          <w:rFonts w:ascii="Calibri" w:hAnsi="Calibri" w:cs="Calibri"/>
          <w:sz w:val="22"/>
          <w:szCs w:val="22"/>
        </w:rPr>
      </w:r>
      <w:r w:rsidR="00EF599F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13"/>
      <w:r w:rsidRPr="00944DC8">
        <w:rPr>
          <w:rFonts w:ascii="Calibri" w:hAnsi="Calibri" w:cs="Calibri"/>
          <w:sz w:val="22"/>
          <w:szCs w:val="22"/>
        </w:rPr>
        <w:t xml:space="preserve"> Completamento </w:t>
      </w:r>
    </w:p>
    <w:p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14" w:name="Controllo31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EF599F">
        <w:rPr>
          <w:rFonts w:ascii="Calibri" w:hAnsi="Calibri" w:cs="Calibri"/>
          <w:sz w:val="22"/>
          <w:szCs w:val="22"/>
        </w:rPr>
      </w:r>
      <w:r w:rsidR="00EF599F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14"/>
      <w:r w:rsidRPr="00944DC8">
        <w:rPr>
          <w:rFonts w:ascii="Calibri" w:hAnsi="Calibri" w:cs="Calibri"/>
          <w:sz w:val="22"/>
          <w:szCs w:val="22"/>
        </w:rPr>
        <w:t xml:space="preserve"> Libero </w:t>
      </w:r>
    </w:p>
    <w:p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 xml:space="preserve">              </w:t>
      </w:r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EF599F">
        <w:rPr>
          <w:rFonts w:ascii="Calibri" w:hAnsi="Calibri" w:cs="Calibri"/>
          <w:sz w:val="22"/>
          <w:szCs w:val="22"/>
        </w:rPr>
      </w:r>
      <w:r w:rsidR="00EF599F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r w:rsidRPr="00944DC8">
        <w:rPr>
          <w:rFonts w:ascii="Calibri" w:hAnsi="Calibri" w:cs="Calibri"/>
          <w:sz w:val="22"/>
          <w:szCs w:val="22"/>
        </w:rPr>
        <w:t xml:space="preserve"> Restituzione elaborati corretti/feedback</w:t>
      </w:r>
    </w:p>
    <w:p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  <w:lang w:val="en-US"/>
        </w:rPr>
      </w:pPr>
      <w:r w:rsidRPr="00944DC8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="00BE118E" w:rsidRPr="00944DC8">
        <w:rPr>
          <w:rFonts w:ascii="Calibri" w:hAnsi="Calibri" w:cs="Calibri"/>
          <w:b/>
          <w:sz w:val="22"/>
          <w:szCs w:val="22"/>
          <w:lang w:val="en-US"/>
        </w:rPr>
        <w:t>X</w:t>
      </w:r>
      <w:r w:rsidR="00BE118E" w:rsidRPr="00944DC8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944DC8">
        <w:rPr>
          <w:rFonts w:ascii="Calibri" w:hAnsi="Calibri" w:cs="Calibri"/>
          <w:sz w:val="22"/>
          <w:szCs w:val="22"/>
          <w:lang w:val="en-US"/>
        </w:rPr>
        <w:t xml:space="preserve">Test </w:t>
      </w:r>
      <w:r w:rsidR="00FC22F1" w:rsidRPr="00944DC8">
        <w:rPr>
          <w:rFonts w:ascii="Calibri" w:hAnsi="Calibri" w:cs="Calibri"/>
          <w:sz w:val="22"/>
          <w:szCs w:val="22"/>
          <w:lang w:val="en-US"/>
        </w:rPr>
        <w:t>online</w:t>
      </w:r>
      <w:r w:rsidRPr="00944DC8">
        <w:rPr>
          <w:rFonts w:ascii="Calibri" w:hAnsi="Calibri" w:cs="Calibri"/>
          <w:sz w:val="22"/>
          <w:szCs w:val="22"/>
          <w:lang w:val="en-US"/>
        </w:rPr>
        <w:t xml:space="preserve"> (Google Moduli, Altro)</w:t>
      </w:r>
    </w:p>
    <w:p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EF599F">
        <w:rPr>
          <w:rFonts w:ascii="Calibri" w:hAnsi="Calibri" w:cs="Calibri"/>
          <w:sz w:val="22"/>
          <w:szCs w:val="22"/>
        </w:rPr>
      </w:r>
      <w:r w:rsidR="00EF599F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Start w:id="15" w:name="Controllo32"/>
      <w:bookmarkEnd w:id="15"/>
      <w:r w:rsidRPr="00944DC8">
        <w:rPr>
          <w:rFonts w:ascii="Calibri" w:hAnsi="Calibri" w:cs="Calibri"/>
          <w:sz w:val="22"/>
          <w:szCs w:val="22"/>
        </w:rPr>
        <w:t xml:space="preserve"> App didattiche (</w:t>
      </w:r>
      <w:r w:rsidRPr="00944DC8">
        <w:rPr>
          <w:rFonts w:ascii="Calibri" w:eastAsia="Andale Sans UI" w:hAnsi="Calibri" w:cs="Calibri"/>
          <w:kern w:val="1"/>
          <w:sz w:val="22"/>
          <w:szCs w:val="22"/>
        </w:rPr>
        <w:t xml:space="preserve">Geogebra, </w:t>
      </w:r>
      <w:r w:rsidR="00FC22F1" w:rsidRPr="00944DC8">
        <w:rPr>
          <w:rFonts w:ascii="Calibri" w:eastAsia="Andale Sans UI" w:hAnsi="Calibri" w:cs="Calibri"/>
          <w:kern w:val="1"/>
          <w:sz w:val="22"/>
          <w:szCs w:val="22"/>
        </w:rPr>
        <w:t>G</w:t>
      </w:r>
      <w:r w:rsidRPr="00944DC8">
        <w:rPr>
          <w:rFonts w:ascii="Calibri" w:eastAsia="Andale Sans UI" w:hAnsi="Calibri" w:cs="Calibri"/>
          <w:kern w:val="1"/>
          <w:sz w:val="22"/>
          <w:szCs w:val="22"/>
        </w:rPr>
        <w:t>oogle, Kahoot, Padlet..altro)</w:t>
      </w:r>
    </w:p>
    <w:p w:rsidR="002A55E6" w:rsidRPr="00944DC8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bookmarkStart w:id="16" w:name="Testo10"/>
      <w:r w:rsidRPr="00944DC8">
        <w:rPr>
          <w:rFonts w:ascii="Calibri" w:hAnsi="Calibri" w:cs="Calibri"/>
          <w:sz w:val="22"/>
          <w:szCs w:val="22"/>
        </w:rPr>
        <w:tab/>
      </w:r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EF599F">
        <w:rPr>
          <w:rFonts w:ascii="Calibri" w:hAnsi="Calibri" w:cs="Calibri"/>
          <w:sz w:val="22"/>
          <w:szCs w:val="22"/>
        </w:rPr>
      </w:r>
      <w:r w:rsidR="00EF599F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r w:rsidRPr="00944DC8">
        <w:rPr>
          <w:rFonts w:ascii="Calibri" w:hAnsi="Calibri" w:cs="Calibri"/>
          <w:sz w:val="22"/>
          <w:szCs w:val="22"/>
        </w:rPr>
        <w:t xml:space="preserve"> Presentazioni (PPT, Relazioni, Altro)</w:t>
      </w:r>
      <w:r w:rsidRPr="00944DC8">
        <w:rPr>
          <w:rFonts w:ascii="Calibri" w:hAnsi="Calibri" w:cs="Calibri"/>
          <w:sz w:val="22"/>
          <w:szCs w:val="22"/>
        </w:rPr>
        <w:tab/>
        <w:t xml:space="preserve">  </w:t>
      </w:r>
      <w:bookmarkEnd w:id="16"/>
      <w:r w:rsidRPr="00944DC8">
        <w:rPr>
          <w:rFonts w:ascii="Calibri" w:hAnsi="Calibri" w:cs="Calibri"/>
          <w:b/>
          <w:sz w:val="22"/>
          <w:szCs w:val="22"/>
        </w:rPr>
        <w:t xml:space="preserve">                                                   </w:t>
      </w:r>
      <w:bookmarkStart w:id="17" w:name="Testo11"/>
      <w:bookmarkEnd w:id="17"/>
    </w:p>
    <w:p w:rsidR="002A55E6" w:rsidRPr="00944DC8" w:rsidRDefault="002A55E6">
      <w:pPr>
        <w:spacing w:line="100" w:lineRule="atLeast"/>
        <w:rPr>
          <w:rFonts w:ascii="Calibri" w:hAnsi="Calibri" w:cs="Calibri"/>
          <w:bCs/>
          <w:sz w:val="22"/>
          <w:szCs w:val="22"/>
        </w:rPr>
      </w:pPr>
      <w:bookmarkStart w:id="18" w:name="Testo12"/>
      <w:bookmarkEnd w:id="18"/>
      <w:r w:rsidRPr="00944DC8">
        <w:rPr>
          <w:rFonts w:ascii="Calibri" w:hAnsi="Calibri" w:cs="Calibri"/>
          <w:b/>
          <w:sz w:val="22"/>
          <w:szCs w:val="22"/>
        </w:rPr>
        <w:t xml:space="preserve">              </w:t>
      </w:r>
      <w:r w:rsidRPr="00944DC8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EF599F">
        <w:rPr>
          <w:rFonts w:ascii="Calibri" w:hAnsi="Calibri" w:cs="Calibri"/>
          <w:b/>
          <w:sz w:val="22"/>
          <w:szCs w:val="22"/>
        </w:rPr>
      </w:r>
      <w:r w:rsidR="00EF599F">
        <w:rPr>
          <w:rFonts w:ascii="Calibri" w:hAnsi="Calibri" w:cs="Calibri"/>
          <w:b/>
          <w:sz w:val="22"/>
          <w:szCs w:val="22"/>
        </w:rPr>
        <w:fldChar w:fldCharType="separate"/>
      </w:r>
      <w:r w:rsidRPr="00944DC8">
        <w:rPr>
          <w:rFonts w:ascii="Calibri" w:hAnsi="Calibri" w:cs="Calibri"/>
          <w:b/>
          <w:sz w:val="22"/>
          <w:szCs w:val="22"/>
        </w:rPr>
        <w:fldChar w:fldCharType="end"/>
      </w:r>
      <w:r w:rsidRPr="00944DC8">
        <w:rPr>
          <w:rFonts w:ascii="Calibri" w:hAnsi="Calibri" w:cs="Calibri"/>
          <w:b/>
          <w:sz w:val="22"/>
          <w:szCs w:val="22"/>
        </w:rPr>
        <w:t xml:space="preserve"> </w:t>
      </w:r>
      <w:r w:rsidRPr="00944DC8">
        <w:rPr>
          <w:rFonts w:ascii="Calibri" w:hAnsi="Calibri" w:cs="Calibri"/>
          <w:bCs/>
          <w:sz w:val="22"/>
          <w:szCs w:val="22"/>
        </w:rPr>
        <w:t xml:space="preserve">Laboratori virtuali   </w:t>
      </w:r>
    </w:p>
    <w:p w:rsidR="002A55E6" w:rsidRPr="00944DC8" w:rsidRDefault="002A55E6">
      <w:pPr>
        <w:spacing w:line="100" w:lineRule="atLeast"/>
        <w:rPr>
          <w:rFonts w:ascii="Calibri" w:hAnsi="Calibri" w:cs="Calibri"/>
          <w:b/>
          <w:kern w:val="1"/>
          <w:sz w:val="22"/>
          <w:szCs w:val="22"/>
        </w:rPr>
      </w:pPr>
      <w:r w:rsidRPr="00944DC8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944DC8">
        <w:rPr>
          <w:rFonts w:ascii="Calibri" w:hAnsi="Calibri" w:cs="Calibri"/>
          <w:bCs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EF599F">
        <w:rPr>
          <w:rFonts w:ascii="Calibri" w:hAnsi="Calibri" w:cs="Calibri"/>
          <w:bCs/>
          <w:sz w:val="22"/>
          <w:szCs w:val="22"/>
        </w:rPr>
      </w:r>
      <w:r w:rsidR="00EF599F">
        <w:rPr>
          <w:rFonts w:ascii="Calibri" w:hAnsi="Calibri" w:cs="Calibri"/>
          <w:bCs/>
          <w:sz w:val="22"/>
          <w:szCs w:val="22"/>
        </w:rPr>
        <w:fldChar w:fldCharType="separate"/>
      </w:r>
      <w:r w:rsidRPr="00944DC8">
        <w:rPr>
          <w:rFonts w:ascii="Calibri" w:hAnsi="Calibri" w:cs="Calibri"/>
          <w:bCs/>
          <w:sz w:val="22"/>
          <w:szCs w:val="22"/>
        </w:rPr>
        <w:fldChar w:fldCharType="end"/>
      </w:r>
      <w:r w:rsidRPr="00944DC8">
        <w:rPr>
          <w:rFonts w:ascii="Calibri" w:hAnsi="Calibri" w:cs="Calibri"/>
          <w:bCs/>
          <w:sz w:val="22"/>
          <w:szCs w:val="22"/>
        </w:rPr>
        <w:t xml:space="preserve"> Altro (specificare)                      </w:t>
      </w:r>
      <w:bookmarkStart w:id="19" w:name="Testo15"/>
      <w:bookmarkEnd w:id="19"/>
    </w:p>
    <w:p w:rsidR="002A55E6" w:rsidRPr="00944DC8" w:rsidRDefault="002A55E6">
      <w:pPr>
        <w:keepNext/>
        <w:numPr>
          <w:ilvl w:val="0"/>
          <w:numId w:val="7"/>
        </w:numPr>
        <w:tabs>
          <w:tab w:val="left" w:pos="0"/>
        </w:tabs>
        <w:spacing w:before="240" w:after="60" w:line="100" w:lineRule="atLeast"/>
        <w:rPr>
          <w:rFonts w:ascii="Calibri" w:hAnsi="Calibri" w:cs="Calibri"/>
          <w:sz w:val="22"/>
          <w:szCs w:val="22"/>
        </w:rPr>
      </w:pPr>
      <w:bookmarkStart w:id="20" w:name="Testo19"/>
      <w:bookmarkStart w:id="21" w:name="Testo18"/>
      <w:bookmarkEnd w:id="20"/>
      <w:bookmarkEnd w:id="21"/>
      <w:r w:rsidRPr="00944DC8">
        <w:rPr>
          <w:rFonts w:ascii="Calibri" w:hAnsi="Calibri" w:cs="Calibri"/>
          <w:b/>
          <w:kern w:val="1"/>
          <w:sz w:val="22"/>
          <w:szCs w:val="22"/>
        </w:rPr>
        <w:t xml:space="preserve"> Verifiche orali</w:t>
      </w:r>
    </w:p>
    <w:p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22" w:name="Controllo33"/>
      <w:bookmarkEnd w:id="22"/>
      <w:r w:rsidR="00BE118E" w:rsidRPr="00944DC8">
        <w:rPr>
          <w:rFonts w:ascii="Calibri" w:hAnsi="Calibri" w:cs="Calibri"/>
          <w:b/>
          <w:sz w:val="22"/>
          <w:szCs w:val="22"/>
        </w:rPr>
        <w:t>X</w:t>
      </w:r>
      <w:r w:rsidR="00BE118E" w:rsidRPr="00944DC8">
        <w:rPr>
          <w:rFonts w:ascii="Calibri" w:hAnsi="Calibri" w:cs="Calibri"/>
          <w:sz w:val="22"/>
          <w:szCs w:val="22"/>
        </w:rPr>
        <w:t xml:space="preserve"> </w:t>
      </w:r>
      <w:r w:rsidRPr="00944DC8">
        <w:rPr>
          <w:rFonts w:ascii="Calibri" w:hAnsi="Calibri" w:cs="Calibri"/>
          <w:sz w:val="22"/>
          <w:szCs w:val="22"/>
        </w:rPr>
        <w:t>Interrogazione</w:t>
      </w:r>
    </w:p>
    <w:p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23" w:name="Controllo34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EF599F">
        <w:rPr>
          <w:rFonts w:ascii="Calibri" w:hAnsi="Calibri" w:cs="Calibri"/>
          <w:sz w:val="22"/>
          <w:szCs w:val="22"/>
        </w:rPr>
      </w:r>
      <w:r w:rsidR="00EF599F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23"/>
      <w:r w:rsidRPr="00944DC8">
        <w:rPr>
          <w:rFonts w:ascii="Calibri" w:hAnsi="Calibri" w:cs="Calibri"/>
          <w:sz w:val="22"/>
          <w:szCs w:val="22"/>
        </w:rPr>
        <w:t xml:space="preserve"> Intervento </w:t>
      </w:r>
    </w:p>
    <w:p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r w:rsidR="00BE118E" w:rsidRPr="00944DC8">
        <w:rPr>
          <w:rFonts w:ascii="Calibri" w:hAnsi="Calibri" w:cs="Calibri"/>
          <w:b/>
          <w:sz w:val="22"/>
          <w:szCs w:val="22"/>
        </w:rPr>
        <w:t>X</w:t>
      </w:r>
      <w:r w:rsidR="00BE118E" w:rsidRPr="00944DC8">
        <w:rPr>
          <w:rFonts w:ascii="Calibri" w:hAnsi="Calibri" w:cs="Calibri"/>
          <w:sz w:val="22"/>
          <w:szCs w:val="22"/>
        </w:rPr>
        <w:t xml:space="preserve"> </w:t>
      </w:r>
      <w:r w:rsidRPr="00944DC8">
        <w:rPr>
          <w:rFonts w:ascii="Calibri" w:hAnsi="Calibri" w:cs="Calibri"/>
          <w:sz w:val="22"/>
          <w:szCs w:val="22"/>
        </w:rPr>
        <w:t>Dialogo</w:t>
      </w:r>
    </w:p>
    <w:p w:rsidR="002A55E6" w:rsidRPr="00944DC8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24" w:name="Controllo36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EF599F">
        <w:rPr>
          <w:rFonts w:ascii="Calibri" w:hAnsi="Calibri" w:cs="Calibri"/>
          <w:sz w:val="22"/>
          <w:szCs w:val="22"/>
        </w:rPr>
      </w:r>
      <w:r w:rsidR="00EF599F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24"/>
      <w:r w:rsidRPr="00944DC8">
        <w:rPr>
          <w:rFonts w:ascii="Calibri" w:hAnsi="Calibri" w:cs="Calibri"/>
          <w:sz w:val="22"/>
          <w:szCs w:val="22"/>
        </w:rPr>
        <w:t xml:space="preserve"> Discussione </w:t>
      </w:r>
    </w:p>
    <w:p w:rsidR="002A55E6" w:rsidRPr="00944DC8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ab/>
      </w:r>
      <w:bookmarkStart w:id="25" w:name="Controllo37"/>
      <w:r w:rsidRPr="00944DC8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EF599F">
        <w:rPr>
          <w:rFonts w:ascii="Calibri" w:hAnsi="Calibri" w:cs="Calibri"/>
          <w:sz w:val="22"/>
          <w:szCs w:val="22"/>
        </w:rPr>
      </w:r>
      <w:r w:rsidR="00EF599F">
        <w:rPr>
          <w:rFonts w:ascii="Calibri" w:hAnsi="Calibri" w:cs="Calibri"/>
          <w:sz w:val="22"/>
          <w:szCs w:val="22"/>
        </w:rPr>
        <w:fldChar w:fldCharType="separate"/>
      </w:r>
      <w:r w:rsidRPr="00944DC8">
        <w:rPr>
          <w:rFonts w:ascii="Calibri" w:hAnsi="Calibri" w:cs="Calibri"/>
          <w:sz w:val="22"/>
          <w:szCs w:val="22"/>
        </w:rPr>
        <w:fldChar w:fldCharType="end"/>
      </w:r>
      <w:bookmarkEnd w:id="25"/>
      <w:r w:rsidRPr="00944DC8">
        <w:rPr>
          <w:rFonts w:ascii="Calibri" w:hAnsi="Calibri" w:cs="Calibri"/>
          <w:sz w:val="22"/>
          <w:szCs w:val="22"/>
        </w:rPr>
        <w:t xml:space="preserve"> Ascolto</w:t>
      </w:r>
    </w:p>
    <w:p w:rsidR="002A55E6" w:rsidRPr="00944DC8" w:rsidRDefault="002A55E6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b/>
          <w:sz w:val="22"/>
          <w:szCs w:val="22"/>
        </w:rPr>
        <w:tab/>
      </w:r>
      <w:r w:rsidRPr="00944DC8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4DC8">
        <w:rPr>
          <w:rFonts w:ascii="Calibri" w:hAnsi="Calibri" w:cs="Calibri"/>
          <w:sz w:val="22"/>
          <w:szCs w:val="22"/>
        </w:rPr>
        <w:instrText xml:space="preserve"> FORMCHECKBOX </w:instrText>
      </w:r>
      <w:r w:rsidR="00EF599F">
        <w:rPr>
          <w:rFonts w:ascii="Calibri" w:hAnsi="Calibri" w:cs="Calibri"/>
          <w:b/>
          <w:sz w:val="22"/>
          <w:szCs w:val="22"/>
        </w:rPr>
      </w:r>
      <w:r w:rsidR="00EF599F">
        <w:rPr>
          <w:rFonts w:ascii="Calibri" w:hAnsi="Calibri" w:cs="Calibri"/>
          <w:b/>
          <w:sz w:val="22"/>
          <w:szCs w:val="22"/>
        </w:rPr>
        <w:fldChar w:fldCharType="separate"/>
      </w:r>
      <w:r w:rsidRPr="00944DC8">
        <w:rPr>
          <w:rFonts w:ascii="Calibri" w:hAnsi="Calibri" w:cs="Calibri"/>
          <w:b/>
          <w:sz w:val="22"/>
          <w:szCs w:val="22"/>
        </w:rPr>
        <w:fldChar w:fldCharType="end"/>
      </w:r>
      <w:r w:rsidRPr="00944DC8">
        <w:rPr>
          <w:rFonts w:ascii="Calibri" w:hAnsi="Calibri" w:cs="Calibri"/>
          <w:b/>
          <w:sz w:val="22"/>
          <w:szCs w:val="22"/>
        </w:rPr>
        <w:t xml:space="preserve"> Altro</w:t>
      </w:r>
    </w:p>
    <w:p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2A55E6" w:rsidRPr="00944DC8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5E6" w:rsidRPr="00944DC8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hAnsi="Calibri" w:cs="Calibri"/>
                <w:b/>
                <w:sz w:val="22"/>
                <w:szCs w:val="22"/>
              </w:rPr>
              <w:t>8 – Rubriche valutative degli apprendimenti</w:t>
            </w:r>
          </w:p>
          <w:p w:rsidR="002A55E6" w:rsidRPr="00944DC8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:rsidR="002A55E6" w:rsidRPr="00944DC8" w:rsidRDefault="002A55E6" w:rsidP="00652CCC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2A55E6" w:rsidRPr="00944DC8" w:rsidTr="00BE118E">
        <w:trPr>
          <w:trHeight w:val="34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5E6" w:rsidRPr="00944DC8" w:rsidRDefault="002A55E6" w:rsidP="00BE118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944DC8">
              <w:rPr>
                <w:b/>
                <w:bCs/>
                <w:sz w:val="22"/>
                <w:szCs w:val="22"/>
              </w:rPr>
              <w:t xml:space="preserve">Competenze dell’asse   </w:t>
            </w:r>
            <w:r w:rsidR="00BE118E" w:rsidRPr="00944DC8">
              <w:rPr>
                <w:b/>
                <w:bCs/>
                <w:sz w:val="22"/>
                <w:szCs w:val="22"/>
              </w:rPr>
              <w:t>Rubriche valutative dell’asse</w:t>
            </w:r>
          </w:p>
        </w:tc>
      </w:tr>
    </w:tbl>
    <w:p w:rsidR="002A55E6" w:rsidRPr="00944DC8" w:rsidRDefault="002A55E6" w:rsidP="00652CCC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64"/>
      </w:tblGrid>
      <w:tr w:rsidR="002A55E6" w:rsidRPr="00944DC8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b/>
                <w:caps/>
                <w:kern w:val="1"/>
                <w:sz w:val="22"/>
                <w:szCs w:val="22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snapToGrid w:val="0"/>
              <w:spacing w:line="100" w:lineRule="atLeast"/>
              <w:ind w:left="72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Valutazione ed analisi dei test d’ingresso, di quelli intermedi del I e II periodo</w:t>
            </w:r>
          </w:p>
          <w:p w:rsidR="002A55E6" w:rsidRPr="00944DC8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lastRenderedPageBreak/>
              <w:t>Corsi di recupero e rafforzamento</w:t>
            </w:r>
          </w:p>
          <w:p w:rsidR="002A55E6" w:rsidRPr="00944DC8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Rallentamento didattico</w:t>
            </w:r>
          </w:p>
          <w:p w:rsidR="002A55E6" w:rsidRPr="00944DC8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Studio assistito in classe</w:t>
            </w:r>
          </w:p>
          <w:p w:rsidR="002A55E6" w:rsidRPr="00944DC8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Sportello didattico</w:t>
            </w:r>
          </w:p>
        </w:tc>
      </w:tr>
      <w:tr w:rsidR="002A55E6" w:rsidRPr="00944DC8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lastRenderedPageBreak/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widowControl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2A55E6" w:rsidRPr="00944DC8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Misure dispensative/compensative</w:t>
            </w:r>
          </w:p>
          <w:p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:rsidR="002A55E6" w:rsidRPr="00944DC8" w:rsidRDefault="002A55E6">
            <w:p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55E6" w:rsidRPr="00944DC8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 xml:space="preserve">Si adotteranno </w:t>
            </w:r>
            <w:r w:rsidRPr="00944DC8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(a seconda del caso</w:t>
            </w: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) le seguenti misure:</w:t>
            </w:r>
          </w:p>
          <w:p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dai compiti a casa o in classe;</w:t>
            </w:r>
          </w:p>
          <w:p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dalla lettura in classe ad alta voce;</w:t>
            </w:r>
          </w:p>
          <w:p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dall’esercizio scritto;</w:t>
            </w:r>
          </w:p>
          <w:p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 test a tempo;</w:t>
            </w:r>
          </w:p>
          <w:p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assegnando un maggior tempo per lo svolgimento di una prova;</w:t>
            </w:r>
          </w:p>
          <w:p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materiale predisposto dal docente;</w:t>
            </w:r>
          </w:p>
          <w:p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l’ausilio del compagno affidabile e generoso (peer to peer);</w:t>
            </w:r>
          </w:p>
          <w:p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esigendo solo risposta orale;</w:t>
            </w:r>
          </w:p>
          <w:p w:rsidR="002A55E6" w:rsidRPr="00944DC8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adeguati mezzi multimediali:</w:t>
            </w:r>
          </w:p>
          <w:p w:rsidR="002A55E6" w:rsidRPr="00944DC8" w:rsidRDefault="002A55E6">
            <w:pPr>
              <w:numPr>
                <w:ilvl w:val="0"/>
                <w:numId w:val="16"/>
              </w:num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944DC8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Sintonizzatore vocale, domande con risposte a scelta o vero/falso, mappe concettuali, utilizzo di Lim in tutte le sue applicazioni.</w:t>
            </w:r>
          </w:p>
        </w:tc>
      </w:tr>
    </w:tbl>
    <w:p w:rsidR="002A55E6" w:rsidRPr="00944DC8" w:rsidRDefault="002A55E6" w:rsidP="00652CCC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:rsidR="002A55E6" w:rsidRPr="00944DC8" w:rsidRDefault="002A55E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b/>
          <w:sz w:val="22"/>
          <w:szCs w:val="22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:rsidR="002A55E6" w:rsidRPr="00944DC8" w:rsidRDefault="002A55E6">
      <w:pPr>
        <w:rPr>
          <w:rFonts w:ascii="Calibri" w:hAnsi="Calibri" w:cs="Calibri"/>
          <w:sz w:val="22"/>
          <w:szCs w:val="22"/>
        </w:rPr>
      </w:pPr>
    </w:p>
    <w:p w:rsidR="002A55E6" w:rsidRPr="00944DC8" w:rsidRDefault="002A55E6">
      <w:pPr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>DATA</w:t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</w:r>
      <w:r w:rsidR="00652CCC" w:rsidRPr="00944DC8">
        <w:rPr>
          <w:rFonts w:ascii="Calibri" w:hAnsi="Calibri" w:cs="Calibri"/>
          <w:sz w:val="22"/>
          <w:szCs w:val="22"/>
        </w:rPr>
        <w:tab/>
        <w:t xml:space="preserve">FIRMA         </w:t>
      </w:r>
    </w:p>
    <w:p w:rsidR="002A55E6" w:rsidRPr="00944DC8" w:rsidRDefault="002A55E6">
      <w:pPr>
        <w:jc w:val="center"/>
        <w:rPr>
          <w:rFonts w:ascii="Calibri" w:hAnsi="Calibri" w:cs="Calibri"/>
          <w:sz w:val="22"/>
          <w:szCs w:val="22"/>
        </w:rPr>
      </w:pPr>
      <w:r w:rsidRPr="00944DC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</w:t>
      </w:r>
      <w:r w:rsidR="001F2A4A">
        <w:rPr>
          <w:rFonts w:ascii="Calibri" w:hAnsi="Calibri" w:cs="Calibri"/>
          <w:sz w:val="22"/>
          <w:szCs w:val="22"/>
        </w:rPr>
        <w:t>PROF. MICELI NESTORE</w:t>
      </w:r>
      <w:r w:rsidRPr="00944DC8">
        <w:rPr>
          <w:rFonts w:ascii="Calibri" w:hAnsi="Calibri" w:cs="Calibri"/>
          <w:sz w:val="22"/>
          <w:szCs w:val="22"/>
        </w:rPr>
        <w:t xml:space="preserve">                                   </w:t>
      </w:r>
    </w:p>
    <w:p w:rsidR="002A55E6" w:rsidRPr="00944DC8" w:rsidRDefault="00583CFA" w:rsidP="001F2A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04/11/2024</w:t>
      </w:r>
      <w:bookmarkStart w:id="26" w:name="_GoBack"/>
      <w:bookmarkEnd w:id="26"/>
    </w:p>
    <w:p w:rsidR="002A55E6" w:rsidRDefault="002A55E6" w:rsidP="00652CCC">
      <w:pPr>
        <w:rPr>
          <w:sz w:val="20"/>
          <w:szCs w:val="20"/>
        </w:rPr>
      </w:pPr>
    </w:p>
    <w:p w:rsidR="002A55E6" w:rsidRDefault="002A55E6">
      <w:pPr>
        <w:jc w:val="center"/>
        <w:rPr>
          <w:sz w:val="20"/>
          <w:szCs w:val="20"/>
        </w:rPr>
      </w:pPr>
    </w:p>
    <w:sectPr w:rsidR="002A55E6">
      <w:footerReference w:type="default" r:id="rId7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99F" w:rsidRDefault="00EF599F">
      <w:r>
        <w:separator/>
      </w:r>
    </w:p>
  </w:endnote>
  <w:endnote w:type="continuationSeparator" w:id="0">
    <w:p w:rsidR="00EF599F" w:rsidRDefault="00EF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816" w:rsidRDefault="009573E1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58775" cy="171450"/>
              <wp:effectExtent l="635" t="635" r="2540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5816" w:rsidRDefault="00E4581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583CFA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2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x0igIAABs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" stroked="f">
              <v:fill opacity="0"/>
              <v:textbox inset="0,0,0,0">
                <w:txbxContent>
                  <w:p w:rsidR="00E45816" w:rsidRDefault="00E4581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583CFA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99F" w:rsidRDefault="00EF599F">
      <w:r>
        <w:separator/>
      </w:r>
    </w:p>
  </w:footnote>
  <w:footnote w:type="continuationSeparator" w:id="0">
    <w:p w:rsidR="00EF599F" w:rsidRDefault="00EF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kern w:val="1"/>
        <w:sz w:val="20"/>
        <w:szCs w:val="20"/>
        <w:lang w:eastAsia="it-IT" w:bidi="it-IT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Times New Roman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B3"/>
    <w:rsid w:val="00087095"/>
    <w:rsid w:val="001E558A"/>
    <w:rsid w:val="001E57AF"/>
    <w:rsid w:val="001F2A4A"/>
    <w:rsid w:val="002A55E6"/>
    <w:rsid w:val="002C7048"/>
    <w:rsid w:val="002F1677"/>
    <w:rsid w:val="00312638"/>
    <w:rsid w:val="003C58E7"/>
    <w:rsid w:val="003D0A2A"/>
    <w:rsid w:val="004D0FF4"/>
    <w:rsid w:val="004D26C9"/>
    <w:rsid w:val="004E36D7"/>
    <w:rsid w:val="00583CFA"/>
    <w:rsid w:val="005B36B3"/>
    <w:rsid w:val="00652CCC"/>
    <w:rsid w:val="00653E36"/>
    <w:rsid w:val="00721F35"/>
    <w:rsid w:val="0075206B"/>
    <w:rsid w:val="0081317A"/>
    <w:rsid w:val="00875DEF"/>
    <w:rsid w:val="00944DC8"/>
    <w:rsid w:val="009573E1"/>
    <w:rsid w:val="0096659F"/>
    <w:rsid w:val="00AE1D08"/>
    <w:rsid w:val="00B34271"/>
    <w:rsid w:val="00BE118E"/>
    <w:rsid w:val="00D01EBC"/>
    <w:rsid w:val="00D2223D"/>
    <w:rsid w:val="00D765B3"/>
    <w:rsid w:val="00D90A0F"/>
    <w:rsid w:val="00DC2911"/>
    <w:rsid w:val="00DD1B5C"/>
    <w:rsid w:val="00E45816"/>
    <w:rsid w:val="00E57E0E"/>
    <w:rsid w:val="00EC245E"/>
    <w:rsid w:val="00ED38AE"/>
    <w:rsid w:val="00EF599F"/>
    <w:rsid w:val="00F55140"/>
    <w:rsid w:val="00F761B2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D282C8"/>
  <w15:docId w15:val="{308EEC10-2B30-4803-A7C2-CF27EB80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  <w:lang w:eastAsia="it-IT" w:bidi="it-IT"/>
    </w:rPr>
  </w:style>
  <w:style w:type="character" w:customStyle="1" w:styleId="WW8Num3z1">
    <w:name w:val="WW8Num3z1"/>
    <w:rPr>
      <w:rFonts w:ascii="OpenSymbol" w:hAnsi="OpenSymbol" w:cs="OpenSymbol"/>
      <w:i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eastAsia="Times New Roman" w:cs="Times New Roman"/>
      <w:b/>
      <w:kern w:val="1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Symbol" w:hint="default"/>
      <w:kern w:val="1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kern w:val="1"/>
      <w:sz w:val="20"/>
      <w:szCs w:val="20"/>
      <w:lang w:eastAsia="it-IT" w:bidi="it-IT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4z0">
    <w:name w:val="WW8Num14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4z1">
    <w:name w:val="WW8Num14z1"/>
    <w:rPr>
      <w:rFonts w:ascii="Symbol" w:hAnsi="Symbol" w:cs="Courier New" w:hint="default"/>
    </w:rPr>
  </w:style>
  <w:style w:type="character" w:customStyle="1" w:styleId="WW8Num15z0">
    <w:name w:val="WW8Num15z0"/>
    <w:rPr>
      <w:rFonts w:ascii="Symbol" w:eastAsia="Andale Sans UI" w:hAnsi="Symbol" w:cs="OpenSymbol"/>
      <w:kern w:val="1"/>
      <w:sz w:val="20"/>
      <w:szCs w:val="20"/>
      <w:lang w:val="de-DE" w:eastAsia="fa-IR" w:bidi="fa-IR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val="de-DE" w:eastAsia="it-IT" w:bidi="it-I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Carpredefinitoparagrafo2">
    <w:name w:val="Car. predefinito paragrafo2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0z1">
    <w:name w:val="WW8Num10z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lang w:val="de-D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hAnsi="Wingdings" w:cs="Wingdings" w:hint="default"/>
      <w:lang w:val="de-D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cp:lastModifiedBy>Nestore Miceli</cp:lastModifiedBy>
  <cp:revision>2</cp:revision>
  <cp:lastPrinted>1900-12-31T23:00:00Z</cp:lastPrinted>
  <dcterms:created xsi:type="dcterms:W3CDTF">2024-11-04T13:17:00Z</dcterms:created>
  <dcterms:modified xsi:type="dcterms:W3CDTF">2024-11-04T13:17:00Z</dcterms:modified>
</cp:coreProperties>
</file>