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2B5B13" w14:textId="77777777" w:rsidR="002A55E6" w:rsidRDefault="002A55E6">
      <w:pPr>
        <w:jc w:val="center"/>
        <w:rPr>
          <w:b/>
          <w:sz w:val="20"/>
          <w:szCs w:val="20"/>
        </w:rPr>
      </w:pPr>
    </w:p>
    <w:p w14:paraId="3E51CF61" w14:textId="77777777" w:rsidR="002A55E6" w:rsidRDefault="002A55E6">
      <w:pPr>
        <w:pStyle w:val="Intestazione"/>
        <w:rPr>
          <w:b/>
          <w:sz w:val="20"/>
          <w:lang w:val="it-IT"/>
        </w:rPr>
      </w:pPr>
    </w:p>
    <w:p w14:paraId="638D903B" w14:textId="77777777" w:rsidR="002A55E6" w:rsidRDefault="002A55E6" w:rsidP="00A11346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944DC8">
        <w:rPr>
          <w:rFonts w:ascii="Calibri" w:hAnsi="Calibri" w:cs="Calibri"/>
          <w:b/>
          <w:sz w:val="22"/>
          <w:szCs w:val="22"/>
          <w:lang w:val="it-IT"/>
        </w:rPr>
        <w:t xml:space="preserve">PROGRAMMAZIONE </w:t>
      </w: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t>DISCIPLINARE</w:t>
      </w:r>
    </w:p>
    <w:p w14:paraId="48E31906" w14:textId="77777777" w:rsidR="00A11346" w:rsidRDefault="00A11346" w:rsidP="00A11346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>
        <w:rPr>
          <w:rFonts w:ascii="Calibri" w:hAnsi="Calibri" w:cs="Calibri"/>
          <w:b/>
          <w:bCs/>
          <w:sz w:val="22"/>
          <w:szCs w:val="22"/>
          <w:lang w:val="it-IT"/>
        </w:rPr>
        <w:t>SCIENZE MOTORIE E SPORTIVE</w:t>
      </w:r>
    </w:p>
    <w:p w14:paraId="4B43E31B" w14:textId="77777777" w:rsidR="00A11346" w:rsidRPr="00944DC8" w:rsidRDefault="00A11346" w:rsidP="00A11346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</w:p>
    <w:p w14:paraId="00C6CE05" w14:textId="77777777" w:rsidR="008B271C" w:rsidRDefault="002A55E6" w:rsidP="00A11346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t>Classe</w:t>
      </w:r>
    </w:p>
    <w:p w14:paraId="066C5A2E" w14:textId="7220907D" w:rsidR="002A55E6" w:rsidRPr="00944DC8" w:rsidRDefault="008B271C" w:rsidP="00A11346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5 </w:t>
      </w:r>
      <w:r w:rsidR="004D14D2"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 w:rsidR="003D21B9">
        <w:rPr>
          <w:rFonts w:ascii="Calibri" w:hAnsi="Calibri" w:cs="Calibri"/>
          <w:b/>
          <w:bCs/>
          <w:sz w:val="22"/>
          <w:szCs w:val="22"/>
          <w:lang w:val="it-IT"/>
        </w:rPr>
        <w:t>A</w:t>
      </w:r>
      <w:r w:rsidR="004D14D2"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>FPP</w:t>
      </w:r>
      <w:r w:rsidR="002A55E6" w:rsidRPr="00944DC8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05CC4240" w14:textId="77777777" w:rsidR="002A55E6" w:rsidRPr="00944DC8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ab/>
        <w:t>IIS ENZO FERRARI</w:t>
      </w:r>
      <w:r w:rsidRPr="00944DC8">
        <w:rPr>
          <w:rFonts w:ascii="Calibri" w:hAnsi="Calibri" w:cs="Calibri"/>
          <w:b/>
          <w:sz w:val="22"/>
          <w:szCs w:val="22"/>
        </w:rPr>
        <w:tab/>
      </w:r>
    </w:p>
    <w:p w14:paraId="081632D2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56A86426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ANNO SCOLASTICO</w:t>
      </w:r>
    </w:p>
    <w:p w14:paraId="1516F90C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2D5D02C6" w14:textId="40A951C2" w:rsidR="002A55E6" w:rsidRPr="00944DC8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44DC8">
        <w:rPr>
          <w:rFonts w:ascii="Calibri" w:hAnsi="Calibri" w:cs="Calibri"/>
          <w:b/>
          <w:bCs/>
          <w:sz w:val="22"/>
          <w:szCs w:val="22"/>
        </w:rPr>
        <w:t>202</w:t>
      </w:r>
      <w:r w:rsidR="001169E4">
        <w:rPr>
          <w:rFonts w:ascii="Calibri" w:hAnsi="Calibri" w:cs="Calibri"/>
          <w:b/>
          <w:bCs/>
          <w:sz w:val="22"/>
          <w:szCs w:val="22"/>
        </w:rPr>
        <w:t>4</w:t>
      </w:r>
      <w:r w:rsidRPr="00944DC8">
        <w:rPr>
          <w:rFonts w:ascii="Calibri" w:hAnsi="Calibri" w:cs="Calibri"/>
          <w:b/>
          <w:bCs/>
          <w:sz w:val="22"/>
          <w:szCs w:val="22"/>
        </w:rPr>
        <w:t>-202</w:t>
      </w:r>
      <w:r w:rsidR="001169E4">
        <w:rPr>
          <w:rFonts w:ascii="Calibri" w:hAnsi="Calibri" w:cs="Calibri"/>
          <w:b/>
          <w:bCs/>
          <w:sz w:val="22"/>
          <w:szCs w:val="22"/>
        </w:rPr>
        <w:t>5</w:t>
      </w:r>
    </w:p>
    <w:p w14:paraId="64402F5C" w14:textId="77777777" w:rsidR="002A55E6" w:rsidRPr="00944DC8" w:rsidRDefault="002A55E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65B690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</w:p>
    <w:p w14:paraId="1219797F" w14:textId="77777777"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944DC8" w14:paraId="49166DDF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6C60A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863B7" w14:textId="77777777" w:rsidR="002A55E6" w:rsidRPr="00944DC8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944DC8" w14:paraId="0BDB93B3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81F0BB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2548" w14:textId="77777777" w:rsidR="00FC22F1" w:rsidRPr="00944DC8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4D8BEBA2" w14:textId="77777777" w:rsidR="002A55E6" w:rsidRPr="00944DC8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944DC8" w14:paraId="08B3A834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DF872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ECA7" w14:textId="62C35DBF" w:rsidR="002A55E6" w:rsidRPr="00944DC8" w:rsidRDefault="001169E4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566C4B">
              <w:rPr>
                <w:rFonts w:ascii="Calibri" w:eastAsia="Calibri" w:hAnsi="Calibri" w:cs="Calibri"/>
                <w:b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RIO</w:t>
            </w:r>
            <w:r w:rsidR="004F4AA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CURCIO</w:t>
            </w:r>
          </w:p>
        </w:tc>
      </w:tr>
      <w:tr w:rsidR="002A55E6" w:rsidRPr="00944DC8" w14:paraId="2C0CB635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487BB9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682F" w14:textId="0BECF606" w:rsidR="002A55E6" w:rsidRPr="00944DC8" w:rsidRDefault="00FF0739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5 </w:t>
            </w:r>
            <w:r w:rsidR="00EE4680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="008B271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FPP</w:t>
            </w:r>
          </w:p>
        </w:tc>
      </w:tr>
      <w:tr w:rsidR="002A55E6" w:rsidRPr="00944DC8" w14:paraId="2F584564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6CEA4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5D0B" w14:textId="77777777" w:rsidR="002A55E6" w:rsidRPr="00944DC8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944DC8" w14:paraId="34796E74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D15C" w14:textId="77777777"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B3ED" w14:textId="77777777" w:rsidR="002A55E6" w:rsidRPr="00944DC8" w:rsidRDefault="002A55E6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18F2C70" w14:textId="77777777"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944DC8" w14:paraId="48137E0A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A8856D" w14:textId="77777777" w:rsidR="002A55E6" w:rsidRPr="00944DC8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944DC8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944DC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944DC8" w14:paraId="42D24E54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D71E80" w14:textId="77777777"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B9D850" w14:textId="77777777"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AC374D" w14:textId="77777777"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944DC8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944DC8" w14:paraId="0B7C7F82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3BFB0" w14:textId="5421F9BC" w:rsidR="002A55E6" w:rsidRPr="00944DC8" w:rsidRDefault="00F24B7C">
            <w:pPr>
              <w:rPr>
                <w:rFonts w:ascii="Calibri" w:hAnsi="Calibri" w:cs="Calibri"/>
                <w:sz w:val="22"/>
                <w:szCs w:val="22"/>
              </w:rPr>
            </w:pPr>
            <w:r w:rsidRPr="008B271C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bookmarkStart w:id="1" w:name="Controllo1"/>
            <w:bookmarkEnd w:id="1"/>
            <w:r w:rsidR="008B27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Medio-alto</w:t>
            </w:r>
          </w:p>
          <w:p w14:paraId="25AD8E3E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944DC8">
              <w:rPr>
                <w:rFonts w:ascii="Calibri" w:hAnsi="Calibri" w:cs="Calibri"/>
                <w:sz w:val="22"/>
                <w:szCs w:val="22"/>
              </w:rPr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14:paraId="0E36A90F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944DC8">
              <w:rPr>
                <w:rFonts w:ascii="Calibri" w:hAnsi="Calibri" w:cs="Calibri"/>
                <w:sz w:val="22"/>
                <w:szCs w:val="22"/>
              </w:rPr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14:paraId="62005154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944DC8">
              <w:rPr>
                <w:rFonts w:ascii="Calibri" w:hAnsi="Calibri" w:cs="Calibri"/>
                <w:sz w:val="22"/>
                <w:szCs w:val="22"/>
              </w:rPr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3CFC27" w14:textId="20A30E57" w:rsidR="002A55E6" w:rsidRPr="00944DC8" w:rsidRDefault="008B271C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Controllo5"/>
            <w:bookmarkEnd w:id="2"/>
            <w:r w:rsidRPr="008B27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Vivace</w:t>
            </w:r>
          </w:p>
          <w:p w14:paraId="5BA22893" w14:textId="51EE3AFF" w:rsidR="002A55E6" w:rsidRPr="00944DC8" w:rsidRDefault="0081018E">
            <w:pPr>
              <w:rPr>
                <w:rFonts w:ascii="Calibri" w:hAnsi="Calibri" w:cs="Calibri"/>
                <w:sz w:val="22"/>
                <w:szCs w:val="22"/>
              </w:rPr>
            </w:pPr>
            <w:r w:rsidRPr="008B271C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Tranquillo</w:t>
            </w:r>
          </w:p>
          <w:p w14:paraId="76FB8962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944DC8">
              <w:rPr>
                <w:rFonts w:ascii="Calibri" w:hAnsi="Calibri" w:cs="Calibri"/>
                <w:sz w:val="22"/>
                <w:szCs w:val="22"/>
              </w:rPr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3" w:name="Controllo8"/>
          <w:p w14:paraId="2AD269B7" w14:textId="77777777" w:rsidR="002A55E6" w:rsidRPr="00944DC8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944DC8">
              <w:rPr>
                <w:rFonts w:ascii="Calibri" w:hAnsi="Calibri" w:cs="Calibri"/>
                <w:sz w:val="22"/>
                <w:szCs w:val="22"/>
              </w:rPr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944DC8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2E67B9" w14:textId="2E5C2924" w:rsidR="002A55E6" w:rsidRDefault="00FF0739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</w:t>
            </w:r>
          </w:p>
          <w:p w14:paraId="65BAC69D" w14:textId="70C605B8" w:rsidR="008B271C" w:rsidRPr="00944DC8" w:rsidRDefault="0081018E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  <w:p w14:paraId="404E00AB" w14:textId="77777777" w:rsidR="002A55E6" w:rsidRPr="00944DC8" w:rsidRDefault="002A55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 w14:paraId="2AD45EA2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45A78" w14:textId="77777777" w:rsidR="002A55E6" w:rsidRPr="00944DC8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D7F88EE" w14:textId="77777777" w:rsidR="002A55E6" w:rsidRPr="00944DC8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944DC8" w14:paraId="1CB792CA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50B4FC69" w14:textId="4BE3AB02" w:rsidR="002A55E6" w:rsidRPr="00944DC8" w:rsidRDefault="00F24B7C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4A441BFD" w14:textId="77777777" w:rsidR="002A55E6" w:rsidRPr="00944DC8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bookmarkStart w:id="5" w:name="Controllo3"/>
              <w:tc>
                <w:tcPr>
                  <w:tcW w:w="506" w:type="dxa"/>
                  <w:shd w:val="clear" w:color="auto" w:fill="auto"/>
                </w:tcPr>
                <w:p w14:paraId="31F29C91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14:paraId="436D307B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EE9B54D" w14:textId="77777777" w:rsidR="002A55E6" w:rsidRPr="00944DC8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76DD23E9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6" w:name="Controllo2"/>
            <w:tr w:rsidR="002A55E6" w:rsidRPr="00944DC8" w14:paraId="6EB69261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49870DA6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14:paraId="5D2370F8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3B1C7DD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464D4718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14:paraId="1DAD4D72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14:paraId="1C80CD35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14:paraId="144D25FA" w14:textId="77777777"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D1A73AB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3F3BE7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04E9D899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A272A98" w14:textId="77777777" w:rsidR="002A55E6" w:rsidRPr="00944DC8" w:rsidRDefault="002A55E6" w:rsidP="00AE1D08">
      <w:pPr>
        <w:pStyle w:val="Default"/>
        <w:rPr>
          <w:b/>
          <w:i/>
          <w:sz w:val="22"/>
          <w:szCs w:val="22"/>
        </w:rPr>
      </w:pPr>
      <w:r w:rsidRPr="00944DC8">
        <w:rPr>
          <w:b/>
          <w:i/>
          <w:sz w:val="22"/>
          <w:szCs w:val="22"/>
        </w:rPr>
        <w:t>LIVELLI DI PROFITTO IN INGRESSO – ARGOMENTI</w:t>
      </w:r>
      <w:r w:rsidR="00AE1D08" w:rsidRPr="00944DC8">
        <w:rPr>
          <w:b/>
          <w:i/>
          <w:sz w:val="22"/>
          <w:szCs w:val="22"/>
        </w:rPr>
        <w:t xml:space="preserve">   pallavolo, tennis tavolo, badminton, il corpo umano, conoscenze generiche sull’attività motoria</w:t>
      </w:r>
    </w:p>
    <w:p w14:paraId="6B99C7DB" w14:textId="77777777" w:rsidR="002A55E6" w:rsidRPr="00944DC8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944DC8" w14:paraId="12B2AE8D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1712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43A2C06A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55BC8929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6BDE4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7B0F9F0E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2155C404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7E87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21FC0046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5BA34163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6981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0DAC3AFB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235F5CBE" w14:textId="77777777"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A949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68EC1B33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44DC70E2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944DC8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6385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496DC1DA" w14:textId="77777777"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2A55E6" w:rsidRPr="00944DC8" w14:paraId="6F520D4D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0C30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</w:t>
            </w:r>
          </w:p>
          <w:p w14:paraId="6BDF0F57" w14:textId="4CE148F4" w:rsidR="008B271C" w:rsidRPr="00944DC8" w:rsidRDefault="004F4A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75A9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675C7EAE" w14:textId="3C08A5A1" w:rsidR="00DE14FC" w:rsidRPr="00944DC8" w:rsidRDefault="004F4A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476D0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6274BFA3" w14:textId="65396D93" w:rsidR="00DE14FC" w:rsidRPr="00944DC8" w:rsidRDefault="00DE14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8B5AB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E38B7" w14:textId="77777777"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7F21" w14:textId="77777777" w:rsidR="002A55E6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 xml:space="preserve">Alunni N. </w:t>
            </w:r>
          </w:p>
          <w:p w14:paraId="482284EB" w14:textId="55739639" w:rsidR="00DE14FC" w:rsidRPr="00944DC8" w:rsidRDefault="00DE14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0EB05326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37C9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9FAC1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584B2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7E8E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B18D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4F42" w14:textId="77777777"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1D7286D0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DAAA145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5F9A763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75975A34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A6C638B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B339FA4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6802FBE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EB46BB5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A94D6DF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B03F3DE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51AF50BB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DB901E8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4D8AF14E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944DC8" w14:paraId="5C726B89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5816E0" w14:textId="77777777" w:rsidR="002A55E6" w:rsidRPr="00944DC8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2C9450A5" w14:textId="77777777"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50E696AB" w14:textId="77777777" w:rsidR="002A55E6" w:rsidRPr="00944DC8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944DC8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392EF7F6" w14:textId="77777777" w:rsidR="002A55E6" w:rsidRPr="00944DC8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944DC8">
        <w:rPr>
          <w:b/>
          <w:bCs/>
          <w:i/>
          <w:sz w:val="22"/>
          <w:szCs w:val="22"/>
        </w:rPr>
        <w:t xml:space="preserve">      </w:t>
      </w:r>
    </w:p>
    <w:p w14:paraId="59EB6A0A" w14:textId="77777777" w:rsidR="002A55E6" w:rsidRPr="00944DC8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944DC8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374FDB06" w14:textId="77777777"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0D924369" w14:textId="77777777" w:rsidR="002A55E6" w:rsidRPr="00944DC8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944DC8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3F30B889" w14:textId="77777777"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4B242BBF" w14:textId="77777777"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944DC8">
        <w:rPr>
          <w:b/>
          <w:bCs/>
          <w:sz w:val="22"/>
          <w:szCs w:val="22"/>
        </w:rPr>
        <w:t xml:space="preserve"> </w:t>
      </w:r>
      <w:r w:rsidRPr="00944DC8">
        <w:rPr>
          <w:b/>
          <w:bCs/>
          <w:sz w:val="22"/>
          <w:szCs w:val="22"/>
          <w:u w:val="single"/>
        </w:rPr>
        <w:t xml:space="preserve">ASSE CULTURALE DEI LINGUAGGI </w:t>
      </w:r>
      <w:r w:rsidRPr="00944DC8">
        <w:rPr>
          <w:b/>
          <w:bCs/>
          <w:sz w:val="22"/>
          <w:szCs w:val="22"/>
          <w:u w:val="single"/>
        </w:rPr>
        <w:tab/>
      </w:r>
      <w:r w:rsidRPr="00944DC8">
        <w:rPr>
          <w:b/>
          <w:bCs/>
          <w:sz w:val="22"/>
          <w:szCs w:val="22"/>
        </w:rPr>
        <w:tab/>
      </w:r>
      <w:r w:rsidRPr="00944DC8">
        <w:rPr>
          <w:b/>
          <w:bCs/>
          <w:sz w:val="22"/>
          <w:szCs w:val="22"/>
        </w:rPr>
        <w:tab/>
      </w:r>
      <w:r w:rsidRPr="00944DC8">
        <w:rPr>
          <w:b/>
          <w:bCs/>
          <w:sz w:val="22"/>
          <w:szCs w:val="22"/>
        </w:rPr>
        <w:t xml:space="preserve"> </w:t>
      </w:r>
      <w:r w:rsidRPr="00944DC8">
        <w:rPr>
          <w:b/>
          <w:bCs/>
          <w:sz w:val="22"/>
          <w:szCs w:val="22"/>
          <w:u w:val="single"/>
        </w:rPr>
        <w:t>ASSE CULTURALE MATEMATICO</w:t>
      </w:r>
    </w:p>
    <w:p w14:paraId="45AF1F45" w14:textId="77777777" w:rsidR="002A55E6" w:rsidRPr="00944DC8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944DC8">
        <w:rPr>
          <w:b/>
          <w:bCs/>
          <w:sz w:val="22"/>
          <w:szCs w:val="22"/>
        </w:rPr>
        <w:t>X</w:t>
      </w:r>
      <w:r w:rsidRPr="00944DC8">
        <w:rPr>
          <w:b/>
          <w:bCs/>
          <w:sz w:val="22"/>
          <w:szCs w:val="22"/>
          <w:u w:val="single"/>
        </w:rPr>
        <w:t xml:space="preserve"> </w:t>
      </w:r>
      <w:r w:rsidR="002A55E6" w:rsidRPr="00944DC8">
        <w:rPr>
          <w:b/>
          <w:bCs/>
          <w:sz w:val="22"/>
          <w:szCs w:val="22"/>
          <w:u w:val="single"/>
        </w:rPr>
        <w:t>ASSE CULTURALE SCIENTIFICO TECNOLOGICO</w:t>
      </w:r>
      <w:r w:rsidR="002A55E6" w:rsidRPr="00944DC8">
        <w:rPr>
          <w:b/>
          <w:bCs/>
          <w:sz w:val="22"/>
          <w:szCs w:val="22"/>
        </w:rPr>
        <w:tab/>
      </w:r>
      <w:r w:rsidR="002A55E6" w:rsidRPr="00944DC8">
        <w:rPr>
          <w:b/>
          <w:bCs/>
          <w:sz w:val="22"/>
          <w:szCs w:val="22"/>
        </w:rPr>
        <w:t xml:space="preserve"> </w:t>
      </w:r>
      <w:r w:rsidR="002A55E6" w:rsidRPr="00944DC8">
        <w:rPr>
          <w:b/>
          <w:bCs/>
          <w:sz w:val="22"/>
          <w:szCs w:val="22"/>
          <w:u w:val="single"/>
        </w:rPr>
        <w:t>ASSE CULTURALE STORICO-SOCIALE</w:t>
      </w:r>
    </w:p>
    <w:p w14:paraId="6A4F6E95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944DC8" w14:paraId="1131DE3B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524624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44DC8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944DC8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635977CB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44DC8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944DC8">
              <w:rPr>
                <w:i/>
                <w:iCs/>
                <w:sz w:val="22"/>
                <w:szCs w:val="22"/>
              </w:rPr>
              <w:t>disciplina definite</w:t>
            </w:r>
            <w:r w:rsidRPr="00944DC8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7A5580BB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D388BE8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3D5C146E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0888EF0" w14:textId="77777777"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61E051E5" w14:textId="77777777" w:rsidR="002A55E6" w:rsidRPr="00944DC8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2ADAF" w14:textId="77777777"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944DC8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62BDF733" w14:textId="77777777"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2CC15DA2" w14:textId="77777777"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412730C2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p w14:paraId="17866C94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p w14:paraId="1B002509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  <w:r w:rsidRPr="00944DC8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6F9997BE" w14:textId="77777777" w:rsidR="002A55E6" w:rsidRPr="00944DC8" w:rsidRDefault="002A55E6">
      <w:pPr>
        <w:pStyle w:val="Default"/>
        <w:jc w:val="center"/>
        <w:rPr>
          <w:color w:val="auto"/>
          <w:sz w:val="22"/>
          <w:szCs w:val="22"/>
        </w:rPr>
      </w:pPr>
      <w:r w:rsidRPr="00944DC8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944DC8">
        <w:rPr>
          <w:color w:val="auto"/>
          <w:sz w:val="22"/>
          <w:szCs w:val="22"/>
        </w:rPr>
        <w:t>conoscenze e</w:t>
      </w:r>
      <w:r w:rsidRPr="00944DC8">
        <w:rPr>
          <w:color w:val="auto"/>
          <w:sz w:val="22"/>
          <w:szCs w:val="22"/>
        </w:rPr>
        <w:t xml:space="preserve"> abilità)</w:t>
      </w:r>
    </w:p>
    <w:p w14:paraId="725F4D2E" w14:textId="77777777" w:rsidR="002A55E6" w:rsidRPr="00944DC8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944DC8" w14:paraId="71CF0D74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D2F9" w14:textId="77777777" w:rsidR="002A55E6" w:rsidRPr="00944DC8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N.1 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  <w:r w:rsidRPr="00944DC8">
              <w:rPr>
                <w:b/>
                <w:sz w:val="22"/>
                <w:szCs w:val="22"/>
              </w:rPr>
              <w:br/>
            </w:r>
            <w:r w:rsidR="00F761B2" w:rsidRPr="00944DC8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7F4A7EA2" w14:textId="77777777" w:rsidR="002A55E6" w:rsidRPr="00944DC8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67E9076F" w14:textId="77777777" w:rsidR="002A55E6" w:rsidRPr="00944DC8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944DC8" w14:paraId="417F4032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41D11" w14:textId="77777777"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EDD0" w14:textId="77777777"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 w14:paraId="67ECD703" w14:textId="77777777" w:rsidTr="00ED38AE">
        <w:trPr>
          <w:trHeight w:val="28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E8CC3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Conoscenza della terminologia specifica;</w:t>
            </w:r>
          </w:p>
          <w:p w14:paraId="13FB0370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il sistema cardio-respiratorio e locomotore in relazione al movimento;</w:t>
            </w:r>
          </w:p>
          <w:p w14:paraId="1FBF9710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informazioni dei diversi canali percettivi;</w:t>
            </w:r>
          </w:p>
          <w:p w14:paraId="1412FD35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procedure per il miglioramento delle capacità condizionali.</w:t>
            </w:r>
          </w:p>
          <w:p w14:paraId="37889D2A" w14:textId="77777777" w:rsidR="002A55E6" w:rsidRPr="00944DC8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F0235F8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62DD192C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571BA205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5A238F61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214055DB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14:paraId="3C2A6F53" w14:textId="77777777"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A8E8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lastRenderedPageBreak/>
              <w:t>• Sapersi esprimere con la terminologia specifica;</w:t>
            </w:r>
          </w:p>
          <w:p w14:paraId="18459963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ai cambiamenti morfologici;</w:t>
            </w:r>
          </w:p>
          <w:p w14:paraId="411A1AEB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21878CCE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68316FBC" w14:textId="77777777"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4B986247" w14:textId="77777777" w:rsidR="002A55E6" w:rsidRPr="00944DC8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FFF159C" w14:textId="77777777" w:rsidR="00ED38AE" w:rsidRPr="00944DC8" w:rsidRDefault="00ED38AE" w:rsidP="00ED38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018A06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4A18CC4A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944DC8" w14:paraId="1CEF14C5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10FE" w14:textId="77777777" w:rsidR="00F761B2" w:rsidRPr="00944DC8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N.2 </w:t>
            </w:r>
            <w:r w:rsidR="00087095" w:rsidRPr="00944DC8">
              <w:rPr>
                <w:b/>
                <w:sz w:val="22"/>
                <w:szCs w:val="22"/>
              </w:rPr>
              <w:t xml:space="preserve">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944DC8">
              <w:rPr>
                <w:b/>
                <w:sz w:val="22"/>
                <w:szCs w:val="22"/>
              </w:rPr>
              <w:t>)</w:t>
            </w:r>
          </w:p>
          <w:p w14:paraId="3132BF82" w14:textId="77777777" w:rsidR="0075206B" w:rsidRPr="00944DC8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2E9B2E6" w14:textId="77777777" w:rsidR="002A55E6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>Lo sport, le regole e il fair play</w:t>
            </w:r>
          </w:p>
          <w:p w14:paraId="5A80DEC5" w14:textId="77777777" w:rsidR="002A55E6" w:rsidRPr="00944DC8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 w14:paraId="5A56CCA1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94F2" w14:textId="77777777"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D769" w14:textId="77777777"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 w14:paraId="64ABD1D8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5357F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30123064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applicare le regole, gli elementi tecnici tipici più importanti degli sport trattati e arbitrare gli incontri;</w:t>
            </w:r>
          </w:p>
          <w:p w14:paraId="44D72B58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applicare le regole del fair-play.</w:t>
            </w:r>
          </w:p>
          <w:p w14:paraId="0DA69F98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Conoscenza ed organizzazione degli organismi di promozione sportiva.</w:t>
            </w:r>
          </w:p>
          <w:p w14:paraId="4C454EC7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C09DA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0F42B6B5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0D67EE50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gestire al meglio le proprie abilità tecniche e partecipare attivamente alle scelte tattiche;</w:t>
            </w:r>
          </w:p>
          <w:p w14:paraId="672E1B26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6ED46176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9E2D8D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05464B26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944DC8" w14:paraId="2FD30298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AADF" w14:textId="77777777" w:rsidR="0075206B" w:rsidRPr="00944DC8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8" w:name="_Hlk57213474"/>
            <w:r w:rsidRPr="00944DC8">
              <w:rPr>
                <w:b/>
                <w:sz w:val="22"/>
                <w:szCs w:val="22"/>
              </w:rPr>
              <w:t xml:space="preserve">COMPETENZA N.3 </w:t>
            </w:r>
            <w:r w:rsidR="00087095" w:rsidRPr="00944DC8">
              <w:rPr>
                <w:b/>
                <w:sz w:val="22"/>
                <w:szCs w:val="22"/>
              </w:rPr>
              <w:t xml:space="preserve">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</w:p>
          <w:p w14:paraId="2B512473" w14:textId="77777777" w:rsidR="002A55E6" w:rsidRPr="00944DC8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>Salute, benessere, sicurezza e prevenzione</w:t>
            </w:r>
          </w:p>
          <w:p w14:paraId="62F017EE" w14:textId="77777777" w:rsidR="002A55E6" w:rsidRPr="00944DC8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 w14:paraId="3D9E4F9C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741BB" w14:textId="77777777"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8BD6" w14:textId="77777777"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 w14:paraId="7A47D2AB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D65B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070C543A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stessi;</w:t>
            </w:r>
          </w:p>
          <w:p w14:paraId="7F07EF96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benessere;</w:t>
            </w:r>
          </w:p>
          <w:p w14:paraId="6E7F485F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gli effetti dannosi di prodotti chimici e di pratiche potenzianti utilizzati scorrettamente in ambito sportivo.</w:t>
            </w:r>
          </w:p>
          <w:p w14:paraId="24086085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9978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6AEB718C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salute;</w:t>
            </w:r>
          </w:p>
          <w:p w14:paraId="657009DC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assumere comportamenti idonei a prevenire infortuni durante le diverse attività motorie e saper agire in caso di infortunio;</w:t>
            </w:r>
          </w:p>
          <w:p w14:paraId="16371C75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e saper applicare i principi per un corretto stile di vita.</w:t>
            </w:r>
          </w:p>
          <w:p w14:paraId="5B4B7EAE" w14:textId="77777777"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8"/>
    </w:tbl>
    <w:p w14:paraId="3069D4D2" w14:textId="77777777"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671648F0" w14:textId="77777777" w:rsidR="0075206B" w:rsidRPr="00944DC8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  <w:gridCol w:w="7"/>
      </w:tblGrid>
      <w:tr w:rsidR="00F761B2" w:rsidRPr="00944DC8" w14:paraId="2443D5B3" w14:textId="77777777" w:rsidTr="00312638">
        <w:trPr>
          <w:gridAfter w:val="1"/>
          <w:wAfter w:w="7" w:type="dxa"/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186C" w14:textId="77777777" w:rsidR="0075206B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N.4 (ASSE </w:t>
            </w:r>
            <w:r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  <w:r w:rsidRPr="00944DC8">
              <w:rPr>
                <w:b/>
                <w:sz w:val="22"/>
                <w:szCs w:val="22"/>
              </w:rPr>
              <w:br/>
            </w:r>
            <w:r w:rsidR="0075206B" w:rsidRPr="00944DC8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5B2ABD07" w14:textId="77777777" w:rsidR="00F761B2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1A28E90" w14:textId="77777777" w:rsidR="00F761B2" w:rsidRPr="00944DC8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944DC8" w14:paraId="72128AA5" w14:textId="77777777" w:rsidTr="00312638">
        <w:trPr>
          <w:gridAfter w:val="1"/>
          <w:wAfter w:w="7" w:type="dxa"/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EE05" w14:textId="77777777" w:rsidR="00F761B2" w:rsidRPr="00944DC8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2648" w14:textId="77777777" w:rsidR="00F761B2" w:rsidRPr="00944DC8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944DC8" w14:paraId="4D310E80" w14:textId="77777777" w:rsidTr="00312638">
        <w:trPr>
          <w:gridAfter w:val="1"/>
          <w:wAfter w:w="7" w:type="dxa"/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CAC3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lastRenderedPageBreak/>
              <w:t>• Utilizzare mezzi e strumenti idonei a praticare attività in ambiente naturale.</w:t>
            </w:r>
          </w:p>
          <w:p w14:paraId="45386731" w14:textId="77777777" w:rsidR="00F761B2" w:rsidRPr="00944DC8" w:rsidRDefault="00F761B2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BA02A" w14:textId="77777777"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Organizza e pratica attivamente adeguate attività in ambiente naturale.</w:t>
            </w:r>
          </w:p>
          <w:p w14:paraId="479C2B2C" w14:textId="77777777" w:rsidR="00AE1D08" w:rsidRPr="00944DC8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7CACB6EE" w14:textId="77777777" w:rsidTr="003126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062455" w14:textId="77777777" w:rsidR="002A55E6" w:rsidRPr="00944DC8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08F2B197" w14:textId="77777777" w:rsidR="002A55E6" w:rsidRPr="00944DC8" w:rsidRDefault="002A55E6">
      <w:pPr>
        <w:pStyle w:val="Default"/>
        <w:rPr>
          <w:b/>
          <w:kern w:val="1"/>
          <w:sz w:val="22"/>
          <w:szCs w:val="22"/>
        </w:rPr>
      </w:pPr>
    </w:p>
    <w:p w14:paraId="61939B56" w14:textId="77777777" w:rsidR="002A55E6" w:rsidRPr="00944DC8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944DC8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76BB15E5" w14:textId="77777777" w:rsidR="002A55E6" w:rsidRPr="00944DC8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 w14:paraId="014FBA1E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43E25D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 w14:paraId="289A5512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3CA72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944DC8" w14:paraId="138CFA78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E5C38" w14:textId="77777777"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78E4B186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Padronanza del proprio corpo e percezione sensoriale;</w:t>
            </w:r>
          </w:p>
          <w:p w14:paraId="787B5212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utilizzo di schemi motori complessi specifici delle attività sportive.</w:t>
            </w:r>
          </w:p>
          <w:p w14:paraId="2E086810" w14:textId="77777777"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22717A1A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 w14:paraId="4416B62D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660D3C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 w14:paraId="5CBEAF13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7AE18" w14:textId="77777777" w:rsidR="002A55E6" w:rsidRPr="00944DC8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944DC8" w14:paraId="6C04658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F5C5F" w14:textId="77777777"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719774A3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5A628008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conoscere strategie di gioco e dare il proprio personale contributo all’attività, interpretando al meglio la cultura sportiva.</w:t>
            </w:r>
          </w:p>
          <w:p w14:paraId="0FD6A5A0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I modelli nazionali, europei ed internazionali dell’organizzazione sportiva e dell’associazionismo scolastico.</w:t>
            </w:r>
          </w:p>
          <w:p w14:paraId="389CA220" w14:textId="77777777"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7FB836A5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 w14:paraId="23C94AD8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55E23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 w14:paraId="15E7C5B5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90A0C" w14:textId="77777777" w:rsidR="0075206B" w:rsidRPr="00944DC8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19135670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7FF0CF5E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85B03" w14:textId="77777777"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2AE86D04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31AAEDB9" w14:textId="77777777"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conoscere le norme di comportamento per la prevenzione di infortuni, del primo soccorso e i principi per l’adozione di corretti stili di vita.</w:t>
            </w:r>
          </w:p>
          <w:p w14:paraId="056E9FB0" w14:textId="77777777"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54503E56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944DC8" w14:paraId="78BCC89B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744661" w14:textId="77777777"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944DC8" w14:paraId="3D47BC02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8EC8C" w14:textId="77777777"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944DC8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944DC8" w14:paraId="254C0952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46A07" w14:textId="77777777"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38644517" w14:textId="77777777" w:rsidR="00E45816" w:rsidRPr="00944DC8" w:rsidRDefault="00E45816" w:rsidP="00E45816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• Conosce</w:t>
            </w:r>
            <w:r w:rsidR="00652CCC"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re</w:t>
            </w: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e pratica</w:t>
            </w:r>
            <w:r w:rsidR="00652CCC"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re</w:t>
            </w: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diverse attività in coerenza con l’ambiente naturale.</w:t>
            </w:r>
          </w:p>
          <w:p w14:paraId="79BB662F" w14:textId="77777777" w:rsidR="00ED38AE" w:rsidRPr="00944DC8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</w:p>
        </w:tc>
      </w:tr>
    </w:tbl>
    <w:p w14:paraId="33D6F2F0" w14:textId="77777777" w:rsidR="0060503C" w:rsidRPr="00944DC8" w:rsidRDefault="0060503C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2A017A5A" w14:textId="77777777" w:rsidR="0060503C" w:rsidRPr="002C444C" w:rsidRDefault="002A55E6" w:rsidP="0060503C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  <w:r w:rsidRPr="00944DC8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  <w:r w:rsidR="0060503C">
        <w:rPr>
          <w:rFonts w:ascii="Calibri" w:hAnsi="Calibri" w:cs="Calibri"/>
          <w:b/>
          <w:color w:val="333333"/>
          <w:kern w:val="1"/>
          <w:sz w:val="22"/>
          <w:szCs w:val="22"/>
        </w:rPr>
        <w:t>La Programmazione sarà integrata con UDA Trasversali multidisciplinari  e UDA di Educazione Civica in relazione a quanto proposto in sede di Dipartimento e nel consiglio di classe.</w:t>
      </w:r>
    </w:p>
    <w:p w14:paraId="4BA675A6" w14:textId="15BF97D4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944DC8" w14:paraId="295A572F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4ABA" w14:textId="77777777" w:rsidR="002A55E6" w:rsidRPr="00944DC8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28CBB137" w14:textId="77777777" w:rsidR="002A55E6" w:rsidRPr="00944DC8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</w:tbl>
    <w:p w14:paraId="7B5A4844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9863" w:type="dxa"/>
        <w:tblInd w:w="18" w:type="dxa"/>
        <w:tblCellMar>
          <w:top w:w="7" w:type="dxa"/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2909"/>
        <w:gridCol w:w="3477"/>
        <w:gridCol w:w="3477"/>
      </w:tblGrid>
      <w:tr w:rsidR="0060503C" w:rsidRPr="0060503C" w14:paraId="23D3DEEC" w14:textId="77777777">
        <w:trPr>
          <w:trHeight w:val="316"/>
        </w:trPr>
        <w:tc>
          <w:tcPr>
            <w:tcW w:w="2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AB4AB6" w14:textId="77777777" w:rsidR="0060503C" w:rsidRDefault="0060503C">
            <w:pPr>
              <w:ind w:left="148"/>
              <w:rPr>
                <w:rFonts w:ascii="Calibri" w:hAnsi="Calibri" w:cs="Calibri"/>
                <w:kern w:val="2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COMPETENZE 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5DDD2A" w14:textId="77777777" w:rsidR="0060503C" w:rsidRDefault="0060503C">
            <w:pPr>
              <w:ind w:left="22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ABILITA’/CAPACITA’ 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FA852D" w14:textId="77777777" w:rsidR="0060503C" w:rsidRDefault="0060503C">
            <w:pPr>
              <w:tabs>
                <w:tab w:val="center" w:pos="160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CONOSCENZE </w:t>
            </w:r>
          </w:p>
        </w:tc>
      </w:tr>
      <w:tr w:rsidR="0060503C" w:rsidRPr="0060503C" w14:paraId="5514BD55" w14:textId="77777777">
        <w:trPr>
          <w:trHeight w:val="293"/>
        </w:trPr>
        <w:tc>
          <w:tcPr>
            <w:tcW w:w="29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21BD9D5" w14:textId="77777777" w:rsidR="0060503C" w:rsidRDefault="0060503C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80688A" w14:textId="77777777" w:rsidR="0060503C" w:rsidRDefault="0060503C">
            <w:pPr>
              <w:ind w:left="58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Correggere 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6375DC2" w14:textId="77777777" w:rsidR="0060503C" w:rsidRDefault="0060503C">
            <w:pPr>
              <w:ind w:left="46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La terminologia </w:t>
            </w:r>
          </w:p>
        </w:tc>
      </w:tr>
      <w:tr w:rsidR="0060503C" w:rsidRPr="0060503C" w14:paraId="1B09F150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B04843" w14:textId="7C199D72" w:rsidR="0060503C" w:rsidRDefault="0060503C" w:rsidP="0060503C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D0F8C5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comportamenti che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BE493E1" w14:textId="77777777" w:rsidR="0060503C" w:rsidRDefault="0060503C">
            <w:pPr>
              <w:tabs>
                <w:tab w:val="center" w:pos="1624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specifica della </w:t>
            </w:r>
          </w:p>
        </w:tc>
      </w:tr>
      <w:tr w:rsidR="0060503C" w:rsidRPr="0060503C" w14:paraId="700A30CE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7B43FB" w14:textId="77777777" w:rsidR="0060503C" w:rsidRDefault="0060503C">
            <w:pPr>
              <w:ind w:left="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EEBDDAE" w14:textId="77777777" w:rsidR="0060503C" w:rsidRDefault="0060503C">
            <w:pPr>
              <w:tabs>
                <w:tab w:val="center" w:pos="1820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compromettono il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9A452D3" w14:textId="77777777" w:rsidR="0060503C" w:rsidRDefault="0060503C">
            <w:pPr>
              <w:tabs>
                <w:tab w:val="center" w:pos="1364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disciplina </w:t>
            </w:r>
          </w:p>
        </w:tc>
      </w:tr>
      <w:tr w:rsidR="0060503C" w:rsidRPr="0060503C" w14:paraId="587B9243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FF4BF7" w14:textId="7DBA2189" w:rsidR="0060503C" w:rsidRDefault="0060503C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Comprendere che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1229C2" w14:textId="77777777" w:rsidR="0060503C" w:rsidRDefault="0060503C">
            <w:pPr>
              <w:tabs>
                <w:tab w:val="center" w:pos="1593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gesto motorio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5D8C7F3" w14:textId="77777777" w:rsidR="0060503C" w:rsidRDefault="0060503C">
            <w:pPr>
              <w:ind w:left="46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Differenti tipologie </w:t>
            </w:r>
          </w:p>
        </w:tc>
      </w:tr>
      <w:tr w:rsidR="0060503C" w:rsidRPr="0060503C" w14:paraId="6CEC8DD6" w14:textId="77777777">
        <w:trPr>
          <w:trHeight w:val="294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A6FE24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l’espressività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7070D5" w14:textId="77777777" w:rsidR="0060503C" w:rsidRDefault="0060503C">
            <w:pPr>
              <w:ind w:left="58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Sfruttare le proprie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A59FB5" w14:textId="77777777" w:rsidR="0060503C" w:rsidRDefault="0060503C">
            <w:pPr>
              <w:tabs>
                <w:tab w:val="center" w:pos="1672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di esercitazioni </w:t>
            </w:r>
          </w:p>
        </w:tc>
      </w:tr>
      <w:tr w:rsidR="0060503C" w:rsidRPr="0060503C" w14:paraId="1ACA2BB4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A0A3597" w14:textId="77777777" w:rsidR="0060503C" w:rsidRDefault="0060503C">
            <w:pPr>
              <w:ind w:left="149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corporea costituisce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4B6C7FD" w14:textId="77777777" w:rsidR="0060503C" w:rsidRDefault="0060503C">
            <w:pPr>
              <w:tabs>
                <w:tab w:val="center" w:pos="1278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capacità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322D820" w14:textId="77777777" w:rsidR="0060503C" w:rsidRDefault="0060503C">
            <w:pPr>
              <w:ind w:left="46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  Le regole dei giochi </w:t>
            </w:r>
          </w:p>
        </w:tc>
      </w:tr>
      <w:tr w:rsidR="0060503C" w:rsidRPr="0060503C" w14:paraId="523D6629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FB5767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un elemento di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550168" w14:textId="77777777" w:rsidR="0060503C" w:rsidRDefault="0060503C">
            <w:pPr>
              <w:tabs>
                <w:tab w:val="center" w:pos="160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condizionali 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23B758" w14:textId="77777777" w:rsidR="0060503C" w:rsidRDefault="0060503C">
            <w:pPr>
              <w:tabs>
                <w:tab w:val="center" w:pos="1840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sportivi praticati a </w:t>
            </w:r>
          </w:p>
        </w:tc>
      </w:tr>
      <w:tr w:rsidR="0060503C" w:rsidRPr="0060503C" w14:paraId="3F7A380C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851FC5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identità culturale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6208495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coordinative nei vari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88B34EC" w14:textId="77777777" w:rsidR="0060503C" w:rsidRDefault="0060503C">
            <w:pPr>
              <w:tabs>
                <w:tab w:val="center" w:pos="1178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scuola </w:t>
            </w:r>
          </w:p>
        </w:tc>
      </w:tr>
      <w:tr w:rsidR="0060503C" w:rsidRPr="0060503C" w14:paraId="6EBCA6ED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C4F6EE" w14:textId="77777777" w:rsidR="0060503C" w:rsidRDefault="0060503C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Utilizzare mezzi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41E8BE" w14:textId="77777777" w:rsidR="0060503C" w:rsidRDefault="0060503C">
            <w:pPr>
              <w:tabs>
                <w:tab w:val="center" w:pos="1586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ambiti motori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8AAA85" w14:textId="77777777" w:rsidR="0060503C" w:rsidRDefault="0060503C">
            <w:pPr>
              <w:ind w:left="46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I principi </w:t>
            </w:r>
          </w:p>
        </w:tc>
      </w:tr>
      <w:tr w:rsidR="0060503C" w:rsidRPr="0060503C" w14:paraId="5FACF924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65CC09E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informatici 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F56443E" w14:textId="77777777" w:rsidR="0060503C" w:rsidRDefault="0060503C">
            <w:pPr>
              <w:ind w:left="48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Utilizzare alcuni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84C601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dell’alimentazione </w:t>
            </w:r>
          </w:p>
        </w:tc>
      </w:tr>
      <w:tr w:rsidR="0060503C" w:rsidRPr="0060503C" w14:paraId="5BE0D73A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9DEBFC2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multimediali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6F3B9C" w14:textId="77777777" w:rsidR="0060503C" w:rsidRDefault="0060503C">
            <w:pPr>
              <w:tabs>
                <w:tab w:val="center" w:pos="1363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test per la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4EAA1C" w14:textId="77777777" w:rsidR="0060503C" w:rsidRDefault="0060503C">
            <w:pPr>
              <w:tabs>
                <w:tab w:val="center" w:pos="1415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nello sport </w:t>
            </w:r>
          </w:p>
        </w:tc>
      </w:tr>
      <w:tr w:rsidR="0060503C" w:rsidRPr="0060503C" w14:paraId="4EE72E88" w14:textId="77777777">
        <w:trPr>
          <w:trHeight w:val="294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BADAADA" w14:textId="77777777" w:rsidR="0060503C" w:rsidRDefault="0060503C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Collaborare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8064C8" w14:textId="77777777" w:rsidR="0060503C" w:rsidRDefault="0060503C">
            <w:pPr>
              <w:tabs>
                <w:tab w:val="center" w:pos="1648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rilevazione dei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A72299" w14:textId="77777777" w:rsidR="0060503C" w:rsidRDefault="0060503C">
            <w:pPr>
              <w:ind w:left="46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Le nozioni </w:t>
            </w:r>
          </w:p>
        </w:tc>
      </w:tr>
      <w:tr w:rsidR="0060503C" w:rsidRPr="0060503C" w14:paraId="14EC4572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F10747" w14:textId="77777777" w:rsidR="0060503C" w:rsidRDefault="0060503C">
            <w:pPr>
              <w:ind w:left="124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nell’organizzazione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AB0E989" w14:textId="77777777" w:rsidR="0060503C" w:rsidRDefault="0060503C">
            <w:pPr>
              <w:tabs>
                <w:tab w:val="center" w:pos="1248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risultati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FFC1631" w14:textId="77777777" w:rsidR="0060503C" w:rsidRDefault="0060503C">
            <w:pPr>
              <w:tabs>
                <w:tab w:val="center" w:pos="1702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fondamentali di </w:t>
            </w:r>
          </w:p>
        </w:tc>
      </w:tr>
      <w:tr w:rsidR="0060503C" w:rsidRPr="0060503C" w14:paraId="6BA6FFF7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30F29E" w14:textId="77777777" w:rsidR="0060503C" w:rsidRDefault="0060503C">
            <w:pPr>
              <w:ind w:left="99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di eventi sportivi in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D866D3" w14:textId="77777777" w:rsidR="0060503C" w:rsidRDefault="0060503C">
            <w:pPr>
              <w:ind w:left="58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Cogliere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7ED74CE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anatomia funzionale </w:t>
            </w:r>
          </w:p>
        </w:tc>
      </w:tr>
      <w:tr w:rsidR="0060503C" w:rsidRPr="0060503C" w14:paraId="71436791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B68DC3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ambito scolastico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691C05" w14:textId="77777777" w:rsidR="0060503C" w:rsidRDefault="0060503C">
            <w:pPr>
              <w:tabs>
                <w:tab w:val="center" w:pos="1742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l’importanza del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964F623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prevenzione e salute </w:t>
            </w:r>
          </w:p>
        </w:tc>
      </w:tr>
      <w:tr w:rsidR="0060503C" w:rsidRPr="0060503C" w14:paraId="54BFCC9C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E91120" w14:textId="77777777" w:rsidR="0060503C" w:rsidRDefault="0060503C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Essere consapevoli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542BE63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linguaggio del corpo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C8E9391" w14:textId="77777777" w:rsidR="0060503C" w:rsidRDefault="0060503C">
            <w:pPr>
              <w:ind w:left="78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Gli effetti positivi </w:t>
            </w:r>
          </w:p>
        </w:tc>
      </w:tr>
      <w:tr w:rsidR="0060503C" w:rsidRPr="0060503C" w14:paraId="6C741C78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D195995" w14:textId="77777777" w:rsidR="0060503C" w:rsidRDefault="0060503C">
            <w:pPr>
              <w:ind w:left="148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dell’importanza che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8E8BF6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nella comunicazione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79C263F" w14:textId="77777777" w:rsidR="0060503C" w:rsidRDefault="0060503C">
            <w:pPr>
              <w:tabs>
                <w:tab w:val="center" w:pos="1803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dell’attività fisica </w:t>
            </w:r>
          </w:p>
        </w:tc>
      </w:tr>
      <w:tr w:rsidR="0060503C" w:rsidRPr="0060503C" w14:paraId="10B96501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7522C7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riveste la pratica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C3F772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a scuola, nel lavoro,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5F8B15F" w14:textId="77777777" w:rsidR="0060503C" w:rsidRDefault="0060503C">
            <w:pPr>
              <w:ind w:left="46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Gli strumenti </w:t>
            </w:r>
          </w:p>
        </w:tc>
      </w:tr>
      <w:tr w:rsidR="0060503C" w:rsidRPr="0060503C" w14:paraId="78BA234A" w14:textId="77777777">
        <w:trPr>
          <w:trHeight w:val="294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648286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dell’attività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F01A22" w14:textId="77777777" w:rsidR="0060503C" w:rsidRDefault="0060503C">
            <w:pPr>
              <w:tabs>
                <w:tab w:val="center" w:pos="1338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nella vita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2760D1" w14:textId="77777777" w:rsidR="0060503C" w:rsidRDefault="0060503C">
            <w:pPr>
              <w:tabs>
                <w:tab w:val="center" w:pos="1536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multimediali </w:t>
            </w:r>
          </w:p>
        </w:tc>
      </w:tr>
      <w:tr w:rsidR="0060503C" w:rsidRPr="0060503C" w14:paraId="66BBEF93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E8C745" w14:textId="77777777" w:rsidR="0060503C" w:rsidRDefault="0060503C">
            <w:pPr>
              <w:ind w:right="62"/>
              <w:jc w:val="right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motorio-sportiva per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315F6E" w14:textId="77777777" w:rsidR="0060503C" w:rsidRDefault="0060503C">
            <w:pPr>
              <w:ind w:left="58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Osservare 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926F618" w14:textId="77777777" w:rsidR="0060503C" w:rsidRDefault="0060503C">
            <w:pPr>
              <w:ind w:left="46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Gli aspetti </w:t>
            </w:r>
          </w:p>
        </w:tc>
      </w:tr>
      <w:tr w:rsidR="0060503C" w:rsidRPr="0060503C" w14:paraId="0D5BB76A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2E2DA27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il benessere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D7FEC1" w14:textId="77777777" w:rsidR="0060503C" w:rsidRDefault="0060503C">
            <w:pPr>
              <w:tabs>
                <w:tab w:val="center" w:pos="1540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interpretare 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55243A" w14:textId="77777777" w:rsidR="0060503C" w:rsidRDefault="0060503C">
            <w:pPr>
              <w:tabs>
                <w:tab w:val="center" w:pos="1757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organizzativi dei </w:t>
            </w:r>
          </w:p>
        </w:tc>
      </w:tr>
      <w:tr w:rsidR="0060503C" w:rsidRPr="0060503C" w14:paraId="0CBC8411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98182E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individuale ed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FE458CD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fenomeni connessi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62FA43D" w14:textId="77777777" w:rsidR="0060503C" w:rsidRDefault="0060503C">
            <w:pPr>
              <w:tabs>
                <w:tab w:val="center" w:pos="1610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tornei sportivi </w:t>
            </w:r>
          </w:p>
        </w:tc>
      </w:tr>
      <w:tr w:rsidR="0060503C" w:rsidRPr="0060503C" w14:paraId="54290610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72333BA" w14:textId="77777777" w:rsidR="0060503C" w:rsidRDefault="0060503C">
            <w:pPr>
              <w:ind w:left="63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esercitarla in modo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843F36" w14:textId="77777777" w:rsidR="0060503C" w:rsidRDefault="0060503C">
            <w:pPr>
              <w:tabs>
                <w:tab w:val="center" w:pos="1346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al mondo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79CFE2" w14:textId="77777777" w:rsidR="0060503C" w:rsidRDefault="0060503C">
            <w:pPr>
              <w:tabs>
                <w:tab w:val="center" w:pos="1341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scolastici </w:t>
            </w:r>
          </w:p>
        </w:tc>
      </w:tr>
      <w:tr w:rsidR="0060503C" w:rsidRPr="0060503C" w14:paraId="1A53A008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4DA8268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funzionale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C9AD85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dell’attività motoria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1283B6" w14:textId="77777777" w:rsidR="0060503C" w:rsidRDefault="0060503C">
            <w:pPr>
              <w:ind w:left="122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Principi e pratiche </w:t>
            </w:r>
          </w:p>
        </w:tc>
      </w:tr>
      <w:tr w:rsidR="0060503C" w:rsidRPr="0060503C" w14:paraId="3227D0CE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2F0E41" w14:textId="77777777" w:rsidR="0060503C" w:rsidRDefault="0060503C">
            <w:pPr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Adottare stili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94281B2" w14:textId="77777777" w:rsidR="0060503C" w:rsidRDefault="0060503C">
            <w:pPr>
              <w:tabs>
                <w:tab w:val="center" w:pos="1511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e sportiva in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765857" w14:textId="77777777" w:rsidR="0060503C" w:rsidRDefault="0060503C">
            <w:pPr>
              <w:tabs>
                <w:tab w:val="center" w:pos="1496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del fair play </w:t>
            </w:r>
          </w:p>
        </w:tc>
      </w:tr>
      <w:tr w:rsidR="0060503C" w:rsidRPr="0060503C" w14:paraId="4631DE85" w14:textId="77777777">
        <w:trPr>
          <w:trHeight w:val="294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C824873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comportamentali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D2246E8" w14:textId="77777777" w:rsidR="0060503C" w:rsidRDefault="0060503C">
            <w:pPr>
              <w:tabs>
                <w:tab w:val="right" w:pos="3189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relazione all’attuale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7071808" w14:textId="77777777" w:rsidR="0060503C" w:rsidRDefault="0060503C">
            <w:pPr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</w:tc>
      </w:tr>
      <w:tr w:rsidR="0060503C" w:rsidRPr="0060503C" w14:paraId="3CA04592" w14:textId="77777777">
        <w:trPr>
          <w:trHeight w:val="292"/>
        </w:trPr>
        <w:tc>
          <w:tcPr>
            <w:tcW w:w="29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2327893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improntati al fair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548543A" w14:textId="77777777" w:rsidR="0060503C" w:rsidRDefault="0060503C">
            <w:pPr>
              <w:tabs>
                <w:tab w:val="center" w:pos="1617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contesto socio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2D41116" w14:textId="77777777" w:rsidR="0060503C" w:rsidRDefault="0060503C">
            <w:pPr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</w:tc>
      </w:tr>
      <w:tr w:rsidR="0060503C" w:rsidRPr="0060503C" w14:paraId="39D8485E" w14:textId="77777777">
        <w:trPr>
          <w:trHeight w:val="2355"/>
        </w:trPr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99BDF0" w14:textId="77777777" w:rsidR="0060503C" w:rsidRDefault="0060503C">
            <w:pPr>
              <w:ind w:left="2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play </w:t>
            </w:r>
          </w:p>
          <w:p w14:paraId="0418A078" w14:textId="77777777" w:rsidR="0060503C" w:rsidRDefault="0060503C">
            <w:pPr>
              <w:spacing w:after="24"/>
              <w:ind w:left="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</w:p>
          <w:p w14:paraId="3FD0CDDF" w14:textId="77777777" w:rsidR="0060503C" w:rsidRDefault="0060503C">
            <w:pPr>
              <w:spacing w:after="20"/>
              <w:ind w:left="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</w:p>
          <w:p w14:paraId="4876B948" w14:textId="77777777" w:rsidR="0060503C" w:rsidRDefault="0060503C">
            <w:pPr>
              <w:spacing w:after="24"/>
              <w:ind w:left="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</w:p>
          <w:p w14:paraId="0DAECDC2" w14:textId="77777777" w:rsidR="0060503C" w:rsidRDefault="0060503C">
            <w:pPr>
              <w:spacing w:after="24"/>
              <w:ind w:left="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</w:p>
          <w:p w14:paraId="061853B6" w14:textId="77777777" w:rsidR="0060503C" w:rsidRDefault="0060503C">
            <w:pPr>
              <w:spacing w:after="348"/>
              <w:ind w:left="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</w:p>
          <w:p w14:paraId="6E50247D" w14:textId="77777777" w:rsidR="0060503C" w:rsidRDefault="0060503C">
            <w:pPr>
              <w:ind w:left="88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94B22B" w14:textId="77777777" w:rsidR="0060503C" w:rsidRDefault="0060503C">
            <w:pPr>
              <w:tabs>
                <w:tab w:val="center" w:pos="1310"/>
              </w:tabs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culturale </w:t>
            </w:r>
          </w:p>
          <w:p w14:paraId="4A83DEAE" w14:textId="77777777" w:rsidR="0060503C" w:rsidRDefault="0060503C">
            <w:pPr>
              <w:ind w:left="58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- Assumere un </w:t>
            </w:r>
          </w:p>
          <w:p w14:paraId="4002A8DB" w14:textId="77777777" w:rsidR="0060503C" w:rsidRDefault="0060503C">
            <w:pPr>
              <w:spacing w:after="329" w:line="247" w:lineRule="auto"/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comportamento 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responsabile nei 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confronti 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dell’ambiente </w:t>
            </w:r>
          </w:p>
          <w:p w14:paraId="4114A5C3" w14:textId="77777777" w:rsidR="0060503C" w:rsidRDefault="0060503C">
            <w:pPr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27F943" w14:textId="77777777" w:rsidR="0060503C" w:rsidRDefault="0060503C">
            <w:pPr>
              <w:spacing w:after="26"/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  <w:p w14:paraId="28926DDC" w14:textId="77777777" w:rsidR="0060503C" w:rsidRDefault="0060503C">
            <w:pPr>
              <w:spacing w:after="30"/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  <w:p w14:paraId="148D67B1" w14:textId="77777777" w:rsidR="0060503C" w:rsidRDefault="0060503C">
            <w:pPr>
              <w:spacing w:after="26"/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  <w:p w14:paraId="0FCFB1D1" w14:textId="77777777" w:rsidR="0060503C" w:rsidRDefault="0060503C">
            <w:pPr>
              <w:spacing w:after="30"/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  <w:p w14:paraId="2DE56177" w14:textId="77777777" w:rsidR="0060503C" w:rsidRDefault="0060503C">
            <w:pPr>
              <w:spacing w:after="30"/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  <w:p w14:paraId="53D8D118" w14:textId="77777777" w:rsidR="0060503C" w:rsidRDefault="0060503C">
            <w:pPr>
              <w:spacing w:after="355"/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  <w:p w14:paraId="3FDA6EC5" w14:textId="77777777" w:rsidR="0060503C" w:rsidRDefault="0060503C">
            <w:pPr>
              <w:ind w:left="2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</w:rPr>
              <w:tab/>
              <w:t xml:space="preserve"> </w:t>
            </w:r>
          </w:p>
        </w:tc>
      </w:tr>
    </w:tbl>
    <w:p w14:paraId="51936352" w14:textId="77777777" w:rsidR="002A55E6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1E561C21" w14:textId="77777777"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944DC8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p w14:paraId="1A09712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944DC8" w14:paraId="7FE9CB4E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472881" w14:textId="2264203E" w:rsidR="002A55E6" w:rsidRPr="00944DC8" w:rsidRDefault="0060503C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2A55E6" w:rsidRPr="00944D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C22F1" w:rsidRPr="00944DC8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472965A6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944DC8" w14:paraId="23A627DC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D63F4" w14:textId="77777777"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944DC8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04887" w14:textId="77777777"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944DC8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CB486C" w14:textId="77777777"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944DC8">
              <w:rPr>
                <w:rFonts w:cs="Calibri"/>
                <w:b/>
              </w:rPr>
              <w:t>Spazi</w:t>
            </w:r>
          </w:p>
        </w:tc>
      </w:tr>
      <w:tr w:rsidR="002A55E6" w:rsidRPr="00944DC8" w14:paraId="5D5989D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3E77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43B3E" w14:textId="77777777" w:rsidR="002A55E6" w:rsidRPr="00944DC8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C18009" w14:textId="77777777"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944DC8" w14:paraId="3AF0403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9321A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3F01B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AEFB6D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944DC8" w14:paraId="0B5D6E6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DD547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EB0E0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45213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944DC8" w14:paraId="5996E85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24F66" w14:textId="77777777" w:rsidR="002A55E6" w:rsidRPr="00944DC8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CC2F0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1F4495" w14:textId="77777777"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944DC8" w14:paraId="27D5148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C0DC7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9394D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6806AD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944DC8" w14:paraId="42A86E3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17EA6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46697" w14:textId="77777777"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40A936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944DC8" w14:paraId="7CD6A73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8CF2E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0EF14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F0A429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944DC8" w14:paraId="33E586B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8C4A9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D7AB7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2E596080" w14:textId="77777777"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7D3C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498C552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DDE25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FE5BE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4D7B9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653A94E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CBE6C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2009D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AE5689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0910134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EE7D7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0E3F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76CA7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53EC687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0E8CE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00865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3ED134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2BC9F90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FABDE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11DF1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868C88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2FDE582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431AC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29E66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13A643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6ED4B07A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93EF6" w14:textId="77777777" w:rsidR="002A55E6" w:rsidRPr="00944DC8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15F4D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1D13B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5C4D685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335AC" w14:textId="77777777" w:rsidR="002A55E6" w:rsidRPr="00944DC8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F0357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0042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7539A9F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A9001E" w14:textId="77777777"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9" w:name="_Hlk56963787"/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9"/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633F3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3BBD4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512620C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39CBBC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9B9E7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6D74CA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14:paraId="383A217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36EDF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123EC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4BF670" w14:textId="77777777"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23D3E3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5E8481A1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944DC8" w14:paraId="1C976C31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DF959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8879" w14:textId="77777777" w:rsidR="002A55E6" w:rsidRPr="00944DC8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3E78D84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E4C4B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D7CD" w14:textId="77777777" w:rsidR="00BE118E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6DA0A55E" w14:textId="77777777" w:rsidR="00BE118E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6F4F571" w14:textId="77777777" w:rsidR="002A55E6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944DC8" w14:paraId="7C6B73F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DE8A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3CFE5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4CAEFD0A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D64B0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7B32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E3E7BA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E343C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C634" w14:textId="77777777" w:rsidR="002A55E6" w:rsidRPr="00944DC8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944DC8" w14:paraId="5C58B2C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A8970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6A60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31571CF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038B7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A0F1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42A1FFA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DDF6D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5A4D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E956CA5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8C483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CD8D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471FBD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5C84A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8A44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1D7486D1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7363B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5F15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5793B3B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4BFC4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92C1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0140CEE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1E611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406AC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0A6DA85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F16CA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222B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5AD1B6B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01C90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48150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7F082BA8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B41C7" w14:textId="77777777"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4B14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33C70F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FD3B9" w14:textId="77777777" w:rsidR="002A55E6" w:rsidRPr="00944DC8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5E9C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2595CCA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7B6E2" w14:textId="77777777"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EA8B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14:paraId="416D4A0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93406" w14:textId="77777777" w:rsidR="002A55E6" w:rsidRPr="00944DC8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D911" w14:textId="77777777"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18BCC056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C2B7105" w14:textId="77777777"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p w14:paraId="499B951F" w14:textId="03EC814D" w:rsidR="002A55E6" w:rsidRPr="00944DC8" w:rsidRDefault="0060503C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>
        <w:rPr>
          <w:rFonts w:cs="Calibri"/>
          <w:b/>
        </w:rPr>
        <w:t>6</w:t>
      </w:r>
      <w:r w:rsidR="002A55E6" w:rsidRPr="00944DC8">
        <w:rPr>
          <w:rFonts w:cs="Calibri"/>
          <w:b/>
        </w:rPr>
        <w:t xml:space="preserve"> - Valutazione e verifica</w:t>
      </w:r>
    </w:p>
    <w:p w14:paraId="70B4AAF6" w14:textId="77777777" w:rsidR="002A55E6" w:rsidRPr="00944DC8" w:rsidRDefault="002A55E6">
      <w:pPr>
        <w:pStyle w:val="Paragrafoelenco"/>
        <w:spacing w:after="0"/>
        <w:ind w:left="786"/>
        <w:rPr>
          <w:rFonts w:cs="Calibri"/>
        </w:rPr>
      </w:pPr>
    </w:p>
    <w:p w14:paraId="5E0FA45D" w14:textId="7D3E648C" w:rsidR="002A55E6" w:rsidRPr="00944DC8" w:rsidRDefault="0060503C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>
        <w:rPr>
          <w:rFonts w:cs="Calibri"/>
          <w:b/>
        </w:rPr>
        <w:t>6</w:t>
      </w:r>
      <w:r w:rsidR="002A55E6" w:rsidRPr="00944DC8">
        <w:rPr>
          <w:rFonts w:cs="Calibri"/>
          <w:b/>
        </w:rPr>
        <w:t>.1 – Strumenti di verifica</w:t>
      </w:r>
    </w:p>
    <w:p w14:paraId="19216D83" w14:textId="77777777" w:rsidR="002A55E6" w:rsidRPr="00944DC8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3272F962" w14:textId="77777777"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Prove autentiche</w:t>
      </w:r>
    </w:p>
    <w:p w14:paraId="7FD5E051" w14:textId="77777777"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lastRenderedPageBreak/>
        <w:t>Prova esperta</w:t>
      </w:r>
    </w:p>
    <w:p w14:paraId="4B0B7AB6" w14:textId="77777777"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Analisi del testo legislativo</w:t>
      </w:r>
    </w:p>
    <w:p w14:paraId="126F788E" w14:textId="77777777" w:rsidR="002A55E6" w:rsidRPr="00944DC8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>X</w:t>
      </w:r>
      <w:r w:rsidRPr="00944DC8">
        <w:rPr>
          <w:rFonts w:ascii="Calibri" w:hAnsi="Calibri" w:cs="Calibri"/>
          <w:sz w:val="22"/>
          <w:szCs w:val="22"/>
        </w:rPr>
        <w:t xml:space="preserve"> Prove</w:t>
      </w:r>
      <w:r w:rsidR="002A55E6" w:rsidRPr="00944DC8">
        <w:rPr>
          <w:rFonts w:ascii="Calibri" w:hAnsi="Calibri" w:cs="Calibri"/>
          <w:sz w:val="22"/>
          <w:szCs w:val="22"/>
        </w:rPr>
        <w:t xml:space="preserve"> pratiche</w:t>
      </w:r>
    </w:p>
    <w:p w14:paraId="59708A4B" w14:textId="77777777" w:rsidR="002A55E6" w:rsidRPr="00944DC8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</w:t>
      </w:r>
      <w:r w:rsidRPr="00944DC8">
        <w:rPr>
          <w:rFonts w:ascii="Calibri" w:hAnsi="Calibri" w:cs="Calibri"/>
          <w:b/>
          <w:sz w:val="22"/>
          <w:szCs w:val="22"/>
        </w:rPr>
        <w:t>X</w:t>
      </w:r>
      <w:r w:rsidRPr="00944DC8">
        <w:rPr>
          <w:rFonts w:ascii="Calibri" w:hAnsi="Calibri" w:cs="Calibri"/>
          <w:sz w:val="22"/>
          <w:szCs w:val="22"/>
        </w:rPr>
        <w:t xml:space="preserve"> </w:t>
      </w:r>
      <w:r w:rsidR="002A55E6" w:rsidRPr="00944DC8">
        <w:rPr>
          <w:rFonts w:ascii="Calibri" w:hAnsi="Calibri" w:cs="Calibri"/>
          <w:sz w:val="22"/>
          <w:szCs w:val="22"/>
        </w:rPr>
        <w:t>Esercitazioni di gruppo</w:t>
      </w:r>
    </w:p>
    <w:p w14:paraId="4D764D9D" w14:textId="77777777" w:rsidR="00AE1D08" w:rsidRPr="00944DC8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</w:t>
      </w:r>
      <w:bookmarkStart w:id="10" w:name="_Hlk57211454"/>
      <w:r w:rsidRPr="00944DC8">
        <w:rPr>
          <w:rFonts w:ascii="Calibri" w:hAnsi="Calibri" w:cs="Calibri"/>
          <w:b/>
          <w:bCs/>
          <w:sz w:val="22"/>
          <w:szCs w:val="22"/>
        </w:rPr>
        <w:t>X</w:t>
      </w:r>
      <w:r w:rsidRPr="00944DC8">
        <w:rPr>
          <w:rFonts w:ascii="Calibri" w:hAnsi="Calibri" w:cs="Calibri"/>
          <w:b/>
          <w:sz w:val="22"/>
          <w:szCs w:val="22"/>
        </w:rPr>
        <w:t xml:space="preserve"> </w:t>
      </w:r>
      <w:r w:rsidR="00312638" w:rsidRPr="00944DC8">
        <w:rPr>
          <w:rFonts w:ascii="Calibri" w:hAnsi="Calibri" w:cs="Calibri"/>
          <w:sz w:val="22"/>
          <w:szCs w:val="22"/>
        </w:rPr>
        <w:t>Altro: osservazione</w:t>
      </w:r>
      <w:r w:rsidRPr="00944DC8">
        <w:rPr>
          <w:rFonts w:ascii="Calibri" w:hAnsi="Calibri" w:cs="Calibri"/>
          <w:sz w:val="22"/>
          <w:szCs w:val="22"/>
        </w:rPr>
        <w:t xml:space="preserve">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14:paraId="4E8C6F3A" w14:textId="77777777" w:rsidR="00AE1D08" w:rsidRPr="00944DC8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7C93F330" w14:textId="77777777" w:rsidR="002A55E6" w:rsidRPr="00944DC8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52E56096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1" w:name="_Hlk56964035"/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bookmarkEnd w:id="11"/>
      <w:r w:rsidRPr="00944DC8">
        <w:rPr>
          <w:rFonts w:ascii="Calibri" w:hAnsi="Calibri" w:cs="Calibri"/>
          <w:sz w:val="22"/>
          <w:szCs w:val="22"/>
        </w:rPr>
        <w:t xml:space="preserve">Quesiti </w:t>
      </w:r>
    </w:p>
    <w:p w14:paraId="44B746EA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2" w:name="Controllo28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944DC8">
        <w:rPr>
          <w:rFonts w:ascii="Calibri" w:hAnsi="Calibri" w:cs="Calibri"/>
          <w:sz w:val="22"/>
          <w:szCs w:val="22"/>
        </w:rPr>
        <w:t xml:space="preserve"> Vero/falso</w:t>
      </w:r>
    </w:p>
    <w:p w14:paraId="4628527A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 xml:space="preserve">Scelta multipla </w:t>
      </w:r>
    </w:p>
    <w:p w14:paraId="13F0F980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3" w:name="Controllo30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944DC8">
        <w:rPr>
          <w:rFonts w:ascii="Calibri" w:hAnsi="Calibri" w:cs="Calibri"/>
          <w:sz w:val="22"/>
          <w:szCs w:val="22"/>
        </w:rPr>
        <w:t xml:space="preserve"> Completamento </w:t>
      </w:r>
    </w:p>
    <w:p w14:paraId="1EA05B8C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4" w:name="Controllo31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944DC8">
        <w:rPr>
          <w:rFonts w:ascii="Calibri" w:hAnsi="Calibri" w:cs="Calibri"/>
          <w:sz w:val="22"/>
          <w:szCs w:val="22"/>
        </w:rPr>
        <w:t xml:space="preserve"> Libero </w:t>
      </w:r>
    </w:p>
    <w:p w14:paraId="08E4DE9B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r w:rsidRPr="00944DC8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4F3CA47E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944DC8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944DC8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944DC8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44DC8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944DC8">
        <w:rPr>
          <w:rFonts w:ascii="Calibri" w:hAnsi="Calibri" w:cs="Calibri"/>
          <w:sz w:val="22"/>
          <w:szCs w:val="22"/>
          <w:lang w:val="en-US"/>
        </w:rPr>
        <w:t>online</w:t>
      </w:r>
      <w:r w:rsidRPr="00944DC8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14:paraId="647F5ADA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944DC8">
        <w:rPr>
          <w:rFonts w:ascii="Calibri" w:hAnsi="Calibri" w:cs="Calibri"/>
          <w:sz w:val="22"/>
          <w:szCs w:val="22"/>
        </w:rPr>
        <w:t xml:space="preserve"> App didattiche (</w:t>
      </w:r>
      <w:r w:rsidRPr="00944DC8">
        <w:rPr>
          <w:rFonts w:ascii="Calibri" w:eastAsia="Andale Sans UI" w:hAnsi="Calibri" w:cs="Calibri"/>
          <w:kern w:val="1"/>
          <w:sz w:val="22"/>
          <w:szCs w:val="22"/>
        </w:rPr>
        <w:t xml:space="preserve">Geogebra, </w:t>
      </w:r>
      <w:r w:rsidR="00FC22F1" w:rsidRPr="00944DC8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944DC8">
        <w:rPr>
          <w:rFonts w:ascii="Calibri" w:eastAsia="Andale Sans UI" w:hAnsi="Calibri" w:cs="Calibri"/>
          <w:kern w:val="1"/>
          <w:sz w:val="22"/>
          <w:szCs w:val="22"/>
        </w:rPr>
        <w:t>oogle, Kahoot, Padlet..altro)</w:t>
      </w:r>
    </w:p>
    <w:p w14:paraId="04CD3850" w14:textId="77777777" w:rsidR="002A55E6" w:rsidRPr="00944DC8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6" w:name="Testo10"/>
      <w:r w:rsidRPr="00944DC8">
        <w:rPr>
          <w:rFonts w:ascii="Calibri" w:hAnsi="Calibri" w:cs="Calibri"/>
          <w:sz w:val="22"/>
          <w:szCs w:val="22"/>
        </w:rPr>
        <w:tab/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r w:rsidRPr="00944DC8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944DC8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944DC8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p w14:paraId="4FF603BE" w14:textId="77777777" w:rsidR="002A55E6" w:rsidRPr="00944DC8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8" w:name="Testo12"/>
      <w:bookmarkEnd w:id="18"/>
      <w:r w:rsidRPr="00944DC8">
        <w:rPr>
          <w:rFonts w:ascii="Calibri" w:hAnsi="Calibri" w:cs="Calibri"/>
          <w:b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b/>
          <w:sz w:val="22"/>
          <w:szCs w:val="22"/>
        </w:rPr>
      </w:r>
      <w:r w:rsidRPr="00944DC8">
        <w:rPr>
          <w:rFonts w:ascii="Calibri" w:hAnsi="Calibri" w:cs="Calibri"/>
          <w:b/>
          <w:sz w:val="22"/>
          <w:szCs w:val="22"/>
        </w:rPr>
        <w:fldChar w:fldCharType="separate"/>
      </w:r>
      <w:r w:rsidRPr="00944DC8">
        <w:rPr>
          <w:rFonts w:ascii="Calibri" w:hAnsi="Calibri" w:cs="Calibri"/>
          <w:b/>
          <w:sz w:val="22"/>
          <w:szCs w:val="22"/>
        </w:rPr>
        <w:fldChar w:fldCharType="end"/>
      </w:r>
      <w:r w:rsidRPr="00944DC8">
        <w:rPr>
          <w:rFonts w:ascii="Calibri" w:hAnsi="Calibri" w:cs="Calibri"/>
          <w:b/>
          <w:sz w:val="22"/>
          <w:szCs w:val="22"/>
        </w:rPr>
        <w:t xml:space="preserve"> </w:t>
      </w:r>
      <w:r w:rsidRPr="00944DC8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2BFA7015" w14:textId="77777777" w:rsidR="002A55E6" w:rsidRPr="00944DC8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944DC8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bCs/>
          <w:sz w:val="22"/>
          <w:szCs w:val="22"/>
        </w:rPr>
      </w:r>
      <w:r w:rsidRPr="00944DC8">
        <w:rPr>
          <w:rFonts w:ascii="Calibri" w:hAnsi="Calibri" w:cs="Calibri"/>
          <w:bCs/>
          <w:sz w:val="22"/>
          <w:szCs w:val="22"/>
        </w:rPr>
        <w:fldChar w:fldCharType="separate"/>
      </w:r>
      <w:r w:rsidRPr="00944DC8">
        <w:rPr>
          <w:rFonts w:ascii="Calibri" w:hAnsi="Calibri" w:cs="Calibri"/>
          <w:bCs/>
          <w:sz w:val="22"/>
          <w:szCs w:val="22"/>
        </w:rPr>
        <w:fldChar w:fldCharType="end"/>
      </w:r>
      <w:r w:rsidRPr="00944DC8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14:paraId="41AAAA39" w14:textId="77777777" w:rsidR="002A55E6" w:rsidRPr="00944DC8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944DC8">
        <w:rPr>
          <w:rFonts w:ascii="Calibri" w:hAnsi="Calibri" w:cs="Calibri"/>
          <w:b/>
          <w:kern w:val="1"/>
          <w:sz w:val="22"/>
          <w:szCs w:val="22"/>
        </w:rPr>
        <w:t xml:space="preserve"> Verifiche orali</w:t>
      </w:r>
    </w:p>
    <w:p w14:paraId="4B512951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2" w:name="Controllo33"/>
      <w:bookmarkEnd w:id="22"/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>Interrogazione</w:t>
      </w:r>
    </w:p>
    <w:p w14:paraId="03AAF5C0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3" w:name="Controllo34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944DC8">
        <w:rPr>
          <w:rFonts w:ascii="Calibri" w:hAnsi="Calibri" w:cs="Calibri"/>
          <w:sz w:val="22"/>
          <w:szCs w:val="22"/>
        </w:rPr>
        <w:t xml:space="preserve"> Intervento </w:t>
      </w:r>
    </w:p>
    <w:p w14:paraId="50A27AC0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>Dialogo</w:t>
      </w:r>
    </w:p>
    <w:p w14:paraId="044BF3D7" w14:textId="77777777"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4" w:name="Controllo36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944DC8">
        <w:rPr>
          <w:rFonts w:ascii="Calibri" w:hAnsi="Calibri" w:cs="Calibri"/>
          <w:sz w:val="22"/>
          <w:szCs w:val="22"/>
        </w:rPr>
        <w:t xml:space="preserve"> Discussione </w:t>
      </w:r>
    </w:p>
    <w:p w14:paraId="70D63BA5" w14:textId="77777777" w:rsidR="002A55E6" w:rsidRPr="00944DC8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5" w:name="Controllo37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sz w:val="22"/>
          <w:szCs w:val="22"/>
        </w:rPr>
      </w:r>
      <w:r w:rsidRPr="00944DC8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944DC8">
        <w:rPr>
          <w:rFonts w:ascii="Calibri" w:hAnsi="Calibri" w:cs="Calibri"/>
          <w:sz w:val="22"/>
          <w:szCs w:val="22"/>
        </w:rPr>
        <w:t xml:space="preserve"> Ascolto</w:t>
      </w:r>
    </w:p>
    <w:p w14:paraId="65BB2026" w14:textId="77777777" w:rsidR="002A55E6" w:rsidRPr="00944DC8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ab/>
      </w:r>
      <w:r w:rsidRPr="00944DC8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Pr="00944DC8">
        <w:rPr>
          <w:rFonts w:ascii="Calibri" w:hAnsi="Calibri" w:cs="Calibri"/>
          <w:b/>
          <w:sz w:val="22"/>
          <w:szCs w:val="22"/>
        </w:rPr>
      </w:r>
      <w:r w:rsidRPr="00944DC8">
        <w:rPr>
          <w:rFonts w:ascii="Calibri" w:hAnsi="Calibri" w:cs="Calibri"/>
          <w:b/>
          <w:sz w:val="22"/>
          <w:szCs w:val="22"/>
        </w:rPr>
        <w:fldChar w:fldCharType="separate"/>
      </w:r>
      <w:r w:rsidRPr="00944DC8">
        <w:rPr>
          <w:rFonts w:ascii="Calibri" w:hAnsi="Calibri" w:cs="Calibri"/>
          <w:b/>
          <w:sz w:val="22"/>
          <w:szCs w:val="22"/>
        </w:rPr>
        <w:fldChar w:fldCharType="end"/>
      </w:r>
      <w:r w:rsidRPr="00944DC8">
        <w:rPr>
          <w:rFonts w:ascii="Calibri" w:hAnsi="Calibri" w:cs="Calibri"/>
          <w:b/>
          <w:sz w:val="22"/>
          <w:szCs w:val="22"/>
        </w:rPr>
        <w:t xml:space="preserve"> Altro</w:t>
      </w:r>
    </w:p>
    <w:p w14:paraId="56CD51B5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944DC8" w14:paraId="12B624D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68EB" w14:textId="016EC21A" w:rsidR="002A55E6" w:rsidRPr="00944DC8" w:rsidRDefault="006050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2A55E6" w:rsidRPr="00944DC8">
              <w:rPr>
                <w:rFonts w:ascii="Calibri" w:hAnsi="Calibri" w:cs="Calibri"/>
                <w:b/>
                <w:sz w:val="22"/>
                <w:szCs w:val="22"/>
              </w:rPr>
              <w:t xml:space="preserve"> – Rubriche valutative degli apprendimenti</w:t>
            </w:r>
          </w:p>
          <w:p w14:paraId="12F9C2E2" w14:textId="77777777"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AFB2D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F6D4D3C" w14:textId="77777777" w:rsidR="002A55E6" w:rsidRPr="00944DC8" w:rsidRDefault="002A55E6" w:rsidP="00652CCC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2A55E6" w:rsidRPr="00944DC8" w14:paraId="7BDD919E" w14:textId="77777777" w:rsidTr="00BE118E">
        <w:trPr>
          <w:trHeight w:val="3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A9F9" w14:textId="77777777" w:rsidR="002A55E6" w:rsidRPr="00944DC8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44DC8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944DC8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</w:tbl>
    <w:p w14:paraId="7E284445" w14:textId="77777777" w:rsidR="002A55E6" w:rsidRPr="00944DC8" w:rsidRDefault="002A55E6" w:rsidP="00652CCC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944DC8" w14:paraId="61689C99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FFE3B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8FE50" w14:textId="77777777" w:rsidR="002A55E6" w:rsidRPr="00944DC8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3DF2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2652428F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3CD03307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1A426D89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0170DA05" w14:textId="77777777"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944DC8" w14:paraId="7F582065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4C8EED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3C3E8" w14:textId="77777777" w:rsidR="002A55E6" w:rsidRPr="00944DC8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F82C2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944DC8" w14:paraId="5088E240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FAD50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0A08C230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E631D" w14:textId="77777777" w:rsidR="002A55E6" w:rsidRPr="00944DC8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7BFD016F" w14:textId="77777777" w:rsidR="002A55E6" w:rsidRPr="00944DC8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342CFE7B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719A" w14:textId="77777777"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46B1EE45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330EB84A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56C0C5F3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3C76D7AA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363C6D2D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473517B6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lastRenderedPageBreak/>
              <w:t>Compensare con materiale predisposto dal docente;</w:t>
            </w:r>
          </w:p>
          <w:p w14:paraId="5ADB7C14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3133F8BD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31DA2C99" w14:textId="77777777"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19EDBD6E" w14:textId="77777777" w:rsidR="002A55E6" w:rsidRPr="00944DC8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2E5CA16B" w14:textId="77777777" w:rsidR="002A55E6" w:rsidRPr="00944DC8" w:rsidRDefault="002A55E6" w:rsidP="00652CCC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32A95C7D" w14:textId="77777777" w:rsidR="002A55E6" w:rsidRPr="00944DC8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264E005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1970477A" w14:textId="77777777"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14:paraId="21FDBE4C" w14:textId="77777777" w:rsidR="00FF0739" w:rsidRDefault="002A55E6">
      <w:pPr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DATA</w:t>
      </w:r>
      <w:r w:rsidR="00652CCC" w:rsidRPr="00944DC8">
        <w:rPr>
          <w:rFonts w:ascii="Calibri" w:hAnsi="Calibri" w:cs="Calibri"/>
          <w:sz w:val="22"/>
          <w:szCs w:val="22"/>
        </w:rPr>
        <w:tab/>
      </w:r>
    </w:p>
    <w:p w14:paraId="3CF1A6B0" w14:textId="77777777" w:rsidR="001169E4" w:rsidRDefault="001169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AE7DA2F" w14:textId="4241EE0A" w:rsidR="0060503C" w:rsidRDefault="001169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03/11/24</w:t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  <w:t xml:space="preserve">FIRMA </w:t>
      </w:r>
    </w:p>
    <w:p w14:paraId="73A63C1F" w14:textId="77777777" w:rsidR="001169E4" w:rsidRDefault="0060503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14:paraId="0372D171" w14:textId="5AAE61E9" w:rsidR="002A55E6" w:rsidRPr="00944DC8" w:rsidRDefault="001169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Dario Curcio</w:t>
      </w:r>
      <w:r w:rsidR="00652CCC" w:rsidRPr="00944DC8">
        <w:rPr>
          <w:rFonts w:ascii="Calibri" w:hAnsi="Calibri" w:cs="Calibri"/>
          <w:sz w:val="22"/>
          <w:szCs w:val="22"/>
        </w:rPr>
        <w:t xml:space="preserve">        </w:t>
      </w:r>
    </w:p>
    <w:p w14:paraId="66D97F6A" w14:textId="77777777"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40F9FB85" w14:textId="216AA2C6" w:rsidR="002A55E6" w:rsidRPr="00944DC8" w:rsidRDefault="00FF07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5132FA60" w14:textId="77777777" w:rsidR="002A55E6" w:rsidRDefault="002A55E6" w:rsidP="00652CCC">
      <w:pPr>
        <w:rPr>
          <w:sz w:val="20"/>
          <w:szCs w:val="20"/>
        </w:rPr>
      </w:pPr>
    </w:p>
    <w:p w14:paraId="2BBC25A5" w14:textId="77777777" w:rsidR="002A55E6" w:rsidRDefault="002A55E6">
      <w:pPr>
        <w:jc w:val="center"/>
        <w:rPr>
          <w:sz w:val="20"/>
          <w:szCs w:val="20"/>
        </w:rPr>
      </w:pPr>
    </w:p>
    <w:sectPr w:rsidR="002A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4D593" w14:textId="77777777" w:rsidR="007C0EF8" w:rsidRDefault="007C0EF8">
      <w:r>
        <w:separator/>
      </w:r>
    </w:p>
  </w:endnote>
  <w:endnote w:type="continuationSeparator" w:id="0">
    <w:p w14:paraId="3C95A64A" w14:textId="77777777" w:rsidR="007C0EF8" w:rsidRDefault="007C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20B0604020202020204"/>
    <w:charset w:val="00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ale Sans UI">
    <w:altName w:val="Arial Unicode MS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568CC" w14:textId="77777777" w:rsidR="00A11346" w:rsidRDefault="00A113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52BAB" w14:textId="77777777" w:rsidR="00E45816" w:rsidRDefault="00E36912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B1F0BDC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0" t="0" r="0" b="0"/>
              <wp:wrapSquare wrapText="largest"/>
              <wp:docPr id="5072988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6BFFB" w14:textId="77777777" w:rsidR="00E45816" w:rsidRDefault="00E4581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F0B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" stroked="f">
              <v:fill opacity="0"/>
              <v:path arrowok="t"/>
              <v:textbox inset="0,0,0,0">
                <w:txbxContent>
                  <w:p w14:paraId="1116BFFB" w14:textId="77777777" w:rsidR="00E45816" w:rsidRDefault="00E4581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D8C21" w14:textId="77777777" w:rsidR="00A11346" w:rsidRDefault="00A113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2F31B" w14:textId="77777777" w:rsidR="007C0EF8" w:rsidRDefault="007C0EF8">
      <w:r>
        <w:separator/>
      </w:r>
    </w:p>
  </w:footnote>
  <w:footnote w:type="continuationSeparator" w:id="0">
    <w:p w14:paraId="5E20FF00" w14:textId="77777777" w:rsidR="007C0EF8" w:rsidRDefault="007C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A55A9" w14:textId="77777777" w:rsidR="00A11346" w:rsidRDefault="00A113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7B1AF" w14:textId="77777777" w:rsidR="00A11346" w:rsidRDefault="00A113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F7BD8" w14:textId="77777777" w:rsidR="00A11346" w:rsidRDefault="00A113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6" w15:restartNumberingAfterBreak="0">
    <w:nsid w:val="26107130"/>
    <w:multiLevelType w:val="hybridMultilevel"/>
    <w:tmpl w:val="5F0EFE1E"/>
    <w:lvl w:ilvl="0" w:tplc="A84CE2B2">
      <w:start w:val="4"/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9FC41E0"/>
    <w:multiLevelType w:val="hybridMultilevel"/>
    <w:tmpl w:val="C8D05D1A"/>
    <w:lvl w:ilvl="0" w:tplc="539A953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73257372">
    <w:abstractNumId w:val="0"/>
  </w:num>
  <w:num w:numId="2" w16cid:durableId="175194065">
    <w:abstractNumId w:val="1"/>
  </w:num>
  <w:num w:numId="3" w16cid:durableId="2098941332">
    <w:abstractNumId w:val="2"/>
  </w:num>
  <w:num w:numId="4" w16cid:durableId="1530298311">
    <w:abstractNumId w:val="3"/>
  </w:num>
  <w:num w:numId="5" w16cid:durableId="996807152">
    <w:abstractNumId w:val="4"/>
  </w:num>
  <w:num w:numId="6" w16cid:durableId="1612472427">
    <w:abstractNumId w:val="5"/>
  </w:num>
  <w:num w:numId="7" w16cid:durableId="666790277">
    <w:abstractNumId w:val="6"/>
  </w:num>
  <w:num w:numId="8" w16cid:durableId="1389957735">
    <w:abstractNumId w:val="7"/>
  </w:num>
  <w:num w:numId="9" w16cid:durableId="1047729508">
    <w:abstractNumId w:val="8"/>
  </w:num>
  <w:num w:numId="10" w16cid:durableId="1538809320">
    <w:abstractNumId w:val="9"/>
  </w:num>
  <w:num w:numId="11" w16cid:durableId="1270619815">
    <w:abstractNumId w:val="10"/>
  </w:num>
  <w:num w:numId="12" w16cid:durableId="418329846">
    <w:abstractNumId w:val="11"/>
  </w:num>
  <w:num w:numId="13" w16cid:durableId="2038116522">
    <w:abstractNumId w:val="12"/>
  </w:num>
  <w:num w:numId="14" w16cid:durableId="779691393">
    <w:abstractNumId w:val="13"/>
  </w:num>
  <w:num w:numId="15" w16cid:durableId="2028090952">
    <w:abstractNumId w:val="14"/>
  </w:num>
  <w:num w:numId="16" w16cid:durableId="526872419">
    <w:abstractNumId w:val="15"/>
  </w:num>
  <w:num w:numId="17" w16cid:durableId="267588119">
    <w:abstractNumId w:val="17"/>
  </w:num>
  <w:num w:numId="18" w16cid:durableId="695928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567F7"/>
    <w:rsid w:val="00087095"/>
    <w:rsid w:val="0010491F"/>
    <w:rsid w:val="001169E4"/>
    <w:rsid w:val="0017377B"/>
    <w:rsid w:val="001E57AF"/>
    <w:rsid w:val="002A2347"/>
    <w:rsid w:val="002A55E6"/>
    <w:rsid w:val="002F50A6"/>
    <w:rsid w:val="00312638"/>
    <w:rsid w:val="003D0A2A"/>
    <w:rsid w:val="003D21B9"/>
    <w:rsid w:val="0048079B"/>
    <w:rsid w:val="004D0FF4"/>
    <w:rsid w:val="004D14D2"/>
    <w:rsid w:val="004F4AAF"/>
    <w:rsid w:val="00550D39"/>
    <w:rsid w:val="00566C4B"/>
    <w:rsid w:val="005B36B3"/>
    <w:rsid w:val="005F56B7"/>
    <w:rsid w:val="0060503C"/>
    <w:rsid w:val="00652CCC"/>
    <w:rsid w:val="00721F35"/>
    <w:rsid w:val="0075206B"/>
    <w:rsid w:val="00776734"/>
    <w:rsid w:val="007C0EF8"/>
    <w:rsid w:val="0081018E"/>
    <w:rsid w:val="0081317A"/>
    <w:rsid w:val="00875DEF"/>
    <w:rsid w:val="008B271C"/>
    <w:rsid w:val="0091167B"/>
    <w:rsid w:val="00944DC8"/>
    <w:rsid w:val="00A11346"/>
    <w:rsid w:val="00A45684"/>
    <w:rsid w:val="00AE1D08"/>
    <w:rsid w:val="00B34271"/>
    <w:rsid w:val="00BD752D"/>
    <w:rsid w:val="00BE118E"/>
    <w:rsid w:val="00C20CDF"/>
    <w:rsid w:val="00C94A1B"/>
    <w:rsid w:val="00C96F8A"/>
    <w:rsid w:val="00CB56CB"/>
    <w:rsid w:val="00D01EBC"/>
    <w:rsid w:val="00D21545"/>
    <w:rsid w:val="00D2223D"/>
    <w:rsid w:val="00D765B3"/>
    <w:rsid w:val="00D90A0F"/>
    <w:rsid w:val="00DD1B5C"/>
    <w:rsid w:val="00DE14FC"/>
    <w:rsid w:val="00E36912"/>
    <w:rsid w:val="00E45816"/>
    <w:rsid w:val="00E505F0"/>
    <w:rsid w:val="00E52C53"/>
    <w:rsid w:val="00E57E0E"/>
    <w:rsid w:val="00ED38AE"/>
    <w:rsid w:val="00EE4680"/>
    <w:rsid w:val="00EF0D72"/>
    <w:rsid w:val="00F24B7C"/>
    <w:rsid w:val="00F55140"/>
    <w:rsid w:val="00F761B2"/>
    <w:rsid w:val="00FC22F1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16C03E"/>
  <w15:chartTrackingRefBased/>
  <w15:docId w15:val="{F867A6BF-6E87-4CAC-AF9B-087D741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table" w:customStyle="1" w:styleId="TableGrid">
    <w:name w:val="TableGrid"/>
    <w:rsid w:val="00DE14FC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FERDINANDO SICA</cp:lastModifiedBy>
  <cp:revision>2</cp:revision>
  <cp:lastPrinted>1899-12-31T23:00:00Z</cp:lastPrinted>
  <dcterms:created xsi:type="dcterms:W3CDTF">2024-11-25T15:20:00Z</dcterms:created>
  <dcterms:modified xsi:type="dcterms:W3CDTF">2024-11-25T15:20:00Z</dcterms:modified>
</cp:coreProperties>
</file>