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9644049" w14:textId="77777777" w:rsidR="00942771" w:rsidRDefault="00942771" w:rsidP="00942771">
      <w:pPr>
        <w:pStyle w:val="Intestazione"/>
        <w:jc w:val="center"/>
        <w:rPr>
          <w:b/>
          <w:sz w:val="26"/>
          <w:szCs w:val="26"/>
          <w:lang w:val="it-IT"/>
        </w:rPr>
      </w:pPr>
    </w:p>
    <w:p w14:paraId="3BB473FC" w14:textId="77777777" w:rsidR="00942771" w:rsidRDefault="00942771" w:rsidP="00942771">
      <w:pPr>
        <w:pStyle w:val="Intestazione"/>
        <w:jc w:val="center"/>
        <w:rPr>
          <w:b/>
          <w:sz w:val="26"/>
          <w:szCs w:val="26"/>
          <w:lang w:val="it-IT"/>
        </w:rPr>
      </w:pPr>
    </w:p>
    <w:p w14:paraId="6664DB81" w14:textId="77777777" w:rsidR="00942771" w:rsidRDefault="00942771" w:rsidP="00942771">
      <w:pPr>
        <w:pStyle w:val="Intestazione"/>
        <w:jc w:val="center"/>
        <w:rPr>
          <w:b/>
          <w:sz w:val="26"/>
          <w:szCs w:val="26"/>
          <w:lang w:val="it-IT"/>
        </w:rPr>
      </w:pPr>
    </w:p>
    <w:p w14:paraId="019BD9BE" w14:textId="77777777" w:rsidR="00942771" w:rsidRDefault="00942771" w:rsidP="00942771">
      <w:pPr>
        <w:pStyle w:val="Intestazione"/>
        <w:jc w:val="center"/>
        <w:rPr>
          <w:b/>
          <w:sz w:val="26"/>
          <w:szCs w:val="26"/>
          <w:lang w:val="it-IT"/>
        </w:rPr>
      </w:pPr>
    </w:p>
    <w:p w14:paraId="1566AA22" w14:textId="4645DF7F" w:rsidR="00C919A8" w:rsidRDefault="00C919A8" w:rsidP="00942771">
      <w:pPr>
        <w:pStyle w:val="Intestazione"/>
        <w:jc w:val="center"/>
        <w:rPr>
          <w:rFonts w:ascii="Footlight MT Light" w:hAnsi="Footlight MT Light" w:cs="Footlight MT Light"/>
          <w:b/>
          <w:bCs/>
          <w:sz w:val="26"/>
          <w:szCs w:val="26"/>
          <w:lang w:val="it-IT"/>
        </w:rPr>
      </w:pPr>
      <w:r>
        <w:rPr>
          <w:rFonts w:ascii="Footlight MT Light" w:hAnsi="Footlight MT Light" w:cs="Footlight MT Light"/>
          <w:b/>
          <w:sz w:val="26"/>
          <w:szCs w:val="26"/>
          <w:lang w:val="it-IT"/>
        </w:rPr>
        <w:t xml:space="preserve">PROGRAMMAZIONE </w:t>
      </w:r>
      <w:r>
        <w:rPr>
          <w:rFonts w:ascii="Footlight MT Light" w:hAnsi="Footlight MT Light" w:cs="Footlight MT Light"/>
          <w:b/>
          <w:bCs/>
          <w:sz w:val="26"/>
          <w:szCs w:val="26"/>
          <w:lang w:val="it-IT"/>
        </w:rPr>
        <w:t>DISCIPLINARE PER COMPETENZE</w:t>
      </w:r>
    </w:p>
    <w:p w14:paraId="1E99A00A" w14:textId="77777777" w:rsidR="00C919A8" w:rsidRDefault="00C919A8" w:rsidP="00C919A8">
      <w:pPr>
        <w:pStyle w:val="Intestazione"/>
        <w:jc w:val="center"/>
        <w:rPr>
          <w:b/>
          <w:sz w:val="20"/>
        </w:rPr>
      </w:pPr>
      <w:r>
        <w:rPr>
          <w:rFonts w:ascii="Footlight MT Light" w:hAnsi="Footlight MT Light" w:cs="Footlight MT Light"/>
          <w:b/>
          <w:bCs/>
          <w:sz w:val="26"/>
          <w:szCs w:val="26"/>
          <w:lang w:val="it-IT"/>
        </w:rPr>
        <w:t>Classe</w:t>
      </w:r>
      <w:r>
        <w:rPr>
          <w:rFonts w:ascii="Footlight MT Light" w:hAnsi="Footlight MT Light" w:cs="Footlight MT Light"/>
          <w:b/>
          <w:bCs/>
          <w:sz w:val="20"/>
          <w:lang w:val="it-IT"/>
        </w:rPr>
        <w:br/>
      </w:r>
    </w:p>
    <w:p w14:paraId="069D5044" w14:textId="77777777" w:rsidR="00C919A8" w:rsidRDefault="00C919A8" w:rsidP="00C919A8">
      <w:pPr>
        <w:tabs>
          <w:tab w:val="center" w:pos="4819"/>
          <w:tab w:val="right" w:pos="963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IIS ENZO FERRARI</w:t>
      </w:r>
      <w:r>
        <w:rPr>
          <w:b/>
          <w:sz w:val="20"/>
          <w:szCs w:val="20"/>
        </w:rPr>
        <w:tab/>
      </w:r>
    </w:p>
    <w:p w14:paraId="5C1CEFC2" w14:textId="77777777" w:rsidR="00C919A8" w:rsidRDefault="00C919A8" w:rsidP="00C919A8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Battipaglia </w:t>
      </w:r>
    </w:p>
    <w:p w14:paraId="5D26C203" w14:textId="77777777" w:rsidR="00C919A8" w:rsidRDefault="00C919A8" w:rsidP="00C919A8">
      <w:pPr>
        <w:jc w:val="center"/>
        <w:rPr>
          <w:sz w:val="20"/>
          <w:szCs w:val="20"/>
        </w:rPr>
      </w:pPr>
      <w:r>
        <w:rPr>
          <w:sz w:val="20"/>
          <w:szCs w:val="20"/>
        </w:rPr>
        <w:t>ANNO SCOLASTICO</w:t>
      </w:r>
    </w:p>
    <w:p w14:paraId="32EDD371" w14:textId="77777777" w:rsidR="00C919A8" w:rsidRDefault="00C919A8" w:rsidP="00C919A8">
      <w:pPr>
        <w:jc w:val="center"/>
        <w:rPr>
          <w:sz w:val="20"/>
          <w:szCs w:val="20"/>
        </w:rPr>
      </w:pPr>
    </w:p>
    <w:p w14:paraId="68D57488" w14:textId="724D5C44" w:rsidR="00C919A8" w:rsidRDefault="00C919A8" w:rsidP="00C919A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</w:t>
      </w:r>
      <w:r w:rsidR="009238F1">
        <w:rPr>
          <w:b/>
          <w:bCs/>
          <w:sz w:val="20"/>
          <w:szCs w:val="20"/>
        </w:rPr>
        <w:t>4-25</w:t>
      </w:r>
    </w:p>
    <w:p w14:paraId="5FE4877B" w14:textId="77777777" w:rsidR="00C919A8" w:rsidRDefault="00C919A8" w:rsidP="00C919A8">
      <w:pPr>
        <w:jc w:val="center"/>
        <w:rPr>
          <w:sz w:val="20"/>
          <w:szCs w:val="20"/>
        </w:rPr>
      </w:pPr>
    </w:p>
    <w:p w14:paraId="5D2E601C" w14:textId="77777777" w:rsidR="00C919A8" w:rsidRDefault="00C919A8" w:rsidP="00C919A8">
      <w:pPr>
        <w:rPr>
          <w:b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904"/>
        <w:gridCol w:w="5038"/>
      </w:tblGrid>
      <w:tr w:rsidR="00C919A8" w14:paraId="22DC2F49" w14:textId="77777777" w:rsidTr="007B482C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29F7A0" w14:textId="77777777" w:rsidR="00C919A8" w:rsidRDefault="00C919A8" w:rsidP="007B482C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DISCIPLINA: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D8CB8" w14:textId="77777777" w:rsidR="00C919A8" w:rsidRDefault="00C919A8" w:rsidP="007B482C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Educazione Civica</w:t>
            </w:r>
          </w:p>
        </w:tc>
      </w:tr>
      <w:tr w:rsidR="00C919A8" w14:paraId="5D7D52BE" w14:textId="77777777" w:rsidTr="007B482C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0EBF16" w14:textId="77777777" w:rsidR="00C919A8" w:rsidRDefault="00C919A8" w:rsidP="007B482C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ASSE*: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5A5FA" w14:textId="77777777" w:rsidR="00C919A8" w:rsidRDefault="00C919A8" w:rsidP="007B482C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Storico-sociale</w:t>
            </w:r>
          </w:p>
        </w:tc>
      </w:tr>
      <w:tr w:rsidR="00C919A8" w14:paraId="6D746405" w14:textId="77777777" w:rsidTr="007B482C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DC24A8" w14:textId="77777777" w:rsidR="00C919A8" w:rsidRDefault="00C919A8" w:rsidP="007B482C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DOCENTE: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70E82" w14:textId="77777777" w:rsidR="00C919A8" w:rsidRDefault="00C919A8" w:rsidP="007B482C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Prof.ssa Ines D’Angelo </w:t>
            </w:r>
          </w:p>
        </w:tc>
      </w:tr>
      <w:tr w:rsidR="00C919A8" w14:paraId="421627DF" w14:textId="77777777" w:rsidTr="007B482C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2E0902" w14:textId="77777777" w:rsidR="00C919A8" w:rsidRDefault="00C919A8" w:rsidP="007B482C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CLASSE e SEZIONE: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C487F" w14:textId="5CB1AFCD" w:rsidR="00C919A8" w:rsidRDefault="001652D7" w:rsidP="007B482C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 A</w:t>
            </w:r>
            <w:r w:rsidR="00C919A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ASA</w:t>
            </w:r>
          </w:p>
        </w:tc>
      </w:tr>
      <w:tr w:rsidR="00C919A8" w14:paraId="49F2922B" w14:textId="77777777" w:rsidTr="007B482C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047A0A" w14:textId="77777777" w:rsidR="00C919A8" w:rsidRDefault="00C919A8" w:rsidP="007B482C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ORE SETTIMANALI DISCIPLINA: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ABE48" w14:textId="396B669B" w:rsidR="00C919A8" w:rsidRDefault="00C919A8" w:rsidP="007B482C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 (</w:t>
            </w:r>
            <w:r w:rsidR="00370ABC">
              <w:rPr>
                <w:rFonts w:ascii="Calibri" w:eastAsia="Calibri" w:hAnsi="Calibri" w:cs="Calibri"/>
                <w:b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ore annue su 33)</w:t>
            </w:r>
          </w:p>
        </w:tc>
      </w:tr>
      <w:tr w:rsidR="00C919A8" w14:paraId="551B252D" w14:textId="77777777" w:rsidTr="007B482C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DE566E" w14:textId="77777777" w:rsidR="00C919A8" w:rsidRDefault="00C919A8" w:rsidP="007B482C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DATA PRESENTAZIONE: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6BFDB" w14:textId="77777777" w:rsidR="00C919A8" w:rsidRDefault="00C919A8" w:rsidP="007B482C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0D6E096A" w14:textId="77777777" w:rsidR="00C919A8" w:rsidRDefault="00C919A8" w:rsidP="00C919A8">
      <w:pPr>
        <w:pStyle w:val="Default"/>
        <w:tabs>
          <w:tab w:val="left" w:pos="1470"/>
        </w:tabs>
        <w:ind w:left="360"/>
        <w:rPr>
          <w:b/>
          <w:bCs/>
          <w:sz w:val="20"/>
          <w:szCs w:val="20"/>
        </w:rPr>
      </w:pPr>
    </w:p>
    <w:p w14:paraId="516BE7B8" w14:textId="77777777" w:rsidR="00C919A8" w:rsidRDefault="00C919A8" w:rsidP="00C919A8">
      <w:pPr>
        <w:pStyle w:val="Default"/>
        <w:tabs>
          <w:tab w:val="left" w:pos="1470"/>
        </w:tabs>
        <w:ind w:left="360"/>
        <w:rPr>
          <w:b/>
          <w:bCs/>
          <w:i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COMPETENZE DEGLI ASSI CULTURALI </w:t>
      </w:r>
    </w:p>
    <w:p w14:paraId="33A5713C" w14:textId="77777777" w:rsidR="00C919A8" w:rsidRDefault="00C919A8" w:rsidP="00C919A8">
      <w:pPr>
        <w:pStyle w:val="Default"/>
        <w:tabs>
          <w:tab w:val="left" w:pos="1470"/>
        </w:tabs>
        <w:ind w:left="360"/>
        <w:rPr>
          <w:bCs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      </w:t>
      </w:r>
    </w:p>
    <w:p w14:paraId="6CF5DA25" w14:textId="77777777" w:rsidR="00C919A8" w:rsidRDefault="00C919A8" w:rsidP="00C919A8">
      <w:pPr>
        <w:pStyle w:val="Default"/>
        <w:tabs>
          <w:tab w:val="left" w:pos="1470"/>
        </w:tabs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Nella tabella che segue ciascun docente indichi l’asse culturale cui appartiene la propria disciplina e le competenze che si intendono sviluppare per l’anno scolastico in corso. </w:t>
      </w:r>
    </w:p>
    <w:p w14:paraId="2EBEA4FE" w14:textId="77777777" w:rsidR="00C919A8" w:rsidRDefault="00C919A8" w:rsidP="00C919A8">
      <w:pPr>
        <w:pStyle w:val="Default"/>
        <w:tabs>
          <w:tab w:val="left" w:pos="1470"/>
        </w:tabs>
        <w:rPr>
          <w:b/>
          <w:bCs/>
          <w:sz w:val="20"/>
          <w:szCs w:val="20"/>
        </w:rPr>
      </w:pPr>
    </w:p>
    <w:p w14:paraId="62CC7F4F" w14:textId="77777777" w:rsidR="00C919A8" w:rsidRDefault="00C919A8" w:rsidP="00C919A8">
      <w:pPr>
        <w:pStyle w:val="Default"/>
        <w:tabs>
          <w:tab w:val="left" w:pos="1470"/>
        </w:tabs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 COMPETENZE IN AMBITO DISCIPLINARE </w:t>
      </w:r>
    </w:p>
    <w:p w14:paraId="5A3CEE23" w14:textId="52FCEFE4" w:rsidR="00C919A8" w:rsidRDefault="00C919A8" w:rsidP="00C919A8">
      <w:pPr>
        <w:pStyle w:val="Default"/>
        <w:tabs>
          <w:tab w:val="left" w:pos="1470"/>
        </w:tabs>
        <w:rPr>
          <w:b/>
          <w:bCs/>
          <w:sz w:val="20"/>
          <w:szCs w:val="20"/>
        </w:rPr>
      </w:pPr>
    </w:p>
    <w:p w14:paraId="4C8BDB90" w14:textId="77777777" w:rsidR="00942771" w:rsidRDefault="00942771" w:rsidP="00C919A8">
      <w:pPr>
        <w:pStyle w:val="Default"/>
        <w:tabs>
          <w:tab w:val="left" w:pos="1470"/>
        </w:tabs>
        <w:rPr>
          <w:b/>
          <w:bCs/>
          <w:sz w:val="20"/>
          <w:szCs w:val="20"/>
        </w:rPr>
      </w:pPr>
    </w:p>
    <w:p w14:paraId="6E8898E4" w14:textId="77777777" w:rsidR="00C919A8" w:rsidRDefault="00C919A8" w:rsidP="00C919A8">
      <w:pPr>
        <w:pStyle w:val="Default"/>
        <w:tabs>
          <w:tab w:val="left" w:pos="1470"/>
        </w:tabs>
        <w:rPr>
          <w:rFonts w:ascii="Wingdings" w:hAnsi="Wingdings" w:cs="Wingdings"/>
          <w:b/>
          <w:bCs/>
          <w:sz w:val="20"/>
          <w:szCs w:val="20"/>
        </w:rPr>
      </w:pPr>
      <w:r>
        <w:rPr>
          <w:rFonts w:ascii="Wingdings" w:hAnsi="Wingdings" w:cs="Wingdings"/>
          <w:b/>
          <w:bCs/>
          <w:sz w:val="20"/>
          <w:szCs w:val="20"/>
        </w:rPr>
        <w:t>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ASSE CULTURALE DEI LINGUAGGI </w:t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rFonts w:ascii="Wingdings" w:hAnsi="Wingdings" w:cs="Wingdings"/>
          <w:b/>
          <w:bCs/>
          <w:sz w:val="20"/>
          <w:szCs w:val="20"/>
        </w:rPr>
        <w:t>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ASSE CULTURALE MATEMATICO</w:t>
      </w:r>
    </w:p>
    <w:p w14:paraId="095E5D6A" w14:textId="2C731189" w:rsidR="00C919A8" w:rsidRDefault="00C919A8" w:rsidP="00C919A8">
      <w:pPr>
        <w:pStyle w:val="Default"/>
        <w:tabs>
          <w:tab w:val="left" w:pos="1470"/>
        </w:tabs>
        <w:rPr>
          <w:b/>
          <w:bCs/>
          <w:sz w:val="20"/>
          <w:szCs w:val="20"/>
          <w:u w:val="single"/>
        </w:rPr>
      </w:pPr>
      <w:r>
        <w:rPr>
          <w:rFonts w:ascii="Wingdings" w:hAnsi="Wingdings" w:cs="Wingdings"/>
          <w:b/>
          <w:bCs/>
          <w:sz w:val="20"/>
          <w:szCs w:val="20"/>
        </w:rPr>
        <w:t>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ASSE CULTURALE SCIENTIFICO TECNOLOGICO</w:t>
      </w:r>
      <w:r>
        <w:rPr>
          <w:b/>
          <w:bCs/>
          <w:sz w:val="20"/>
          <w:szCs w:val="20"/>
        </w:rPr>
        <w:tab/>
      </w:r>
      <w:r w:rsidRPr="001F77CE">
        <w:rPr>
          <w:b/>
          <w:bCs/>
          <w:sz w:val="28"/>
          <w:szCs w:val="20"/>
        </w:rPr>
        <w:t xml:space="preserve">  </w:t>
      </w:r>
      <w:r>
        <w:rPr>
          <w:b/>
          <w:bCs/>
          <w:sz w:val="28"/>
          <w:szCs w:val="20"/>
        </w:rPr>
        <w:t xml:space="preserve"> </w:t>
      </w:r>
      <w:r w:rsidRPr="001F77CE">
        <w:rPr>
          <w:b/>
          <w:bCs/>
          <w:sz w:val="28"/>
          <w:szCs w:val="20"/>
        </w:rPr>
        <w:t xml:space="preserve">        </w:t>
      </w:r>
      <w:r w:rsidRPr="001F77CE">
        <w:rPr>
          <w:rFonts w:ascii="Wingdings" w:hAnsi="Wingdings" w:cs="Wingdings"/>
          <w:b/>
          <w:bCs/>
          <w:sz w:val="28"/>
          <w:szCs w:val="20"/>
        </w:rPr>
        <w:t>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ASSE CULTURALE STORICO-SOCIALE</w:t>
      </w:r>
    </w:p>
    <w:p w14:paraId="55746FAA" w14:textId="77777777" w:rsidR="00942771" w:rsidRDefault="00942771" w:rsidP="00C919A8">
      <w:pPr>
        <w:pStyle w:val="Default"/>
        <w:tabs>
          <w:tab w:val="left" w:pos="1470"/>
        </w:tabs>
        <w:rPr>
          <w:color w:val="auto"/>
          <w:sz w:val="20"/>
          <w:szCs w:val="20"/>
        </w:rPr>
      </w:pPr>
    </w:p>
    <w:p w14:paraId="04326548" w14:textId="77777777" w:rsidR="00C919A8" w:rsidRDefault="00C919A8" w:rsidP="00C919A8">
      <w:pPr>
        <w:pStyle w:val="Default"/>
        <w:rPr>
          <w:color w:val="auto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37"/>
        <w:gridCol w:w="5837"/>
      </w:tblGrid>
      <w:tr w:rsidR="00C919A8" w14:paraId="5D31F223" w14:textId="77777777" w:rsidTr="007B482C">
        <w:trPr>
          <w:trHeight w:val="1990"/>
        </w:trPr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C64305C" w14:textId="77777777" w:rsidR="00C919A8" w:rsidRDefault="00C919A8" w:rsidP="007B482C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Competenze disciplinari </w:t>
            </w:r>
            <w:proofErr w:type="gramStart"/>
            <w:r>
              <w:rPr>
                <w:b/>
                <w:bCs/>
                <w:sz w:val="20"/>
                <w:szCs w:val="20"/>
                <w:u w:val="single"/>
              </w:rPr>
              <w:t>del  Biennio</w:t>
            </w:r>
            <w:proofErr w:type="gramEnd"/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4A9FEB8C" w14:textId="77777777" w:rsidR="00C919A8" w:rsidRDefault="00C919A8" w:rsidP="007B482C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Competenze della </w:t>
            </w:r>
            <w:proofErr w:type="gramStart"/>
            <w:r>
              <w:rPr>
                <w:i/>
                <w:iCs/>
                <w:sz w:val="20"/>
                <w:szCs w:val="20"/>
              </w:rPr>
              <w:t>disciplina  definite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all’interno dei Dipartimenti</w:t>
            </w:r>
          </w:p>
          <w:p w14:paraId="741C478D" w14:textId="77777777" w:rsidR="00C919A8" w:rsidRDefault="00C919A8" w:rsidP="007B482C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7BF1E96D" w14:textId="77777777" w:rsidR="00C919A8" w:rsidRDefault="00C919A8" w:rsidP="007B482C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0A94E885" w14:textId="77777777" w:rsidR="00C919A8" w:rsidRDefault="00C919A8" w:rsidP="007B482C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0DA8FBC7" w14:textId="77777777" w:rsidR="00C919A8" w:rsidRDefault="00C919A8" w:rsidP="007B482C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26CFC362" w14:textId="77777777" w:rsidR="00C919A8" w:rsidRDefault="00C919A8" w:rsidP="007B482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874206" w14:textId="77777777" w:rsidR="00C919A8" w:rsidRPr="001F77CE" w:rsidRDefault="00C919A8" w:rsidP="00942771">
            <w:pPr>
              <w:numPr>
                <w:ilvl w:val="0"/>
                <w:numId w:val="3"/>
              </w:numPr>
              <w:autoSpaceDE w:val="0"/>
              <w:snapToGrid w:val="0"/>
              <w:spacing w:line="360" w:lineRule="auto"/>
              <w:ind w:left="357" w:hanging="357"/>
              <w:jc w:val="both"/>
              <w:rPr>
                <w:rFonts w:ascii="ArialNarrow" w:hAnsi="ArialNarrow" w:cs="ArialNarrow"/>
                <w:bCs/>
                <w:sz w:val="20"/>
                <w:szCs w:val="20"/>
              </w:rPr>
            </w:pPr>
            <w:r w:rsidRPr="001F77CE">
              <w:rPr>
                <w:rFonts w:ascii="ArialNarrow" w:hAnsi="ArialNarrow" w:cs="ArialNarrow"/>
                <w:bCs/>
                <w:sz w:val="20"/>
                <w:szCs w:val="20"/>
              </w:rPr>
              <w:t>Agire in riferimento ad un sistema di valori, coerenti con i principi della Costituzione, in base ai quali essere in grado di valutare fatti e orientare i propri comportamenti personali, sociali e professionali</w:t>
            </w:r>
          </w:p>
          <w:p w14:paraId="5EFC953A" w14:textId="77777777" w:rsidR="00C919A8" w:rsidRPr="001F77CE" w:rsidRDefault="00C919A8" w:rsidP="00942771">
            <w:pPr>
              <w:numPr>
                <w:ilvl w:val="0"/>
                <w:numId w:val="3"/>
              </w:numPr>
              <w:autoSpaceDE w:val="0"/>
              <w:spacing w:line="360" w:lineRule="auto"/>
              <w:ind w:left="357" w:hanging="357"/>
              <w:jc w:val="both"/>
              <w:rPr>
                <w:rFonts w:ascii="ArialNarrow" w:hAnsi="ArialNarrow" w:cs="ArialNarrow"/>
                <w:bCs/>
                <w:sz w:val="20"/>
                <w:szCs w:val="20"/>
              </w:rPr>
            </w:pPr>
            <w:r w:rsidRPr="001F77CE">
              <w:rPr>
                <w:rFonts w:ascii="ArialNarrow" w:hAnsi="ArialNarrow" w:cs="ArialNarrow"/>
                <w:bCs/>
                <w:sz w:val="20"/>
                <w:szCs w:val="20"/>
              </w:rPr>
              <w:t>Comprendere e utilizzare i principali concetti relativi all'economia, all'organizzazione, allo svolgimento dei processi produttivi e dei servizi</w:t>
            </w:r>
          </w:p>
          <w:p w14:paraId="1AF5C2FD" w14:textId="77777777" w:rsidR="00C919A8" w:rsidRPr="001F77CE" w:rsidRDefault="00C919A8" w:rsidP="00942771">
            <w:pPr>
              <w:numPr>
                <w:ilvl w:val="0"/>
                <w:numId w:val="3"/>
              </w:numPr>
              <w:autoSpaceDE w:val="0"/>
              <w:spacing w:line="360" w:lineRule="auto"/>
              <w:ind w:left="357" w:hanging="357"/>
              <w:jc w:val="both"/>
              <w:rPr>
                <w:b/>
                <w:bCs/>
                <w:sz w:val="20"/>
                <w:szCs w:val="20"/>
              </w:rPr>
            </w:pPr>
            <w:r w:rsidRPr="001F77CE">
              <w:rPr>
                <w:rFonts w:ascii="ArialNarrow" w:hAnsi="ArialNarrow" w:cs="ArialNarrow"/>
                <w:bCs/>
                <w:sz w:val="20"/>
                <w:szCs w:val="20"/>
              </w:rPr>
              <w:t>Riconoscere gli aspetti geografici, ecologici, territoriali, dell’ambiente naturale ed antropico, le connessioni con le strutture demografiche, economiche, sociali, culturali e le trasformazioni intervenute nel corso del tempo</w:t>
            </w:r>
          </w:p>
          <w:p w14:paraId="6146337B" w14:textId="77777777" w:rsidR="00C919A8" w:rsidRDefault="00C919A8" w:rsidP="007B482C">
            <w:pPr>
              <w:autoSpaceDE w:val="0"/>
              <w:rPr>
                <w:b/>
                <w:bCs/>
                <w:sz w:val="20"/>
                <w:szCs w:val="20"/>
              </w:rPr>
            </w:pPr>
          </w:p>
        </w:tc>
      </w:tr>
    </w:tbl>
    <w:p w14:paraId="60231D9A" w14:textId="77777777" w:rsidR="00C919A8" w:rsidRDefault="00C919A8" w:rsidP="00C919A8">
      <w:pPr>
        <w:pStyle w:val="Default"/>
        <w:rPr>
          <w:color w:val="auto"/>
          <w:sz w:val="20"/>
          <w:szCs w:val="20"/>
        </w:rPr>
      </w:pPr>
    </w:p>
    <w:p w14:paraId="2E964CE3" w14:textId="77777777" w:rsidR="00942771" w:rsidRDefault="00942771" w:rsidP="00942771">
      <w:pPr>
        <w:pStyle w:val="Default"/>
        <w:jc w:val="center"/>
        <w:rPr>
          <w:b/>
          <w:color w:val="auto"/>
          <w:sz w:val="20"/>
          <w:szCs w:val="20"/>
          <w:u w:val="single"/>
        </w:rPr>
      </w:pPr>
    </w:p>
    <w:p w14:paraId="2BDAEEE9" w14:textId="77777777" w:rsidR="00942771" w:rsidRDefault="00942771" w:rsidP="00942771">
      <w:pPr>
        <w:pStyle w:val="Default"/>
        <w:jc w:val="center"/>
        <w:rPr>
          <w:b/>
          <w:color w:val="auto"/>
          <w:sz w:val="20"/>
          <w:szCs w:val="20"/>
          <w:u w:val="single"/>
        </w:rPr>
      </w:pPr>
    </w:p>
    <w:p w14:paraId="315564F3" w14:textId="77777777" w:rsidR="00942771" w:rsidRDefault="00942771" w:rsidP="00942771">
      <w:pPr>
        <w:pStyle w:val="Default"/>
        <w:jc w:val="center"/>
        <w:rPr>
          <w:b/>
          <w:color w:val="auto"/>
          <w:sz w:val="20"/>
          <w:szCs w:val="20"/>
          <w:u w:val="single"/>
        </w:rPr>
      </w:pPr>
    </w:p>
    <w:p w14:paraId="2D5C1AAD" w14:textId="77777777" w:rsidR="00942771" w:rsidRDefault="00942771" w:rsidP="00942771">
      <w:pPr>
        <w:pStyle w:val="Default"/>
        <w:jc w:val="center"/>
        <w:rPr>
          <w:b/>
          <w:color w:val="auto"/>
          <w:sz w:val="20"/>
          <w:szCs w:val="20"/>
          <w:u w:val="single"/>
        </w:rPr>
      </w:pPr>
    </w:p>
    <w:p w14:paraId="3C4BC7CD" w14:textId="77777777" w:rsidR="00942771" w:rsidRDefault="00942771" w:rsidP="00942771">
      <w:pPr>
        <w:pStyle w:val="Default"/>
        <w:jc w:val="center"/>
        <w:rPr>
          <w:b/>
          <w:color w:val="auto"/>
          <w:sz w:val="20"/>
          <w:szCs w:val="20"/>
          <w:u w:val="single"/>
        </w:rPr>
      </w:pPr>
    </w:p>
    <w:p w14:paraId="310C39E1" w14:textId="77777777" w:rsidR="00942771" w:rsidRDefault="00942771" w:rsidP="00942771">
      <w:pPr>
        <w:pStyle w:val="Default"/>
        <w:jc w:val="center"/>
        <w:rPr>
          <w:b/>
          <w:color w:val="auto"/>
          <w:sz w:val="20"/>
          <w:szCs w:val="20"/>
          <w:u w:val="single"/>
        </w:rPr>
      </w:pPr>
    </w:p>
    <w:p w14:paraId="708158A1" w14:textId="77777777" w:rsidR="00942771" w:rsidRDefault="00942771" w:rsidP="00942771">
      <w:pPr>
        <w:pStyle w:val="Default"/>
        <w:jc w:val="center"/>
        <w:rPr>
          <w:b/>
          <w:color w:val="auto"/>
          <w:sz w:val="20"/>
          <w:szCs w:val="20"/>
          <w:u w:val="single"/>
        </w:rPr>
      </w:pPr>
    </w:p>
    <w:p w14:paraId="3E338492" w14:textId="3D152D8D" w:rsidR="00C919A8" w:rsidRDefault="00C919A8" w:rsidP="00942771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  <w:u w:val="single"/>
        </w:rPr>
        <w:lastRenderedPageBreak/>
        <w:t>ARTICOLAZIONE DELLE COMPETENZE IN ABILITA’ E CONOSCENZE</w:t>
      </w:r>
    </w:p>
    <w:p w14:paraId="5971B6E5" w14:textId="2D321399" w:rsidR="00C919A8" w:rsidRDefault="00C919A8" w:rsidP="00C919A8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(Per ciascuna competenza esplicitare le corrispondenti </w:t>
      </w:r>
      <w:proofErr w:type="gramStart"/>
      <w:r>
        <w:rPr>
          <w:color w:val="auto"/>
          <w:sz w:val="20"/>
          <w:szCs w:val="20"/>
        </w:rPr>
        <w:t>conoscenze  e</w:t>
      </w:r>
      <w:proofErr w:type="gramEnd"/>
      <w:r>
        <w:rPr>
          <w:color w:val="auto"/>
          <w:sz w:val="20"/>
          <w:szCs w:val="20"/>
        </w:rPr>
        <w:t xml:space="preserve"> abilità)</w:t>
      </w:r>
    </w:p>
    <w:p w14:paraId="752698D7" w14:textId="77777777" w:rsidR="00942771" w:rsidRDefault="00942771" w:rsidP="00C919A8">
      <w:pPr>
        <w:pStyle w:val="Default"/>
        <w:jc w:val="center"/>
        <w:rPr>
          <w:color w:val="auto"/>
          <w:sz w:val="20"/>
          <w:szCs w:val="20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9"/>
        <w:gridCol w:w="3425"/>
        <w:gridCol w:w="2858"/>
        <w:gridCol w:w="2858"/>
        <w:gridCol w:w="2858"/>
      </w:tblGrid>
      <w:tr w:rsidR="001652D7" w14:paraId="54F1C6EF" w14:textId="77777777" w:rsidTr="00A7320F">
        <w:trPr>
          <w:trHeight w:val="574"/>
        </w:trPr>
        <w:tc>
          <w:tcPr>
            <w:tcW w:w="14288" w:type="dxa"/>
            <w:gridSpan w:val="5"/>
            <w:shd w:val="clear" w:color="auto" w:fill="FFFF00"/>
          </w:tcPr>
          <w:p w14:paraId="2CCD242E" w14:textId="77777777" w:rsidR="001652D7" w:rsidRPr="00315F73" w:rsidRDefault="001652D7" w:rsidP="00A7320F">
            <w:pPr>
              <w:pStyle w:val="TableParagraph"/>
              <w:spacing w:before="54"/>
              <w:ind w:left="4246" w:right="4241"/>
              <w:jc w:val="center"/>
              <w:rPr>
                <w:b/>
                <w:bCs/>
                <w:sz w:val="24"/>
                <w:szCs w:val="24"/>
              </w:rPr>
            </w:pPr>
            <w:r w:rsidRPr="00315F73">
              <w:rPr>
                <w:b/>
                <w:bCs/>
                <w:sz w:val="24"/>
                <w:szCs w:val="24"/>
              </w:rPr>
              <w:t>CLASSI</w:t>
            </w:r>
            <w:r w:rsidRPr="00315F73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315F73">
              <w:rPr>
                <w:b/>
                <w:bCs/>
                <w:spacing w:val="-2"/>
                <w:sz w:val="24"/>
                <w:szCs w:val="24"/>
              </w:rPr>
              <w:t>QUINTE</w:t>
            </w:r>
          </w:p>
        </w:tc>
      </w:tr>
      <w:tr w:rsidR="001652D7" w14:paraId="5AC242E4" w14:textId="77777777" w:rsidTr="00A7320F">
        <w:trPr>
          <w:trHeight w:val="818"/>
        </w:trPr>
        <w:tc>
          <w:tcPr>
            <w:tcW w:w="2289" w:type="dxa"/>
          </w:tcPr>
          <w:p w14:paraId="5A69B0F0" w14:textId="77777777" w:rsidR="001652D7" w:rsidRDefault="001652D7" w:rsidP="00A7320F">
            <w:pPr>
              <w:pStyle w:val="TableParagraph"/>
              <w:spacing w:before="14"/>
              <w:ind w:left="494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Nodi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color w:val="FF0000"/>
                <w:spacing w:val="-2"/>
                <w:sz w:val="20"/>
              </w:rPr>
              <w:t>concettuali</w:t>
            </w:r>
            <w:proofErr w:type="spellEnd"/>
          </w:p>
        </w:tc>
        <w:tc>
          <w:tcPr>
            <w:tcW w:w="3425" w:type="dxa"/>
          </w:tcPr>
          <w:p w14:paraId="23B5D988" w14:textId="77777777" w:rsidR="001652D7" w:rsidRDefault="001652D7" w:rsidP="00A7320F">
            <w:pPr>
              <w:pStyle w:val="TableParagraph"/>
              <w:spacing w:before="14"/>
              <w:ind w:left="250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color w:val="FF0000"/>
                <w:spacing w:val="-2"/>
                <w:sz w:val="20"/>
              </w:rPr>
              <w:t>Conoscenze</w:t>
            </w:r>
            <w:proofErr w:type="spellEnd"/>
          </w:p>
        </w:tc>
        <w:tc>
          <w:tcPr>
            <w:tcW w:w="2858" w:type="dxa"/>
          </w:tcPr>
          <w:p w14:paraId="1266F0EE" w14:textId="77777777" w:rsidR="001652D7" w:rsidRDefault="001652D7" w:rsidP="00A7320F">
            <w:pPr>
              <w:pStyle w:val="TableParagraph"/>
              <w:spacing w:before="14"/>
              <w:ind w:left="228"/>
              <w:jc w:val="center"/>
              <w:rPr>
                <w:b/>
                <w:i/>
                <w:color w:val="FF0000"/>
                <w:spacing w:val="-2"/>
                <w:sz w:val="20"/>
              </w:rPr>
            </w:pPr>
            <w:proofErr w:type="spellStart"/>
            <w:r>
              <w:rPr>
                <w:b/>
                <w:i/>
                <w:color w:val="FF0000"/>
                <w:spacing w:val="-2"/>
                <w:sz w:val="20"/>
              </w:rPr>
              <w:t>Competenze</w:t>
            </w:r>
            <w:proofErr w:type="spellEnd"/>
            <w:r>
              <w:rPr>
                <w:b/>
                <w:i/>
                <w:color w:val="FF0000"/>
                <w:spacing w:val="-2"/>
                <w:sz w:val="20"/>
              </w:rPr>
              <w:t xml:space="preserve"> e Obiettivi</w:t>
            </w:r>
          </w:p>
          <w:p w14:paraId="1235889F" w14:textId="77777777" w:rsidR="001652D7" w:rsidRDefault="001652D7" w:rsidP="00A7320F">
            <w:pPr>
              <w:pStyle w:val="TableParagraph"/>
              <w:spacing w:before="14"/>
              <w:ind w:left="22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pacing w:val="-2"/>
                <w:sz w:val="20"/>
              </w:rPr>
              <w:t>Linee Guida</w:t>
            </w:r>
          </w:p>
        </w:tc>
        <w:tc>
          <w:tcPr>
            <w:tcW w:w="2858" w:type="dxa"/>
          </w:tcPr>
          <w:p w14:paraId="2AC6EB0B" w14:textId="77777777" w:rsidR="001652D7" w:rsidRDefault="001652D7" w:rsidP="00A7320F">
            <w:pPr>
              <w:pStyle w:val="TableParagraph"/>
              <w:spacing w:before="58"/>
              <w:ind w:left="68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color w:val="FF0000"/>
                <w:w w:val="105"/>
                <w:sz w:val="20"/>
              </w:rPr>
              <w:t>Competenze</w:t>
            </w:r>
            <w:proofErr w:type="spellEnd"/>
            <w:r>
              <w:rPr>
                <w:b/>
                <w:i/>
                <w:color w:val="FF0000"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color w:val="FF0000"/>
                <w:sz w:val="20"/>
              </w:rPr>
              <w:t>apprendimento</w:t>
            </w:r>
            <w:proofErr w:type="spellEnd"/>
            <w:r>
              <w:rPr>
                <w:b/>
                <w:i/>
                <w:color w:val="FF0000"/>
                <w:spacing w:val="6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color w:val="FF0000"/>
                <w:spacing w:val="-2"/>
                <w:sz w:val="20"/>
              </w:rPr>
              <w:t>permanente</w:t>
            </w:r>
            <w:proofErr w:type="spellEnd"/>
          </w:p>
        </w:tc>
        <w:tc>
          <w:tcPr>
            <w:tcW w:w="2858" w:type="dxa"/>
          </w:tcPr>
          <w:p w14:paraId="2C33D013" w14:textId="77777777" w:rsidR="001652D7" w:rsidRDefault="001652D7" w:rsidP="00A7320F">
            <w:pPr>
              <w:pStyle w:val="TableParagraph"/>
              <w:spacing w:before="14"/>
              <w:ind w:left="222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Monte</w:t>
            </w:r>
            <w:r>
              <w:rPr>
                <w:b/>
                <w:i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ore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0000"/>
                <w:spacing w:val="-5"/>
                <w:sz w:val="20"/>
              </w:rPr>
              <w:t>33*</w:t>
            </w:r>
          </w:p>
        </w:tc>
      </w:tr>
      <w:tr w:rsidR="001652D7" w14:paraId="73693096" w14:textId="77777777" w:rsidTr="00A7320F">
        <w:trPr>
          <w:trHeight w:val="2879"/>
        </w:trPr>
        <w:tc>
          <w:tcPr>
            <w:tcW w:w="2289" w:type="dxa"/>
          </w:tcPr>
          <w:p w14:paraId="698D046F" w14:textId="77777777" w:rsidR="001652D7" w:rsidRDefault="001652D7" w:rsidP="00A7320F">
            <w:pPr>
              <w:pStyle w:val="TableParagraph"/>
              <w:spacing w:before="1"/>
              <w:rPr>
                <w:b/>
              </w:rPr>
            </w:pPr>
          </w:p>
          <w:p w14:paraId="61F00DD5" w14:textId="77777777" w:rsidR="001652D7" w:rsidRDefault="001652D7" w:rsidP="00A7320F">
            <w:pPr>
              <w:pStyle w:val="TableParagraph"/>
              <w:spacing w:before="1"/>
              <w:ind w:left="56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w w:val="105"/>
                <w:sz w:val="20"/>
              </w:rPr>
              <w:t>Costituzione</w:t>
            </w:r>
            <w:proofErr w:type="spellEnd"/>
          </w:p>
        </w:tc>
        <w:tc>
          <w:tcPr>
            <w:tcW w:w="3425" w:type="dxa"/>
          </w:tcPr>
          <w:p w14:paraId="514F99B7" w14:textId="77777777" w:rsidR="001652D7" w:rsidRDefault="001652D7" w:rsidP="00A7320F">
            <w:pPr>
              <w:pStyle w:val="TableParagraph"/>
              <w:spacing w:before="54" w:line="276" w:lineRule="auto"/>
              <w:ind w:right="59"/>
            </w:pPr>
            <w:r>
              <w:t>Principi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fondamentali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Rapporti</w:t>
            </w:r>
            <w:proofErr w:type="spellEnd"/>
            <w:r>
              <w:t xml:space="preserve"> economici </w:t>
            </w:r>
            <w:proofErr w:type="spellStart"/>
            <w:r>
              <w:t>Lavoro</w:t>
            </w:r>
            <w:proofErr w:type="spellEnd"/>
            <w:r>
              <w:t xml:space="preserve">: </w:t>
            </w:r>
            <w:proofErr w:type="spellStart"/>
            <w:r>
              <w:t>diritto</w:t>
            </w:r>
            <w:proofErr w:type="spellEnd"/>
            <w:r>
              <w:t xml:space="preserve"> e </w:t>
            </w:r>
            <w:proofErr w:type="spellStart"/>
            <w:r>
              <w:t>dovere</w:t>
            </w:r>
            <w:proofErr w:type="spellEnd"/>
            <w:r>
              <w:t xml:space="preserve">. Il </w:t>
            </w:r>
            <w:proofErr w:type="spellStart"/>
            <w:r>
              <w:t>rapporto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: </w:t>
            </w:r>
            <w:proofErr w:type="spellStart"/>
            <w:r>
              <w:t>obblighi</w:t>
            </w:r>
            <w:proofErr w:type="spellEnd"/>
            <w:r>
              <w:t xml:space="preserve"> e </w:t>
            </w:r>
            <w:proofErr w:type="spellStart"/>
            <w:r>
              <w:t>doveri</w:t>
            </w:r>
            <w:proofErr w:type="spellEnd"/>
            <w:r>
              <w:t xml:space="preserve"> del</w:t>
            </w:r>
            <w:r>
              <w:rPr>
                <w:spacing w:val="40"/>
              </w:rPr>
              <w:t xml:space="preserve"> </w:t>
            </w:r>
            <w:proofErr w:type="spellStart"/>
            <w:r>
              <w:t>lavoratore</w:t>
            </w:r>
            <w:proofErr w:type="spellEnd"/>
            <w:r>
              <w:t xml:space="preserve"> I </w:t>
            </w:r>
            <w:proofErr w:type="spellStart"/>
            <w:r>
              <w:t>Sindacati</w:t>
            </w:r>
            <w:proofErr w:type="spellEnd"/>
            <w:r>
              <w:t xml:space="preserve"> Lo </w:t>
            </w:r>
            <w:proofErr w:type="spellStart"/>
            <w:r>
              <w:t>sciopero</w:t>
            </w:r>
            <w:proofErr w:type="spellEnd"/>
            <w:r>
              <w:t xml:space="preserve"> Lo Statuto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lavoratori</w:t>
            </w:r>
            <w:proofErr w:type="spellEnd"/>
            <w:r>
              <w:rPr>
                <w:spacing w:val="-7"/>
              </w:rPr>
              <w:t xml:space="preserve"> </w:t>
            </w:r>
            <w:r>
              <w:t>Il</w:t>
            </w:r>
            <w:r>
              <w:rPr>
                <w:spacing w:val="-8"/>
              </w:rPr>
              <w:t xml:space="preserve"> </w:t>
            </w:r>
            <w:proofErr w:type="spellStart"/>
            <w:r>
              <w:t>contratto</w:t>
            </w:r>
            <w:proofErr w:type="spellEnd"/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proofErr w:type="spellStart"/>
            <w:r>
              <w:t>lavoro</w:t>
            </w:r>
            <w:proofErr w:type="spellEnd"/>
            <w:r>
              <w:t xml:space="preserve"> Il CCNL </w:t>
            </w:r>
            <w:proofErr w:type="spellStart"/>
            <w:r>
              <w:t>Tutele</w:t>
            </w:r>
            <w:proofErr w:type="spellEnd"/>
            <w:r>
              <w:t xml:space="preserve"> e </w:t>
            </w:r>
            <w:proofErr w:type="spellStart"/>
            <w:r>
              <w:t>diritti</w:t>
            </w:r>
            <w:proofErr w:type="spellEnd"/>
            <w:r>
              <w:t xml:space="preserve"> del </w:t>
            </w:r>
            <w:proofErr w:type="spellStart"/>
            <w:r>
              <w:rPr>
                <w:spacing w:val="-2"/>
              </w:rPr>
              <w:t>lavoratore</w:t>
            </w:r>
            <w:proofErr w:type="spellEnd"/>
          </w:p>
        </w:tc>
        <w:tc>
          <w:tcPr>
            <w:tcW w:w="2858" w:type="dxa"/>
            <w:vMerge w:val="restart"/>
          </w:tcPr>
          <w:p w14:paraId="75C8EC8D" w14:textId="77777777" w:rsidR="001652D7" w:rsidRDefault="001652D7" w:rsidP="00A7320F">
            <w:pPr>
              <w:pStyle w:val="TableParagraph"/>
              <w:spacing w:before="150"/>
              <w:ind w:left="240"/>
            </w:pPr>
          </w:p>
          <w:p w14:paraId="3827CCB7" w14:textId="77777777" w:rsidR="001652D7" w:rsidRDefault="001652D7" w:rsidP="00A7320F">
            <w:pPr>
              <w:pStyle w:val="TableParagraph"/>
              <w:spacing w:before="150"/>
              <w:ind w:left="240"/>
              <w:rPr>
                <w:sz w:val="20"/>
              </w:rPr>
            </w:pPr>
          </w:p>
          <w:p w14:paraId="69E56D1B" w14:textId="77777777" w:rsidR="001652D7" w:rsidRDefault="001652D7" w:rsidP="00A7320F">
            <w:pPr>
              <w:pStyle w:val="TableParagraph"/>
              <w:spacing w:before="150"/>
              <w:ind w:left="240"/>
              <w:rPr>
                <w:sz w:val="20"/>
              </w:rPr>
            </w:pPr>
          </w:p>
          <w:p w14:paraId="2197A2D7" w14:textId="77777777" w:rsidR="001652D7" w:rsidRDefault="001652D7" w:rsidP="00A7320F">
            <w:pPr>
              <w:pStyle w:val="TableParagraph"/>
              <w:spacing w:before="150"/>
              <w:ind w:left="240"/>
              <w:rPr>
                <w:sz w:val="20"/>
              </w:rPr>
            </w:pPr>
          </w:p>
          <w:p w14:paraId="514ED983" w14:textId="77777777" w:rsidR="001652D7" w:rsidRDefault="001652D7" w:rsidP="00A7320F">
            <w:pPr>
              <w:pStyle w:val="TableParagraph"/>
              <w:spacing w:before="150"/>
              <w:ind w:left="240"/>
              <w:rPr>
                <w:sz w:val="20"/>
              </w:rPr>
            </w:pPr>
          </w:p>
          <w:p w14:paraId="58FB5466" w14:textId="77777777" w:rsidR="001652D7" w:rsidRDefault="001652D7" w:rsidP="00A7320F">
            <w:pPr>
              <w:pStyle w:val="TableParagraph"/>
              <w:spacing w:before="150"/>
              <w:ind w:left="240"/>
              <w:rPr>
                <w:sz w:val="20"/>
              </w:rPr>
            </w:pPr>
          </w:p>
          <w:p w14:paraId="3CE1B6C7" w14:textId="77777777" w:rsidR="001652D7" w:rsidRDefault="001652D7" w:rsidP="00A7320F">
            <w:pPr>
              <w:pStyle w:val="TableParagraph"/>
              <w:spacing w:before="150"/>
              <w:ind w:left="240"/>
              <w:rPr>
                <w:sz w:val="20"/>
              </w:rPr>
            </w:pPr>
          </w:p>
          <w:p w14:paraId="3A2DD572" w14:textId="77777777" w:rsidR="001652D7" w:rsidRDefault="001652D7" w:rsidP="00A7320F">
            <w:pPr>
              <w:pStyle w:val="TableParagraph"/>
              <w:spacing w:before="150"/>
              <w:ind w:left="240"/>
              <w:rPr>
                <w:sz w:val="20"/>
              </w:rPr>
            </w:pPr>
          </w:p>
          <w:p w14:paraId="0B625880" w14:textId="77777777" w:rsidR="001652D7" w:rsidRDefault="001652D7" w:rsidP="00A7320F">
            <w:pPr>
              <w:pStyle w:val="TableParagraph"/>
              <w:spacing w:before="150"/>
              <w:ind w:left="240"/>
              <w:rPr>
                <w:sz w:val="20"/>
              </w:rPr>
            </w:pPr>
          </w:p>
          <w:p w14:paraId="56E9D10F" w14:textId="77777777" w:rsidR="001652D7" w:rsidRDefault="001652D7" w:rsidP="00A7320F">
            <w:pPr>
              <w:pStyle w:val="TableParagraph"/>
              <w:spacing w:before="150"/>
              <w:ind w:left="240"/>
              <w:rPr>
                <w:sz w:val="20"/>
              </w:rPr>
            </w:pPr>
          </w:p>
          <w:p w14:paraId="63060CE1" w14:textId="77777777" w:rsidR="001652D7" w:rsidRDefault="001652D7" w:rsidP="00A7320F">
            <w:pPr>
              <w:pStyle w:val="TableParagraph"/>
              <w:spacing w:before="150"/>
              <w:ind w:left="240"/>
              <w:rPr>
                <w:sz w:val="20"/>
              </w:rPr>
            </w:pPr>
          </w:p>
          <w:p w14:paraId="7A290B2C" w14:textId="77777777" w:rsidR="001652D7" w:rsidRPr="00072541" w:rsidRDefault="001652D7" w:rsidP="00A7320F">
            <w:pPr>
              <w:pStyle w:val="TableParagraph"/>
              <w:spacing w:before="150"/>
              <w:ind w:left="240"/>
              <w:rPr>
                <w:b/>
                <w:bCs/>
              </w:rPr>
            </w:pPr>
            <w:r w:rsidRPr="00072541">
              <w:rPr>
                <w:b/>
                <w:bCs/>
                <w:sz w:val="20"/>
              </w:rPr>
              <w:t>N. 1-2-3-4-5-6-7-8-9-10-12</w:t>
            </w:r>
          </w:p>
        </w:tc>
        <w:tc>
          <w:tcPr>
            <w:tcW w:w="2858" w:type="dxa"/>
            <w:vMerge w:val="restart"/>
          </w:tcPr>
          <w:p w14:paraId="139E855B" w14:textId="77777777" w:rsidR="001652D7" w:rsidRDefault="001652D7" w:rsidP="00A7320F">
            <w:pPr>
              <w:pStyle w:val="TableParagraph"/>
              <w:spacing w:before="54" w:line="276" w:lineRule="auto"/>
              <w:ind w:left="56"/>
            </w:pPr>
            <w:r>
              <w:t>‐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competenza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alfabetica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funzionale</w:t>
            </w:r>
            <w:proofErr w:type="spellEnd"/>
          </w:p>
          <w:p w14:paraId="436EBCF7" w14:textId="77777777" w:rsidR="001652D7" w:rsidRDefault="001652D7" w:rsidP="00A7320F">
            <w:pPr>
              <w:pStyle w:val="TableParagraph"/>
              <w:spacing w:before="198"/>
              <w:ind w:left="56"/>
            </w:pPr>
            <w:r>
              <w:t>‐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competenza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multilinguistica</w:t>
            </w:r>
            <w:proofErr w:type="spellEnd"/>
          </w:p>
          <w:p w14:paraId="0A541F75" w14:textId="77777777" w:rsidR="001652D7" w:rsidRDefault="001652D7" w:rsidP="00A7320F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5847892B" w14:textId="77777777" w:rsidR="001652D7" w:rsidRDefault="001652D7" w:rsidP="00A7320F">
            <w:pPr>
              <w:pStyle w:val="TableParagraph"/>
              <w:ind w:left="56"/>
            </w:pPr>
            <w:r>
              <w:t>‐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competenza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digitale</w:t>
            </w:r>
            <w:proofErr w:type="spellEnd"/>
          </w:p>
          <w:p w14:paraId="4B662344" w14:textId="77777777" w:rsidR="001652D7" w:rsidRDefault="001652D7" w:rsidP="00A7320F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863D014" w14:textId="77777777" w:rsidR="001652D7" w:rsidRDefault="001652D7" w:rsidP="00A7320F">
            <w:pPr>
              <w:pStyle w:val="TableParagraph"/>
              <w:spacing w:line="276" w:lineRule="auto"/>
              <w:ind w:left="56" w:right="146"/>
            </w:pPr>
            <w:r>
              <w:t xml:space="preserve">‐ </w:t>
            </w:r>
            <w:proofErr w:type="spellStart"/>
            <w:r>
              <w:t>competenza</w:t>
            </w:r>
            <w:proofErr w:type="spellEnd"/>
            <w:r>
              <w:t xml:space="preserve"> </w:t>
            </w:r>
            <w:proofErr w:type="spellStart"/>
            <w:r>
              <w:t>personale</w:t>
            </w:r>
            <w:proofErr w:type="spellEnd"/>
            <w:r>
              <w:t xml:space="preserve">, </w:t>
            </w:r>
            <w:proofErr w:type="spellStart"/>
            <w:r>
              <w:t>sociale</w:t>
            </w:r>
            <w:proofErr w:type="spellEnd"/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capacità</w:t>
            </w:r>
            <w:proofErr w:type="spellEnd"/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imparare</w:t>
            </w:r>
            <w:proofErr w:type="spellEnd"/>
            <w:r>
              <w:t xml:space="preserve"> ad </w:t>
            </w:r>
            <w:proofErr w:type="spellStart"/>
            <w:r>
              <w:t>imparare</w:t>
            </w:r>
            <w:proofErr w:type="spellEnd"/>
          </w:p>
          <w:p w14:paraId="18326A15" w14:textId="77777777" w:rsidR="001652D7" w:rsidRDefault="001652D7" w:rsidP="00A7320F">
            <w:pPr>
              <w:pStyle w:val="TableParagraph"/>
              <w:spacing w:before="197" w:line="276" w:lineRule="auto"/>
              <w:ind w:left="56"/>
            </w:pPr>
            <w:r>
              <w:t>‐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competenza</w:t>
            </w:r>
            <w:proofErr w:type="spellEnd"/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materia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di </w:t>
            </w:r>
            <w:proofErr w:type="spellStart"/>
            <w:r>
              <w:rPr>
                <w:spacing w:val="-2"/>
              </w:rPr>
              <w:t>cittadinanza</w:t>
            </w:r>
            <w:proofErr w:type="spellEnd"/>
          </w:p>
          <w:p w14:paraId="611C60CC" w14:textId="77777777" w:rsidR="001652D7" w:rsidRDefault="001652D7" w:rsidP="00A7320F">
            <w:pPr>
              <w:pStyle w:val="TableParagraph"/>
              <w:spacing w:before="198" w:line="276" w:lineRule="auto"/>
              <w:ind w:left="56"/>
            </w:pPr>
            <w:r>
              <w:t xml:space="preserve">‐ </w:t>
            </w:r>
            <w:proofErr w:type="spellStart"/>
            <w:r>
              <w:t>competenza</w:t>
            </w:r>
            <w:proofErr w:type="spellEnd"/>
            <w:r>
              <w:t xml:space="preserve"> in </w:t>
            </w:r>
            <w:proofErr w:type="spellStart"/>
            <w:r>
              <w:t>materia</w:t>
            </w:r>
            <w:proofErr w:type="spellEnd"/>
            <w:r>
              <w:t xml:space="preserve"> di </w:t>
            </w:r>
            <w:proofErr w:type="spellStart"/>
            <w:r>
              <w:t>consapevolezza</w:t>
            </w:r>
            <w:proofErr w:type="spellEnd"/>
            <w:r>
              <w:rPr>
                <w:spacing w:val="-14"/>
              </w:rPr>
              <w:t xml:space="preserve"> </w:t>
            </w:r>
            <w:r>
              <w:t>ed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espressione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culturali</w:t>
            </w:r>
            <w:proofErr w:type="spellEnd"/>
          </w:p>
        </w:tc>
        <w:tc>
          <w:tcPr>
            <w:tcW w:w="2858" w:type="dxa"/>
            <w:vMerge w:val="restart"/>
          </w:tcPr>
          <w:p w14:paraId="18BA62A8" w14:textId="77777777" w:rsidR="001652D7" w:rsidRDefault="001652D7" w:rsidP="00A7320F">
            <w:pPr>
              <w:pStyle w:val="TableParagraph"/>
              <w:spacing w:before="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MAT/MI</w:t>
            </w:r>
          </w:p>
          <w:p w14:paraId="416773C4" w14:textId="77777777" w:rsidR="001652D7" w:rsidRDefault="001652D7" w:rsidP="00A7320F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8D0EA8A" w14:textId="77777777" w:rsidR="001652D7" w:rsidRDefault="001652D7" w:rsidP="00A7320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Italiano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5)</w:t>
            </w:r>
          </w:p>
          <w:p w14:paraId="41C27CC9" w14:textId="77777777" w:rsidR="001652D7" w:rsidRDefault="001652D7" w:rsidP="00A7320F">
            <w:pPr>
              <w:pStyle w:val="TableParagraph"/>
              <w:spacing w:before="26"/>
              <w:rPr>
                <w:sz w:val="16"/>
              </w:rPr>
            </w:pPr>
            <w:r>
              <w:rPr>
                <w:sz w:val="16"/>
              </w:rPr>
              <w:t>Storia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2)</w:t>
            </w:r>
          </w:p>
          <w:p w14:paraId="5D39FDE4" w14:textId="77777777" w:rsidR="001652D7" w:rsidRDefault="001652D7" w:rsidP="00A7320F">
            <w:pPr>
              <w:pStyle w:val="TableParagraph"/>
              <w:spacing w:before="28" w:line="273" w:lineRule="auto"/>
              <w:ind w:right="1694"/>
              <w:rPr>
                <w:sz w:val="16"/>
              </w:rPr>
            </w:pPr>
            <w:proofErr w:type="spellStart"/>
            <w:r>
              <w:rPr>
                <w:sz w:val="16"/>
              </w:rPr>
              <w:t>Religione</w:t>
            </w:r>
            <w:proofErr w:type="spellEnd"/>
            <w:r>
              <w:rPr>
                <w:sz w:val="16"/>
              </w:rPr>
              <w:t xml:space="preserve"> (h 2)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Sc.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motorie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3)</w:t>
            </w:r>
          </w:p>
          <w:p w14:paraId="14CDE9A0" w14:textId="77777777" w:rsidR="001652D7" w:rsidRDefault="001652D7" w:rsidP="00A7320F">
            <w:pPr>
              <w:pStyle w:val="TableParagraph"/>
              <w:spacing w:before="3" w:line="273" w:lineRule="auto"/>
              <w:ind w:right="1281"/>
              <w:rPr>
                <w:sz w:val="16"/>
              </w:rPr>
            </w:pPr>
            <w:r>
              <w:rPr>
                <w:sz w:val="16"/>
              </w:rPr>
              <w:t>Lingua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inglese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(h3)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Inoltre</w:t>
            </w:r>
            <w:proofErr w:type="spellEnd"/>
            <w:r>
              <w:rPr>
                <w:spacing w:val="-2"/>
                <w:sz w:val="16"/>
              </w:rPr>
              <w:t>:</w:t>
            </w:r>
          </w:p>
          <w:p w14:paraId="3A8851C7" w14:textId="77777777" w:rsidR="001652D7" w:rsidRDefault="001652D7" w:rsidP="00A7320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Corso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MAT</w:t>
            </w:r>
          </w:p>
          <w:p w14:paraId="1AB6110B" w14:textId="77777777" w:rsidR="001652D7" w:rsidRDefault="001652D7" w:rsidP="00A7320F">
            <w:pPr>
              <w:pStyle w:val="TableParagraph"/>
              <w:spacing w:before="26" w:line="276" w:lineRule="auto"/>
              <w:ind w:right="1281"/>
              <w:rPr>
                <w:sz w:val="16"/>
              </w:rPr>
            </w:pPr>
            <w:r>
              <w:rPr>
                <w:sz w:val="16"/>
              </w:rPr>
              <w:t>Tec.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Mecc.Appl</w:t>
            </w:r>
            <w:proofErr w:type="spellEnd"/>
            <w:r>
              <w:rPr>
                <w:sz w:val="16"/>
              </w:rPr>
              <w:t>.(h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Tec. </w:t>
            </w:r>
            <w:proofErr w:type="spellStart"/>
            <w:r>
              <w:rPr>
                <w:sz w:val="16"/>
              </w:rPr>
              <w:t>El.Appl</w:t>
            </w:r>
            <w:proofErr w:type="spellEnd"/>
            <w:r>
              <w:rPr>
                <w:sz w:val="16"/>
              </w:rPr>
              <w:t xml:space="preserve">. (h </w:t>
            </w:r>
            <w:proofErr w:type="gramStart"/>
            <w:r>
              <w:rPr>
                <w:sz w:val="16"/>
              </w:rPr>
              <w:t>3 )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Lab. Tec. Eser. (h 3)</w:t>
            </w:r>
          </w:p>
          <w:p w14:paraId="55B88CFD" w14:textId="77777777" w:rsidR="001652D7" w:rsidRDefault="001652D7" w:rsidP="00A7320F">
            <w:pPr>
              <w:pStyle w:val="TableParagraph"/>
              <w:spacing w:line="273" w:lineRule="auto"/>
              <w:ind w:right="94"/>
              <w:rPr>
                <w:sz w:val="16"/>
              </w:rPr>
            </w:pPr>
            <w:proofErr w:type="spellStart"/>
            <w:r>
              <w:rPr>
                <w:sz w:val="16"/>
              </w:rPr>
              <w:t>Docenti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A045/A046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9)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compresenza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o quota </w:t>
            </w:r>
            <w:proofErr w:type="spellStart"/>
            <w:r>
              <w:rPr>
                <w:sz w:val="16"/>
              </w:rPr>
              <w:t>autonomia</w:t>
            </w:r>
            <w:proofErr w:type="spellEnd"/>
            <w:r>
              <w:rPr>
                <w:sz w:val="16"/>
              </w:rPr>
              <w:t xml:space="preserve"> (5%):</w:t>
            </w:r>
          </w:p>
          <w:p w14:paraId="2405B661" w14:textId="77777777" w:rsidR="001652D7" w:rsidRDefault="001652D7" w:rsidP="00A7320F">
            <w:pPr>
              <w:pStyle w:val="TableParagraph"/>
              <w:spacing w:before="2"/>
              <w:rPr>
                <w:sz w:val="16"/>
              </w:rPr>
            </w:pPr>
            <w:proofErr w:type="spellStart"/>
            <w:r>
              <w:rPr>
                <w:sz w:val="16"/>
              </w:rPr>
              <w:t>Matematica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3)</w:t>
            </w:r>
          </w:p>
          <w:p w14:paraId="0A32735E" w14:textId="77777777" w:rsidR="001652D7" w:rsidRDefault="001652D7" w:rsidP="00A7320F">
            <w:pPr>
              <w:pStyle w:val="TableParagraph"/>
              <w:spacing w:before="26" w:line="276" w:lineRule="auto"/>
              <w:ind w:right="1281"/>
              <w:rPr>
                <w:sz w:val="16"/>
              </w:rPr>
            </w:pPr>
            <w:r>
              <w:rPr>
                <w:sz w:val="16"/>
              </w:rPr>
              <w:t>Tec.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Mecc.Appl</w:t>
            </w:r>
            <w:proofErr w:type="spellEnd"/>
            <w:r>
              <w:rPr>
                <w:sz w:val="16"/>
              </w:rPr>
              <w:t>.(h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Tec. </w:t>
            </w:r>
            <w:proofErr w:type="spellStart"/>
            <w:r>
              <w:rPr>
                <w:sz w:val="16"/>
              </w:rPr>
              <w:t>El.Appl</w:t>
            </w:r>
            <w:proofErr w:type="spellEnd"/>
            <w:r>
              <w:rPr>
                <w:sz w:val="16"/>
              </w:rPr>
              <w:t xml:space="preserve">. (h </w:t>
            </w:r>
            <w:proofErr w:type="gramStart"/>
            <w:r>
              <w:rPr>
                <w:sz w:val="16"/>
              </w:rPr>
              <w:t>3 )</w:t>
            </w:r>
            <w:proofErr w:type="gramEnd"/>
          </w:p>
          <w:p w14:paraId="4C80A59B" w14:textId="77777777" w:rsidR="001652D7" w:rsidRDefault="001652D7" w:rsidP="00A7320F">
            <w:pPr>
              <w:pStyle w:val="TableParagraph"/>
              <w:spacing w:line="276" w:lineRule="auto"/>
              <w:ind w:right="1281"/>
              <w:rPr>
                <w:sz w:val="16"/>
              </w:rPr>
            </w:pPr>
            <w:r>
              <w:rPr>
                <w:b/>
                <w:sz w:val="16"/>
              </w:rPr>
              <w:t>Co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so</w:t>
            </w:r>
            <w:r>
              <w:rPr>
                <w:b/>
                <w:spacing w:val="26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Made</w:t>
            </w:r>
            <w:proofErr w:type="gramEnd"/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Italy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Tec. Appl. Prod. (h 3)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Prog. Prod. (h 3)</w:t>
            </w:r>
          </w:p>
          <w:p w14:paraId="7E5DF795" w14:textId="77777777" w:rsidR="001652D7" w:rsidRDefault="001652D7" w:rsidP="00A7320F">
            <w:pPr>
              <w:pStyle w:val="TableParagraph"/>
              <w:spacing w:line="273" w:lineRule="auto"/>
              <w:ind w:right="913"/>
              <w:rPr>
                <w:sz w:val="16"/>
              </w:rPr>
            </w:pPr>
            <w:r>
              <w:rPr>
                <w:sz w:val="16"/>
              </w:rPr>
              <w:t>Lab. Tec. Eser. (h 3)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Tecniche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Marketing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(h2)</w:t>
            </w:r>
          </w:p>
          <w:p w14:paraId="75F00BE2" w14:textId="77777777" w:rsidR="001652D7" w:rsidRDefault="001652D7" w:rsidP="00A7320F">
            <w:pPr>
              <w:pStyle w:val="TableParagraph"/>
              <w:spacing w:before="1" w:line="276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nonché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Docenti</w:t>
            </w:r>
            <w:proofErr w:type="spellEnd"/>
            <w:r>
              <w:rPr>
                <w:sz w:val="16"/>
              </w:rPr>
              <w:t xml:space="preserve"> A045-46 (h9) in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compresenza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quota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autonomia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(5%):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*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Tec. Appl. Prod. (h 3)</w:t>
            </w:r>
          </w:p>
          <w:p w14:paraId="1504C794" w14:textId="77777777" w:rsidR="001652D7" w:rsidRDefault="001652D7" w:rsidP="00A7320F">
            <w:pPr>
              <w:pStyle w:val="TableParagraph"/>
              <w:spacing w:line="276" w:lineRule="auto"/>
              <w:ind w:right="1694"/>
              <w:rPr>
                <w:sz w:val="16"/>
              </w:rPr>
            </w:pPr>
            <w:r>
              <w:rPr>
                <w:sz w:val="16"/>
              </w:rPr>
              <w:t>Prog.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Prod.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3)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Matematica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3)</w:t>
            </w:r>
          </w:p>
        </w:tc>
      </w:tr>
      <w:tr w:rsidR="001652D7" w14:paraId="003774A0" w14:textId="77777777" w:rsidTr="00A7320F">
        <w:trPr>
          <w:trHeight w:val="2880"/>
        </w:trPr>
        <w:tc>
          <w:tcPr>
            <w:tcW w:w="2289" w:type="dxa"/>
          </w:tcPr>
          <w:p w14:paraId="2579D0B2" w14:textId="77777777" w:rsidR="001652D7" w:rsidRDefault="001652D7" w:rsidP="00A7320F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D480D36" w14:textId="77777777" w:rsidR="001652D7" w:rsidRDefault="001652D7" w:rsidP="00A7320F">
            <w:pPr>
              <w:pStyle w:val="TableParagraph"/>
              <w:spacing w:before="1"/>
              <w:ind w:left="5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Sviluppo</w:t>
            </w:r>
            <w:proofErr w:type="spellEnd"/>
            <w:r>
              <w:rPr>
                <w:b/>
                <w:spacing w:val="2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sostenibile</w:t>
            </w:r>
            <w:proofErr w:type="spellEnd"/>
          </w:p>
        </w:tc>
        <w:tc>
          <w:tcPr>
            <w:tcW w:w="3425" w:type="dxa"/>
          </w:tcPr>
          <w:p w14:paraId="602FB492" w14:textId="77777777" w:rsidR="001652D7" w:rsidRDefault="001652D7" w:rsidP="00A7320F">
            <w:pPr>
              <w:pStyle w:val="TableParagraph"/>
              <w:spacing w:before="54" w:line="276" w:lineRule="auto"/>
              <w:ind w:right="64"/>
            </w:pPr>
            <w:r>
              <w:t>Agenda</w:t>
            </w:r>
            <w:r>
              <w:rPr>
                <w:spacing w:val="-5"/>
              </w:rPr>
              <w:t xml:space="preserve"> </w:t>
            </w:r>
            <w:r>
              <w:t>2030</w:t>
            </w:r>
            <w:r>
              <w:rPr>
                <w:spacing w:val="-8"/>
              </w:rPr>
              <w:t xml:space="preserve"> </w:t>
            </w:r>
            <w:proofErr w:type="spellStart"/>
            <w:r>
              <w:t>Contesto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globale</w:t>
            </w:r>
            <w:proofErr w:type="spellEnd"/>
            <w:r>
              <w:t xml:space="preserve"> </w:t>
            </w:r>
            <w:proofErr w:type="spellStart"/>
            <w:r>
              <w:t>Globalizzazione</w:t>
            </w:r>
            <w:proofErr w:type="spellEnd"/>
            <w:r>
              <w:t xml:space="preserve"> e </w:t>
            </w:r>
            <w:proofErr w:type="spellStart"/>
            <w:r>
              <w:t>diritti</w:t>
            </w:r>
            <w:proofErr w:type="spellEnd"/>
            <w:r>
              <w:t xml:space="preserve"> </w:t>
            </w:r>
            <w:proofErr w:type="spellStart"/>
            <w:r>
              <w:t>umani</w:t>
            </w:r>
            <w:proofErr w:type="spellEnd"/>
            <w:r>
              <w:t xml:space="preserve">, </w:t>
            </w:r>
            <w:proofErr w:type="spellStart"/>
            <w:r>
              <w:t>ieri</w:t>
            </w:r>
            <w:proofErr w:type="spellEnd"/>
            <w:r>
              <w:t xml:space="preserve"> e </w:t>
            </w:r>
            <w:proofErr w:type="spellStart"/>
            <w:r>
              <w:t>oggi</w:t>
            </w:r>
            <w:proofErr w:type="spellEnd"/>
            <w:r>
              <w:t xml:space="preserve">. Pace, </w:t>
            </w:r>
            <w:proofErr w:type="spellStart"/>
            <w:r>
              <w:t>stabilità</w:t>
            </w:r>
            <w:proofErr w:type="spellEnd"/>
            <w:r>
              <w:t xml:space="preserve"> </w:t>
            </w:r>
            <w:proofErr w:type="spellStart"/>
            <w:r>
              <w:t>politica</w:t>
            </w:r>
            <w:proofErr w:type="spellEnd"/>
            <w:r>
              <w:t xml:space="preserve"> e </w:t>
            </w:r>
            <w:proofErr w:type="spellStart"/>
            <w:r>
              <w:t>diritti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umani</w:t>
            </w:r>
            <w:proofErr w:type="spellEnd"/>
            <w:r>
              <w:t>.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Accessibilità</w:t>
            </w:r>
            <w:proofErr w:type="spellEnd"/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gestione</w:t>
            </w:r>
            <w:proofErr w:type="spellEnd"/>
            <w:r>
              <w:t xml:space="preserve"> </w:t>
            </w:r>
            <w:proofErr w:type="spellStart"/>
            <w:r>
              <w:t>delle</w:t>
            </w:r>
            <w:proofErr w:type="spellEnd"/>
            <w:r>
              <w:t xml:space="preserve"> </w:t>
            </w:r>
            <w:proofErr w:type="spellStart"/>
            <w:r>
              <w:t>risorse</w:t>
            </w:r>
            <w:proofErr w:type="spellEnd"/>
            <w:r>
              <w:t xml:space="preserve"> </w:t>
            </w:r>
            <w:proofErr w:type="spellStart"/>
            <w:r>
              <w:t>energetiche</w:t>
            </w:r>
            <w:proofErr w:type="spellEnd"/>
            <w:r>
              <w:t xml:space="preserve"> e </w:t>
            </w:r>
            <w:proofErr w:type="spellStart"/>
            <w:r>
              <w:t>alimentari</w:t>
            </w:r>
            <w:proofErr w:type="spellEnd"/>
            <w:r>
              <w:t xml:space="preserve">. </w:t>
            </w:r>
            <w:proofErr w:type="spellStart"/>
            <w:r>
              <w:t>Ricchezza</w:t>
            </w:r>
            <w:proofErr w:type="spellEnd"/>
            <w:r>
              <w:t>,</w:t>
            </w:r>
          </w:p>
          <w:p w14:paraId="212F2AB8" w14:textId="77777777" w:rsidR="001652D7" w:rsidRDefault="001652D7" w:rsidP="00A7320F">
            <w:pPr>
              <w:pStyle w:val="TableParagraph"/>
              <w:spacing w:line="276" w:lineRule="auto"/>
              <w:rPr>
                <w:spacing w:val="-2"/>
              </w:rPr>
            </w:pPr>
            <w:proofErr w:type="spellStart"/>
            <w:r>
              <w:t>povertà</w:t>
            </w:r>
            <w:proofErr w:type="spellEnd"/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redistribuzione</w:t>
            </w:r>
            <w:proofErr w:type="spellEnd"/>
            <w:r>
              <w:rPr>
                <w:spacing w:val="-12"/>
              </w:rPr>
              <w:t xml:space="preserve"> </w:t>
            </w:r>
            <w:r>
              <w:t xml:space="preserve">del </w:t>
            </w:r>
            <w:proofErr w:type="spellStart"/>
            <w:r>
              <w:rPr>
                <w:spacing w:val="-2"/>
              </w:rPr>
              <w:t>reddito</w:t>
            </w:r>
            <w:proofErr w:type="spellEnd"/>
          </w:p>
          <w:p w14:paraId="29869AFA" w14:textId="77777777" w:rsidR="001652D7" w:rsidRDefault="001652D7" w:rsidP="00A7320F">
            <w:pPr>
              <w:pStyle w:val="TableParagraph"/>
              <w:spacing w:line="276" w:lineRule="auto"/>
              <w:rPr>
                <w:b/>
                <w:bCs/>
                <w:spacing w:val="-2"/>
              </w:rPr>
            </w:pPr>
            <w:proofErr w:type="spellStart"/>
            <w:r>
              <w:rPr>
                <w:b/>
                <w:bCs/>
                <w:spacing w:val="-2"/>
              </w:rPr>
              <w:t>Gestione</w:t>
            </w:r>
            <w:proofErr w:type="spellEnd"/>
            <w:r>
              <w:rPr>
                <w:b/>
                <w:bCs/>
                <w:spacing w:val="-2"/>
              </w:rPr>
              <w:t xml:space="preserve"> del </w:t>
            </w:r>
            <w:proofErr w:type="spellStart"/>
            <w:r>
              <w:rPr>
                <w:b/>
                <w:bCs/>
                <w:spacing w:val="-2"/>
              </w:rPr>
              <w:t>denaro</w:t>
            </w:r>
            <w:proofErr w:type="spellEnd"/>
            <w:r>
              <w:rPr>
                <w:b/>
                <w:bCs/>
                <w:spacing w:val="-2"/>
              </w:rPr>
              <w:t xml:space="preserve">. </w:t>
            </w:r>
            <w:proofErr w:type="spellStart"/>
            <w:r>
              <w:rPr>
                <w:b/>
                <w:bCs/>
                <w:spacing w:val="-2"/>
              </w:rPr>
              <w:t>Investimenti</w:t>
            </w:r>
            <w:proofErr w:type="spellEnd"/>
            <w:r>
              <w:rPr>
                <w:b/>
                <w:bCs/>
                <w:spacing w:val="-2"/>
              </w:rPr>
              <w:t>.</w:t>
            </w:r>
          </w:p>
          <w:p w14:paraId="2BF44343" w14:textId="77777777" w:rsidR="001652D7" w:rsidRPr="00E82301" w:rsidRDefault="001652D7" w:rsidP="00A7320F">
            <w:pPr>
              <w:pStyle w:val="TableParagraph"/>
              <w:spacing w:line="276" w:lineRule="auto"/>
              <w:rPr>
                <w:b/>
                <w:bCs/>
              </w:rPr>
            </w:pPr>
            <w:proofErr w:type="spellStart"/>
            <w:r w:rsidRPr="00E82301">
              <w:rPr>
                <w:b/>
                <w:bCs/>
                <w:spacing w:val="-2"/>
              </w:rPr>
              <w:t>Finanziamenti</w:t>
            </w:r>
            <w:proofErr w:type="spellEnd"/>
            <w:r w:rsidRPr="00E82301">
              <w:rPr>
                <w:b/>
                <w:bCs/>
                <w:spacing w:val="-2"/>
              </w:rPr>
              <w:t xml:space="preserve"> </w:t>
            </w:r>
            <w:proofErr w:type="spellStart"/>
            <w:r w:rsidRPr="00E82301">
              <w:rPr>
                <w:b/>
                <w:bCs/>
                <w:spacing w:val="-2"/>
              </w:rPr>
              <w:t>pubblici</w:t>
            </w:r>
            <w:proofErr w:type="spellEnd"/>
            <w:r w:rsidRPr="00E82301">
              <w:rPr>
                <w:b/>
                <w:bCs/>
                <w:spacing w:val="-2"/>
              </w:rPr>
              <w:t xml:space="preserve"> e </w:t>
            </w:r>
            <w:proofErr w:type="spellStart"/>
            <w:r w:rsidRPr="00E82301">
              <w:rPr>
                <w:b/>
                <w:bCs/>
                <w:spacing w:val="-2"/>
              </w:rPr>
              <w:t>privati</w:t>
            </w:r>
            <w:proofErr w:type="spellEnd"/>
            <w:r w:rsidRPr="00E82301">
              <w:rPr>
                <w:b/>
                <w:bCs/>
                <w:spacing w:val="-2"/>
              </w:rPr>
              <w:t xml:space="preserve"> alle </w:t>
            </w:r>
            <w:proofErr w:type="spellStart"/>
            <w:r w:rsidRPr="00E82301">
              <w:rPr>
                <w:b/>
                <w:bCs/>
                <w:spacing w:val="-2"/>
              </w:rPr>
              <w:t>imprese</w:t>
            </w:r>
            <w:proofErr w:type="spellEnd"/>
            <w:r>
              <w:rPr>
                <w:b/>
                <w:bCs/>
                <w:spacing w:val="-2"/>
              </w:rPr>
              <w:t>.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54C51E08" w14:textId="77777777" w:rsidR="001652D7" w:rsidRDefault="001652D7" w:rsidP="00A7320F">
            <w:pPr>
              <w:rPr>
                <w:sz w:val="2"/>
                <w:szCs w:val="2"/>
              </w:rPr>
            </w:pPr>
          </w:p>
        </w:tc>
        <w:tc>
          <w:tcPr>
            <w:tcW w:w="2858" w:type="dxa"/>
            <w:vMerge/>
            <w:tcBorders>
              <w:top w:val="nil"/>
            </w:tcBorders>
          </w:tcPr>
          <w:p w14:paraId="291DF7B1" w14:textId="77777777" w:rsidR="001652D7" w:rsidRDefault="001652D7" w:rsidP="00A7320F">
            <w:pPr>
              <w:rPr>
                <w:sz w:val="2"/>
                <w:szCs w:val="2"/>
              </w:rPr>
            </w:pPr>
          </w:p>
        </w:tc>
        <w:tc>
          <w:tcPr>
            <w:tcW w:w="2858" w:type="dxa"/>
            <w:vMerge/>
            <w:tcBorders>
              <w:top w:val="nil"/>
            </w:tcBorders>
          </w:tcPr>
          <w:p w14:paraId="7DB41285" w14:textId="77777777" w:rsidR="001652D7" w:rsidRDefault="001652D7" w:rsidP="00A7320F">
            <w:pPr>
              <w:rPr>
                <w:sz w:val="2"/>
                <w:szCs w:val="2"/>
              </w:rPr>
            </w:pPr>
          </w:p>
        </w:tc>
      </w:tr>
      <w:tr w:rsidR="001652D7" w14:paraId="4F6765CA" w14:textId="77777777" w:rsidTr="00A7320F">
        <w:trPr>
          <w:trHeight w:val="2299"/>
        </w:trPr>
        <w:tc>
          <w:tcPr>
            <w:tcW w:w="2289" w:type="dxa"/>
          </w:tcPr>
          <w:p w14:paraId="6A81DEC9" w14:textId="77777777" w:rsidR="001652D7" w:rsidRDefault="001652D7" w:rsidP="00A7320F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134CBBDC" w14:textId="77777777" w:rsidR="001652D7" w:rsidRDefault="001652D7" w:rsidP="00A7320F">
            <w:pPr>
              <w:pStyle w:val="TableParagraph"/>
              <w:ind w:left="5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Cittadinanza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digitale</w:t>
            </w:r>
            <w:proofErr w:type="spellEnd"/>
          </w:p>
        </w:tc>
        <w:tc>
          <w:tcPr>
            <w:tcW w:w="3425" w:type="dxa"/>
          </w:tcPr>
          <w:p w14:paraId="01CFABEF" w14:textId="77777777" w:rsidR="001652D7" w:rsidRDefault="001652D7" w:rsidP="00A7320F">
            <w:pPr>
              <w:pStyle w:val="TableParagraph"/>
              <w:spacing w:before="54" w:line="276" w:lineRule="auto"/>
            </w:pPr>
            <w:r>
              <w:t xml:space="preserve">Le </w:t>
            </w:r>
            <w:proofErr w:type="spellStart"/>
            <w:r>
              <w:t>nuove</w:t>
            </w:r>
            <w:proofErr w:type="spellEnd"/>
            <w:r>
              <w:t xml:space="preserve"> </w:t>
            </w:r>
            <w:proofErr w:type="spellStart"/>
            <w:r>
              <w:t>frontiere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tecnologia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digitale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Clima</w:t>
            </w:r>
            <w:proofErr w:type="spellEnd"/>
            <w:r>
              <w:rPr>
                <w:spacing w:val="-12"/>
              </w:rPr>
              <w:t xml:space="preserve"> </w:t>
            </w:r>
            <w:r>
              <w:t xml:space="preserve">e </w:t>
            </w:r>
            <w:proofErr w:type="spellStart"/>
            <w:r>
              <w:t>tecnologia</w:t>
            </w:r>
            <w:proofErr w:type="spellEnd"/>
            <w:r>
              <w:t xml:space="preserve">. </w:t>
            </w:r>
            <w:proofErr w:type="spellStart"/>
            <w:r>
              <w:t>L’intelligenza</w:t>
            </w:r>
            <w:proofErr w:type="spellEnd"/>
            <w:r>
              <w:t xml:space="preserve"> </w:t>
            </w:r>
            <w:proofErr w:type="spellStart"/>
            <w:r>
              <w:t>artificiale</w:t>
            </w:r>
            <w:proofErr w:type="spellEnd"/>
            <w:r>
              <w:t xml:space="preserve">, </w:t>
            </w:r>
            <w:proofErr w:type="spellStart"/>
            <w:r>
              <w:t>minacce</w:t>
            </w:r>
            <w:proofErr w:type="spellEnd"/>
            <w:r>
              <w:t xml:space="preserve"> e </w:t>
            </w:r>
            <w:proofErr w:type="spellStart"/>
            <w:r>
              <w:t>opportunità</w:t>
            </w:r>
            <w:proofErr w:type="spellEnd"/>
            <w:r>
              <w:t xml:space="preserve">. </w:t>
            </w:r>
            <w:proofErr w:type="spellStart"/>
            <w:r>
              <w:t>Educazione</w:t>
            </w:r>
            <w:proofErr w:type="spellEnd"/>
            <w:r>
              <w:t xml:space="preserve"> </w:t>
            </w:r>
            <w:proofErr w:type="spellStart"/>
            <w:r>
              <w:t>all’emotività</w:t>
            </w:r>
            <w:proofErr w:type="spellEnd"/>
            <w:r>
              <w:t xml:space="preserve"> e </w:t>
            </w:r>
            <w:proofErr w:type="spellStart"/>
            <w:r>
              <w:t>intelligenza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emotiva</w:t>
            </w:r>
            <w:proofErr w:type="spellEnd"/>
          </w:p>
        </w:tc>
        <w:tc>
          <w:tcPr>
            <w:tcW w:w="2858" w:type="dxa"/>
            <w:vMerge/>
            <w:tcBorders>
              <w:top w:val="nil"/>
            </w:tcBorders>
          </w:tcPr>
          <w:p w14:paraId="1703AE78" w14:textId="77777777" w:rsidR="001652D7" w:rsidRDefault="001652D7" w:rsidP="00A7320F">
            <w:pPr>
              <w:rPr>
                <w:sz w:val="2"/>
                <w:szCs w:val="2"/>
              </w:rPr>
            </w:pPr>
          </w:p>
        </w:tc>
        <w:tc>
          <w:tcPr>
            <w:tcW w:w="2858" w:type="dxa"/>
            <w:vMerge/>
            <w:tcBorders>
              <w:top w:val="nil"/>
            </w:tcBorders>
          </w:tcPr>
          <w:p w14:paraId="0348DF62" w14:textId="77777777" w:rsidR="001652D7" w:rsidRDefault="001652D7" w:rsidP="00A7320F">
            <w:pPr>
              <w:rPr>
                <w:sz w:val="2"/>
                <w:szCs w:val="2"/>
              </w:rPr>
            </w:pPr>
          </w:p>
        </w:tc>
        <w:tc>
          <w:tcPr>
            <w:tcW w:w="2858" w:type="dxa"/>
          </w:tcPr>
          <w:p w14:paraId="1DAE560C" w14:textId="77777777" w:rsidR="001652D7" w:rsidRDefault="001652D7" w:rsidP="00A7320F">
            <w:pPr>
              <w:pStyle w:val="TableParagraph"/>
              <w:spacing w:before="54" w:line="276" w:lineRule="auto"/>
              <w:ind w:left="94" w:right="782" w:hanging="40"/>
              <w:rPr>
                <w:sz w:val="16"/>
              </w:rPr>
            </w:pPr>
            <w:r>
              <w:rPr>
                <w:b/>
                <w:sz w:val="16"/>
              </w:rPr>
              <w:t>EOA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(tutti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gli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indirizzi</w:t>
            </w:r>
            <w:proofErr w:type="spellEnd"/>
            <w:r>
              <w:rPr>
                <w:sz w:val="16"/>
              </w:rPr>
              <w:t>):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Italiano (h 4)</w:t>
            </w:r>
          </w:p>
          <w:p w14:paraId="4427BA9E" w14:textId="77777777" w:rsidR="001652D7" w:rsidRDefault="001652D7" w:rsidP="00A7320F">
            <w:pPr>
              <w:pStyle w:val="TableParagraph"/>
              <w:spacing w:line="183" w:lineRule="exact"/>
              <w:ind w:left="94"/>
              <w:rPr>
                <w:sz w:val="16"/>
              </w:rPr>
            </w:pPr>
            <w:r>
              <w:rPr>
                <w:sz w:val="16"/>
              </w:rPr>
              <w:t>Storia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2)</w:t>
            </w:r>
          </w:p>
          <w:p w14:paraId="432F08FA" w14:textId="77777777" w:rsidR="001652D7" w:rsidRDefault="001652D7" w:rsidP="00A7320F">
            <w:pPr>
              <w:pStyle w:val="TableParagraph"/>
              <w:spacing w:before="28" w:line="276" w:lineRule="auto"/>
              <w:ind w:right="1650"/>
              <w:rPr>
                <w:sz w:val="16"/>
              </w:rPr>
            </w:pPr>
            <w:proofErr w:type="spellStart"/>
            <w:r>
              <w:rPr>
                <w:sz w:val="16"/>
              </w:rPr>
              <w:t>Religione</w:t>
            </w:r>
            <w:proofErr w:type="spellEnd"/>
            <w:r>
              <w:rPr>
                <w:sz w:val="16"/>
              </w:rPr>
              <w:t xml:space="preserve"> (h 2)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Sc. </w:t>
            </w:r>
            <w:proofErr w:type="spellStart"/>
            <w:r>
              <w:rPr>
                <w:sz w:val="16"/>
              </w:rPr>
              <w:t>motorie</w:t>
            </w:r>
            <w:proofErr w:type="spellEnd"/>
            <w:r>
              <w:rPr>
                <w:sz w:val="16"/>
              </w:rPr>
              <w:t xml:space="preserve"> (h 3)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Inglese (h 3)</w:t>
            </w:r>
          </w:p>
          <w:p w14:paraId="7E7846E4" w14:textId="77777777" w:rsidR="001652D7" w:rsidRDefault="001652D7" w:rsidP="00A7320F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Francese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3)</w:t>
            </w:r>
          </w:p>
          <w:p w14:paraId="6744A47E" w14:textId="77777777" w:rsidR="001652D7" w:rsidRDefault="001652D7" w:rsidP="00A7320F">
            <w:pPr>
              <w:pStyle w:val="TableParagraph"/>
              <w:spacing w:before="28" w:line="276" w:lineRule="auto"/>
              <w:ind w:right="1366"/>
              <w:rPr>
                <w:sz w:val="16"/>
              </w:rPr>
            </w:pPr>
            <w:r>
              <w:rPr>
                <w:sz w:val="16"/>
              </w:rPr>
              <w:t xml:space="preserve">Lab. </w:t>
            </w:r>
            <w:proofErr w:type="spellStart"/>
            <w:r>
              <w:rPr>
                <w:sz w:val="16"/>
              </w:rPr>
              <w:t>Indirizzo</w:t>
            </w:r>
            <w:proofErr w:type="spellEnd"/>
            <w:r>
              <w:rPr>
                <w:sz w:val="16"/>
              </w:rPr>
              <w:t xml:space="preserve"> (h 3)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Sc. Alimenti (h. 3)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Doc.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A045-46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(h10)</w:t>
            </w:r>
          </w:p>
        </w:tc>
      </w:tr>
    </w:tbl>
    <w:p w14:paraId="0979816B" w14:textId="747EE5E5" w:rsidR="00C919A8" w:rsidRDefault="00CA70C1">
      <w:r>
        <w:t xml:space="preserve"> </w:t>
      </w:r>
    </w:p>
    <w:p w14:paraId="5327E4AD" w14:textId="77777777" w:rsidR="00EC01C9" w:rsidRDefault="00EC01C9">
      <w:pPr>
        <w:jc w:val="center"/>
        <w:rPr>
          <w:b/>
          <w:sz w:val="20"/>
          <w:szCs w:val="20"/>
        </w:rPr>
      </w:pPr>
    </w:p>
    <w:p w14:paraId="3C7C9A50" w14:textId="77777777" w:rsidR="00EC01C9" w:rsidRDefault="00EC01C9">
      <w:pPr>
        <w:pStyle w:val="Intestazione"/>
        <w:rPr>
          <w:b/>
          <w:sz w:val="20"/>
          <w:lang w:val="it-IT"/>
        </w:rPr>
      </w:pPr>
    </w:p>
    <w:p w14:paraId="3BEFF065" w14:textId="77777777" w:rsidR="00E303C9" w:rsidRDefault="00E303C9" w:rsidP="0030131A">
      <w:pPr>
        <w:pStyle w:val="Default"/>
        <w:jc w:val="both"/>
        <w:rPr>
          <w:color w:val="auto"/>
          <w:sz w:val="20"/>
          <w:szCs w:val="20"/>
        </w:rPr>
      </w:pPr>
    </w:p>
    <w:p w14:paraId="7EE627CE" w14:textId="77777777" w:rsidR="00C86EF8" w:rsidRDefault="00C86EF8" w:rsidP="0030131A">
      <w:pPr>
        <w:pStyle w:val="Default"/>
        <w:jc w:val="both"/>
        <w:rPr>
          <w:color w:val="auto"/>
          <w:sz w:val="20"/>
          <w:szCs w:val="20"/>
        </w:rPr>
      </w:pPr>
    </w:p>
    <w:p w14:paraId="66C8C890" w14:textId="77777777" w:rsidR="00C86EF8" w:rsidRDefault="00C86EF8" w:rsidP="0030131A">
      <w:pPr>
        <w:pStyle w:val="Default"/>
        <w:jc w:val="both"/>
        <w:rPr>
          <w:color w:val="auto"/>
          <w:sz w:val="20"/>
          <w:szCs w:val="20"/>
        </w:rPr>
      </w:pPr>
    </w:p>
    <w:p w14:paraId="3FC31939" w14:textId="77777777" w:rsidR="009E5775" w:rsidRDefault="009E5775" w:rsidP="0030131A">
      <w:pPr>
        <w:pStyle w:val="Default"/>
        <w:jc w:val="both"/>
        <w:rPr>
          <w:color w:val="auto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2"/>
      </w:tblGrid>
      <w:tr w:rsidR="00EC01C9" w14:paraId="60BBB203" w14:textId="77777777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AB828A" w14:textId="77777777" w:rsidR="00EC01C9" w:rsidRDefault="00EC01C9">
            <w:pPr>
              <w:shd w:val="clear" w:color="auto" w:fill="FFFFFF"/>
              <w:suppressAutoHyphens w:val="0"/>
              <w:jc w:val="both"/>
            </w:pPr>
            <w:r>
              <w:rPr>
                <w:rFonts w:cs="Arial"/>
                <w:b/>
                <w:kern w:val="1"/>
                <w:sz w:val="20"/>
                <w:szCs w:val="20"/>
              </w:rPr>
              <w:t xml:space="preserve"> OBIETTIVI COGNITIVO - FORMATIVI DISCIPLINARI</w:t>
            </w:r>
          </w:p>
        </w:tc>
      </w:tr>
    </w:tbl>
    <w:p w14:paraId="1BA8FAAE" w14:textId="77777777" w:rsidR="00EC01C9" w:rsidRDefault="00EC01C9">
      <w:pPr>
        <w:pStyle w:val="Default"/>
        <w:rPr>
          <w:rFonts w:cs="Arial"/>
          <w:b/>
          <w:kern w:val="1"/>
          <w:sz w:val="20"/>
          <w:szCs w:val="20"/>
        </w:rPr>
      </w:pPr>
    </w:p>
    <w:p w14:paraId="3CA593AB" w14:textId="77777777" w:rsidR="00EC01C9" w:rsidRDefault="00EC01C9">
      <w:pPr>
        <w:shd w:val="clear" w:color="auto" w:fill="FFFFFF"/>
        <w:suppressAutoHyphens w:val="0"/>
        <w:jc w:val="both"/>
        <w:rPr>
          <w:bCs/>
          <w:color w:val="333333"/>
          <w:kern w:val="1"/>
          <w:sz w:val="20"/>
          <w:szCs w:val="20"/>
        </w:rPr>
      </w:pPr>
    </w:p>
    <w:tbl>
      <w:tblPr>
        <w:tblW w:w="10063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3"/>
      </w:tblGrid>
      <w:tr w:rsidR="00EC01C9" w14:paraId="3475A863" w14:textId="77777777" w:rsidTr="006107B2">
        <w:trPr>
          <w:trHeight w:val="283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1ED246" w14:textId="77777777" w:rsidR="00EC01C9" w:rsidRDefault="00EC01C9">
            <w:r>
              <w:rPr>
                <w:rFonts w:cs="Arial"/>
                <w:b/>
                <w:kern w:val="1"/>
                <w:sz w:val="20"/>
                <w:szCs w:val="20"/>
              </w:rPr>
              <w:t>MODULI DISCIPLINARI E U.D.A. DI RIFERIMENTO</w:t>
            </w:r>
          </w:p>
        </w:tc>
      </w:tr>
      <w:tr w:rsidR="00EC01C9" w14:paraId="75DC68A9" w14:textId="77777777" w:rsidTr="006107B2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9B974" w14:textId="77777777" w:rsidR="00EC01C9" w:rsidRDefault="000E4334" w:rsidP="00C86EF8">
            <w:r>
              <w:rPr>
                <w:rFonts w:cs="Arial"/>
                <w:kern w:val="1"/>
                <w:sz w:val="20"/>
                <w:szCs w:val="20"/>
              </w:rPr>
              <w:t xml:space="preserve">Modulo </w:t>
            </w:r>
            <w:r w:rsidR="009E5775">
              <w:rPr>
                <w:rFonts w:cs="Arial"/>
                <w:kern w:val="1"/>
                <w:sz w:val="20"/>
                <w:szCs w:val="20"/>
              </w:rPr>
              <w:t>1</w:t>
            </w:r>
            <w:r>
              <w:rPr>
                <w:rFonts w:cs="Arial"/>
                <w:kern w:val="1"/>
                <w:sz w:val="20"/>
                <w:szCs w:val="20"/>
              </w:rPr>
              <w:t xml:space="preserve">. </w:t>
            </w:r>
            <w:r w:rsidR="00C86EF8">
              <w:rPr>
                <w:rFonts w:cs="Arial"/>
                <w:kern w:val="1"/>
                <w:sz w:val="20"/>
                <w:szCs w:val="20"/>
              </w:rPr>
              <w:t>Costituzione</w:t>
            </w:r>
          </w:p>
        </w:tc>
      </w:tr>
      <w:tr w:rsidR="00EC01C9" w14:paraId="010FA72A" w14:textId="77777777" w:rsidTr="006107B2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80D36" w14:textId="7CF129B0" w:rsidR="00EC01C9" w:rsidRDefault="00EC01C9" w:rsidP="00C86EF8">
            <w:r>
              <w:rPr>
                <w:rFonts w:cs="Arial"/>
                <w:kern w:val="1"/>
                <w:sz w:val="20"/>
                <w:szCs w:val="20"/>
              </w:rPr>
              <w:t>UDA di riferimento:</w:t>
            </w:r>
            <w:r w:rsidR="00942771">
              <w:rPr>
                <w:rFonts w:cs="Arial"/>
                <w:kern w:val="1"/>
                <w:sz w:val="20"/>
                <w:szCs w:val="20"/>
              </w:rPr>
              <w:t xml:space="preserve"> Principi fondamentali</w:t>
            </w:r>
          </w:p>
        </w:tc>
      </w:tr>
    </w:tbl>
    <w:p w14:paraId="508CA1DE" w14:textId="77777777" w:rsidR="00EC01C9" w:rsidRDefault="00EC01C9">
      <w:pPr>
        <w:shd w:val="clear" w:color="auto" w:fill="FFFFFF"/>
        <w:suppressAutoHyphens w:val="0"/>
        <w:jc w:val="both"/>
        <w:rPr>
          <w:bCs/>
          <w:color w:val="333333"/>
          <w:kern w:val="1"/>
          <w:sz w:val="20"/>
          <w:szCs w:val="20"/>
        </w:rPr>
      </w:pPr>
    </w:p>
    <w:tbl>
      <w:tblPr>
        <w:tblW w:w="10063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3"/>
      </w:tblGrid>
      <w:tr w:rsidR="00EC01C9" w14:paraId="01F83A6F" w14:textId="77777777" w:rsidTr="006107B2">
        <w:trPr>
          <w:trHeight w:val="283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2A908D" w14:textId="77777777" w:rsidR="00EC01C9" w:rsidRDefault="00EC01C9">
            <w:r>
              <w:rPr>
                <w:rFonts w:cs="Arial"/>
                <w:b/>
                <w:kern w:val="1"/>
                <w:sz w:val="20"/>
                <w:szCs w:val="20"/>
              </w:rPr>
              <w:t>MODULI DISCIPLINARI E U.D.A. DI RIFERIMENTO</w:t>
            </w:r>
          </w:p>
        </w:tc>
      </w:tr>
      <w:tr w:rsidR="00EC01C9" w14:paraId="611278B6" w14:textId="77777777" w:rsidTr="006107B2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65332" w14:textId="55B04AE5" w:rsidR="00EC01C9" w:rsidRDefault="000E4334" w:rsidP="009E5775">
            <w:r>
              <w:rPr>
                <w:rFonts w:cs="Arial"/>
                <w:kern w:val="1"/>
                <w:sz w:val="20"/>
                <w:szCs w:val="20"/>
              </w:rPr>
              <w:t xml:space="preserve">Modulo </w:t>
            </w:r>
            <w:r w:rsidR="009E5775">
              <w:rPr>
                <w:rFonts w:cs="Arial"/>
                <w:kern w:val="1"/>
                <w:sz w:val="20"/>
                <w:szCs w:val="20"/>
              </w:rPr>
              <w:t>2</w:t>
            </w:r>
            <w:r>
              <w:rPr>
                <w:rFonts w:cs="Arial"/>
                <w:kern w:val="1"/>
                <w:sz w:val="20"/>
                <w:szCs w:val="20"/>
              </w:rPr>
              <w:t xml:space="preserve">. </w:t>
            </w:r>
            <w:r w:rsidR="00942771">
              <w:rPr>
                <w:rFonts w:cs="Arial"/>
                <w:kern w:val="1"/>
                <w:sz w:val="20"/>
                <w:szCs w:val="20"/>
              </w:rPr>
              <w:t>Sviluppo sostenibile</w:t>
            </w:r>
          </w:p>
        </w:tc>
      </w:tr>
      <w:tr w:rsidR="00EC01C9" w14:paraId="5034BB24" w14:textId="77777777" w:rsidTr="006107B2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DBCE7" w14:textId="0235FF45" w:rsidR="00EC01C9" w:rsidRDefault="00EC01C9" w:rsidP="00C86EF8">
            <w:r>
              <w:rPr>
                <w:rFonts w:cs="Arial"/>
                <w:kern w:val="1"/>
                <w:sz w:val="20"/>
                <w:szCs w:val="20"/>
              </w:rPr>
              <w:t xml:space="preserve">UDA di riferimento: </w:t>
            </w:r>
            <w:r w:rsidR="00942771">
              <w:rPr>
                <w:rFonts w:cs="Arial"/>
                <w:kern w:val="1"/>
                <w:sz w:val="20"/>
                <w:szCs w:val="20"/>
              </w:rPr>
              <w:t>Clima e vulnerabilità del terri</w:t>
            </w:r>
            <w:r w:rsidR="00A60327">
              <w:rPr>
                <w:rFonts w:cs="Arial"/>
                <w:kern w:val="1"/>
                <w:sz w:val="20"/>
                <w:szCs w:val="20"/>
              </w:rPr>
              <w:t>torio</w:t>
            </w:r>
          </w:p>
        </w:tc>
      </w:tr>
    </w:tbl>
    <w:p w14:paraId="11FC2A06" w14:textId="77777777" w:rsidR="00EC01C9" w:rsidRDefault="00EC01C9">
      <w:pPr>
        <w:shd w:val="clear" w:color="auto" w:fill="FFFFFF"/>
        <w:suppressAutoHyphens w:val="0"/>
        <w:jc w:val="both"/>
        <w:rPr>
          <w:b/>
          <w:color w:val="333333"/>
          <w:kern w:val="1"/>
          <w:sz w:val="20"/>
          <w:szCs w:val="20"/>
        </w:rPr>
      </w:pPr>
    </w:p>
    <w:tbl>
      <w:tblPr>
        <w:tblW w:w="10063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3"/>
      </w:tblGrid>
      <w:tr w:rsidR="009E5775" w14:paraId="15C29713" w14:textId="77777777" w:rsidTr="00A62E80">
        <w:trPr>
          <w:trHeight w:val="283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E4E8C5" w14:textId="77777777" w:rsidR="009E5775" w:rsidRDefault="009E5775" w:rsidP="00A62E80">
            <w:r>
              <w:rPr>
                <w:rFonts w:cs="Arial"/>
                <w:b/>
                <w:kern w:val="1"/>
                <w:sz w:val="20"/>
                <w:szCs w:val="20"/>
              </w:rPr>
              <w:lastRenderedPageBreak/>
              <w:t>MODULI DISCIPLINARI E U.D.A. DI RIFERIMENTO</w:t>
            </w:r>
          </w:p>
        </w:tc>
      </w:tr>
      <w:tr w:rsidR="009E5775" w14:paraId="27E3995E" w14:textId="77777777" w:rsidTr="00A62E80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A6EA5" w14:textId="1F190E97" w:rsidR="009E5775" w:rsidRDefault="009E5775" w:rsidP="00024F58">
            <w:r>
              <w:rPr>
                <w:rFonts w:cs="Arial"/>
                <w:kern w:val="1"/>
                <w:sz w:val="20"/>
                <w:szCs w:val="20"/>
              </w:rPr>
              <w:t xml:space="preserve">Modulo 3. </w:t>
            </w:r>
            <w:r w:rsidR="00942771">
              <w:rPr>
                <w:rFonts w:cs="Arial"/>
                <w:kern w:val="1"/>
                <w:sz w:val="20"/>
                <w:szCs w:val="20"/>
              </w:rPr>
              <w:t>Cittadinanza digitale</w:t>
            </w:r>
          </w:p>
        </w:tc>
      </w:tr>
      <w:tr w:rsidR="009E5775" w14:paraId="71A26C29" w14:textId="77777777" w:rsidTr="00A62E80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F746D" w14:textId="77777777" w:rsidR="009E5775" w:rsidRDefault="009E5775" w:rsidP="00024F58">
            <w:r>
              <w:rPr>
                <w:rFonts w:cs="Arial"/>
                <w:kern w:val="1"/>
                <w:sz w:val="20"/>
                <w:szCs w:val="20"/>
              </w:rPr>
              <w:t xml:space="preserve">UDA di riferimento: </w:t>
            </w:r>
            <w:r w:rsidR="00024F58">
              <w:rPr>
                <w:rFonts w:cs="Arial"/>
                <w:kern w:val="1"/>
                <w:sz w:val="20"/>
                <w:szCs w:val="20"/>
              </w:rPr>
              <w:t>Turismo sostenibile e viaggiatori responsabili</w:t>
            </w:r>
          </w:p>
        </w:tc>
      </w:tr>
    </w:tbl>
    <w:p w14:paraId="7F1C56AE" w14:textId="77777777" w:rsidR="009E5775" w:rsidRDefault="009E5775">
      <w:pPr>
        <w:shd w:val="clear" w:color="auto" w:fill="FFFFFF"/>
        <w:suppressAutoHyphens w:val="0"/>
        <w:jc w:val="both"/>
        <w:rPr>
          <w:b/>
          <w:color w:val="333333"/>
          <w:kern w:val="1"/>
          <w:sz w:val="20"/>
          <w:szCs w:val="20"/>
        </w:rPr>
      </w:pPr>
    </w:p>
    <w:p w14:paraId="7D363FBA" w14:textId="77777777" w:rsidR="00EC01C9" w:rsidRDefault="00EC01C9">
      <w:pPr>
        <w:shd w:val="clear" w:color="auto" w:fill="FFFFFF"/>
        <w:suppressAutoHyphens w:val="0"/>
        <w:jc w:val="both"/>
        <w:rPr>
          <w:b/>
          <w:color w:val="000000"/>
          <w:kern w:val="1"/>
          <w:sz w:val="20"/>
          <w:szCs w:val="20"/>
          <w:lang w:eastAsia="it-IT" w:bidi="it-IT"/>
        </w:rPr>
      </w:pPr>
      <w:r>
        <w:rPr>
          <w:b/>
          <w:color w:val="333333"/>
          <w:kern w:val="1"/>
          <w:sz w:val="20"/>
          <w:szCs w:val="20"/>
        </w:rPr>
        <w:t xml:space="preserve">            </w:t>
      </w:r>
    </w:p>
    <w:tbl>
      <w:tblPr>
        <w:tblW w:w="984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9"/>
      </w:tblGrid>
      <w:tr w:rsidR="00EC01C9" w14:paraId="2E24FC95" w14:textId="77777777" w:rsidTr="001267EB">
        <w:trPr>
          <w:trHeight w:val="225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7BFC7" w14:textId="77777777" w:rsidR="00EC01C9" w:rsidRDefault="00EC01C9">
            <w:pPr>
              <w:suppressAutoHyphens w:val="0"/>
              <w:spacing w:line="205" w:lineRule="exact"/>
              <w:ind w:right="3459"/>
              <w:jc w:val="center"/>
              <w:rPr>
                <w:b/>
                <w:color w:val="FF0000"/>
                <w:kern w:val="1"/>
                <w:sz w:val="20"/>
                <w:szCs w:val="20"/>
                <w:lang w:eastAsia="it-IT" w:bidi="it-IT"/>
              </w:rPr>
            </w:pPr>
            <w:r>
              <w:rPr>
                <w:b/>
                <w:color w:val="000000"/>
                <w:kern w:val="1"/>
                <w:sz w:val="20"/>
                <w:szCs w:val="20"/>
                <w:lang w:eastAsia="it-IT" w:bidi="it-IT"/>
              </w:rPr>
              <w:t xml:space="preserve">OBIETTIVI MINIMI PER ALLIEVI BES/DSA </w:t>
            </w:r>
          </w:p>
          <w:p w14:paraId="66C4FCD9" w14:textId="77777777" w:rsidR="00EC01C9" w:rsidRDefault="00EC01C9">
            <w:pPr>
              <w:suppressAutoHyphens w:val="0"/>
              <w:spacing w:line="205" w:lineRule="exact"/>
              <w:ind w:right="3459"/>
              <w:jc w:val="center"/>
              <w:rPr>
                <w:b/>
                <w:color w:val="FF0000"/>
                <w:kern w:val="1"/>
                <w:sz w:val="20"/>
                <w:szCs w:val="20"/>
                <w:lang w:eastAsia="it-IT" w:bidi="it-IT"/>
              </w:rPr>
            </w:pPr>
          </w:p>
        </w:tc>
      </w:tr>
      <w:tr w:rsidR="00EC01C9" w14:paraId="763FFCE0" w14:textId="77777777" w:rsidTr="009E5775">
        <w:trPr>
          <w:trHeight w:val="416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9B3F" w14:textId="77777777" w:rsidR="00EC01C9" w:rsidRDefault="00EC01C9" w:rsidP="004C00F8">
            <w:pPr>
              <w:numPr>
                <w:ilvl w:val="0"/>
                <w:numId w:val="2"/>
              </w:num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spacing w:val="-4"/>
                <w:kern w:val="1"/>
                <w:sz w:val="20"/>
                <w:szCs w:val="20"/>
                <w:lang w:eastAsia="it-IT" w:bidi="it-IT"/>
              </w:rPr>
              <w:t xml:space="preserve">Avere </w:t>
            </w:r>
            <w:r>
              <w:rPr>
                <w:kern w:val="1"/>
                <w:sz w:val="20"/>
                <w:szCs w:val="20"/>
                <w:lang w:eastAsia="it-IT" w:bidi="it-IT"/>
              </w:rPr>
              <w:t xml:space="preserve">rispetto di </w:t>
            </w:r>
            <w:proofErr w:type="gramStart"/>
            <w:r>
              <w:rPr>
                <w:kern w:val="1"/>
                <w:sz w:val="20"/>
                <w:szCs w:val="20"/>
                <w:lang w:eastAsia="it-IT" w:bidi="it-IT"/>
              </w:rPr>
              <w:t>se</w:t>
            </w:r>
            <w:proofErr w:type="gramEnd"/>
            <w:r>
              <w:rPr>
                <w:kern w:val="1"/>
                <w:sz w:val="20"/>
                <w:szCs w:val="20"/>
                <w:lang w:eastAsia="it-IT" w:bidi="it-IT"/>
              </w:rPr>
              <w:t xml:space="preserve"> e degli</w:t>
            </w:r>
            <w:r>
              <w:rPr>
                <w:spacing w:val="5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altri.</w:t>
            </w:r>
          </w:p>
          <w:p w14:paraId="3822A5CA" w14:textId="77777777" w:rsidR="00EC01C9" w:rsidRDefault="00EC01C9" w:rsidP="004C00F8">
            <w:pPr>
              <w:numPr>
                <w:ilvl w:val="0"/>
                <w:numId w:val="2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Rispettare le regole più elementari della buona</w:t>
            </w:r>
            <w:r>
              <w:rPr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educazione.</w:t>
            </w:r>
          </w:p>
          <w:p w14:paraId="243F116C" w14:textId="77777777" w:rsidR="00EC01C9" w:rsidRDefault="00EC01C9" w:rsidP="004C00F8">
            <w:pPr>
              <w:numPr>
                <w:ilvl w:val="0"/>
                <w:numId w:val="2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Saper ascoltare l’altro. Collaborare con i</w:t>
            </w:r>
            <w:r>
              <w:rPr>
                <w:spacing w:val="-3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compagni.</w:t>
            </w:r>
          </w:p>
          <w:p w14:paraId="228C2A50" w14:textId="77777777" w:rsidR="00EC01C9" w:rsidRDefault="00EC01C9" w:rsidP="004C00F8">
            <w:pPr>
              <w:numPr>
                <w:ilvl w:val="0"/>
                <w:numId w:val="2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</w:pPr>
            <w:r>
              <w:rPr>
                <w:kern w:val="1"/>
                <w:sz w:val="20"/>
                <w:szCs w:val="20"/>
                <w:lang w:eastAsia="it-IT" w:bidi="it-IT"/>
              </w:rPr>
              <w:t>Imparare a intervenire nel momento</w:t>
            </w:r>
            <w:r>
              <w:rPr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opportuno.</w:t>
            </w:r>
          </w:p>
        </w:tc>
      </w:tr>
      <w:tr w:rsidR="00EC01C9" w14:paraId="379EA798" w14:textId="77777777" w:rsidTr="001267EB">
        <w:trPr>
          <w:trHeight w:val="1007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517F6" w14:textId="77777777" w:rsidR="00EC01C9" w:rsidRDefault="00EC01C9" w:rsidP="004C00F8">
            <w:pPr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Acquisire termini e convenzioni proprie della</w:t>
            </w:r>
            <w:r>
              <w:rPr>
                <w:spacing w:val="-3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materia.</w:t>
            </w:r>
          </w:p>
          <w:p w14:paraId="7D04F222" w14:textId="79ECF25B" w:rsidR="00EC01C9" w:rsidRDefault="00EC01C9" w:rsidP="004C00F8">
            <w:pPr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Prendere sicurezza di s</w:t>
            </w:r>
            <w:r w:rsidR="0036699C">
              <w:rPr>
                <w:kern w:val="1"/>
                <w:sz w:val="20"/>
                <w:szCs w:val="20"/>
                <w:lang w:eastAsia="it-IT" w:bidi="it-IT"/>
              </w:rPr>
              <w:t>é</w:t>
            </w:r>
            <w:r>
              <w:rPr>
                <w:kern w:val="1"/>
                <w:sz w:val="20"/>
                <w:szCs w:val="20"/>
                <w:lang w:eastAsia="it-IT" w:bidi="it-IT"/>
              </w:rPr>
              <w:t xml:space="preserve"> nell’ambito della disciplina e della futura</w:t>
            </w:r>
            <w:r>
              <w:rPr>
                <w:spacing w:val="29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professione.</w:t>
            </w:r>
          </w:p>
          <w:p w14:paraId="41CA0447" w14:textId="77777777" w:rsidR="00EC01C9" w:rsidRDefault="00EC01C9" w:rsidP="004C00F8">
            <w:pPr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Saper coordinare il proprio lavoro sequenzialmente e in maniera</w:t>
            </w:r>
            <w:r>
              <w:rPr>
                <w:spacing w:val="-7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ordinata.</w:t>
            </w:r>
          </w:p>
          <w:p w14:paraId="7E12F06E" w14:textId="77777777" w:rsidR="00EC01C9" w:rsidRDefault="00EC01C9" w:rsidP="004C00F8">
            <w:pPr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</w:pPr>
            <w:r>
              <w:rPr>
                <w:kern w:val="1"/>
                <w:sz w:val="20"/>
                <w:szCs w:val="20"/>
                <w:lang w:eastAsia="it-IT" w:bidi="it-IT"/>
              </w:rPr>
              <w:t>Collaborare con il</w:t>
            </w:r>
            <w:r>
              <w:rPr>
                <w:spacing w:val="-2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gruppo.</w:t>
            </w:r>
          </w:p>
        </w:tc>
      </w:tr>
    </w:tbl>
    <w:p w14:paraId="5C9040F8" w14:textId="77777777" w:rsidR="001267EB" w:rsidRDefault="00EC01C9">
      <w:pPr>
        <w:shd w:val="clear" w:color="auto" w:fill="FFFFFF"/>
        <w:suppressAutoHyphens w:val="0"/>
        <w:jc w:val="both"/>
        <w:rPr>
          <w:b/>
          <w:kern w:val="1"/>
          <w:sz w:val="20"/>
          <w:szCs w:val="20"/>
        </w:rPr>
      </w:pPr>
      <w:r>
        <w:rPr>
          <w:b/>
          <w:color w:val="333333"/>
          <w:kern w:val="1"/>
          <w:sz w:val="20"/>
          <w:szCs w:val="20"/>
        </w:rPr>
        <w:t xml:space="preserve">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2"/>
      </w:tblGrid>
      <w:tr w:rsidR="00EC01C9" w14:paraId="54C31FD5" w14:textId="77777777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194043" w14:textId="77777777" w:rsidR="00EC01C9" w:rsidRDefault="00EC01C9">
            <w:pPr>
              <w:jc w:val="both"/>
            </w:pPr>
            <w:bookmarkStart w:id="0" w:name="_Hlk56808781"/>
            <w:r>
              <w:rPr>
                <w:b/>
                <w:kern w:val="1"/>
                <w:sz w:val="20"/>
                <w:szCs w:val="20"/>
              </w:rPr>
              <w:t>TIPOLOGIA DI GESTIONE DELL’INTERAZIONE CON GLI ALUNNI NELLA DIDATTICA A DISTANZA</w:t>
            </w:r>
          </w:p>
        </w:tc>
      </w:tr>
    </w:tbl>
    <w:p w14:paraId="5CA911E2" w14:textId="77777777" w:rsidR="00EC01C9" w:rsidRDefault="00EC01C9">
      <w:pPr>
        <w:shd w:val="clear" w:color="auto" w:fill="FFFFFF"/>
        <w:suppressAutoHyphens w:val="0"/>
        <w:jc w:val="both"/>
        <w:rPr>
          <w:b/>
          <w:kern w:val="1"/>
          <w:sz w:val="20"/>
          <w:szCs w:val="20"/>
        </w:rPr>
      </w:pPr>
    </w:p>
    <w:p w14:paraId="5D1FED55" w14:textId="77777777" w:rsidR="00EC01C9" w:rsidRDefault="00EC01C9">
      <w:pPr>
        <w:suppressAutoHyphens w:val="0"/>
        <w:jc w:val="both"/>
        <w:rPr>
          <w:b/>
          <w:bCs/>
          <w:kern w:val="1"/>
          <w:sz w:val="20"/>
          <w:szCs w:val="20"/>
          <w:u w:val="single"/>
        </w:rPr>
      </w:pPr>
      <w:r>
        <w:rPr>
          <w:bCs/>
          <w:i/>
          <w:kern w:val="1"/>
          <w:sz w:val="20"/>
          <w:szCs w:val="20"/>
        </w:rPr>
        <w:t xml:space="preserve">(specificare la modalità di interazione, possono essere barrate più modalità e più </w:t>
      </w:r>
      <w:proofErr w:type="gramStart"/>
      <w:r>
        <w:rPr>
          <w:bCs/>
          <w:i/>
          <w:kern w:val="1"/>
          <w:sz w:val="20"/>
          <w:szCs w:val="20"/>
        </w:rPr>
        <w:t>voci )</w:t>
      </w:r>
      <w:proofErr w:type="gramEnd"/>
    </w:p>
    <w:p w14:paraId="2CE0B4BD" w14:textId="77777777" w:rsidR="00EC01C9" w:rsidRDefault="006107B2" w:rsidP="006107B2">
      <w:pPr>
        <w:suppressAutoHyphens w:val="0"/>
        <w:spacing w:before="120"/>
        <w:ind w:left="720"/>
        <w:jc w:val="both"/>
        <w:rPr>
          <w:kern w:val="1"/>
          <w:sz w:val="20"/>
          <w:szCs w:val="20"/>
        </w:rPr>
      </w:pPr>
      <w:r>
        <w:rPr>
          <w:b/>
          <w:bCs/>
          <w:kern w:val="1"/>
          <w:sz w:val="20"/>
          <w:szCs w:val="20"/>
          <w:u w:val="single"/>
        </w:rPr>
        <w:t xml:space="preserve">X   </w:t>
      </w:r>
      <w:r w:rsidR="00EC01C9">
        <w:rPr>
          <w:b/>
          <w:bCs/>
          <w:kern w:val="1"/>
          <w:sz w:val="20"/>
          <w:szCs w:val="20"/>
          <w:u w:val="single"/>
        </w:rPr>
        <w:t>Modalità asincrona</w:t>
      </w:r>
      <w:r w:rsidR="00EC01C9">
        <w:rPr>
          <w:bCs/>
          <w:kern w:val="1"/>
          <w:sz w:val="20"/>
          <w:szCs w:val="20"/>
        </w:rPr>
        <w:t xml:space="preserve"> (</w:t>
      </w:r>
      <w:r w:rsidR="00EC01C9">
        <w:rPr>
          <w:bCs/>
          <w:i/>
          <w:kern w:val="1"/>
          <w:sz w:val="20"/>
          <w:szCs w:val="20"/>
        </w:rPr>
        <w:t>trasmissione dei materiali, delle indicazioni di studio, delle esercitazioni da parte dell’insegnante in un dato momento e fruizione da parte degli studenti in un tempo a loro scelta, ma in un arco temporale indicato dall’insegnante</w:t>
      </w:r>
      <w:r w:rsidR="00EC01C9">
        <w:rPr>
          <w:bCs/>
          <w:kern w:val="1"/>
          <w:sz w:val="20"/>
          <w:szCs w:val="20"/>
        </w:rPr>
        <w:t>)</w:t>
      </w:r>
    </w:p>
    <w:p w14:paraId="43828EDA" w14:textId="77777777" w:rsidR="00EC01C9" w:rsidRDefault="00EC01C9" w:rsidP="004C00F8">
      <w:pPr>
        <w:numPr>
          <w:ilvl w:val="0"/>
          <w:numId w:val="7"/>
        </w:numPr>
        <w:suppressAutoHyphens w:val="0"/>
        <w:ind w:left="714" w:hanging="357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 xml:space="preserve">Registro elettronico Argo scuola </w:t>
      </w:r>
      <w:proofErr w:type="spellStart"/>
      <w:r>
        <w:rPr>
          <w:kern w:val="1"/>
          <w:sz w:val="20"/>
          <w:szCs w:val="20"/>
        </w:rPr>
        <w:t>next</w:t>
      </w:r>
      <w:proofErr w:type="spellEnd"/>
    </w:p>
    <w:p w14:paraId="02AF1305" w14:textId="77777777" w:rsidR="00EC01C9" w:rsidRDefault="00EC01C9" w:rsidP="004C00F8">
      <w:pPr>
        <w:numPr>
          <w:ilvl w:val="0"/>
          <w:numId w:val="7"/>
        </w:numPr>
        <w:suppressAutoHyphens w:val="0"/>
        <w:ind w:left="714" w:hanging="357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 xml:space="preserve">Videolezioni </w:t>
      </w:r>
    </w:p>
    <w:p w14:paraId="117967C8" w14:textId="77777777" w:rsidR="00EC01C9" w:rsidRDefault="00EC01C9" w:rsidP="004C00F8">
      <w:pPr>
        <w:numPr>
          <w:ilvl w:val="0"/>
          <w:numId w:val="7"/>
        </w:numPr>
        <w:suppressAutoHyphens w:val="0"/>
        <w:ind w:left="714" w:hanging="357"/>
        <w:rPr>
          <w:kern w:val="1"/>
          <w:sz w:val="20"/>
          <w:szCs w:val="20"/>
        </w:rPr>
      </w:pPr>
      <w:proofErr w:type="spellStart"/>
      <w:r>
        <w:rPr>
          <w:kern w:val="1"/>
          <w:sz w:val="20"/>
          <w:szCs w:val="20"/>
        </w:rPr>
        <w:t>Audiolezioni</w:t>
      </w:r>
      <w:proofErr w:type="spellEnd"/>
    </w:p>
    <w:p w14:paraId="798F29A3" w14:textId="77777777" w:rsidR="00EC01C9" w:rsidRDefault="00EC01C9" w:rsidP="004C00F8">
      <w:pPr>
        <w:numPr>
          <w:ilvl w:val="0"/>
          <w:numId w:val="7"/>
        </w:numPr>
        <w:suppressAutoHyphens w:val="0"/>
        <w:ind w:left="714" w:hanging="357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Gruppo Whatsapp di classe</w:t>
      </w:r>
    </w:p>
    <w:p w14:paraId="043D5C16" w14:textId="77777777" w:rsidR="00EC01C9" w:rsidRDefault="00EC01C9" w:rsidP="004C00F8">
      <w:pPr>
        <w:numPr>
          <w:ilvl w:val="0"/>
          <w:numId w:val="7"/>
        </w:numPr>
        <w:suppressAutoHyphens w:val="0"/>
        <w:ind w:left="714" w:hanging="357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Piattaforma G-suite For Educational;</w:t>
      </w:r>
    </w:p>
    <w:p w14:paraId="410273DC" w14:textId="77777777" w:rsidR="00EC01C9" w:rsidRDefault="00EC01C9" w:rsidP="004C00F8">
      <w:pPr>
        <w:numPr>
          <w:ilvl w:val="0"/>
          <w:numId w:val="7"/>
        </w:numPr>
        <w:suppressAutoHyphens w:val="0"/>
        <w:ind w:left="714" w:hanging="357"/>
        <w:jc w:val="both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Piattaforme collegate con i libri di testo;</w:t>
      </w:r>
    </w:p>
    <w:p w14:paraId="16239DC9" w14:textId="77777777" w:rsidR="00EC01C9" w:rsidRDefault="00EC01C9" w:rsidP="004C00F8">
      <w:pPr>
        <w:numPr>
          <w:ilvl w:val="0"/>
          <w:numId w:val="8"/>
        </w:numPr>
        <w:suppressAutoHyphens w:val="0"/>
        <w:ind w:left="714" w:hanging="357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Restituzione elaborati corretti</w:t>
      </w:r>
    </w:p>
    <w:p w14:paraId="6F68D9D8" w14:textId="77777777" w:rsidR="00EC01C9" w:rsidRDefault="00EC01C9" w:rsidP="004C00F8">
      <w:pPr>
        <w:numPr>
          <w:ilvl w:val="0"/>
          <w:numId w:val="8"/>
        </w:numPr>
        <w:suppressAutoHyphens w:val="0"/>
        <w:ind w:left="714" w:hanging="357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Altro (specificare)</w:t>
      </w:r>
    </w:p>
    <w:p w14:paraId="247A2BA8" w14:textId="77777777" w:rsidR="00EC01C9" w:rsidRDefault="00EC01C9">
      <w:pPr>
        <w:rPr>
          <w:kern w:val="1"/>
          <w:sz w:val="20"/>
          <w:szCs w:val="20"/>
        </w:rPr>
      </w:pPr>
    </w:p>
    <w:p w14:paraId="7DE98CFE" w14:textId="77777777" w:rsidR="00EC01C9" w:rsidRDefault="006107B2" w:rsidP="006107B2">
      <w:pPr>
        <w:suppressAutoHyphens w:val="0"/>
        <w:spacing w:before="120"/>
        <w:ind w:left="360"/>
        <w:jc w:val="both"/>
        <w:rPr>
          <w:kern w:val="1"/>
          <w:sz w:val="20"/>
          <w:szCs w:val="20"/>
        </w:rPr>
      </w:pPr>
      <w:r>
        <w:rPr>
          <w:b/>
          <w:bCs/>
          <w:kern w:val="1"/>
          <w:sz w:val="20"/>
          <w:szCs w:val="20"/>
          <w:u w:val="single"/>
        </w:rPr>
        <w:t xml:space="preserve">X </w:t>
      </w:r>
      <w:r w:rsidR="00EC01C9">
        <w:rPr>
          <w:b/>
          <w:bCs/>
          <w:kern w:val="1"/>
          <w:sz w:val="20"/>
          <w:szCs w:val="20"/>
          <w:u w:val="single"/>
        </w:rPr>
        <w:t>Modalità sincrona</w:t>
      </w:r>
      <w:r w:rsidR="00EC01C9">
        <w:rPr>
          <w:bCs/>
          <w:kern w:val="1"/>
          <w:sz w:val="20"/>
          <w:szCs w:val="20"/>
        </w:rPr>
        <w:t xml:space="preserve"> (</w:t>
      </w:r>
      <w:r w:rsidR="00EC01C9">
        <w:rPr>
          <w:bCs/>
          <w:i/>
          <w:kern w:val="1"/>
          <w:sz w:val="20"/>
          <w:szCs w:val="20"/>
        </w:rPr>
        <w:t>interazione immediata tra l’insegnante e gli alunni di una classe, previo accordo sulla data e sull’ora del collegamento</w:t>
      </w:r>
      <w:r w:rsidR="00EC01C9">
        <w:rPr>
          <w:bCs/>
          <w:kern w:val="1"/>
          <w:sz w:val="20"/>
          <w:szCs w:val="20"/>
        </w:rPr>
        <w:t>).</w:t>
      </w:r>
    </w:p>
    <w:p w14:paraId="03D2D8A0" w14:textId="77777777" w:rsidR="00EC01C9" w:rsidRDefault="006107B2" w:rsidP="006107B2">
      <w:pPr>
        <w:suppressAutoHyphens w:val="0"/>
        <w:spacing w:after="165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 xml:space="preserve">       X     </w:t>
      </w:r>
      <w:r w:rsidR="00EC01C9">
        <w:rPr>
          <w:kern w:val="1"/>
          <w:sz w:val="20"/>
          <w:szCs w:val="20"/>
        </w:rPr>
        <w:t xml:space="preserve">Piattaforma suggerita </w:t>
      </w:r>
      <w:proofErr w:type="gramStart"/>
      <w:r w:rsidR="00EC01C9">
        <w:rPr>
          <w:kern w:val="1"/>
          <w:sz w:val="20"/>
          <w:szCs w:val="20"/>
        </w:rPr>
        <w:t>dall’Istituto :</w:t>
      </w:r>
      <w:proofErr w:type="gramEnd"/>
      <w:r w:rsidR="00EC01C9">
        <w:rPr>
          <w:kern w:val="1"/>
          <w:sz w:val="20"/>
          <w:szCs w:val="20"/>
        </w:rPr>
        <w:t xml:space="preserve"> </w:t>
      </w:r>
      <w:proofErr w:type="spellStart"/>
      <w:r w:rsidR="00EC01C9">
        <w:rPr>
          <w:kern w:val="1"/>
          <w:sz w:val="20"/>
          <w:szCs w:val="20"/>
        </w:rPr>
        <w:t>Hangouts</w:t>
      </w:r>
      <w:proofErr w:type="spellEnd"/>
      <w:r w:rsidR="00EC01C9">
        <w:rPr>
          <w:kern w:val="1"/>
          <w:sz w:val="20"/>
          <w:szCs w:val="20"/>
        </w:rPr>
        <w:t xml:space="preserve"> Meet – G. Suite</w:t>
      </w:r>
    </w:p>
    <w:p w14:paraId="4ACD186A" w14:textId="77777777" w:rsidR="00EC01C9" w:rsidRDefault="00EC01C9" w:rsidP="004C00F8">
      <w:pPr>
        <w:numPr>
          <w:ilvl w:val="0"/>
          <w:numId w:val="8"/>
        </w:numPr>
        <w:suppressAutoHyphens w:val="0"/>
        <w:spacing w:after="165"/>
        <w:ind w:left="284" w:firstLine="0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Altro (specificare)</w:t>
      </w:r>
    </w:p>
    <w:p w14:paraId="392E6D61" w14:textId="77777777" w:rsidR="00EC01C9" w:rsidRDefault="00EC01C9">
      <w:pPr>
        <w:rPr>
          <w:color w:val="333333"/>
          <w:kern w:val="1"/>
          <w:sz w:val="20"/>
          <w:szCs w:val="20"/>
        </w:rPr>
      </w:pPr>
      <w:r>
        <w:rPr>
          <w:kern w:val="1"/>
          <w:sz w:val="20"/>
          <w:szCs w:val="20"/>
        </w:rPr>
        <w:t>___________________________________________________________________________________________________________________________________</w:t>
      </w:r>
      <w:r>
        <w:rPr>
          <w:color w:val="333333"/>
          <w:kern w:val="1"/>
          <w:sz w:val="20"/>
          <w:szCs w:val="20"/>
        </w:rPr>
        <w:t>_____________________________________________________________</w:t>
      </w:r>
    </w:p>
    <w:p w14:paraId="4526F808" w14:textId="77777777" w:rsidR="00EC01C9" w:rsidRDefault="00EC01C9">
      <w:pPr>
        <w:shd w:val="clear" w:color="auto" w:fill="FFFFFF"/>
        <w:suppressAutoHyphens w:val="0"/>
        <w:jc w:val="both"/>
        <w:rPr>
          <w:color w:val="333333"/>
          <w:kern w:val="1"/>
          <w:sz w:val="20"/>
          <w:szCs w:val="20"/>
        </w:rPr>
      </w:pPr>
    </w:p>
    <w:p w14:paraId="030623ED" w14:textId="77777777" w:rsidR="00EC01C9" w:rsidRDefault="00EC01C9">
      <w:pPr>
        <w:suppressAutoHyphens w:val="0"/>
        <w:jc w:val="both"/>
        <w:rPr>
          <w:bCs/>
          <w:kern w:val="1"/>
          <w:sz w:val="20"/>
          <w:szCs w:val="20"/>
        </w:rPr>
      </w:pPr>
      <w:r>
        <w:rPr>
          <w:b/>
          <w:bCs/>
          <w:kern w:val="1"/>
          <w:sz w:val="20"/>
          <w:szCs w:val="20"/>
        </w:rPr>
        <w:t>TEMPI</w:t>
      </w:r>
    </w:p>
    <w:p w14:paraId="1D9CE67C" w14:textId="77777777" w:rsidR="00EC01C9" w:rsidRDefault="00EC01C9">
      <w:pPr>
        <w:suppressAutoHyphens w:val="0"/>
        <w:jc w:val="both"/>
        <w:rPr>
          <w:bCs/>
          <w:kern w:val="1"/>
          <w:sz w:val="20"/>
          <w:szCs w:val="20"/>
        </w:rPr>
      </w:pPr>
      <w:r>
        <w:rPr>
          <w:bCs/>
          <w:kern w:val="1"/>
          <w:sz w:val="20"/>
          <w:szCs w:val="20"/>
        </w:rPr>
        <w:t xml:space="preserve">(indicare la frequenza con cui si tengono le attività nella DaD) </w:t>
      </w:r>
    </w:p>
    <w:p w14:paraId="2742DD0C" w14:textId="77777777" w:rsidR="00EC01C9" w:rsidRDefault="00EC01C9" w:rsidP="004C00F8">
      <w:pPr>
        <w:numPr>
          <w:ilvl w:val="0"/>
          <w:numId w:val="6"/>
        </w:numPr>
        <w:suppressAutoHyphens w:val="0"/>
        <w:ind w:left="357" w:hanging="357"/>
        <w:jc w:val="both"/>
        <w:rPr>
          <w:bCs/>
          <w:kern w:val="1"/>
          <w:sz w:val="20"/>
          <w:szCs w:val="20"/>
        </w:rPr>
      </w:pPr>
      <w:r>
        <w:rPr>
          <w:bCs/>
          <w:kern w:val="1"/>
          <w:sz w:val="20"/>
          <w:szCs w:val="20"/>
        </w:rPr>
        <w:t xml:space="preserve"> tutti i giorni</w:t>
      </w:r>
    </w:p>
    <w:p w14:paraId="4B26D01A" w14:textId="77777777" w:rsidR="00EC01C9" w:rsidRDefault="006107B2" w:rsidP="006107B2">
      <w:pPr>
        <w:suppressAutoHyphens w:val="0"/>
        <w:jc w:val="both"/>
        <w:rPr>
          <w:bCs/>
          <w:kern w:val="1"/>
          <w:sz w:val="20"/>
          <w:szCs w:val="20"/>
        </w:rPr>
      </w:pPr>
      <w:proofErr w:type="spellStart"/>
      <w:r>
        <w:rPr>
          <w:bCs/>
          <w:kern w:val="1"/>
          <w:sz w:val="20"/>
          <w:szCs w:val="20"/>
        </w:rPr>
        <w:t>X</w:t>
      </w:r>
      <w:proofErr w:type="spellEnd"/>
      <w:r>
        <w:rPr>
          <w:bCs/>
          <w:kern w:val="1"/>
          <w:sz w:val="20"/>
          <w:szCs w:val="20"/>
        </w:rPr>
        <w:t xml:space="preserve">     </w:t>
      </w:r>
      <w:r w:rsidR="00EC01C9">
        <w:rPr>
          <w:bCs/>
          <w:kern w:val="1"/>
          <w:sz w:val="20"/>
          <w:szCs w:val="20"/>
        </w:rPr>
        <w:t xml:space="preserve"> una a settimana</w:t>
      </w:r>
    </w:p>
    <w:p w14:paraId="2B0A5EDF" w14:textId="77777777" w:rsidR="00EC01C9" w:rsidRDefault="00EC01C9" w:rsidP="004C00F8">
      <w:pPr>
        <w:numPr>
          <w:ilvl w:val="0"/>
          <w:numId w:val="6"/>
        </w:numPr>
        <w:suppressAutoHyphens w:val="0"/>
        <w:ind w:left="357" w:hanging="357"/>
        <w:jc w:val="both"/>
        <w:rPr>
          <w:bCs/>
          <w:kern w:val="1"/>
          <w:sz w:val="20"/>
          <w:szCs w:val="20"/>
        </w:rPr>
      </w:pPr>
      <w:r>
        <w:rPr>
          <w:bCs/>
          <w:kern w:val="1"/>
          <w:sz w:val="20"/>
          <w:szCs w:val="20"/>
        </w:rPr>
        <w:t xml:space="preserve"> secondo l’orario ordinario delle lezioni</w:t>
      </w:r>
    </w:p>
    <w:p w14:paraId="47E65A4B" w14:textId="77777777" w:rsidR="00EC01C9" w:rsidRDefault="00EC01C9" w:rsidP="004C00F8">
      <w:pPr>
        <w:numPr>
          <w:ilvl w:val="0"/>
          <w:numId w:val="6"/>
        </w:numPr>
        <w:suppressAutoHyphens w:val="0"/>
        <w:ind w:left="357" w:hanging="357"/>
        <w:jc w:val="both"/>
        <w:rPr>
          <w:sz w:val="20"/>
          <w:szCs w:val="20"/>
        </w:rPr>
      </w:pPr>
      <w:r>
        <w:rPr>
          <w:bCs/>
          <w:kern w:val="1"/>
          <w:sz w:val="20"/>
          <w:szCs w:val="20"/>
        </w:rPr>
        <w:t xml:space="preserve"> altro ........</w:t>
      </w:r>
    </w:p>
    <w:p w14:paraId="6B22BB72" w14:textId="77777777" w:rsidR="00EC01C9" w:rsidRDefault="00EC01C9">
      <w:pPr>
        <w:rPr>
          <w:sz w:val="20"/>
          <w:szCs w:val="20"/>
        </w:rPr>
      </w:pPr>
    </w:p>
    <w:bookmarkEnd w:id="0"/>
    <w:p w14:paraId="2E7DFA34" w14:textId="77777777" w:rsidR="00EC01C9" w:rsidRDefault="00EC01C9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4"/>
      </w:tblGrid>
      <w:tr w:rsidR="00EC01C9" w14:paraId="07D55421" w14:textId="77777777">
        <w:tc>
          <w:tcPr>
            <w:tcW w:w="9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F4650C" w14:textId="77777777" w:rsidR="00EC01C9" w:rsidRDefault="00EC01C9">
            <w:pPr>
              <w:pStyle w:val="Contenutotabella"/>
              <w:jc w:val="center"/>
            </w:pPr>
            <w:r>
              <w:rPr>
                <w:b/>
                <w:bCs/>
              </w:rPr>
              <w:t xml:space="preserve">6 </w:t>
            </w:r>
            <w:proofErr w:type="gramStart"/>
            <w:r>
              <w:rPr>
                <w:b/>
                <w:bCs/>
              </w:rPr>
              <w:t>-  METODOLOGIA</w:t>
            </w:r>
            <w:proofErr w:type="gramEnd"/>
          </w:p>
        </w:tc>
      </w:tr>
    </w:tbl>
    <w:p w14:paraId="1E093681" w14:textId="77777777" w:rsidR="00EC01C9" w:rsidRDefault="00EC01C9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9"/>
      </w:tblGrid>
      <w:tr w:rsidR="00EC01C9" w14:paraId="69306C0E" w14:textId="77777777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7CB566" w14:textId="77777777" w:rsidR="00EC01C9" w:rsidRDefault="00EC01C9">
            <w:pPr>
              <w:pStyle w:val="Paragrafoelenco"/>
              <w:spacing w:after="0"/>
              <w:ind w:left="78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Mediazione didattica (metodi)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47EF48" w14:textId="77777777" w:rsidR="00EC01C9" w:rsidRDefault="00EC01C9">
            <w:pPr>
              <w:pStyle w:val="Paragrafoelenco"/>
              <w:spacing w:after="0"/>
              <w:ind w:left="78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Soluzioni organizzative (Mezzi)</w:t>
            </w:r>
          </w:p>
        </w:tc>
        <w:tc>
          <w:tcPr>
            <w:tcW w:w="3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B38635" w14:textId="77777777" w:rsidR="00EC01C9" w:rsidRDefault="00EC01C9">
            <w:pPr>
              <w:pStyle w:val="Paragrafoelenco"/>
              <w:spacing w:after="0"/>
              <w:ind w:left="786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Spazi</w:t>
            </w:r>
          </w:p>
        </w:tc>
      </w:tr>
      <w:tr w:rsidR="00EC01C9" w14:paraId="6F4D8816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AE35E6" w14:textId="77777777" w:rsidR="00EC01C9" w:rsidRDefault="00EC01C9">
            <w:pPr>
              <w:keepNext/>
              <w:spacing w:line="100" w:lineRule="atLeast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kern w:val="1"/>
                <w:sz w:val="20"/>
                <w:szCs w:val="20"/>
              </w:rPr>
              <w:lastRenderedPageBreak/>
              <w:t>Flipped</w:t>
            </w:r>
            <w:proofErr w:type="spellEnd"/>
            <w:r>
              <w:rPr>
                <w:color w:val="000000"/>
                <w:ker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kern w:val="1"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565FBF" w14:textId="77777777" w:rsidR="00EC01C9" w:rsidRDefault="00EC01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Testi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A3D5C9" w14:textId="77777777" w:rsidR="00EC01C9" w:rsidRDefault="00EC01C9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Aula</w:t>
            </w:r>
          </w:p>
        </w:tc>
      </w:tr>
      <w:tr w:rsidR="00EC01C9" w14:paraId="4F0FAC04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AAECE" w14:textId="77777777" w:rsidR="00EC01C9" w:rsidRDefault="00EC01C9">
            <w:pPr>
              <w:keepNext/>
              <w:spacing w:line="100" w:lineRule="atLeast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kern w:val="1"/>
                <w:sz w:val="20"/>
                <w:szCs w:val="20"/>
              </w:rPr>
              <w:t>Debate</w:t>
            </w:r>
            <w:proofErr w:type="spellEnd"/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C0BD38" w14:textId="77777777" w:rsidR="00EC01C9" w:rsidRDefault="00EC01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Lavagna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2809E0" w14:textId="77777777" w:rsidR="00EC01C9" w:rsidRDefault="00EC01C9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Aula virtuale</w:t>
            </w:r>
          </w:p>
        </w:tc>
      </w:tr>
      <w:tr w:rsidR="00EC01C9" w14:paraId="533A2FF0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4706E5" w14:textId="77777777" w:rsidR="00EC01C9" w:rsidRDefault="00EC01C9">
            <w:pPr>
              <w:keepNext/>
              <w:spacing w:line="100" w:lineRule="atLeast"/>
              <w:rPr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Peer To Peer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E0592E" w14:textId="77777777" w:rsidR="00EC01C9" w:rsidRDefault="00EC01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Vocabolari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CA1952" w14:textId="77777777" w:rsidR="00EC01C9" w:rsidRDefault="00EC01C9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Aula multimediale</w:t>
            </w:r>
          </w:p>
        </w:tc>
      </w:tr>
      <w:tr w:rsidR="00EC01C9" w14:paraId="7B669A34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4DD929" w14:textId="77777777" w:rsidR="00EC01C9" w:rsidRDefault="00EC01C9">
            <w:pPr>
              <w:keepNext/>
              <w:spacing w:line="100" w:lineRule="atLeast"/>
              <w:rPr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Cooperative Learning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90E4F8" w14:textId="77777777" w:rsidR="00EC01C9" w:rsidRDefault="00EC01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Materiale in fotocopia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ACC74D" w14:textId="77777777" w:rsidR="00EC01C9" w:rsidRDefault="00EC01C9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Spazi laboratoriali</w:t>
            </w:r>
          </w:p>
        </w:tc>
      </w:tr>
      <w:tr w:rsidR="00EC01C9" w14:paraId="40FDC5ED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36B6CD" w14:textId="77777777" w:rsidR="00EC01C9" w:rsidRDefault="00EC01C9">
            <w:pPr>
              <w:keepNext/>
              <w:spacing w:line="100" w:lineRule="atLeast"/>
              <w:rPr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Didattica breve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0F9E55" w14:textId="77777777" w:rsidR="00EC01C9" w:rsidRDefault="00EC01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Giornali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9DDC6" w14:textId="77777777" w:rsidR="00EC01C9" w:rsidRDefault="00EC01C9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Azienda Istituto</w:t>
            </w:r>
          </w:p>
        </w:tc>
      </w:tr>
      <w:tr w:rsidR="00EC01C9" w14:paraId="72B81AFC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9EFC7F" w14:textId="77777777" w:rsidR="00EC01C9" w:rsidRDefault="00EC01C9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 xml:space="preserve">Lezione Frontale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498775" w14:textId="77777777" w:rsidR="00EC01C9" w:rsidRDefault="00EC01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Supporti multimediali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DE3586" w14:textId="77777777" w:rsidR="00EC01C9" w:rsidRDefault="00EC01C9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Visite guidate</w:t>
            </w:r>
          </w:p>
        </w:tc>
      </w:tr>
      <w:tr w:rsidR="00EC01C9" w14:paraId="76CB1A2C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F0366D" w14:textId="77777777" w:rsidR="00EC01C9" w:rsidRDefault="00EC01C9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Lettura ed interpretazione del testo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64B741" w14:textId="77777777" w:rsidR="00EC01C9" w:rsidRDefault="00EC01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Stage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D739A3" w14:textId="77777777" w:rsidR="00EC01C9" w:rsidRDefault="00EC01C9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Altro (specificare)</w:t>
            </w:r>
          </w:p>
        </w:tc>
      </w:tr>
      <w:tr w:rsidR="00EC01C9" w14:paraId="78806618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B802C4" w14:textId="77777777" w:rsidR="00EC01C9" w:rsidRDefault="00EC01C9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Lezione introduttiva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4F11E9" w14:textId="77777777" w:rsidR="00EC01C9" w:rsidRDefault="00EC01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Altro (specificare)</w:t>
            </w:r>
          </w:p>
          <w:p w14:paraId="526F0963" w14:textId="77777777" w:rsidR="00EC01C9" w:rsidRDefault="00EC01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C7EA9E" w14:textId="77777777" w:rsidR="00EC01C9" w:rsidRDefault="00EC01C9">
            <w:pPr>
              <w:pStyle w:val="Contenutotabella"/>
              <w:snapToGrid w:val="0"/>
            </w:pPr>
          </w:p>
        </w:tc>
      </w:tr>
      <w:tr w:rsidR="00EC01C9" w14:paraId="003A9E35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D9977C" w14:textId="77777777" w:rsidR="00EC01C9" w:rsidRDefault="00EC01C9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Approfondimento disciplinare con contestualizzazione del problema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95581F" w14:textId="77777777" w:rsidR="00EC01C9" w:rsidRDefault="00EC01C9">
            <w:pPr>
              <w:pStyle w:val="Contenutotabella"/>
              <w:snapToGrid w:val="0"/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6282A5" w14:textId="77777777" w:rsidR="00EC01C9" w:rsidRDefault="00EC01C9">
            <w:pPr>
              <w:pStyle w:val="Contenutotabella"/>
              <w:snapToGrid w:val="0"/>
            </w:pPr>
          </w:p>
        </w:tc>
      </w:tr>
      <w:tr w:rsidR="00EC01C9" w14:paraId="675376D6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D3F573" w14:textId="77777777" w:rsidR="00EC01C9" w:rsidRDefault="00EC01C9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Attività laboratoriale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7C1E56" w14:textId="77777777" w:rsidR="00EC01C9" w:rsidRDefault="00EC01C9">
            <w:pPr>
              <w:pStyle w:val="Contenutotabella"/>
              <w:snapToGrid w:val="0"/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A49E24" w14:textId="77777777" w:rsidR="00EC01C9" w:rsidRDefault="00EC01C9">
            <w:pPr>
              <w:pStyle w:val="Contenutotabella"/>
              <w:snapToGrid w:val="0"/>
            </w:pPr>
          </w:p>
        </w:tc>
      </w:tr>
      <w:tr w:rsidR="00EC01C9" w14:paraId="51731BB2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02CC95" w14:textId="77777777" w:rsidR="00EC01C9" w:rsidRDefault="00EC01C9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Costruzione di mappe/schemi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F25A0" w14:textId="77777777" w:rsidR="00EC01C9" w:rsidRDefault="00EC01C9">
            <w:pPr>
              <w:pStyle w:val="Contenutotabella"/>
              <w:snapToGrid w:val="0"/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035F7D" w14:textId="77777777" w:rsidR="00EC01C9" w:rsidRDefault="00EC01C9">
            <w:pPr>
              <w:pStyle w:val="Contenutotabella"/>
              <w:snapToGrid w:val="0"/>
            </w:pPr>
          </w:p>
        </w:tc>
      </w:tr>
      <w:tr w:rsidR="00EC01C9" w14:paraId="46F38DEC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FA5AF9" w14:textId="77777777" w:rsidR="00EC01C9" w:rsidRDefault="00EC01C9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Utilizzo delle fonti (indicare quali)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80DE18" w14:textId="77777777" w:rsidR="00EC01C9" w:rsidRDefault="00EC01C9">
            <w:pPr>
              <w:pStyle w:val="Contenutotabella"/>
              <w:snapToGrid w:val="0"/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D51E2D" w14:textId="77777777" w:rsidR="00EC01C9" w:rsidRDefault="00EC01C9">
            <w:pPr>
              <w:pStyle w:val="Contenutotabella"/>
              <w:snapToGrid w:val="0"/>
            </w:pPr>
          </w:p>
        </w:tc>
      </w:tr>
      <w:tr w:rsidR="00EC01C9" w14:paraId="56209F93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986E08" w14:textId="77777777" w:rsidR="00EC01C9" w:rsidRDefault="00EC01C9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Analisi critica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C1CD78" w14:textId="77777777" w:rsidR="00EC01C9" w:rsidRDefault="00EC01C9">
            <w:pPr>
              <w:pStyle w:val="Contenutotabella"/>
              <w:snapToGrid w:val="0"/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F46702" w14:textId="77777777" w:rsidR="00EC01C9" w:rsidRDefault="00EC01C9">
            <w:pPr>
              <w:pStyle w:val="Contenutotabella"/>
              <w:snapToGrid w:val="0"/>
            </w:pPr>
          </w:p>
        </w:tc>
      </w:tr>
      <w:tr w:rsidR="00EC01C9" w14:paraId="7599CF27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96C12A" w14:textId="77777777" w:rsidR="00EC01C9" w:rsidRDefault="00EC01C9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Lavori di gruppo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7D3E46" w14:textId="77777777" w:rsidR="00EC01C9" w:rsidRDefault="00EC01C9">
            <w:pPr>
              <w:pStyle w:val="Contenutotabella"/>
              <w:snapToGrid w:val="0"/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CAF15A" w14:textId="77777777" w:rsidR="00EC01C9" w:rsidRDefault="00EC01C9">
            <w:pPr>
              <w:pStyle w:val="Contenutotabella"/>
              <w:snapToGrid w:val="0"/>
            </w:pPr>
          </w:p>
        </w:tc>
      </w:tr>
      <w:tr w:rsidR="00EC01C9" w14:paraId="6CCB2FF5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ACF39F" w14:textId="77777777" w:rsidR="00EC01C9" w:rsidRDefault="00EC01C9" w:rsidP="004C00F8">
            <w:pPr>
              <w:pStyle w:val="Paragrafoelenco1"/>
              <w:numPr>
                <w:ilvl w:val="0"/>
                <w:numId w:val="4"/>
              </w:num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 xml:space="preserve">Eterogenei al loro interno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0AD655" w14:textId="77777777" w:rsidR="00EC01C9" w:rsidRDefault="00EC01C9">
            <w:pPr>
              <w:pStyle w:val="Contenutotabella"/>
              <w:snapToGrid w:val="0"/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CD3DDD" w14:textId="77777777" w:rsidR="00EC01C9" w:rsidRDefault="00EC01C9">
            <w:pPr>
              <w:pStyle w:val="Contenutotabella"/>
              <w:snapToGrid w:val="0"/>
            </w:pPr>
          </w:p>
        </w:tc>
      </w:tr>
      <w:tr w:rsidR="00EC01C9" w14:paraId="00E4CCE3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FBC0B1" w14:textId="77777777" w:rsidR="00EC01C9" w:rsidRDefault="00EC01C9" w:rsidP="004C00F8">
            <w:pPr>
              <w:pStyle w:val="Paragrafoelenco1"/>
              <w:numPr>
                <w:ilvl w:val="0"/>
                <w:numId w:val="4"/>
              </w:num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Per fasce di livello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1C1559" w14:textId="77777777" w:rsidR="00EC01C9" w:rsidRDefault="00EC01C9">
            <w:pPr>
              <w:pStyle w:val="Contenutotabella"/>
              <w:snapToGrid w:val="0"/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6BE961" w14:textId="77777777" w:rsidR="00EC01C9" w:rsidRDefault="00EC01C9">
            <w:pPr>
              <w:pStyle w:val="Contenutotabella"/>
              <w:snapToGrid w:val="0"/>
            </w:pPr>
          </w:p>
        </w:tc>
      </w:tr>
      <w:tr w:rsidR="00EC01C9" w14:paraId="2F8B9526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94DF1B" w14:textId="77777777" w:rsidR="00EC01C9" w:rsidRDefault="00EC01C9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Tutoraggio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3FF9F3" w14:textId="77777777" w:rsidR="00EC01C9" w:rsidRDefault="00EC01C9">
            <w:pPr>
              <w:pStyle w:val="Contenutotabella"/>
              <w:snapToGrid w:val="0"/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64C2A2" w14:textId="77777777" w:rsidR="00EC01C9" w:rsidRDefault="00EC01C9">
            <w:pPr>
              <w:pStyle w:val="Contenutotabella"/>
              <w:snapToGrid w:val="0"/>
            </w:pPr>
          </w:p>
        </w:tc>
      </w:tr>
      <w:tr w:rsidR="00EC01C9" w14:paraId="78AC8EE5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E5938C" w14:textId="77777777" w:rsidR="00EC01C9" w:rsidRDefault="00EC01C9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Altro: specificare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5A12F0" w14:textId="77777777" w:rsidR="00EC01C9" w:rsidRDefault="00EC01C9">
            <w:pPr>
              <w:pStyle w:val="Contenutotabella"/>
              <w:snapToGrid w:val="0"/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955A0E" w14:textId="77777777" w:rsidR="00EC01C9" w:rsidRDefault="00EC01C9">
            <w:pPr>
              <w:pStyle w:val="Contenutotabella"/>
              <w:snapToGrid w:val="0"/>
            </w:pPr>
          </w:p>
        </w:tc>
      </w:tr>
      <w:tr w:rsidR="00EC01C9" w14:paraId="4B0AF8B3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F2CFCB" w14:textId="77777777" w:rsidR="00EC01C9" w:rsidRDefault="00EC01C9">
            <w:pPr>
              <w:pStyle w:val="Contenutotabella"/>
              <w:snapToGrid w:val="0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1A681B" w14:textId="77777777" w:rsidR="00EC01C9" w:rsidRDefault="00EC01C9">
            <w:pPr>
              <w:pStyle w:val="Contenutotabella"/>
              <w:snapToGrid w:val="0"/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18809D" w14:textId="77777777" w:rsidR="00EC01C9" w:rsidRDefault="00EC01C9">
            <w:pPr>
              <w:pStyle w:val="Contenutotabella"/>
              <w:snapToGrid w:val="0"/>
            </w:pPr>
          </w:p>
        </w:tc>
      </w:tr>
    </w:tbl>
    <w:p w14:paraId="7EF3D9EB" w14:textId="77777777" w:rsidR="00EC01C9" w:rsidRDefault="00EC01C9">
      <w:pPr>
        <w:rPr>
          <w:sz w:val="20"/>
          <w:szCs w:val="20"/>
        </w:rPr>
      </w:pPr>
    </w:p>
    <w:p w14:paraId="6BFC05FA" w14:textId="77777777" w:rsidR="00EC01C9" w:rsidRDefault="00EC01C9">
      <w:pPr>
        <w:rPr>
          <w:sz w:val="20"/>
          <w:szCs w:val="20"/>
        </w:rPr>
      </w:pPr>
    </w:p>
    <w:tbl>
      <w:tblPr>
        <w:tblW w:w="0" w:type="auto"/>
        <w:tblInd w:w="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4"/>
        <w:gridCol w:w="1802"/>
      </w:tblGrid>
      <w:tr w:rsidR="00EC01C9" w14:paraId="69230A63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7E4088" w14:textId="77777777" w:rsidR="00EC01C9" w:rsidRDefault="00EC01C9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b/>
                <w:bCs/>
                <w:color w:val="000009"/>
                <w:spacing w:val="-1"/>
                <w:kern w:val="1"/>
                <w:sz w:val="20"/>
                <w:szCs w:val="20"/>
              </w:rPr>
              <w:t xml:space="preserve"> STRUMENTI DI LAVORO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E6CDD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C01C9" w14:paraId="2DEBBF4A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526956" w14:textId="77777777" w:rsidR="00EC01C9" w:rsidRDefault="00EC01C9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Risorse digitali in rete (link, videolezioni, mappe)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B4E6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C01C9" w14:paraId="762CDE3C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1632C1" w14:textId="77777777" w:rsidR="00EC01C9" w:rsidRDefault="00EC01C9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App Google: (specificare quali)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5EAC9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C01C9" w14:paraId="707E5470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568CFF" w14:textId="77777777" w:rsidR="00EC01C9" w:rsidRDefault="00EC01C9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Testi didattici di supporto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BED60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C01C9" w14:paraId="3D626C99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7A415A" w14:textId="77777777" w:rsidR="00EC01C9" w:rsidRDefault="00EC01C9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Chat WhatsApp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EC7E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C01C9" w14:paraId="04212BDD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ED06B9" w14:textId="77777777" w:rsidR="00EC01C9" w:rsidRDefault="00EC01C9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Stampa specialistica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79237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C01C9" w14:paraId="3F46EFDF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9C75A3" w14:textId="77777777" w:rsidR="00EC01C9" w:rsidRDefault="00EC01C9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Materiali autoprodotti dall’insegnante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9921C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C01C9" w14:paraId="55808A73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6D2497" w14:textId="77777777" w:rsidR="00EC01C9" w:rsidRDefault="00EC01C9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Scheda predisposta dall’insegnante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181E2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C01C9" w14:paraId="36F38FEC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4C4554" w14:textId="77777777" w:rsidR="00EC01C9" w:rsidRDefault="00EC01C9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App Case Editrici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C8267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C01C9" w14:paraId="1C414E29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E516CB" w14:textId="77777777" w:rsidR="00EC01C9" w:rsidRDefault="00EC01C9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Personale Computer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83D37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C01C9" w14:paraId="6E3D53CB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6032F2" w14:textId="77777777" w:rsidR="00EC01C9" w:rsidRDefault="00EC01C9">
            <w:pPr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Tablet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F1C4B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C01C9" w14:paraId="0C67781F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C477D3" w14:textId="77777777" w:rsidR="00EC01C9" w:rsidRDefault="00EC01C9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 xml:space="preserve">Sussidi audiovisivi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5B4D7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C01C9" w14:paraId="5672AF5B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77F2D5" w14:textId="77777777" w:rsidR="00EC01C9" w:rsidRDefault="00EC01C9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Film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BD0B6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C01C9" w14:paraId="086E91C4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BE1CB7" w14:textId="77777777" w:rsidR="00EC01C9" w:rsidRDefault="00EC01C9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Documentario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0461E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C01C9" w14:paraId="1BC7D122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DACDC5" w14:textId="77777777" w:rsidR="00EC01C9" w:rsidRDefault="00EC01C9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Filmato didattico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4BDF3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C01C9" w14:paraId="5A37496A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AEC9DF" w14:textId="77777777" w:rsidR="00EC01C9" w:rsidRDefault="00EC01C9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Video-registrazioni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36144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EC01C9" w14:paraId="172B0E63" w14:textId="77777777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084DF0" w14:textId="77777777" w:rsidR="00EC01C9" w:rsidRDefault="00EC01C9">
            <w:pPr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Altro: (specificare)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2AF47" w14:textId="77777777" w:rsidR="00EC01C9" w:rsidRDefault="00EC01C9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</w:tbl>
    <w:p w14:paraId="69D3AC67" w14:textId="77777777" w:rsidR="00EC01C9" w:rsidRDefault="00EC01C9">
      <w:pPr>
        <w:rPr>
          <w:sz w:val="20"/>
          <w:szCs w:val="20"/>
        </w:rPr>
      </w:pPr>
    </w:p>
    <w:p w14:paraId="7889CD59" w14:textId="77777777" w:rsidR="00EC01C9" w:rsidRDefault="00EC01C9">
      <w:pPr>
        <w:rPr>
          <w:b/>
          <w:sz w:val="20"/>
          <w:szCs w:val="20"/>
        </w:rPr>
      </w:pPr>
    </w:p>
    <w:p w14:paraId="5997B8AE" w14:textId="77777777" w:rsidR="00EC01C9" w:rsidRDefault="00EC01C9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134" w:right="113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Valutazione e verifica</w:t>
      </w:r>
    </w:p>
    <w:p w14:paraId="2C94D40A" w14:textId="77777777" w:rsidR="00EC01C9" w:rsidRDefault="00EC01C9">
      <w:pPr>
        <w:pStyle w:val="Paragrafoelenco"/>
        <w:spacing w:after="0"/>
        <w:ind w:left="786"/>
        <w:rPr>
          <w:rFonts w:ascii="Times New Roman" w:hAnsi="Times New Roman"/>
          <w:sz w:val="20"/>
          <w:szCs w:val="20"/>
        </w:rPr>
      </w:pPr>
    </w:p>
    <w:p w14:paraId="64973B87" w14:textId="77777777" w:rsidR="00EC01C9" w:rsidRDefault="00EC01C9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418" w:right="1418"/>
        <w:jc w:val="center"/>
        <w:rPr>
          <w:sz w:val="20"/>
          <w:szCs w:val="20"/>
        </w:rPr>
      </w:pPr>
    </w:p>
    <w:p w14:paraId="18D39737" w14:textId="77777777" w:rsidR="00EC01C9" w:rsidRDefault="00EC01C9">
      <w:pPr>
        <w:pStyle w:val="Paragrafoelenc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418" w:right="1418"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Strumenti di verifica</w:t>
      </w:r>
    </w:p>
    <w:p w14:paraId="085CE569" w14:textId="77777777" w:rsidR="00EC01C9" w:rsidRDefault="00EC01C9">
      <w:pPr>
        <w:spacing w:after="120"/>
        <w:ind w:left="720"/>
        <w:jc w:val="both"/>
        <w:rPr>
          <w:sz w:val="20"/>
          <w:szCs w:val="20"/>
        </w:rPr>
      </w:pPr>
    </w:p>
    <w:p w14:paraId="6ED9AB1C" w14:textId="77777777" w:rsidR="00EC01C9" w:rsidRDefault="00EC01C9" w:rsidP="004C00F8">
      <w:pPr>
        <w:numPr>
          <w:ilvl w:val="0"/>
          <w:numId w:val="1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Prove autentiche</w:t>
      </w:r>
    </w:p>
    <w:p w14:paraId="2F863354" w14:textId="77777777" w:rsidR="00EC01C9" w:rsidRDefault="00EC01C9" w:rsidP="004C00F8">
      <w:pPr>
        <w:numPr>
          <w:ilvl w:val="0"/>
          <w:numId w:val="1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Prova esperta</w:t>
      </w:r>
    </w:p>
    <w:p w14:paraId="4A6BF58E" w14:textId="77777777" w:rsidR="00EC01C9" w:rsidRDefault="00EC01C9" w:rsidP="004C00F8">
      <w:pPr>
        <w:numPr>
          <w:ilvl w:val="0"/>
          <w:numId w:val="1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Analisi del testo legislativo</w:t>
      </w:r>
    </w:p>
    <w:p w14:paraId="2AB832D6" w14:textId="77777777" w:rsidR="00EC01C9" w:rsidRDefault="00EC01C9" w:rsidP="004C00F8">
      <w:pPr>
        <w:numPr>
          <w:ilvl w:val="0"/>
          <w:numId w:val="1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Prove pratiche</w:t>
      </w:r>
    </w:p>
    <w:p w14:paraId="778304F2" w14:textId="77777777" w:rsidR="00EC01C9" w:rsidRDefault="00EC01C9" w:rsidP="004C00F8">
      <w:pPr>
        <w:numPr>
          <w:ilvl w:val="0"/>
          <w:numId w:val="1"/>
        </w:numPr>
        <w:spacing w:after="120"/>
        <w:jc w:val="both"/>
        <w:rPr>
          <w:b/>
          <w:kern w:val="1"/>
          <w:sz w:val="20"/>
          <w:szCs w:val="20"/>
        </w:rPr>
      </w:pPr>
      <w:r>
        <w:rPr>
          <w:sz w:val="20"/>
          <w:szCs w:val="20"/>
        </w:rPr>
        <w:lastRenderedPageBreak/>
        <w:t>Esercitazioni di gruppo</w:t>
      </w:r>
    </w:p>
    <w:p w14:paraId="7861A382" w14:textId="77777777" w:rsidR="00EC01C9" w:rsidRDefault="00EC01C9" w:rsidP="004C00F8">
      <w:pPr>
        <w:keepNext/>
        <w:numPr>
          <w:ilvl w:val="0"/>
          <w:numId w:val="5"/>
        </w:numPr>
        <w:tabs>
          <w:tab w:val="left" w:pos="0"/>
        </w:tabs>
        <w:spacing w:line="100" w:lineRule="atLeast"/>
        <w:rPr>
          <w:sz w:val="20"/>
          <w:szCs w:val="20"/>
        </w:rPr>
      </w:pPr>
      <w:r>
        <w:rPr>
          <w:b/>
          <w:kern w:val="1"/>
          <w:sz w:val="20"/>
          <w:szCs w:val="20"/>
        </w:rPr>
        <w:t>Verifiche scritte</w:t>
      </w:r>
    </w:p>
    <w:p w14:paraId="54CAAC22" w14:textId="77777777" w:rsidR="00EC01C9" w:rsidRDefault="00EC01C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bookmarkStart w:id="1" w:name="Controllo27"/>
      <w:r w:rsidR="006107B2" w:rsidRPr="006107B2">
        <w:rPr>
          <w:sz w:val="28"/>
          <w:szCs w:val="20"/>
        </w:rPr>
        <w:t>x</w:t>
      </w:r>
      <w:bookmarkEnd w:id="1"/>
      <w:r>
        <w:rPr>
          <w:sz w:val="20"/>
          <w:szCs w:val="20"/>
        </w:rPr>
        <w:t xml:space="preserve"> Quesiti </w:t>
      </w:r>
    </w:p>
    <w:p w14:paraId="7E3A8291" w14:textId="77777777" w:rsidR="00EC01C9" w:rsidRDefault="00EC01C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bookmarkStart w:id="2" w:name="Controllo28"/>
      <w:r w:rsidR="006107B2">
        <w:rPr>
          <w:sz w:val="20"/>
          <w:szCs w:val="20"/>
        </w:rPr>
        <w:t>X</w:t>
      </w:r>
      <w:bookmarkEnd w:id="2"/>
      <w:r>
        <w:rPr>
          <w:sz w:val="20"/>
          <w:szCs w:val="20"/>
        </w:rPr>
        <w:t xml:space="preserve"> Vero/falso</w:t>
      </w:r>
    </w:p>
    <w:p w14:paraId="25AFFC4C" w14:textId="77777777" w:rsidR="00EC01C9" w:rsidRDefault="00EC01C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bookmarkStart w:id="3" w:name="Controllo29"/>
      <w:proofErr w:type="spellStart"/>
      <w:r w:rsidR="006107B2">
        <w:rPr>
          <w:sz w:val="20"/>
          <w:szCs w:val="20"/>
        </w:rPr>
        <w:t>X</w:t>
      </w:r>
      <w:bookmarkEnd w:id="3"/>
      <w:proofErr w:type="spellEnd"/>
      <w:r>
        <w:rPr>
          <w:sz w:val="20"/>
          <w:szCs w:val="20"/>
        </w:rPr>
        <w:t xml:space="preserve"> Scelta multipla </w:t>
      </w:r>
    </w:p>
    <w:p w14:paraId="6B6EC0C1" w14:textId="77777777" w:rsidR="00EC01C9" w:rsidRDefault="00EC01C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bookmarkStart w:id="4" w:name="Controllo30"/>
      <w:r w:rsidR="006107B2">
        <w:rPr>
          <w:sz w:val="20"/>
          <w:szCs w:val="20"/>
        </w:rPr>
        <w:t>X</w:t>
      </w:r>
      <w:bookmarkEnd w:id="4"/>
      <w:r>
        <w:rPr>
          <w:sz w:val="20"/>
          <w:szCs w:val="20"/>
        </w:rPr>
        <w:t xml:space="preserve"> Completamento </w:t>
      </w:r>
    </w:p>
    <w:p w14:paraId="12E5A174" w14:textId="77777777" w:rsidR="00EC01C9" w:rsidRDefault="00EC01C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bookmarkStart w:id="5" w:name="Controllo31"/>
      <w:r w:rsidR="006107B2">
        <w:rPr>
          <w:sz w:val="20"/>
          <w:szCs w:val="20"/>
        </w:rPr>
        <w:t>X</w:t>
      </w:r>
      <w:bookmarkEnd w:id="5"/>
      <w:r>
        <w:rPr>
          <w:sz w:val="20"/>
          <w:szCs w:val="20"/>
        </w:rPr>
        <w:t xml:space="preserve"> Libero </w:t>
      </w:r>
    </w:p>
    <w:p w14:paraId="0E6FA401" w14:textId="77777777" w:rsidR="00EC01C9" w:rsidRDefault="00EC01C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6107B2">
        <w:rPr>
          <w:sz w:val="20"/>
          <w:szCs w:val="20"/>
        </w:rPr>
        <w:t>X</w:t>
      </w:r>
      <w:r>
        <w:rPr>
          <w:sz w:val="20"/>
          <w:szCs w:val="20"/>
        </w:rPr>
        <w:t xml:space="preserve"> Restituzione elaborati corretti/feedback</w:t>
      </w:r>
    </w:p>
    <w:p w14:paraId="6BF36B10" w14:textId="77777777" w:rsidR="00EC01C9" w:rsidRDefault="00EC01C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6107B2">
        <w:rPr>
          <w:sz w:val="20"/>
          <w:szCs w:val="20"/>
        </w:rPr>
        <w:t>X</w:t>
      </w:r>
      <w:r>
        <w:rPr>
          <w:sz w:val="20"/>
          <w:szCs w:val="20"/>
        </w:rPr>
        <w:t xml:space="preserve"> Test on line (Google Moduli, Altro)</w:t>
      </w:r>
    </w:p>
    <w:p w14:paraId="745F478F" w14:textId="77777777" w:rsidR="00EC01C9" w:rsidRDefault="00EC01C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Start w:id="6" w:name="Controllo32"/>
      <w:bookmarkEnd w:id="6"/>
      <w:r>
        <w:rPr>
          <w:sz w:val="20"/>
          <w:szCs w:val="20"/>
        </w:rPr>
        <w:t xml:space="preserve"> App didattiche (</w:t>
      </w:r>
      <w:proofErr w:type="spellStart"/>
      <w:r>
        <w:rPr>
          <w:rFonts w:eastAsia="Andale Sans UI"/>
          <w:kern w:val="1"/>
          <w:sz w:val="20"/>
          <w:szCs w:val="20"/>
        </w:rPr>
        <w:t>Geogebra</w:t>
      </w:r>
      <w:proofErr w:type="spellEnd"/>
      <w:r>
        <w:rPr>
          <w:rFonts w:eastAsia="Andale Sans UI"/>
          <w:kern w:val="1"/>
          <w:sz w:val="20"/>
          <w:szCs w:val="20"/>
        </w:rPr>
        <w:t xml:space="preserve">, </w:t>
      </w:r>
      <w:proofErr w:type="spellStart"/>
      <w:r>
        <w:rPr>
          <w:rFonts w:eastAsia="Andale Sans UI"/>
          <w:kern w:val="1"/>
          <w:sz w:val="20"/>
          <w:szCs w:val="20"/>
        </w:rPr>
        <w:t>Coogle</w:t>
      </w:r>
      <w:proofErr w:type="spellEnd"/>
      <w:r>
        <w:rPr>
          <w:rFonts w:eastAsia="Andale Sans UI"/>
          <w:kern w:val="1"/>
          <w:sz w:val="20"/>
          <w:szCs w:val="20"/>
        </w:rPr>
        <w:t xml:space="preserve">, </w:t>
      </w:r>
      <w:proofErr w:type="spellStart"/>
      <w:r>
        <w:rPr>
          <w:rFonts w:eastAsia="Andale Sans UI"/>
          <w:kern w:val="1"/>
          <w:sz w:val="20"/>
          <w:szCs w:val="20"/>
        </w:rPr>
        <w:t>Kahoot</w:t>
      </w:r>
      <w:proofErr w:type="spellEnd"/>
      <w:r>
        <w:rPr>
          <w:rFonts w:eastAsia="Andale Sans UI"/>
          <w:kern w:val="1"/>
          <w:sz w:val="20"/>
          <w:szCs w:val="20"/>
        </w:rPr>
        <w:t xml:space="preserve">, </w:t>
      </w:r>
      <w:proofErr w:type="spellStart"/>
      <w:proofErr w:type="gramStart"/>
      <w:r>
        <w:rPr>
          <w:rFonts w:eastAsia="Andale Sans UI"/>
          <w:kern w:val="1"/>
          <w:sz w:val="20"/>
          <w:szCs w:val="20"/>
        </w:rPr>
        <w:t>Padlet</w:t>
      </w:r>
      <w:proofErr w:type="spellEnd"/>
      <w:r>
        <w:rPr>
          <w:rFonts w:eastAsia="Andale Sans UI"/>
          <w:kern w:val="1"/>
          <w:sz w:val="20"/>
          <w:szCs w:val="20"/>
        </w:rPr>
        <w:t>..</w:t>
      </w:r>
      <w:proofErr w:type="gramEnd"/>
      <w:r>
        <w:rPr>
          <w:rFonts w:eastAsia="Andale Sans UI"/>
          <w:kern w:val="1"/>
          <w:sz w:val="20"/>
          <w:szCs w:val="20"/>
        </w:rPr>
        <w:t>altro)</w:t>
      </w:r>
    </w:p>
    <w:p w14:paraId="064937CF" w14:textId="77777777" w:rsidR="00EC01C9" w:rsidRDefault="00EC01C9">
      <w:pPr>
        <w:spacing w:line="100" w:lineRule="atLeast"/>
        <w:rPr>
          <w:b/>
          <w:sz w:val="20"/>
          <w:szCs w:val="20"/>
        </w:rPr>
      </w:pPr>
      <w:bookmarkStart w:id="7" w:name="Testo10"/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Presentazioni (PPT, Relazioni, Altro)</w:t>
      </w:r>
      <w:r>
        <w:rPr>
          <w:sz w:val="20"/>
          <w:szCs w:val="20"/>
        </w:rPr>
        <w:tab/>
        <w:t xml:space="preserve">  </w:t>
      </w:r>
      <w:bookmarkEnd w:id="7"/>
      <w:r>
        <w:rPr>
          <w:b/>
          <w:sz w:val="20"/>
          <w:szCs w:val="20"/>
        </w:rPr>
        <w:t xml:space="preserve">                                                   </w:t>
      </w:r>
      <w:bookmarkStart w:id="8" w:name="Testo11"/>
      <w:bookmarkEnd w:id="8"/>
    </w:p>
    <w:p w14:paraId="41EEA13E" w14:textId="77777777" w:rsidR="00EC01C9" w:rsidRDefault="00EC01C9">
      <w:pPr>
        <w:spacing w:line="100" w:lineRule="atLeast"/>
        <w:rPr>
          <w:bCs/>
          <w:sz w:val="20"/>
          <w:szCs w:val="20"/>
        </w:rPr>
      </w:pPr>
      <w:bookmarkStart w:id="9" w:name="Testo12"/>
      <w:bookmarkEnd w:id="9"/>
      <w:r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Laboratori virtuali   </w:t>
      </w:r>
    </w:p>
    <w:p w14:paraId="7AACA555" w14:textId="77777777" w:rsidR="00EC01C9" w:rsidRDefault="00EC01C9">
      <w:pPr>
        <w:spacing w:line="100" w:lineRule="atLeast"/>
        <w:rPr>
          <w:b/>
          <w:kern w:val="1"/>
          <w:sz w:val="20"/>
          <w:szCs w:val="20"/>
        </w:rPr>
      </w:pPr>
      <w:r>
        <w:rPr>
          <w:bCs/>
          <w:sz w:val="20"/>
          <w:szCs w:val="20"/>
        </w:rPr>
        <w:t xml:space="preserve">          </w:t>
      </w:r>
      <w:r>
        <w:rPr>
          <w:bCs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r>
        <w:rPr>
          <w:bCs/>
          <w:sz w:val="20"/>
          <w:szCs w:val="20"/>
        </w:rPr>
        <w:t xml:space="preserve"> Altro (specificare)                      </w:t>
      </w:r>
      <w:bookmarkStart w:id="10" w:name="Testo15"/>
      <w:bookmarkEnd w:id="10"/>
    </w:p>
    <w:p w14:paraId="4C4F979A" w14:textId="77777777" w:rsidR="00EC01C9" w:rsidRDefault="00EC01C9" w:rsidP="004C00F8">
      <w:pPr>
        <w:keepNext/>
        <w:numPr>
          <w:ilvl w:val="0"/>
          <w:numId w:val="5"/>
        </w:numPr>
        <w:tabs>
          <w:tab w:val="left" w:pos="0"/>
        </w:tabs>
        <w:spacing w:before="240" w:after="60" w:line="100" w:lineRule="atLeast"/>
        <w:rPr>
          <w:sz w:val="20"/>
          <w:szCs w:val="20"/>
        </w:rPr>
      </w:pPr>
      <w:bookmarkStart w:id="11" w:name="Testo18"/>
      <w:bookmarkStart w:id="12" w:name="Testo19"/>
      <w:bookmarkEnd w:id="11"/>
      <w:bookmarkEnd w:id="12"/>
      <w:r>
        <w:rPr>
          <w:b/>
          <w:kern w:val="1"/>
          <w:sz w:val="20"/>
          <w:szCs w:val="20"/>
        </w:rPr>
        <w:t xml:space="preserve"> Verifiche orali</w:t>
      </w:r>
    </w:p>
    <w:p w14:paraId="2477D42D" w14:textId="77777777" w:rsidR="00EC01C9" w:rsidRDefault="00EC01C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r w:rsidR="006107B2">
        <w:rPr>
          <w:sz w:val="20"/>
          <w:szCs w:val="20"/>
        </w:rPr>
        <w:t>X</w:t>
      </w:r>
      <w:bookmarkStart w:id="13" w:name="Controllo33"/>
      <w:bookmarkEnd w:id="13"/>
      <w:r>
        <w:rPr>
          <w:sz w:val="20"/>
          <w:szCs w:val="20"/>
        </w:rPr>
        <w:t xml:space="preserve"> Interrogazione</w:t>
      </w:r>
    </w:p>
    <w:p w14:paraId="24138509" w14:textId="77777777" w:rsidR="00EC01C9" w:rsidRDefault="00EC01C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bookmarkStart w:id="14" w:name="Controllo34"/>
      <w:r w:rsidR="006107B2">
        <w:rPr>
          <w:sz w:val="20"/>
          <w:szCs w:val="20"/>
        </w:rPr>
        <w:t>X</w:t>
      </w:r>
      <w:bookmarkEnd w:id="14"/>
      <w:r>
        <w:rPr>
          <w:sz w:val="20"/>
          <w:szCs w:val="20"/>
        </w:rPr>
        <w:t xml:space="preserve"> Intervento </w:t>
      </w:r>
    </w:p>
    <w:p w14:paraId="1BE37713" w14:textId="77777777" w:rsidR="00EC01C9" w:rsidRDefault="00EC01C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bookmarkStart w:id="15" w:name="Controllo35"/>
      <w:r w:rsidR="006107B2">
        <w:rPr>
          <w:sz w:val="20"/>
          <w:szCs w:val="20"/>
        </w:rPr>
        <w:t>X</w:t>
      </w:r>
      <w:bookmarkEnd w:id="15"/>
      <w:r>
        <w:rPr>
          <w:sz w:val="20"/>
          <w:szCs w:val="20"/>
        </w:rPr>
        <w:t xml:space="preserve"> Dialogo</w:t>
      </w:r>
    </w:p>
    <w:p w14:paraId="005BCE5A" w14:textId="77777777" w:rsidR="00EC01C9" w:rsidRDefault="00EC01C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bookmarkStart w:id="16" w:name="Controllo36"/>
      <w:r w:rsidR="006107B2">
        <w:rPr>
          <w:sz w:val="20"/>
          <w:szCs w:val="20"/>
        </w:rPr>
        <w:t>X</w:t>
      </w:r>
      <w:bookmarkEnd w:id="16"/>
      <w:r>
        <w:rPr>
          <w:sz w:val="20"/>
          <w:szCs w:val="20"/>
        </w:rPr>
        <w:t xml:space="preserve"> Discussione </w:t>
      </w:r>
    </w:p>
    <w:p w14:paraId="5D07F9E2" w14:textId="77777777" w:rsidR="00EC01C9" w:rsidRDefault="00EC01C9">
      <w:pPr>
        <w:spacing w:line="100" w:lineRule="atLeast"/>
        <w:rPr>
          <w:b/>
          <w:sz w:val="20"/>
          <w:szCs w:val="20"/>
        </w:rPr>
      </w:pPr>
      <w:r>
        <w:rPr>
          <w:sz w:val="20"/>
          <w:szCs w:val="20"/>
        </w:rPr>
        <w:tab/>
      </w:r>
      <w:bookmarkStart w:id="17" w:name="Controllo37"/>
      <w:r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7"/>
      <w:r>
        <w:rPr>
          <w:sz w:val="20"/>
          <w:szCs w:val="20"/>
        </w:rPr>
        <w:t xml:space="preserve"> Ascolto</w:t>
      </w:r>
    </w:p>
    <w:p w14:paraId="160A2CDF" w14:textId="77777777" w:rsidR="00EC01C9" w:rsidRDefault="00EC01C9">
      <w:pPr>
        <w:spacing w:line="100" w:lineRule="atLeast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Altro</w:t>
      </w:r>
    </w:p>
    <w:p w14:paraId="1F6819BE" w14:textId="77777777" w:rsidR="00EC01C9" w:rsidRDefault="00EC01C9">
      <w:pPr>
        <w:rPr>
          <w:sz w:val="20"/>
          <w:szCs w:val="20"/>
        </w:rPr>
      </w:pPr>
    </w:p>
    <w:p w14:paraId="4771ED27" w14:textId="77777777" w:rsidR="00A60327" w:rsidRDefault="00A60327" w:rsidP="00A6032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BB05DD" w14:textId="77777777" w:rsidR="00A60327" w:rsidRDefault="00A60327" w:rsidP="00A6032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AFA5FA" w14:textId="78A3D8A4" w:rsidR="00A60327" w:rsidRDefault="00A60327" w:rsidP="00A6032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Competenze dell’asse: </w:t>
      </w:r>
    </w:p>
    <w:p w14:paraId="4303A0BE" w14:textId="77777777" w:rsidR="00A60327" w:rsidRDefault="00A60327" w:rsidP="00A6032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854AE7" w14:textId="77777777" w:rsidR="00A60327" w:rsidRDefault="00A60327" w:rsidP="00A60327">
      <w:pPr>
        <w:pStyle w:val="Default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7F4F5F" w14:textId="77777777" w:rsidR="00A60327" w:rsidRPr="00C86EF8" w:rsidRDefault="00A60327" w:rsidP="00A60327">
      <w:pPr>
        <w:pStyle w:val="Defaul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EF8">
        <w:rPr>
          <w:rFonts w:ascii="Times New Roman" w:hAnsi="Times New Roman" w:cs="Times New Roman"/>
          <w:sz w:val="20"/>
          <w:szCs w:val="20"/>
        </w:rPr>
        <w:t>Conoscere i valori che ispirano gli ordinamenti comunitari e internazionali, nonché i loro compiti e funzioni essenziali</w:t>
      </w:r>
    </w:p>
    <w:p w14:paraId="4B14CA8D" w14:textId="77777777" w:rsidR="00A60327" w:rsidRPr="00C86EF8" w:rsidRDefault="00A60327" w:rsidP="00A60327">
      <w:pPr>
        <w:pStyle w:val="Defaul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EF8">
        <w:rPr>
          <w:rFonts w:ascii="Times New Roman" w:hAnsi="Times New Roman" w:cs="Times New Roman"/>
          <w:sz w:val="20"/>
          <w:szCs w:val="20"/>
        </w:rPr>
        <w:t>Partecipare al dibattito culturale.</w:t>
      </w:r>
    </w:p>
    <w:p w14:paraId="77AB514B" w14:textId="77777777" w:rsidR="00A60327" w:rsidRPr="00C86EF8" w:rsidRDefault="00A60327" w:rsidP="00A60327">
      <w:pPr>
        <w:pStyle w:val="Defaul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EF8">
        <w:rPr>
          <w:rFonts w:ascii="Times New Roman" w:hAnsi="Times New Roman" w:cs="Times New Roman"/>
          <w:sz w:val="20"/>
          <w:szCs w:val="20"/>
        </w:rPr>
        <w:t>Cogliere la complessità dei problemi esistenziali, morali, politici, sociali, economici e scientifici e formulare risposte personali argomentate.</w:t>
      </w:r>
    </w:p>
    <w:p w14:paraId="025AB4CB" w14:textId="77777777" w:rsidR="00A60327" w:rsidRPr="00C86EF8" w:rsidRDefault="00A60327" w:rsidP="00A60327">
      <w:pPr>
        <w:pStyle w:val="Defaul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EF8">
        <w:rPr>
          <w:rFonts w:ascii="Times New Roman" w:hAnsi="Times New Roman" w:cs="Times New Roman"/>
          <w:sz w:val="20"/>
          <w:szCs w:val="20"/>
        </w:rPr>
        <w:t>Esercitare correttamente le modalità di rappresentanza, di delega, di rispetto degli impegni assunti e fatti propri all’interno di diversi ambiti istituzionali e sociali.</w:t>
      </w:r>
    </w:p>
    <w:p w14:paraId="6CD67DAD" w14:textId="77777777" w:rsidR="00A60327" w:rsidRPr="00C86EF8" w:rsidRDefault="00A60327" w:rsidP="00A60327">
      <w:pPr>
        <w:pStyle w:val="Defaul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EF8">
        <w:rPr>
          <w:rFonts w:ascii="Times New Roman" w:hAnsi="Times New Roman" w:cs="Times New Roman"/>
          <w:sz w:val="20"/>
          <w:szCs w:val="20"/>
        </w:rPr>
        <w:t>Partecipare al dibattito culturale.</w:t>
      </w:r>
    </w:p>
    <w:p w14:paraId="7BA03CF3" w14:textId="77777777" w:rsidR="00A60327" w:rsidRPr="00C86EF8" w:rsidRDefault="00A60327" w:rsidP="00A60327">
      <w:pPr>
        <w:pStyle w:val="Defaul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EF8">
        <w:rPr>
          <w:rFonts w:ascii="Times New Roman" w:hAnsi="Times New Roman" w:cs="Times New Roman"/>
          <w:sz w:val="20"/>
          <w:szCs w:val="20"/>
        </w:rPr>
        <w:t>Cogliere la complessità dei problemi esistenziali, morali, politici, sociali, economici e scientifici e formulare risposte personali argomentate</w:t>
      </w:r>
    </w:p>
    <w:p w14:paraId="4D4F24CC" w14:textId="77777777" w:rsidR="00A60327" w:rsidRPr="00C86EF8" w:rsidRDefault="00A60327" w:rsidP="00A60327">
      <w:pPr>
        <w:pStyle w:val="Defaul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EF8">
        <w:rPr>
          <w:rFonts w:ascii="Times New Roman" w:hAnsi="Times New Roman" w:cs="Times New Roman"/>
          <w:sz w:val="20"/>
          <w:szCs w:val="20"/>
        </w:rPr>
        <w:t>Rispettare l’ambiente, curarlo, conservarlo, migliorarlo, assumendo il principio di responsabilità</w:t>
      </w:r>
    </w:p>
    <w:p w14:paraId="70437CF3" w14:textId="77777777" w:rsidR="00A60327" w:rsidRDefault="00A60327" w:rsidP="00A60327">
      <w:pPr>
        <w:pStyle w:val="Defaul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6EF8">
        <w:rPr>
          <w:rFonts w:ascii="Times New Roman" w:hAnsi="Times New Roman" w:cs="Times New Roman"/>
          <w:sz w:val="20"/>
          <w:szCs w:val="20"/>
        </w:rPr>
        <w:t>Rispettare e valorizzare il patrimonio culturale e dei beni pubblici comuni.</w:t>
      </w:r>
    </w:p>
    <w:p w14:paraId="15A16515" w14:textId="77777777" w:rsidR="00A60327" w:rsidRDefault="00A60327" w:rsidP="00A60327">
      <w:pPr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2E3B0675" w14:textId="2973761F" w:rsidR="00A60327" w:rsidRDefault="00A60327" w:rsidP="00D825C3">
      <w:pPr>
        <w:jc w:val="right"/>
        <w:rPr>
          <w:rFonts w:ascii="Calibri" w:eastAsia="Calibri" w:hAnsi="Calibri" w:cs="Calibri"/>
          <w:b/>
          <w:sz w:val="20"/>
          <w:szCs w:val="20"/>
        </w:rPr>
      </w:pPr>
    </w:p>
    <w:p w14:paraId="572462E5" w14:textId="77777777" w:rsidR="00A60327" w:rsidRDefault="00A60327" w:rsidP="00A60327">
      <w:pPr>
        <w:pStyle w:val="Paragrafoelenc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31" w:color="000000"/>
        </w:pBdr>
        <w:spacing w:after="0"/>
        <w:ind w:left="0" w:right="1418"/>
        <w:jc w:val="center"/>
        <w:rPr>
          <w:sz w:val="20"/>
          <w:szCs w:val="20"/>
        </w:rPr>
      </w:pPr>
      <w:commentRangeStart w:id="18"/>
      <w:r>
        <w:rPr>
          <w:rFonts w:ascii="Times New Roman" w:hAnsi="Times New Roman"/>
          <w:b/>
          <w:sz w:val="20"/>
          <w:szCs w:val="20"/>
        </w:rPr>
        <w:t>Rubriche</w:t>
      </w:r>
      <w:commentRangeEnd w:id="18"/>
      <w:r>
        <w:rPr>
          <w:rStyle w:val="Rimandocommento"/>
          <w:rFonts w:ascii="Times New Roman" w:eastAsia="Times New Roman" w:hAnsi="Times New Roman"/>
        </w:rPr>
        <w:commentReference w:id="18"/>
      </w:r>
      <w:r>
        <w:rPr>
          <w:rFonts w:ascii="Times New Roman" w:hAnsi="Times New Roman"/>
          <w:b/>
          <w:sz w:val="20"/>
          <w:szCs w:val="20"/>
        </w:rPr>
        <w:t xml:space="preserve"> valutative degli apprendimenti</w:t>
      </w:r>
    </w:p>
    <w:p w14:paraId="4D873EE7" w14:textId="5885143C" w:rsidR="00A60327" w:rsidRDefault="00A60327" w:rsidP="00A60327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466265B" w14:textId="5DDA1B64" w:rsidR="00A60327" w:rsidRDefault="00A60327" w:rsidP="00D825C3">
      <w:pPr>
        <w:jc w:val="right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TableNormal"/>
        <w:tblW w:w="10220" w:type="dxa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972"/>
        <w:gridCol w:w="1455"/>
        <w:gridCol w:w="1178"/>
        <w:gridCol w:w="1236"/>
        <w:gridCol w:w="1485"/>
        <w:gridCol w:w="1111"/>
        <w:gridCol w:w="1110"/>
        <w:gridCol w:w="1112"/>
      </w:tblGrid>
      <w:tr w:rsidR="00A60327" w14:paraId="0E87C18B" w14:textId="77777777" w:rsidTr="00A60327">
        <w:trPr>
          <w:trHeight w:val="268"/>
        </w:trPr>
        <w:tc>
          <w:tcPr>
            <w:tcW w:w="10220" w:type="dxa"/>
            <w:gridSpan w:val="9"/>
            <w:shd w:val="clear" w:color="auto" w:fill="CCC0D9"/>
          </w:tcPr>
          <w:p w14:paraId="74BCEAC7" w14:textId="77777777" w:rsidR="00A60327" w:rsidRDefault="00A60327" w:rsidP="004864EA">
            <w:pPr>
              <w:pStyle w:val="TableParagraph"/>
              <w:spacing w:before="16" w:line="237" w:lineRule="exact"/>
              <w:ind w:left="2001" w:right="1979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RUBRICA</w:t>
            </w:r>
            <w:r>
              <w:rPr>
                <w:rFonts w:ascii="Cambria" w:hAnsi="Cambria"/>
                <w:b/>
                <w:spacing w:val="-1"/>
              </w:rPr>
              <w:t xml:space="preserve"> </w:t>
            </w:r>
            <w:r>
              <w:rPr>
                <w:rFonts w:ascii="Cambria" w:hAnsi="Cambria"/>
                <w:b/>
              </w:rPr>
              <w:t>DI</w:t>
            </w:r>
            <w:r>
              <w:rPr>
                <w:rFonts w:ascii="Cambria" w:hAnsi="Cambria"/>
                <w:b/>
                <w:spacing w:val="-2"/>
              </w:rPr>
              <w:t xml:space="preserve"> </w:t>
            </w:r>
            <w:r>
              <w:rPr>
                <w:rFonts w:ascii="Cambria" w:hAnsi="Cambria"/>
                <w:b/>
              </w:rPr>
              <w:t>VALUTAZIONE</w:t>
            </w:r>
            <w:r>
              <w:rPr>
                <w:rFonts w:ascii="Cambria" w:hAnsi="Cambria"/>
                <w:b/>
                <w:spacing w:val="-2"/>
              </w:rPr>
              <w:t xml:space="preserve"> </w:t>
            </w:r>
            <w:r>
              <w:rPr>
                <w:rFonts w:ascii="Cambria" w:hAnsi="Cambria"/>
                <w:b/>
              </w:rPr>
              <w:t>PER</w:t>
            </w:r>
            <w:r>
              <w:rPr>
                <w:rFonts w:ascii="Cambria" w:hAnsi="Cambria"/>
                <w:b/>
                <w:spacing w:val="-1"/>
              </w:rPr>
              <w:t xml:space="preserve"> </w:t>
            </w:r>
            <w:r>
              <w:rPr>
                <w:rFonts w:ascii="Cambria" w:hAnsi="Cambria"/>
                <w:b/>
              </w:rPr>
              <w:t>L’ATTIVITÀ</w:t>
            </w:r>
            <w:r>
              <w:rPr>
                <w:rFonts w:ascii="Cambria" w:hAnsi="Cambria"/>
                <w:b/>
                <w:spacing w:val="-1"/>
              </w:rPr>
              <w:t xml:space="preserve"> </w:t>
            </w:r>
            <w:r>
              <w:rPr>
                <w:rFonts w:ascii="Cambria" w:hAnsi="Cambria"/>
                <w:b/>
              </w:rPr>
              <w:t>DI</w:t>
            </w:r>
            <w:r>
              <w:rPr>
                <w:rFonts w:ascii="Cambria" w:hAnsi="Cambria"/>
                <w:b/>
                <w:spacing w:val="-3"/>
              </w:rPr>
              <w:t xml:space="preserve"> </w:t>
            </w:r>
            <w:r>
              <w:rPr>
                <w:rFonts w:ascii="Cambria" w:hAnsi="Cambria"/>
                <w:b/>
              </w:rPr>
              <w:t>EDUCAZIONE</w:t>
            </w:r>
            <w:r>
              <w:rPr>
                <w:rFonts w:ascii="Cambria" w:hAnsi="Cambria"/>
                <w:b/>
                <w:spacing w:val="-2"/>
              </w:rPr>
              <w:t xml:space="preserve"> </w:t>
            </w:r>
            <w:r>
              <w:rPr>
                <w:rFonts w:ascii="Cambria" w:hAnsi="Cambria"/>
                <w:b/>
              </w:rPr>
              <w:t>CIVICA</w:t>
            </w:r>
          </w:p>
        </w:tc>
      </w:tr>
      <w:tr w:rsidR="00A60327" w14:paraId="7B039761" w14:textId="77777777" w:rsidTr="00A60327">
        <w:trPr>
          <w:trHeight w:val="526"/>
        </w:trPr>
        <w:tc>
          <w:tcPr>
            <w:tcW w:w="1533" w:type="dxa"/>
            <w:gridSpan w:val="2"/>
            <w:shd w:val="clear" w:color="auto" w:fill="E4DFEB"/>
          </w:tcPr>
          <w:p w14:paraId="09189EAE" w14:textId="77777777" w:rsidR="00A60327" w:rsidRDefault="00A60327" w:rsidP="004864EA">
            <w:pPr>
              <w:pStyle w:val="TableParagraph"/>
              <w:spacing w:line="256" w:lineRule="exact"/>
              <w:ind w:left="102" w:right="70" w:firstLine="136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LIVELLO DI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COMPETENZA</w:t>
            </w:r>
          </w:p>
        </w:tc>
        <w:tc>
          <w:tcPr>
            <w:tcW w:w="2633" w:type="dxa"/>
            <w:gridSpan w:val="2"/>
            <w:shd w:val="clear" w:color="auto" w:fill="E4DFEB"/>
          </w:tcPr>
          <w:p w14:paraId="108C40FF" w14:textId="77777777" w:rsidR="00A60327" w:rsidRDefault="00A60327" w:rsidP="004864EA">
            <w:pPr>
              <w:pStyle w:val="TableParagraph"/>
              <w:spacing w:before="146"/>
              <w:ind w:left="155"/>
              <w:rPr>
                <w:rFonts w:ascii="Cambria"/>
              </w:rPr>
            </w:pPr>
            <w:r>
              <w:rPr>
                <w:rFonts w:ascii="Cambria"/>
              </w:rPr>
              <w:t>IN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</w:rPr>
              <w:t>FASE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</w:rPr>
              <w:t>DI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</w:rPr>
              <w:t>ACQUISIZIONE</w:t>
            </w:r>
          </w:p>
        </w:tc>
        <w:tc>
          <w:tcPr>
            <w:tcW w:w="1236" w:type="dxa"/>
            <w:shd w:val="clear" w:color="auto" w:fill="E4DFEB"/>
          </w:tcPr>
          <w:p w14:paraId="6FA62A8F" w14:textId="77777777" w:rsidR="00A60327" w:rsidRDefault="00A60327" w:rsidP="004864EA">
            <w:pPr>
              <w:pStyle w:val="TableParagraph"/>
              <w:spacing w:before="146"/>
              <w:ind w:left="269"/>
              <w:rPr>
                <w:rFonts w:ascii="Cambria"/>
              </w:rPr>
            </w:pPr>
            <w:r>
              <w:rPr>
                <w:rFonts w:ascii="Cambria"/>
              </w:rPr>
              <w:t>DI</w:t>
            </w:r>
            <w:r>
              <w:rPr>
                <w:rFonts w:ascii="Cambria"/>
                <w:spacing w:val="-1"/>
              </w:rPr>
              <w:t xml:space="preserve"> </w:t>
            </w:r>
            <w:r>
              <w:rPr>
                <w:rFonts w:ascii="Cambria"/>
              </w:rPr>
              <w:t>BASE</w:t>
            </w:r>
          </w:p>
        </w:tc>
        <w:tc>
          <w:tcPr>
            <w:tcW w:w="2596" w:type="dxa"/>
            <w:gridSpan w:val="2"/>
            <w:shd w:val="clear" w:color="auto" w:fill="E4DFEB"/>
          </w:tcPr>
          <w:p w14:paraId="54BBAB6E" w14:textId="77777777" w:rsidR="00A60327" w:rsidRDefault="00A60327" w:rsidP="004864EA">
            <w:pPr>
              <w:pStyle w:val="TableParagraph"/>
              <w:spacing w:before="146"/>
              <w:ind w:left="735"/>
              <w:rPr>
                <w:rFonts w:ascii="Cambria"/>
              </w:rPr>
            </w:pPr>
            <w:r>
              <w:rPr>
                <w:rFonts w:ascii="Cambria"/>
              </w:rPr>
              <w:t>INTERMEDIO</w:t>
            </w:r>
          </w:p>
        </w:tc>
        <w:tc>
          <w:tcPr>
            <w:tcW w:w="2221" w:type="dxa"/>
            <w:gridSpan w:val="2"/>
            <w:shd w:val="clear" w:color="auto" w:fill="E4DFEB"/>
          </w:tcPr>
          <w:p w14:paraId="3EAC81FD" w14:textId="77777777" w:rsidR="00A60327" w:rsidRDefault="00A60327" w:rsidP="004864EA">
            <w:pPr>
              <w:pStyle w:val="TableParagraph"/>
              <w:spacing w:before="146"/>
              <w:ind w:left="638"/>
              <w:rPr>
                <w:rFonts w:ascii="Cambria"/>
              </w:rPr>
            </w:pPr>
            <w:r>
              <w:rPr>
                <w:rFonts w:ascii="Cambria"/>
              </w:rPr>
              <w:t>AVANZATO</w:t>
            </w:r>
          </w:p>
        </w:tc>
      </w:tr>
      <w:tr w:rsidR="00A60327" w14:paraId="5E23E738" w14:textId="77777777" w:rsidTr="00A60327">
        <w:trPr>
          <w:trHeight w:val="276"/>
        </w:trPr>
        <w:tc>
          <w:tcPr>
            <w:tcW w:w="561" w:type="dxa"/>
            <w:vMerge w:val="restart"/>
          </w:tcPr>
          <w:p w14:paraId="53D36796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1" w:type="dxa"/>
            <w:vMerge w:val="restart"/>
          </w:tcPr>
          <w:p w14:paraId="7039CF5D" w14:textId="77777777" w:rsidR="00A60327" w:rsidRDefault="00A60327" w:rsidP="004864EA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74D515DF" w14:textId="77777777" w:rsidR="00A60327" w:rsidRDefault="00A60327" w:rsidP="004864EA">
            <w:pPr>
              <w:pStyle w:val="TableParagraph"/>
              <w:spacing w:before="1"/>
              <w:ind w:left="134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CRITERI</w:t>
            </w:r>
          </w:p>
        </w:tc>
        <w:tc>
          <w:tcPr>
            <w:tcW w:w="1455" w:type="dxa"/>
            <w:tcBorders>
              <w:bottom w:val="nil"/>
            </w:tcBorders>
          </w:tcPr>
          <w:p w14:paraId="2DB50C37" w14:textId="77777777" w:rsidR="00A60327" w:rsidRDefault="00A60327" w:rsidP="004864EA">
            <w:pPr>
              <w:pStyle w:val="TableParagraph"/>
              <w:spacing w:line="234" w:lineRule="exact"/>
              <w:ind w:left="22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4</w:t>
            </w:r>
          </w:p>
        </w:tc>
        <w:tc>
          <w:tcPr>
            <w:tcW w:w="1177" w:type="dxa"/>
            <w:tcBorders>
              <w:bottom w:val="nil"/>
            </w:tcBorders>
          </w:tcPr>
          <w:p w14:paraId="15A26BBB" w14:textId="77777777" w:rsidR="00A60327" w:rsidRDefault="00A60327" w:rsidP="004864EA">
            <w:pPr>
              <w:pStyle w:val="TableParagraph"/>
              <w:spacing w:line="234" w:lineRule="exact"/>
              <w:ind w:left="21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5</w:t>
            </w:r>
          </w:p>
        </w:tc>
        <w:tc>
          <w:tcPr>
            <w:tcW w:w="1236" w:type="dxa"/>
            <w:tcBorders>
              <w:bottom w:val="nil"/>
            </w:tcBorders>
          </w:tcPr>
          <w:p w14:paraId="130B9EEE" w14:textId="77777777" w:rsidR="00A60327" w:rsidRDefault="00A60327" w:rsidP="004864EA">
            <w:pPr>
              <w:pStyle w:val="TableParagraph"/>
              <w:spacing w:line="234" w:lineRule="exact"/>
              <w:ind w:left="26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6</w:t>
            </w:r>
          </w:p>
        </w:tc>
        <w:tc>
          <w:tcPr>
            <w:tcW w:w="1485" w:type="dxa"/>
            <w:tcBorders>
              <w:bottom w:val="nil"/>
            </w:tcBorders>
          </w:tcPr>
          <w:p w14:paraId="3FDCDA91" w14:textId="77777777" w:rsidR="00A60327" w:rsidRDefault="00A60327" w:rsidP="004864EA">
            <w:pPr>
              <w:pStyle w:val="TableParagraph"/>
              <w:spacing w:line="234" w:lineRule="exact"/>
              <w:ind w:left="23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7</w:t>
            </w:r>
          </w:p>
        </w:tc>
        <w:tc>
          <w:tcPr>
            <w:tcW w:w="1111" w:type="dxa"/>
            <w:tcBorders>
              <w:bottom w:val="nil"/>
            </w:tcBorders>
          </w:tcPr>
          <w:p w14:paraId="16B9B8CE" w14:textId="77777777" w:rsidR="00A60327" w:rsidRDefault="00A60327" w:rsidP="004864EA">
            <w:pPr>
              <w:pStyle w:val="TableParagraph"/>
              <w:spacing w:line="234" w:lineRule="exact"/>
              <w:ind w:left="21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8</w:t>
            </w:r>
          </w:p>
        </w:tc>
        <w:tc>
          <w:tcPr>
            <w:tcW w:w="1110" w:type="dxa"/>
            <w:tcBorders>
              <w:bottom w:val="nil"/>
            </w:tcBorders>
          </w:tcPr>
          <w:p w14:paraId="6DF37F4A" w14:textId="77777777" w:rsidR="00A60327" w:rsidRDefault="00A60327" w:rsidP="004864EA">
            <w:pPr>
              <w:pStyle w:val="TableParagraph"/>
              <w:spacing w:line="234" w:lineRule="exact"/>
              <w:ind w:left="29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9</w:t>
            </w:r>
          </w:p>
        </w:tc>
        <w:tc>
          <w:tcPr>
            <w:tcW w:w="1110" w:type="dxa"/>
            <w:tcBorders>
              <w:bottom w:val="nil"/>
            </w:tcBorders>
          </w:tcPr>
          <w:p w14:paraId="31672C86" w14:textId="77777777" w:rsidR="00A60327" w:rsidRDefault="00A60327" w:rsidP="004864EA">
            <w:pPr>
              <w:pStyle w:val="TableParagraph"/>
              <w:spacing w:line="234" w:lineRule="exact"/>
              <w:ind w:left="463" w:right="431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10</w:t>
            </w:r>
          </w:p>
        </w:tc>
      </w:tr>
      <w:tr w:rsidR="00A60327" w14:paraId="261F6E1E" w14:textId="77777777" w:rsidTr="00A60327">
        <w:trPr>
          <w:trHeight w:val="372"/>
        </w:trPr>
        <w:tc>
          <w:tcPr>
            <w:tcW w:w="561" w:type="dxa"/>
            <w:vMerge/>
            <w:tcBorders>
              <w:top w:val="nil"/>
            </w:tcBorders>
          </w:tcPr>
          <w:p w14:paraId="226A47AE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</w:tcBorders>
          </w:tcPr>
          <w:p w14:paraId="624CAD1C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 w14:paraId="3299EF47" w14:textId="77777777" w:rsidR="00A60327" w:rsidRDefault="00A60327" w:rsidP="004864EA">
            <w:pPr>
              <w:pStyle w:val="TableParagraph"/>
              <w:spacing w:before="46"/>
              <w:ind w:left="71"/>
              <w:rPr>
                <w:rFonts w:ascii="Tahoma"/>
                <w:sz w:val="20"/>
              </w:rPr>
            </w:pPr>
            <w:r>
              <w:rPr>
                <w:rFonts w:ascii="Tahoma"/>
                <w:color w:val="343744"/>
                <w:sz w:val="20"/>
              </w:rPr>
              <w:t>INSUFFICIENTE</w:t>
            </w:r>
          </w:p>
        </w:tc>
        <w:tc>
          <w:tcPr>
            <w:tcW w:w="1177" w:type="dxa"/>
            <w:tcBorders>
              <w:top w:val="nil"/>
            </w:tcBorders>
          </w:tcPr>
          <w:p w14:paraId="567D440B" w14:textId="77777777" w:rsidR="00A60327" w:rsidRDefault="00A60327" w:rsidP="004864EA">
            <w:pPr>
              <w:pStyle w:val="TableParagraph"/>
              <w:spacing w:before="49"/>
              <w:ind w:left="14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MEDIOCRE</w:t>
            </w:r>
          </w:p>
        </w:tc>
        <w:tc>
          <w:tcPr>
            <w:tcW w:w="1236" w:type="dxa"/>
            <w:tcBorders>
              <w:top w:val="nil"/>
            </w:tcBorders>
          </w:tcPr>
          <w:p w14:paraId="1EA83E41" w14:textId="77777777" w:rsidR="00A60327" w:rsidRDefault="00A60327" w:rsidP="004864EA">
            <w:pPr>
              <w:pStyle w:val="TableParagraph"/>
              <w:spacing w:before="49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SUFFICIENTE</w:t>
            </w:r>
          </w:p>
        </w:tc>
        <w:tc>
          <w:tcPr>
            <w:tcW w:w="1485" w:type="dxa"/>
            <w:tcBorders>
              <w:top w:val="nil"/>
            </w:tcBorders>
          </w:tcPr>
          <w:p w14:paraId="3768F870" w14:textId="77777777" w:rsidR="00A60327" w:rsidRDefault="00A60327" w:rsidP="004864EA">
            <w:pPr>
              <w:pStyle w:val="TableParagraph"/>
              <w:spacing w:before="49"/>
              <w:ind w:left="34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DISCRETO</w:t>
            </w:r>
          </w:p>
        </w:tc>
        <w:tc>
          <w:tcPr>
            <w:tcW w:w="1111" w:type="dxa"/>
            <w:tcBorders>
              <w:top w:val="nil"/>
            </w:tcBorders>
          </w:tcPr>
          <w:p w14:paraId="510FBCB3" w14:textId="77777777" w:rsidR="00A60327" w:rsidRDefault="00A60327" w:rsidP="004864EA">
            <w:pPr>
              <w:pStyle w:val="TableParagraph"/>
              <w:spacing w:before="46"/>
              <w:ind w:left="258"/>
              <w:rPr>
                <w:rFonts w:ascii="Tahoma"/>
                <w:sz w:val="20"/>
              </w:rPr>
            </w:pPr>
            <w:r>
              <w:rPr>
                <w:rFonts w:ascii="Tahoma"/>
                <w:color w:val="343744"/>
                <w:sz w:val="20"/>
              </w:rPr>
              <w:t>BUONO</w:t>
            </w:r>
          </w:p>
        </w:tc>
        <w:tc>
          <w:tcPr>
            <w:tcW w:w="1110" w:type="dxa"/>
            <w:tcBorders>
              <w:top w:val="nil"/>
            </w:tcBorders>
          </w:tcPr>
          <w:p w14:paraId="63C6FAF6" w14:textId="77777777" w:rsidR="00A60327" w:rsidRDefault="00A60327" w:rsidP="004864EA">
            <w:pPr>
              <w:pStyle w:val="TableParagraph"/>
              <w:spacing w:before="49"/>
              <w:ind w:left="16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DISTINTO</w:t>
            </w:r>
          </w:p>
        </w:tc>
        <w:tc>
          <w:tcPr>
            <w:tcW w:w="1110" w:type="dxa"/>
            <w:tcBorders>
              <w:top w:val="nil"/>
            </w:tcBorders>
          </w:tcPr>
          <w:p w14:paraId="6396AAB3" w14:textId="77777777" w:rsidR="00A60327" w:rsidRDefault="00A60327" w:rsidP="004864EA">
            <w:pPr>
              <w:pStyle w:val="TableParagraph"/>
              <w:spacing w:before="49"/>
              <w:ind w:left="23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OTTIMO</w:t>
            </w:r>
          </w:p>
        </w:tc>
      </w:tr>
      <w:tr w:rsidR="00A60327" w14:paraId="539303D4" w14:textId="77777777" w:rsidTr="00A60327">
        <w:trPr>
          <w:trHeight w:val="221"/>
        </w:trPr>
        <w:tc>
          <w:tcPr>
            <w:tcW w:w="561" w:type="dxa"/>
            <w:vMerge w:val="restart"/>
            <w:textDirection w:val="btLr"/>
          </w:tcPr>
          <w:p w14:paraId="1ED04D9E" w14:textId="77777777" w:rsidR="00A60327" w:rsidRDefault="00A60327" w:rsidP="004864EA">
            <w:pPr>
              <w:pStyle w:val="TableParagraph"/>
              <w:spacing w:before="77"/>
              <w:ind w:left="2460" w:right="2463"/>
              <w:jc w:val="center"/>
              <w:rPr>
                <w:sz w:val="36"/>
              </w:rPr>
            </w:pPr>
            <w:r>
              <w:rPr>
                <w:color w:val="343744"/>
                <w:sz w:val="36"/>
              </w:rPr>
              <w:lastRenderedPageBreak/>
              <w:t>CONOSCENZE</w:t>
            </w:r>
          </w:p>
        </w:tc>
        <w:tc>
          <w:tcPr>
            <w:tcW w:w="971" w:type="dxa"/>
            <w:tcBorders>
              <w:bottom w:val="nil"/>
            </w:tcBorders>
          </w:tcPr>
          <w:p w14:paraId="383E5C46" w14:textId="77777777" w:rsidR="00A60327" w:rsidRDefault="00A60327" w:rsidP="004864EA">
            <w:pPr>
              <w:pStyle w:val="TableParagraph"/>
              <w:spacing w:line="20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Conoscere</w:t>
            </w:r>
            <w:proofErr w:type="spellEnd"/>
          </w:p>
        </w:tc>
        <w:tc>
          <w:tcPr>
            <w:tcW w:w="1455" w:type="dxa"/>
            <w:tcBorders>
              <w:bottom w:val="nil"/>
            </w:tcBorders>
          </w:tcPr>
          <w:p w14:paraId="4B66B3E8" w14:textId="77777777" w:rsidR="00A60327" w:rsidRDefault="00A60327" w:rsidP="004864EA">
            <w:pPr>
              <w:pStyle w:val="TableParagraph"/>
              <w:spacing w:line="204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Le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conoscenze</w:t>
            </w:r>
            <w:proofErr w:type="spellEnd"/>
          </w:p>
        </w:tc>
        <w:tc>
          <w:tcPr>
            <w:tcW w:w="1177" w:type="dxa"/>
            <w:tcBorders>
              <w:bottom w:val="nil"/>
            </w:tcBorders>
          </w:tcPr>
          <w:p w14:paraId="3E10BA40" w14:textId="77777777" w:rsidR="00A60327" w:rsidRDefault="00A60327" w:rsidP="004864EA">
            <w:pPr>
              <w:pStyle w:val="TableParagraph"/>
              <w:spacing w:line="204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Le</w:t>
            </w:r>
          </w:p>
        </w:tc>
        <w:tc>
          <w:tcPr>
            <w:tcW w:w="1236" w:type="dxa"/>
            <w:tcBorders>
              <w:bottom w:val="nil"/>
            </w:tcBorders>
          </w:tcPr>
          <w:p w14:paraId="22C60377" w14:textId="77777777" w:rsidR="00A60327" w:rsidRDefault="00A60327" w:rsidP="004864EA">
            <w:pPr>
              <w:pStyle w:val="TableParagraph"/>
              <w:spacing w:line="204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Le</w:t>
            </w:r>
          </w:p>
        </w:tc>
        <w:tc>
          <w:tcPr>
            <w:tcW w:w="1485" w:type="dxa"/>
            <w:tcBorders>
              <w:bottom w:val="nil"/>
            </w:tcBorders>
          </w:tcPr>
          <w:p w14:paraId="217FBA62" w14:textId="77777777" w:rsidR="00A60327" w:rsidRDefault="00A60327" w:rsidP="004864EA">
            <w:pPr>
              <w:pStyle w:val="TableParagraph"/>
              <w:spacing w:line="204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Le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conoscenze</w:t>
            </w:r>
            <w:proofErr w:type="spellEnd"/>
          </w:p>
        </w:tc>
        <w:tc>
          <w:tcPr>
            <w:tcW w:w="1111" w:type="dxa"/>
            <w:tcBorders>
              <w:bottom w:val="nil"/>
            </w:tcBorders>
          </w:tcPr>
          <w:p w14:paraId="3C1E0663" w14:textId="77777777" w:rsidR="00A60327" w:rsidRDefault="00A60327" w:rsidP="004864EA">
            <w:pPr>
              <w:pStyle w:val="TableParagraph"/>
              <w:spacing w:line="204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Le</w:t>
            </w:r>
          </w:p>
        </w:tc>
        <w:tc>
          <w:tcPr>
            <w:tcW w:w="1110" w:type="dxa"/>
            <w:tcBorders>
              <w:bottom w:val="nil"/>
            </w:tcBorders>
          </w:tcPr>
          <w:p w14:paraId="66E7D410" w14:textId="77777777" w:rsidR="00A60327" w:rsidRDefault="00A60327" w:rsidP="004864EA">
            <w:pPr>
              <w:pStyle w:val="TableParagraph"/>
              <w:spacing w:line="204" w:lineRule="exact"/>
              <w:ind w:left="74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Le</w:t>
            </w:r>
          </w:p>
        </w:tc>
        <w:tc>
          <w:tcPr>
            <w:tcW w:w="1110" w:type="dxa"/>
            <w:tcBorders>
              <w:bottom w:val="nil"/>
            </w:tcBorders>
          </w:tcPr>
          <w:p w14:paraId="66BF4A51" w14:textId="77777777" w:rsidR="00A60327" w:rsidRDefault="00A60327" w:rsidP="004864EA">
            <w:pPr>
              <w:pStyle w:val="TableParagraph"/>
              <w:spacing w:line="204" w:lineRule="exact"/>
              <w:ind w:left="7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Le</w:t>
            </w:r>
          </w:p>
        </w:tc>
      </w:tr>
      <w:tr w:rsidR="00A60327" w14:paraId="0DC08EE5" w14:textId="77777777" w:rsidTr="00A60327">
        <w:trPr>
          <w:trHeight w:val="212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4A06C643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00F0E7EA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w w:val="99"/>
                <w:sz w:val="20"/>
              </w:rPr>
              <w:t>i</w:t>
            </w:r>
            <w:proofErr w:type="spellEnd"/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4FD9AE1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sui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temi</w:t>
            </w:r>
            <w:proofErr w:type="spellEnd"/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002B7D4A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conoscenze</w:t>
            </w:r>
            <w:proofErr w:type="spell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1F722CCE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conoscenze</w:t>
            </w:r>
            <w:proofErr w:type="spellEnd"/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7A2D9D68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sui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temi</w:t>
            </w:r>
            <w:proofErr w:type="spellEnd"/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42FCA910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conoscenze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71EE99DC" w14:textId="77777777" w:rsidR="00A60327" w:rsidRDefault="00A60327" w:rsidP="004864EA">
            <w:pPr>
              <w:pStyle w:val="TableParagraph"/>
              <w:spacing w:line="195" w:lineRule="exact"/>
              <w:ind w:left="74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conoscenze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69917EF6" w14:textId="77777777" w:rsidR="00A60327" w:rsidRDefault="00A60327" w:rsidP="004864EA">
            <w:pPr>
              <w:pStyle w:val="TableParagraph"/>
              <w:spacing w:line="195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conoscenze</w:t>
            </w:r>
            <w:proofErr w:type="spellEnd"/>
          </w:p>
        </w:tc>
      </w:tr>
      <w:tr w:rsidR="00A60327" w14:paraId="153E0207" w14:textId="77777777" w:rsidTr="00A60327">
        <w:trPr>
          <w:trHeight w:val="210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2F368D68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5ADB9AAF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contenuti</w:t>
            </w:r>
            <w:proofErr w:type="spellEnd"/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5CA057D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proposti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sono</w:t>
            </w:r>
            <w:proofErr w:type="spellEnd"/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2241650D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sui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temi</w:t>
            </w:r>
            <w:proofErr w:type="spell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41CE78FE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sui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temi</w:t>
            </w:r>
            <w:proofErr w:type="spellEnd"/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290476E0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proposti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sono</w:t>
            </w:r>
            <w:proofErr w:type="spellEnd"/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2B51379C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sui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temi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65CF130B" w14:textId="77777777" w:rsidR="00A60327" w:rsidRDefault="00A60327" w:rsidP="004864EA">
            <w:pPr>
              <w:pStyle w:val="TableParagraph"/>
              <w:spacing w:line="194" w:lineRule="exact"/>
              <w:ind w:left="74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sui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temi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541A6FC0" w14:textId="77777777" w:rsidR="00A60327" w:rsidRDefault="00A60327" w:rsidP="004864EA">
            <w:pPr>
              <w:pStyle w:val="TableParagraph"/>
              <w:spacing w:line="194" w:lineRule="exact"/>
              <w:ind w:left="7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sui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temi</w:t>
            </w:r>
            <w:proofErr w:type="spellEnd"/>
          </w:p>
        </w:tc>
      </w:tr>
      <w:tr w:rsidR="00A60327" w14:paraId="1D7B781C" w14:textId="77777777" w:rsidTr="00A60327">
        <w:trPr>
          <w:trHeight w:val="211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06E081E4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6DE3B5E8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delle</w:t>
            </w:r>
            <w:proofErr w:type="spellEnd"/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3C67A52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episodiche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004F6B24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proposti</w:t>
            </w:r>
            <w:proofErr w:type="spell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01CE0545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proposti</w:t>
            </w:r>
            <w:proofErr w:type="spellEnd"/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57ACDC97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sufficientemente</w:t>
            </w:r>
            <w:proofErr w:type="spellEnd"/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1D9781BC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proposti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5858CAA2" w14:textId="77777777" w:rsidR="00A60327" w:rsidRDefault="00A60327" w:rsidP="004864EA">
            <w:pPr>
              <w:pStyle w:val="TableParagraph"/>
              <w:spacing w:line="194" w:lineRule="exact"/>
              <w:ind w:left="74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proposti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616291AD" w14:textId="77777777" w:rsidR="00A60327" w:rsidRDefault="00A60327" w:rsidP="004864EA">
            <w:pPr>
              <w:pStyle w:val="TableParagraph"/>
              <w:spacing w:line="194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proposti</w:t>
            </w:r>
            <w:proofErr w:type="spellEnd"/>
          </w:p>
        </w:tc>
      </w:tr>
      <w:tr w:rsidR="00A60327" w14:paraId="2C6B5163" w14:textId="77777777" w:rsidTr="00A60327">
        <w:trPr>
          <w:trHeight w:val="212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24BB90FB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4AB5B99C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differenti</w:t>
            </w:r>
            <w:proofErr w:type="spellEnd"/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89E7A00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frammentarie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32BB3428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sono</w:t>
            </w:r>
            <w:proofErr w:type="spell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52CCBA6C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sono</w:t>
            </w:r>
            <w:proofErr w:type="spellEnd"/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13189D8D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consolidate,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260D54F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sono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47E3FC2F" w14:textId="77777777" w:rsidR="00A60327" w:rsidRDefault="00A60327" w:rsidP="004864EA">
            <w:pPr>
              <w:pStyle w:val="TableParagraph"/>
              <w:spacing w:line="195" w:lineRule="exact"/>
              <w:ind w:left="74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sono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104E71AA" w14:textId="77777777" w:rsidR="00A60327" w:rsidRDefault="00A60327" w:rsidP="004864EA">
            <w:pPr>
              <w:pStyle w:val="TableParagraph"/>
              <w:spacing w:line="195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sono</w:t>
            </w:r>
            <w:proofErr w:type="spellEnd"/>
          </w:p>
        </w:tc>
      </w:tr>
      <w:tr w:rsidR="00A60327" w14:paraId="2C1830C0" w14:textId="77777777" w:rsidTr="00A60327">
        <w:trPr>
          <w:trHeight w:val="212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2C1E1982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19C56233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UDA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44550D6D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non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consolidate,</w:t>
            </w: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0DF0F2B5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minime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6F9BB0A4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essenziali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42D467D5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organizzate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ed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69A031B7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consolidate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41A0236E" w14:textId="77777777" w:rsidR="00A60327" w:rsidRDefault="00A60327" w:rsidP="004864EA">
            <w:pPr>
              <w:pStyle w:val="TableParagraph"/>
              <w:spacing w:line="195" w:lineRule="exact"/>
              <w:ind w:left="74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esaurienti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377C06A8" w14:textId="77777777" w:rsidR="00A60327" w:rsidRDefault="00A60327" w:rsidP="004864EA">
            <w:pPr>
              <w:pStyle w:val="TableParagraph"/>
              <w:spacing w:line="195" w:lineRule="exact"/>
              <w:ind w:left="7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complete,</w:t>
            </w:r>
          </w:p>
        </w:tc>
      </w:tr>
      <w:tr w:rsidR="00A60327" w14:paraId="0F7554BE" w14:textId="77777777" w:rsidTr="00A60327">
        <w:trPr>
          <w:trHeight w:val="442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371307CC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701EF2F9" w14:textId="77777777" w:rsidR="00A60327" w:rsidRDefault="00A60327" w:rsidP="004864EA">
            <w:pPr>
              <w:pStyle w:val="TableParagraph"/>
              <w:spacing w:line="22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proposte</w:t>
            </w:r>
            <w:proofErr w:type="spellEnd"/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E5C40CD" w14:textId="77777777" w:rsidR="00A60327" w:rsidRDefault="00A60327" w:rsidP="004864EA">
            <w:pPr>
              <w:pStyle w:val="TableParagraph"/>
              <w:spacing w:line="22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espresse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con</w:t>
            </w:r>
          </w:p>
          <w:p w14:paraId="642EEC89" w14:textId="77777777" w:rsidR="00A60327" w:rsidRDefault="00A60327" w:rsidP="004864EA">
            <w:pPr>
              <w:pStyle w:val="TableParagraph"/>
              <w:spacing w:line="205" w:lineRule="exact"/>
              <w:ind w:left="71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difficoltà</w:t>
            </w:r>
            <w:proofErr w:type="spellEnd"/>
            <w:r>
              <w:rPr>
                <w:rFonts w:ascii="Cambria" w:hAnsi="Cambria"/>
                <w:sz w:val="20"/>
              </w:rPr>
              <w:t>,</w:t>
            </w:r>
            <w:r>
              <w:rPr>
                <w:rFonts w:ascii="Cambria" w:hAnsi="Cambria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con</w:t>
            </w: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77352B8B" w14:textId="77777777" w:rsidR="00A60327" w:rsidRDefault="00A60327" w:rsidP="004864EA">
            <w:pPr>
              <w:pStyle w:val="TableParagraph"/>
              <w:spacing w:line="22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organizzabili</w:t>
            </w:r>
            <w:proofErr w:type="spellEnd"/>
          </w:p>
          <w:p w14:paraId="4DD4634A" w14:textId="77777777" w:rsidR="00A60327" w:rsidRDefault="00A60327" w:rsidP="004864EA">
            <w:pPr>
              <w:pStyle w:val="TableParagraph"/>
              <w:spacing w:line="205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ed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espresse</w:t>
            </w:r>
            <w:proofErr w:type="spell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67F1E805" w14:textId="77777777" w:rsidR="00A60327" w:rsidRDefault="00A60327" w:rsidP="004864EA">
            <w:pPr>
              <w:pStyle w:val="TableParagraph"/>
              <w:spacing w:line="22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organizzabili</w:t>
            </w:r>
            <w:proofErr w:type="spellEnd"/>
          </w:p>
          <w:p w14:paraId="465EF55D" w14:textId="77777777" w:rsidR="00A60327" w:rsidRDefault="00A60327" w:rsidP="004864EA">
            <w:pPr>
              <w:pStyle w:val="TableParagraph"/>
              <w:spacing w:line="205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ed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espresse</w:t>
            </w:r>
            <w:proofErr w:type="spellEnd"/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43F7B9B1" w14:textId="77777777" w:rsidR="00A60327" w:rsidRDefault="00A60327" w:rsidP="004864EA">
            <w:pPr>
              <w:pStyle w:val="TableParagraph"/>
              <w:spacing w:line="22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espresse</w:t>
            </w:r>
            <w:proofErr w:type="spellEnd"/>
            <w:r>
              <w:rPr>
                <w:rFonts w:ascii="Cambria"/>
                <w:spacing w:val="-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con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il</w:t>
            </w:r>
          </w:p>
          <w:p w14:paraId="119B8B07" w14:textId="77777777" w:rsidR="00A60327" w:rsidRDefault="00A60327" w:rsidP="004864EA">
            <w:pPr>
              <w:pStyle w:val="TableParagraph"/>
              <w:spacing w:line="20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supporto</w:t>
            </w:r>
            <w:proofErr w:type="spellEnd"/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di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17314936" w14:textId="77777777" w:rsidR="00A60327" w:rsidRDefault="00A60327" w:rsidP="004864EA">
            <w:pPr>
              <w:pStyle w:val="TableParagraph"/>
              <w:spacing w:line="224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e</w:t>
            </w:r>
          </w:p>
          <w:p w14:paraId="58D262E6" w14:textId="77777777" w:rsidR="00A60327" w:rsidRDefault="00A60327" w:rsidP="004864EA">
            <w:pPr>
              <w:pStyle w:val="TableParagraph"/>
              <w:spacing w:line="20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organizzate</w:t>
            </w:r>
            <w:proofErr w:type="spellEnd"/>
            <w:r>
              <w:rPr>
                <w:rFonts w:ascii="Cambria"/>
                <w:sz w:val="20"/>
              </w:rPr>
              <w:t>.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1A28F9EF" w14:textId="77777777" w:rsidR="00A60327" w:rsidRDefault="00A60327" w:rsidP="004864EA">
            <w:pPr>
              <w:pStyle w:val="TableParagraph"/>
              <w:spacing w:line="224" w:lineRule="exact"/>
              <w:ind w:left="74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consolidate</w:t>
            </w:r>
          </w:p>
          <w:p w14:paraId="3108FA46" w14:textId="77777777" w:rsidR="00A60327" w:rsidRDefault="00A60327" w:rsidP="004864EA">
            <w:pPr>
              <w:pStyle w:val="TableParagraph"/>
              <w:spacing w:line="205" w:lineRule="exact"/>
              <w:ind w:left="74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e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bene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40762EF7" w14:textId="77777777" w:rsidR="00A60327" w:rsidRDefault="00A60327" w:rsidP="004864EA">
            <w:pPr>
              <w:pStyle w:val="TableParagraph"/>
              <w:spacing w:line="224" w:lineRule="exact"/>
              <w:ind w:left="7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consolidate,</w:t>
            </w:r>
          </w:p>
          <w:p w14:paraId="10F483EA" w14:textId="77777777" w:rsidR="00A60327" w:rsidRDefault="00A60327" w:rsidP="004864EA">
            <w:pPr>
              <w:pStyle w:val="TableParagraph"/>
              <w:spacing w:line="205" w:lineRule="exact"/>
              <w:ind w:left="7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bene</w:t>
            </w:r>
          </w:p>
        </w:tc>
      </w:tr>
      <w:tr w:rsidR="00A60327" w14:paraId="472F3A25" w14:textId="77777777" w:rsidTr="00A60327">
        <w:trPr>
          <w:trHeight w:val="212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2340C15C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0646B314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150B2C5" w14:textId="77777777" w:rsidR="00A60327" w:rsidRDefault="00A60327" w:rsidP="004864EA">
            <w:pPr>
              <w:pStyle w:val="TableParagraph"/>
              <w:spacing w:line="196" w:lineRule="exact"/>
              <w:ind w:left="71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l’aiuto</w:t>
            </w:r>
            <w:proofErr w:type="spellEnd"/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e</w:t>
            </w:r>
            <w:r>
              <w:rPr>
                <w:rFonts w:ascii="Cambria" w:hAnsi="Cambria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il</w:t>
            </w: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6FE72BB8" w14:textId="77777777" w:rsidR="00A60327" w:rsidRDefault="00A60327" w:rsidP="004864EA">
            <w:pPr>
              <w:pStyle w:val="TableParagraph"/>
              <w:spacing w:line="196" w:lineRule="exact"/>
              <w:ind w:left="7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con</w:t>
            </w:r>
            <w:r>
              <w:rPr>
                <w:rFonts w:ascii="Cambria" w:hAns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l’aiuto</w:t>
            </w:r>
            <w:proofErr w:type="spell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1285313A" w14:textId="77777777" w:rsidR="00A60327" w:rsidRDefault="00A60327" w:rsidP="004864EA">
            <w:pPr>
              <w:pStyle w:val="TableParagraph"/>
              <w:spacing w:line="196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con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qualche</w:t>
            </w:r>
            <w:proofErr w:type="spellEnd"/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1ABE2975" w14:textId="77777777" w:rsidR="00A60327" w:rsidRDefault="00A60327" w:rsidP="004864EA">
            <w:pPr>
              <w:pStyle w:val="TableParagraph"/>
              <w:spacing w:line="196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mappe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o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schemi</w:t>
            </w:r>
            <w:proofErr w:type="spellEnd"/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0C492780" w14:textId="77777777" w:rsidR="00A60327" w:rsidRDefault="00A60327" w:rsidP="004864EA">
            <w:pPr>
              <w:pStyle w:val="TableParagraph"/>
              <w:spacing w:line="196" w:lineRule="exact"/>
              <w:ind w:left="71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L’alunno</w:t>
            </w:r>
            <w:proofErr w:type="spellEnd"/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sa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6D7D239A" w14:textId="77777777" w:rsidR="00A60327" w:rsidRDefault="00A60327" w:rsidP="004864EA">
            <w:pPr>
              <w:pStyle w:val="TableParagraph"/>
              <w:spacing w:line="196" w:lineRule="exact"/>
              <w:ind w:left="74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organizzate</w:t>
            </w:r>
            <w:proofErr w:type="spellEnd"/>
            <w:r>
              <w:rPr>
                <w:rFonts w:ascii="Cambria"/>
                <w:sz w:val="20"/>
              </w:rPr>
              <w:t>.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74CBBD6F" w14:textId="77777777" w:rsidR="00A60327" w:rsidRDefault="00A60327" w:rsidP="004864EA">
            <w:pPr>
              <w:pStyle w:val="TableParagraph"/>
              <w:spacing w:line="196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organizzate</w:t>
            </w:r>
            <w:proofErr w:type="spellEnd"/>
            <w:r>
              <w:rPr>
                <w:rFonts w:ascii="Cambria"/>
                <w:sz w:val="20"/>
              </w:rPr>
              <w:t>.</w:t>
            </w:r>
          </w:p>
        </w:tc>
      </w:tr>
      <w:tr w:rsidR="00A60327" w14:paraId="53404B3E" w14:textId="77777777" w:rsidTr="00A60327">
        <w:trPr>
          <w:trHeight w:val="441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79D669CA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31A56E1C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27DE83D" w14:textId="77777777" w:rsidR="00A60327" w:rsidRDefault="00A60327" w:rsidP="004864EA">
            <w:pPr>
              <w:pStyle w:val="TableParagraph"/>
              <w:spacing w:line="22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costante</w:t>
            </w:r>
            <w:proofErr w:type="spellEnd"/>
          </w:p>
          <w:p w14:paraId="23432B40" w14:textId="77777777" w:rsidR="00A60327" w:rsidRDefault="00A60327" w:rsidP="004864EA">
            <w:pPr>
              <w:pStyle w:val="TableParagraph"/>
              <w:spacing w:line="20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stimolo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del</w:t>
            </w: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62DF0DD7" w14:textId="77777777" w:rsidR="00A60327" w:rsidRDefault="00A60327" w:rsidP="004864EA">
            <w:pPr>
              <w:pStyle w:val="TableParagraph"/>
              <w:spacing w:line="225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del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docente</w:t>
            </w:r>
            <w:proofErr w:type="spellEnd"/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2222D7E9" w14:textId="77777777" w:rsidR="00A60327" w:rsidRDefault="00A60327" w:rsidP="004864EA">
            <w:pPr>
              <w:pStyle w:val="TableParagraph"/>
              <w:spacing w:line="22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aiuto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del</w:t>
            </w:r>
          </w:p>
          <w:p w14:paraId="2DC1C137" w14:textId="77777777" w:rsidR="00A60327" w:rsidRDefault="00A60327" w:rsidP="004864EA">
            <w:pPr>
              <w:pStyle w:val="TableParagraph"/>
              <w:spacing w:line="20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docente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o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dei</w:t>
            </w:r>
            <w:proofErr w:type="spellEnd"/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7D1E1DF7" w14:textId="77777777" w:rsidR="00A60327" w:rsidRDefault="00A60327" w:rsidP="004864EA">
            <w:pPr>
              <w:pStyle w:val="TableParagraph"/>
              <w:spacing w:line="22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forniti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dal</w:t>
            </w:r>
          </w:p>
          <w:p w14:paraId="07707569" w14:textId="77777777" w:rsidR="00A60327" w:rsidRDefault="00A60327" w:rsidP="004864EA">
            <w:pPr>
              <w:pStyle w:val="TableParagraph"/>
              <w:spacing w:line="20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docente</w:t>
            </w:r>
            <w:proofErr w:type="spellEnd"/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0054E72F" w14:textId="77777777" w:rsidR="00A60327" w:rsidRDefault="00A60327" w:rsidP="004864EA">
            <w:pPr>
              <w:pStyle w:val="TableParagraph"/>
              <w:spacing w:line="22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farle</w:t>
            </w:r>
            <w:proofErr w:type="spellEnd"/>
          </w:p>
          <w:p w14:paraId="5435A5BA" w14:textId="77777777" w:rsidR="00A60327" w:rsidRDefault="00A60327" w:rsidP="004864EA">
            <w:pPr>
              <w:pStyle w:val="TableParagraph"/>
              <w:spacing w:line="20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proprie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ed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2923BE7E" w14:textId="77777777" w:rsidR="00A60327" w:rsidRDefault="00A60327" w:rsidP="004864EA">
            <w:pPr>
              <w:pStyle w:val="TableParagraph"/>
              <w:spacing w:line="224" w:lineRule="exact"/>
              <w:ind w:left="74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L’alunno</w:t>
            </w:r>
            <w:proofErr w:type="spellEnd"/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sa</w:t>
            </w:r>
            <w:proofErr w:type="spellEnd"/>
          </w:p>
          <w:p w14:paraId="5B4FBB8B" w14:textId="77777777" w:rsidR="00A60327" w:rsidRDefault="00A60327" w:rsidP="004864EA">
            <w:pPr>
              <w:pStyle w:val="TableParagraph"/>
              <w:spacing w:line="204" w:lineRule="exact"/>
              <w:ind w:left="74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farle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1CDAA02F" w14:textId="77777777" w:rsidR="00A60327" w:rsidRDefault="00A60327" w:rsidP="004864EA">
            <w:pPr>
              <w:pStyle w:val="TableParagraph"/>
              <w:spacing w:line="224" w:lineRule="exact"/>
              <w:ind w:left="76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L’alunno</w:t>
            </w:r>
            <w:proofErr w:type="spellEnd"/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sa</w:t>
            </w:r>
            <w:proofErr w:type="spellEnd"/>
          </w:p>
          <w:p w14:paraId="0A3FF901" w14:textId="77777777" w:rsidR="00A60327" w:rsidRDefault="00A60327" w:rsidP="004864EA">
            <w:pPr>
              <w:pStyle w:val="TableParagraph"/>
              <w:spacing w:line="204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farle</w:t>
            </w:r>
            <w:proofErr w:type="spellEnd"/>
          </w:p>
        </w:tc>
      </w:tr>
      <w:tr w:rsidR="00A60327" w14:paraId="33E105E0" w14:textId="77777777" w:rsidTr="00A60327">
        <w:trPr>
          <w:trHeight w:val="212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649365FC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05BC53EF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4ECB412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docente</w:t>
            </w:r>
            <w:proofErr w:type="spellEnd"/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27C4CB84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43C04A8A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compagni</w:t>
            </w:r>
            <w:proofErr w:type="spellEnd"/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42F863D4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4E1A91BC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esprimerle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6C55AB57" w14:textId="77777777" w:rsidR="00A60327" w:rsidRDefault="00A60327" w:rsidP="004864EA">
            <w:pPr>
              <w:pStyle w:val="TableParagraph"/>
              <w:spacing w:line="195" w:lineRule="exact"/>
              <w:ind w:left="74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proprie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ed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2D9B24D7" w14:textId="77777777" w:rsidR="00A60327" w:rsidRDefault="00A60327" w:rsidP="004864EA">
            <w:pPr>
              <w:pStyle w:val="TableParagraph"/>
              <w:spacing w:line="195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proprie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ed</w:t>
            </w:r>
          </w:p>
        </w:tc>
      </w:tr>
      <w:tr w:rsidR="00A60327" w14:paraId="486A7C8F" w14:textId="77777777" w:rsidTr="00A60327">
        <w:trPr>
          <w:trHeight w:val="210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5AAB3DF0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7673F8A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A17F28B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63C0955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6E2DF21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73AD1AC5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52E8DD3E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in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modo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4A7C8018" w14:textId="77777777" w:rsidR="00A60327" w:rsidRDefault="00A60327" w:rsidP="004864EA">
            <w:pPr>
              <w:pStyle w:val="TableParagraph"/>
              <w:spacing w:line="194" w:lineRule="exact"/>
              <w:ind w:left="74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esprimerle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254AFA21" w14:textId="77777777" w:rsidR="00A60327" w:rsidRDefault="00A60327" w:rsidP="004864EA">
            <w:pPr>
              <w:pStyle w:val="TableParagraph"/>
              <w:spacing w:line="194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esprimerle</w:t>
            </w:r>
            <w:proofErr w:type="spellEnd"/>
          </w:p>
        </w:tc>
      </w:tr>
      <w:tr w:rsidR="00A60327" w14:paraId="08FFE411" w14:textId="77777777" w:rsidTr="00A60327">
        <w:trPr>
          <w:trHeight w:val="211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3839591C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0B1C54E0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8F0D6B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2A69ECF2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3CB3B7D0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559F6D5E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6033A1F0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autonomo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37D85884" w14:textId="77777777" w:rsidR="00A60327" w:rsidRDefault="00A60327" w:rsidP="004864EA">
            <w:pPr>
              <w:pStyle w:val="TableParagraph"/>
              <w:spacing w:line="194" w:lineRule="exact"/>
              <w:ind w:left="74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metterle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in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01C8A21D" w14:textId="77777777" w:rsidR="00A60327" w:rsidRDefault="00A60327" w:rsidP="004864EA">
            <w:pPr>
              <w:pStyle w:val="TableParagraph"/>
              <w:spacing w:line="194" w:lineRule="exact"/>
              <w:ind w:left="7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e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metterle</w:t>
            </w:r>
            <w:proofErr w:type="spellEnd"/>
          </w:p>
        </w:tc>
      </w:tr>
      <w:tr w:rsidR="00A60327" w14:paraId="3BE5124B" w14:textId="77777777" w:rsidTr="00A60327">
        <w:trPr>
          <w:trHeight w:val="212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5BDD1620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4BA6B211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50A08AC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7CFB87CC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58958ABA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7BF7F7E1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72ED6BAB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utilizzarle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194885EB" w14:textId="77777777" w:rsidR="00A60327" w:rsidRDefault="00A60327" w:rsidP="004864EA">
            <w:pPr>
              <w:pStyle w:val="TableParagraph"/>
              <w:spacing w:line="195" w:lineRule="exact"/>
              <w:ind w:left="74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relazione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in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0E465986" w14:textId="77777777" w:rsidR="00A60327" w:rsidRDefault="00A60327" w:rsidP="004864EA">
            <w:pPr>
              <w:pStyle w:val="TableParagraph"/>
              <w:spacing w:line="195" w:lineRule="exact"/>
              <w:ind w:left="7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in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relazione</w:t>
            </w:r>
            <w:proofErr w:type="spellEnd"/>
          </w:p>
        </w:tc>
      </w:tr>
      <w:tr w:rsidR="00A60327" w14:paraId="22978598" w14:textId="77777777" w:rsidTr="00A60327">
        <w:trPr>
          <w:trHeight w:val="212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5DFB8BF4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1634FF23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A2C9FFC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6D0237D9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09256D9B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7BEA8AD4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6FDCD7B5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nel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lavoro</w:t>
            </w:r>
            <w:proofErr w:type="spellEnd"/>
            <w:r>
              <w:rPr>
                <w:rFonts w:ascii="Cambria"/>
                <w:sz w:val="20"/>
              </w:rPr>
              <w:t>.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064C1BCA" w14:textId="77777777" w:rsidR="00A60327" w:rsidRDefault="00A60327" w:rsidP="004864EA">
            <w:pPr>
              <w:pStyle w:val="TableParagraph"/>
              <w:spacing w:line="195" w:lineRule="exact"/>
              <w:ind w:left="74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modo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30D2D08D" w14:textId="77777777" w:rsidR="00A60327" w:rsidRDefault="00A60327" w:rsidP="004864EA">
            <w:pPr>
              <w:pStyle w:val="TableParagraph"/>
              <w:spacing w:line="195" w:lineRule="exact"/>
              <w:ind w:left="7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in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modo</w:t>
            </w:r>
          </w:p>
        </w:tc>
      </w:tr>
      <w:tr w:rsidR="00A60327" w14:paraId="382E5B67" w14:textId="77777777" w:rsidTr="00A60327">
        <w:trPr>
          <w:trHeight w:val="210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29ECDFED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7F575A6A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534941C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5D22DCE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1D813E85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02483B6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281C8689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6962099D" w14:textId="77777777" w:rsidR="00A60327" w:rsidRDefault="00A60327" w:rsidP="004864EA">
            <w:pPr>
              <w:pStyle w:val="TableParagraph"/>
              <w:spacing w:line="194" w:lineRule="exact"/>
              <w:ind w:left="74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autonomo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7117C6B1" w14:textId="77777777" w:rsidR="00A60327" w:rsidRDefault="00A60327" w:rsidP="004864EA">
            <w:pPr>
              <w:pStyle w:val="TableParagraph"/>
              <w:spacing w:line="194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autonomo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</w:tc>
      </w:tr>
      <w:tr w:rsidR="00A60327" w14:paraId="1E51C4EE" w14:textId="77777777" w:rsidTr="00A60327">
        <w:trPr>
          <w:trHeight w:val="210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657555DB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616BB1C9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B905631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6B477E6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30C8FEC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29E2C52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7BB3219E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221D952C" w14:textId="77777777" w:rsidR="00A60327" w:rsidRDefault="00A60327" w:rsidP="004864EA">
            <w:pPr>
              <w:pStyle w:val="TableParagraph"/>
              <w:spacing w:line="194" w:lineRule="exact"/>
              <w:ind w:left="74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utilizzarle</w:t>
            </w:r>
            <w:proofErr w:type="spellEnd"/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63F08CAD" w14:textId="77777777" w:rsidR="00A60327" w:rsidRDefault="00A60327" w:rsidP="004864EA">
            <w:pPr>
              <w:pStyle w:val="TableParagraph"/>
              <w:spacing w:line="194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riferirle</w:t>
            </w:r>
            <w:proofErr w:type="spellEnd"/>
          </w:p>
        </w:tc>
      </w:tr>
      <w:tr w:rsidR="00A60327" w14:paraId="1AFC62B9" w14:textId="77777777" w:rsidTr="00A60327">
        <w:trPr>
          <w:trHeight w:val="212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41FCB082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160C4119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F2A15B3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3C8F6804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6496422F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7375F204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0ED287B4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3DACCECB" w14:textId="77777777" w:rsidR="00A60327" w:rsidRDefault="00A60327" w:rsidP="004864EA">
            <w:pPr>
              <w:pStyle w:val="TableParagraph"/>
              <w:spacing w:line="195" w:lineRule="exact"/>
              <w:ind w:left="74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nel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lavoro</w:t>
            </w:r>
            <w:proofErr w:type="spellEnd"/>
            <w:r>
              <w:rPr>
                <w:rFonts w:ascii="Cambria"/>
                <w:sz w:val="20"/>
              </w:rPr>
              <w:t>.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298629C0" w14:textId="77777777" w:rsidR="00A60327" w:rsidRDefault="00A60327" w:rsidP="004864EA">
            <w:pPr>
              <w:pStyle w:val="TableParagraph"/>
              <w:spacing w:line="195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anche</w:t>
            </w:r>
            <w:proofErr w:type="spellEnd"/>
          </w:p>
        </w:tc>
      </w:tr>
      <w:tr w:rsidR="00A60327" w14:paraId="175C2B33" w14:textId="77777777" w:rsidTr="00A60327">
        <w:trPr>
          <w:trHeight w:val="210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5F6420FB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1F522BDB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E692EE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14390C31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6B95771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6006652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7064559F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5435B2A4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2B131D6A" w14:textId="77777777" w:rsidR="00A60327" w:rsidRDefault="00A60327" w:rsidP="004864EA">
            <w:pPr>
              <w:pStyle w:val="TableParagraph"/>
              <w:spacing w:line="194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servendosi</w:t>
            </w:r>
            <w:proofErr w:type="spellEnd"/>
          </w:p>
        </w:tc>
      </w:tr>
      <w:tr w:rsidR="00A60327" w14:paraId="6DEFC762" w14:textId="77777777" w:rsidTr="00A60327">
        <w:trPr>
          <w:trHeight w:val="211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45F20623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70E258E9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3679C793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78EA1FA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48CD2DEC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02679213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5A5BA67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090EDD1C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1A454188" w14:textId="77777777" w:rsidR="00A60327" w:rsidRDefault="00A60327" w:rsidP="004864EA">
            <w:pPr>
              <w:pStyle w:val="TableParagraph"/>
              <w:spacing w:line="194" w:lineRule="exact"/>
              <w:ind w:left="7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di</w:t>
            </w:r>
          </w:p>
        </w:tc>
      </w:tr>
      <w:tr w:rsidR="00A60327" w14:paraId="30EA7518" w14:textId="77777777" w:rsidTr="00A60327">
        <w:trPr>
          <w:trHeight w:val="212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22C0F7A9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5FE9C803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26AB0F15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0B6E5300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2272ED9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2E114B04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6877A2C8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50ACB3B0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0C764966" w14:textId="77777777" w:rsidR="00A60327" w:rsidRDefault="00A60327" w:rsidP="004864EA">
            <w:pPr>
              <w:pStyle w:val="TableParagraph"/>
              <w:spacing w:line="195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diagrammi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</w:tc>
      </w:tr>
      <w:tr w:rsidR="00A60327" w14:paraId="03A10F82" w14:textId="77777777" w:rsidTr="00A60327">
        <w:trPr>
          <w:trHeight w:val="211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2D9AE58C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2A64FECE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F900198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529A1F7A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7DB65D83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582E74C2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09420E39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462848B8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127A9489" w14:textId="77777777" w:rsidR="00A60327" w:rsidRDefault="00A60327" w:rsidP="004864EA">
            <w:pPr>
              <w:pStyle w:val="TableParagraph"/>
              <w:spacing w:line="194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mappe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</w:tc>
      </w:tr>
      <w:tr w:rsidR="00A60327" w14:paraId="6010E629" w14:textId="77777777" w:rsidTr="00A60327">
        <w:trPr>
          <w:trHeight w:val="210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54DCA97E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305F3A9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0586BD5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6B2D9933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4F5B3D07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7A4106F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2BB602C2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0094A738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61DFC18B" w14:textId="77777777" w:rsidR="00A60327" w:rsidRDefault="00A60327" w:rsidP="004864EA">
            <w:pPr>
              <w:pStyle w:val="TableParagraph"/>
              <w:spacing w:line="194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schemi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</w:p>
        </w:tc>
      </w:tr>
      <w:tr w:rsidR="00A60327" w14:paraId="3A9185DC" w14:textId="77777777" w:rsidTr="00A60327">
        <w:trPr>
          <w:trHeight w:val="212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035A9115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447C9278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A0BD623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33230709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61D1A3BB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4283375E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3EEFE358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13F18AC7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3465A5AC" w14:textId="77777777" w:rsidR="00A60327" w:rsidRDefault="00A60327" w:rsidP="004864EA">
            <w:pPr>
              <w:pStyle w:val="TableParagraph"/>
              <w:spacing w:line="195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utilizzarle</w:t>
            </w:r>
            <w:proofErr w:type="spellEnd"/>
          </w:p>
        </w:tc>
      </w:tr>
      <w:tr w:rsidR="00A60327" w14:paraId="3AF63D18" w14:textId="77777777" w:rsidTr="00A60327">
        <w:trPr>
          <w:trHeight w:val="212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7BC9229C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6E41A4C5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75AFB32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2863A114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11275608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2D1C3B9C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2F27AD2F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202BB1E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4755A05F" w14:textId="77777777" w:rsidR="00A60327" w:rsidRDefault="00A60327" w:rsidP="004864EA">
            <w:pPr>
              <w:pStyle w:val="TableParagraph"/>
              <w:spacing w:line="195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nel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lavoro</w:t>
            </w:r>
            <w:proofErr w:type="spellEnd"/>
          </w:p>
        </w:tc>
      </w:tr>
      <w:tr w:rsidR="00A60327" w14:paraId="594ECB0B" w14:textId="77777777" w:rsidTr="00A60327">
        <w:trPr>
          <w:trHeight w:val="211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1392A0BB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7B2CE5B2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0474CD9C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10009B89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025BA3A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10A1D8B8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2C03D447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29F37293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7B7F2F84" w14:textId="77777777" w:rsidR="00A60327" w:rsidRDefault="00A60327" w:rsidP="004864EA">
            <w:pPr>
              <w:pStyle w:val="TableParagraph"/>
              <w:spacing w:line="194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anche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in</w:t>
            </w:r>
          </w:p>
        </w:tc>
      </w:tr>
      <w:tr w:rsidR="00A60327" w14:paraId="2A461D2A" w14:textId="77777777" w:rsidTr="00A60327">
        <w:trPr>
          <w:trHeight w:val="210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3ED05B02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14:paraId="5A4038C9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CCF67C9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14:paraId="6BCD7205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6" w:type="dxa"/>
            <w:tcBorders>
              <w:top w:val="nil"/>
              <w:bottom w:val="nil"/>
            </w:tcBorders>
          </w:tcPr>
          <w:p w14:paraId="439C0827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53F18E04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</w:tcPr>
          <w:p w14:paraId="74E2251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22B5C3F1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322AAD46" w14:textId="77777777" w:rsidR="00A60327" w:rsidRDefault="00A60327" w:rsidP="004864EA">
            <w:pPr>
              <w:pStyle w:val="TableParagraph"/>
              <w:spacing w:line="194" w:lineRule="exact"/>
              <w:ind w:left="76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contesti</w:t>
            </w:r>
            <w:proofErr w:type="spellEnd"/>
          </w:p>
        </w:tc>
      </w:tr>
      <w:tr w:rsidR="00A60327" w14:paraId="4310ED92" w14:textId="77777777" w:rsidTr="00A60327">
        <w:trPr>
          <w:trHeight w:val="405"/>
        </w:trPr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5ED999B7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</w:tcBorders>
          </w:tcPr>
          <w:p w14:paraId="5CEAE9EE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 w14:paraId="3B1D313E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  <w:tcBorders>
              <w:top w:val="nil"/>
            </w:tcBorders>
          </w:tcPr>
          <w:p w14:paraId="69F6F2EF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nil"/>
            </w:tcBorders>
          </w:tcPr>
          <w:p w14:paraId="41D2ABBE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 w14:paraId="4A136799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nil"/>
            </w:tcBorders>
          </w:tcPr>
          <w:p w14:paraId="657A2EAC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</w:tcBorders>
          </w:tcPr>
          <w:p w14:paraId="1B5D7160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nil"/>
            </w:tcBorders>
          </w:tcPr>
          <w:p w14:paraId="6AD33123" w14:textId="77777777" w:rsidR="00A60327" w:rsidRDefault="00A60327" w:rsidP="00A60327">
            <w:pPr>
              <w:pStyle w:val="TableParagraph"/>
              <w:spacing w:line="225" w:lineRule="exact"/>
              <w:ind w:left="76" w:right="2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nuovi</w:t>
            </w:r>
            <w:proofErr w:type="spellEnd"/>
            <w:r>
              <w:rPr>
                <w:rFonts w:ascii="Cambria"/>
                <w:sz w:val="20"/>
              </w:rPr>
              <w:t>.</w:t>
            </w:r>
          </w:p>
        </w:tc>
      </w:tr>
    </w:tbl>
    <w:p w14:paraId="1359BD39" w14:textId="11B6ACF8" w:rsidR="00A60327" w:rsidRDefault="00A60327" w:rsidP="00A60327">
      <w:pPr>
        <w:jc w:val="both"/>
      </w:pPr>
    </w:p>
    <w:p w14:paraId="28165407" w14:textId="5A0F33C7" w:rsidR="00A60327" w:rsidRDefault="00A60327" w:rsidP="00A60327">
      <w:pPr>
        <w:jc w:val="both"/>
      </w:pPr>
    </w:p>
    <w:p w14:paraId="14424977" w14:textId="4E090A7C" w:rsidR="00A60327" w:rsidRDefault="00A60327" w:rsidP="00A60327">
      <w:pPr>
        <w:jc w:val="both"/>
      </w:pPr>
    </w:p>
    <w:p w14:paraId="4BE40FFD" w14:textId="074627B1" w:rsidR="00A60327" w:rsidRDefault="00A60327" w:rsidP="00A60327">
      <w:pPr>
        <w:jc w:val="both"/>
      </w:pPr>
    </w:p>
    <w:p w14:paraId="296D6F6B" w14:textId="61DCB38B" w:rsidR="00A60327" w:rsidRDefault="00A60327" w:rsidP="00A60327">
      <w:pPr>
        <w:jc w:val="both"/>
      </w:pPr>
    </w:p>
    <w:p w14:paraId="6AE0C78A" w14:textId="4C53F67D" w:rsidR="00A60327" w:rsidRDefault="00A60327" w:rsidP="00A60327">
      <w:pPr>
        <w:jc w:val="both"/>
      </w:pPr>
    </w:p>
    <w:p w14:paraId="4C23EEE7" w14:textId="1990F76D" w:rsidR="00A60327" w:rsidRDefault="00A60327" w:rsidP="00A60327">
      <w:pPr>
        <w:jc w:val="both"/>
      </w:pPr>
    </w:p>
    <w:p w14:paraId="6970CC77" w14:textId="77777777" w:rsidR="00A60327" w:rsidRDefault="00A60327" w:rsidP="00A60327">
      <w:pPr>
        <w:jc w:val="both"/>
      </w:pPr>
    </w:p>
    <w:p w14:paraId="5EA75498" w14:textId="54652847" w:rsidR="00A60327" w:rsidRDefault="00A60327" w:rsidP="00A60327">
      <w:pPr>
        <w:jc w:val="both"/>
      </w:pPr>
    </w:p>
    <w:p w14:paraId="47C71C8F" w14:textId="3C9F81F3" w:rsidR="00A60327" w:rsidRDefault="00A60327" w:rsidP="00A60327">
      <w:pPr>
        <w:jc w:val="both"/>
      </w:pPr>
    </w:p>
    <w:p w14:paraId="4E49259D" w14:textId="6734C5CF" w:rsidR="00A60327" w:rsidRDefault="00A60327" w:rsidP="00A60327">
      <w:pPr>
        <w:jc w:val="both"/>
      </w:pPr>
    </w:p>
    <w:p w14:paraId="6E9584DE" w14:textId="79171D59" w:rsidR="00A60327" w:rsidRDefault="00A60327" w:rsidP="00A60327">
      <w:pPr>
        <w:jc w:val="both"/>
      </w:pPr>
    </w:p>
    <w:p w14:paraId="06CDE455" w14:textId="23BD543E" w:rsidR="00A60327" w:rsidRDefault="00A60327" w:rsidP="00A60327">
      <w:pPr>
        <w:jc w:val="both"/>
      </w:pPr>
    </w:p>
    <w:p w14:paraId="31558D51" w14:textId="3A1B1825" w:rsidR="00A60327" w:rsidRDefault="00A60327" w:rsidP="00A60327">
      <w:pPr>
        <w:jc w:val="both"/>
      </w:pPr>
    </w:p>
    <w:p w14:paraId="3C7A145D" w14:textId="77777777" w:rsidR="00A60327" w:rsidRDefault="00A60327" w:rsidP="00A60327">
      <w:pPr>
        <w:jc w:val="both"/>
      </w:pPr>
    </w:p>
    <w:p w14:paraId="1D150E9A" w14:textId="4BDDDC86" w:rsidR="00A60327" w:rsidRDefault="00A60327" w:rsidP="00A60327">
      <w:pPr>
        <w:jc w:val="both"/>
      </w:pPr>
    </w:p>
    <w:tbl>
      <w:tblPr>
        <w:tblStyle w:val="TableNormal"/>
        <w:tblW w:w="10114" w:type="dxa"/>
        <w:tblInd w:w="2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286"/>
        <w:gridCol w:w="1441"/>
        <w:gridCol w:w="1026"/>
        <w:gridCol w:w="1225"/>
        <w:gridCol w:w="1229"/>
        <w:gridCol w:w="1051"/>
        <w:gridCol w:w="1128"/>
        <w:gridCol w:w="1170"/>
      </w:tblGrid>
      <w:tr w:rsidR="00A60327" w14:paraId="0EEF2C48" w14:textId="77777777" w:rsidTr="00A60327">
        <w:trPr>
          <w:trHeight w:val="312"/>
        </w:trPr>
        <w:tc>
          <w:tcPr>
            <w:tcW w:w="10114" w:type="dxa"/>
            <w:gridSpan w:val="9"/>
            <w:shd w:val="clear" w:color="auto" w:fill="CCC0D9"/>
          </w:tcPr>
          <w:p w14:paraId="57C72BFB" w14:textId="77777777" w:rsidR="00A60327" w:rsidRDefault="00A60327" w:rsidP="004864EA">
            <w:pPr>
              <w:pStyle w:val="TableParagraph"/>
              <w:spacing w:before="37"/>
              <w:ind w:left="1991" w:right="1971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RUBRICA</w:t>
            </w:r>
            <w:r>
              <w:rPr>
                <w:rFonts w:ascii="Cambria" w:hAnsi="Cambria"/>
                <w:b/>
                <w:spacing w:val="-1"/>
              </w:rPr>
              <w:t xml:space="preserve"> </w:t>
            </w:r>
            <w:r>
              <w:rPr>
                <w:rFonts w:ascii="Cambria" w:hAnsi="Cambria"/>
                <w:b/>
              </w:rPr>
              <w:t>DI</w:t>
            </w:r>
            <w:r>
              <w:rPr>
                <w:rFonts w:ascii="Cambria" w:hAnsi="Cambria"/>
                <w:b/>
                <w:spacing w:val="-2"/>
              </w:rPr>
              <w:t xml:space="preserve"> </w:t>
            </w:r>
            <w:r>
              <w:rPr>
                <w:rFonts w:ascii="Cambria" w:hAnsi="Cambria"/>
                <w:b/>
              </w:rPr>
              <w:t>VALUTAZIONE</w:t>
            </w:r>
            <w:r>
              <w:rPr>
                <w:rFonts w:ascii="Cambria" w:hAnsi="Cambria"/>
                <w:b/>
                <w:spacing w:val="-2"/>
              </w:rPr>
              <w:t xml:space="preserve"> </w:t>
            </w:r>
            <w:r>
              <w:rPr>
                <w:rFonts w:ascii="Cambria" w:hAnsi="Cambria"/>
                <w:b/>
              </w:rPr>
              <w:t>PER</w:t>
            </w:r>
            <w:r>
              <w:rPr>
                <w:rFonts w:ascii="Cambria" w:hAnsi="Cambria"/>
                <w:b/>
                <w:spacing w:val="-1"/>
              </w:rPr>
              <w:t xml:space="preserve"> </w:t>
            </w:r>
            <w:r>
              <w:rPr>
                <w:rFonts w:ascii="Cambria" w:hAnsi="Cambria"/>
                <w:b/>
              </w:rPr>
              <w:t>L’ATTIVITÀ</w:t>
            </w:r>
            <w:r>
              <w:rPr>
                <w:rFonts w:ascii="Cambria" w:hAnsi="Cambria"/>
                <w:b/>
                <w:spacing w:val="-1"/>
              </w:rPr>
              <w:t xml:space="preserve"> </w:t>
            </w:r>
            <w:r>
              <w:rPr>
                <w:rFonts w:ascii="Cambria" w:hAnsi="Cambria"/>
                <w:b/>
              </w:rPr>
              <w:t>DI</w:t>
            </w:r>
            <w:r>
              <w:rPr>
                <w:rFonts w:ascii="Cambria" w:hAnsi="Cambria"/>
                <w:b/>
                <w:spacing w:val="-3"/>
              </w:rPr>
              <w:t xml:space="preserve"> </w:t>
            </w:r>
            <w:r>
              <w:rPr>
                <w:rFonts w:ascii="Cambria" w:hAnsi="Cambria"/>
                <w:b/>
              </w:rPr>
              <w:t>EDUCAZIONE</w:t>
            </w:r>
            <w:r>
              <w:rPr>
                <w:rFonts w:ascii="Cambria" w:hAnsi="Cambria"/>
                <w:b/>
                <w:spacing w:val="-2"/>
              </w:rPr>
              <w:t xml:space="preserve"> </w:t>
            </w:r>
            <w:r>
              <w:rPr>
                <w:rFonts w:ascii="Cambria" w:hAnsi="Cambria"/>
                <w:b/>
              </w:rPr>
              <w:t>CIVICA</w:t>
            </w:r>
          </w:p>
        </w:tc>
      </w:tr>
      <w:tr w:rsidR="00A60327" w14:paraId="6741FCB4" w14:textId="77777777" w:rsidTr="00A60327">
        <w:trPr>
          <w:trHeight w:val="536"/>
        </w:trPr>
        <w:tc>
          <w:tcPr>
            <w:tcW w:w="1844" w:type="dxa"/>
            <w:gridSpan w:val="2"/>
            <w:shd w:val="clear" w:color="auto" w:fill="E4DFEB"/>
          </w:tcPr>
          <w:p w14:paraId="08826F72" w14:textId="77777777" w:rsidR="00A60327" w:rsidRDefault="00A60327" w:rsidP="004864EA">
            <w:pPr>
              <w:pStyle w:val="TableParagraph"/>
              <w:spacing w:before="9" w:line="256" w:lineRule="exact"/>
              <w:ind w:left="278" w:right="245" w:firstLine="136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LIVELLO DI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COMPETENZA</w:t>
            </w:r>
          </w:p>
        </w:tc>
        <w:tc>
          <w:tcPr>
            <w:tcW w:w="2467" w:type="dxa"/>
            <w:gridSpan w:val="2"/>
            <w:shd w:val="clear" w:color="auto" w:fill="E4DFEB"/>
          </w:tcPr>
          <w:p w14:paraId="0EFA1F1D" w14:textId="77777777" w:rsidR="00A60327" w:rsidRDefault="00A60327" w:rsidP="004864EA">
            <w:pPr>
              <w:pStyle w:val="TableParagraph"/>
              <w:spacing w:before="150"/>
              <w:ind w:left="78"/>
              <w:rPr>
                <w:rFonts w:ascii="Cambria"/>
              </w:rPr>
            </w:pPr>
            <w:r>
              <w:rPr>
                <w:rFonts w:ascii="Cambria"/>
              </w:rPr>
              <w:t>IN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</w:rPr>
              <w:t>FASE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</w:rPr>
              <w:t>DI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</w:rPr>
              <w:t>ACQUISIZIONE</w:t>
            </w:r>
          </w:p>
        </w:tc>
        <w:tc>
          <w:tcPr>
            <w:tcW w:w="1225" w:type="dxa"/>
            <w:shd w:val="clear" w:color="auto" w:fill="E4DFEB"/>
          </w:tcPr>
          <w:p w14:paraId="2C8865F1" w14:textId="77777777" w:rsidR="00A60327" w:rsidRDefault="00A60327" w:rsidP="004864EA">
            <w:pPr>
              <w:pStyle w:val="TableParagraph"/>
              <w:spacing w:before="150"/>
              <w:ind w:left="267"/>
              <w:rPr>
                <w:rFonts w:ascii="Cambria"/>
              </w:rPr>
            </w:pPr>
            <w:r>
              <w:rPr>
                <w:rFonts w:ascii="Cambria"/>
              </w:rPr>
              <w:t>DI</w:t>
            </w:r>
            <w:r>
              <w:rPr>
                <w:rFonts w:ascii="Cambria"/>
                <w:spacing w:val="-1"/>
              </w:rPr>
              <w:t xml:space="preserve"> </w:t>
            </w:r>
            <w:r>
              <w:rPr>
                <w:rFonts w:ascii="Cambria"/>
              </w:rPr>
              <w:t>BASE</w:t>
            </w:r>
          </w:p>
        </w:tc>
        <w:tc>
          <w:tcPr>
            <w:tcW w:w="2280" w:type="dxa"/>
            <w:gridSpan w:val="2"/>
            <w:shd w:val="clear" w:color="auto" w:fill="E4DFEB"/>
          </w:tcPr>
          <w:p w14:paraId="07BB9031" w14:textId="77777777" w:rsidR="00A60327" w:rsidRDefault="00A60327" w:rsidP="004864EA">
            <w:pPr>
              <w:pStyle w:val="TableParagraph"/>
              <w:spacing w:before="150"/>
              <w:ind w:left="577"/>
              <w:rPr>
                <w:rFonts w:ascii="Cambria"/>
              </w:rPr>
            </w:pPr>
            <w:r>
              <w:rPr>
                <w:rFonts w:ascii="Cambria"/>
              </w:rPr>
              <w:t>INTERMEDIO</w:t>
            </w:r>
          </w:p>
        </w:tc>
        <w:tc>
          <w:tcPr>
            <w:tcW w:w="2295" w:type="dxa"/>
            <w:gridSpan w:val="2"/>
            <w:shd w:val="clear" w:color="auto" w:fill="E4DFEB"/>
          </w:tcPr>
          <w:p w14:paraId="41975FC6" w14:textId="77777777" w:rsidR="00A60327" w:rsidRDefault="00A60327" w:rsidP="004864EA">
            <w:pPr>
              <w:pStyle w:val="TableParagraph"/>
              <w:spacing w:before="150"/>
              <w:ind w:left="686"/>
              <w:rPr>
                <w:rFonts w:ascii="Cambria"/>
              </w:rPr>
            </w:pPr>
            <w:r>
              <w:rPr>
                <w:rFonts w:ascii="Cambria"/>
              </w:rPr>
              <w:t>AVANZATO</w:t>
            </w:r>
          </w:p>
        </w:tc>
      </w:tr>
      <w:tr w:rsidR="00A60327" w14:paraId="3E4ED686" w14:textId="77777777" w:rsidTr="00A60327">
        <w:trPr>
          <w:trHeight w:val="369"/>
        </w:trPr>
        <w:tc>
          <w:tcPr>
            <w:tcW w:w="558" w:type="dxa"/>
            <w:vMerge w:val="restart"/>
          </w:tcPr>
          <w:p w14:paraId="6988740F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  <w:vMerge w:val="restart"/>
          </w:tcPr>
          <w:p w14:paraId="32D94827" w14:textId="77777777" w:rsidR="00A60327" w:rsidRDefault="00A60327" w:rsidP="004864EA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54B1DECD" w14:textId="77777777" w:rsidR="00A60327" w:rsidRDefault="00A60327" w:rsidP="004864EA">
            <w:pPr>
              <w:pStyle w:val="TableParagraph"/>
              <w:ind w:left="306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CRITERI</w:t>
            </w:r>
          </w:p>
        </w:tc>
        <w:tc>
          <w:tcPr>
            <w:tcW w:w="1441" w:type="dxa"/>
            <w:tcBorders>
              <w:bottom w:val="nil"/>
            </w:tcBorders>
          </w:tcPr>
          <w:p w14:paraId="46BD481F" w14:textId="77777777" w:rsidR="00A60327" w:rsidRDefault="00A60327" w:rsidP="004864EA">
            <w:pPr>
              <w:pStyle w:val="TableParagraph"/>
              <w:spacing w:before="42"/>
              <w:ind w:left="15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4</w:t>
            </w:r>
          </w:p>
        </w:tc>
        <w:tc>
          <w:tcPr>
            <w:tcW w:w="1025" w:type="dxa"/>
            <w:tcBorders>
              <w:bottom w:val="nil"/>
            </w:tcBorders>
          </w:tcPr>
          <w:p w14:paraId="6684AB72" w14:textId="77777777" w:rsidR="00A60327" w:rsidRDefault="00A60327" w:rsidP="004864EA">
            <w:pPr>
              <w:pStyle w:val="TableParagraph"/>
              <w:spacing w:before="42"/>
              <w:ind w:left="22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5</w:t>
            </w:r>
          </w:p>
        </w:tc>
        <w:tc>
          <w:tcPr>
            <w:tcW w:w="1225" w:type="dxa"/>
            <w:tcBorders>
              <w:bottom w:val="nil"/>
            </w:tcBorders>
          </w:tcPr>
          <w:p w14:paraId="0AB21A9F" w14:textId="77777777" w:rsidR="00A60327" w:rsidRDefault="00A60327" w:rsidP="004864EA">
            <w:pPr>
              <w:pStyle w:val="TableParagraph"/>
              <w:spacing w:before="42"/>
              <w:ind w:left="20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6</w:t>
            </w:r>
          </w:p>
        </w:tc>
        <w:tc>
          <w:tcPr>
            <w:tcW w:w="1229" w:type="dxa"/>
            <w:tcBorders>
              <w:bottom w:val="nil"/>
            </w:tcBorders>
          </w:tcPr>
          <w:p w14:paraId="6DB3EFF2" w14:textId="77777777" w:rsidR="00A60327" w:rsidRDefault="00A60327" w:rsidP="004864EA">
            <w:pPr>
              <w:pStyle w:val="TableParagraph"/>
              <w:spacing w:before="42"/>
              <w:ind w:left="16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7</w:t>
            </w:r>
          </w:p>
        </w:tc>
        <w:tc>
          <w:tcPr>
            <w:tcW w:w="1051" w:type="dxa"/>
            <w:tcBorders>
              <w:bottom w:val="nil"/>
            </w:tcBorders>
          </w:tcPr>
          <w:p w14:paraId="2B08FADF" w14:textId="77777777" w:rsidR="00A60327" w:rsidRDefault="00A60327" w:rsidP="004864EA">
            <w:pPr>
              <w:pStyle w:val="TableParagraph"/>
              <w:spacing w:before="42"/>
              <w:ind w:left="21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8</w:t>
            </w:r>
          </w:p>
        </w:tc>
        <w:tc>
          <w:tcPr>
            <w:tcW w:w="1128" w:type="dxa"/>
            <w:tcBorders>
              <w:bottom w:val="nil"/>
            </w:tcBorders>
          </w:tcPr>
          <w:p w14:paraId="128CFC7B" w14:textId="77777777" w:rsidR="00A60327" w:rsidRDefault="00A60327" w:rsidP="004864EA">
            <w:pPr>
              <w:pStyle w:val="TableParagraph"/>
              <w:spacing w:before="42"/>
              <w:ind w:left="25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9</w:t>
            </w:r>
          </w:p>
        </w:tc>
        <w:tc>
          <w:tcPr>
            <w:tcW w:w="1166" w:type="dxa"/>
            <w:tcBorders>
              <w:bottom w:val="nil"/>
            </w:tcBorders>
          </w:tcPr>
          <w:p w14:paraId="45BEA864" w14:textId="77777777" w:rsidR="00A60327" w:rsidRDefault="00A60327" w:rsidP="004864EA">
            <w:pPr>
              <w:pStyle w:val="TableParagraph"/>
              <w:spacing w:before="42"/>
              <w:ind w:left="496" w:right="472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10</w:t>
            </w:r>
          </w:p>
        </w:tc>
      </w:tr>
      <w:tr w:rsidR="00A60327" w14:paraId="2401890C" w14:textId="77777777" w:rsidTr="00A60327">
        <w:trPr>
          <w:trHeight w:val="482"/>
        </w:trPr>
        <w:tc>
          <w:tcPr>
            <w:tcW w:w="558" w:type="dxa"/>
            <w:vMerge/>
            <w:tcBorders>
              <w:top w:val="nil"/>
            </w:tcBorders>
          </w:tcPr>
          <w:p w14:paraId="7188B67B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14:paraId="24CD8ACA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14:paraId="7C5235D4" w14:textId="77777777" w:rsidR="00A60327" w:rsidRDefault="00A60327" w:rsidP="004864EA">
            <w:pPr>
              <w:pStyle w:val="TableParagraph"/>
              <w:spacing w:before="95"/>
              <w:ind w:left="68"/>
              <w:rPr>
                <w:rFonts w:ascii="Tahoma"/>
                <w:sz w:val="20"/>
              </w:rPr>
            </w:pPr>
            <w:r>
              <w:rPr>
                <w:rFonts w:ascii="Tahoma"/>
                <w:color w:val="343744"/>
                <w:sz w:val="20"/>
              </w:rPr>
              <w:t>INSUFFICIENTE</w:t>
            </w:r>
          </w:p>
        </w:tc>
        <w:tc>
          <w:tcPr>
            <w:tcW w:w="1025" w:type="dxa"/>
            <w:tcBorders>
              <w:top w:val="nil"/>
            </w:tcBorders>
          </w:tcPr>
          <w:p w14:paraId="78E80D09" w14:textId="77777777" w:rsidR="00A60327" w:rsidRDefault="00A60327" w:rsidP="004864EA">
            <w:pPr>
              <w:pStyle w:val="TableParagraph"/>
              <w:spacing w:before="98"/>
              <w:ind w:left="7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MEDIOCRE</w:t>
            </w:r>
          </w:p>
        </w:tc>
        <w:tc>
          <w:tcPr>
            <w:tcW w:w="1225" w:type="dxa"/>
            <w:tcBorders>
              <w:top w:val="nil"/>
            </w:tcBorders>
          </w:tcPr>
          <w:p w14:paraId="7948F865" w14:textId="77777777" w:rsidR="00A60327" w:rsidRDefault="00A60327" w:rsidP="004864EA">
            <w:pPr>
              <w:pStyle w:val="TableParagraph"/>
              <w:spacing w:before="98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SUFFICIENTE</w:t>
            </w:r>
          </w:p>
        </w:tc>
        <w:tc>
          <w:tcPr>
            <w:tcW w:w="1229" w:type="dxa"/>
            <w:tcBorders>
              <w:top w:val="nil"/>
            </w:tcBorders>
          </w:tcPr>
          <w:p w14:paraId="7F6E2AB5" w14:textId="77777777" w:rsidR="00A60327" w:rsidRDefault="00A60327" w:rsidP="004864EA">
            <w:pPr>
              <w:pStyle w:val="TableParagraph"/>
              <w:spacing w:before="98"/>
              <w:ind w:left="21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DISCRETO</w:t>
            </w:r>
          </w:p>
        </w:tc>
        <w:tc>
          <w:tcPr>
            <w:tcW w:w="1051" w:type="dxa"/>
            <w:tcBorders>
              <w:top w:val="nil"/>
            </w:tcBorders>
          </w:tcPr>
          <w:p w14:paraId="406950DF" w14:textId="77777777" w:rsidR="00A60327" w:rsidRDefault="00A60327" w:rsidP="004864EA">
            <w:pPr>
              <w:pStyle w:val="TableParagraph"/>
              <w:spacing w:before="95"/>
              <w:ind w:left="230"/>
              <w:rPr>
                <w:rFonts w:ascii="Tahoma"/>
                <w:sz w:val="20"/>
              </w:rPr>
            </w:pPr>
            <w:r>
              <w:rPr>
                <w:rFonts w:ascii="Tahoma"/>
                <w:color w:val="343744"/>
                <w:sz w:val="20"/>
              </w:rPr>
              <w:t>BUONO</w:t>
            </w:r>
          </w:p>
        </w:tc>
        <w:tc>
          <w:tcPr>
            <w:tcW w:w="1128" w:type="dxa"/>
            <w:tcBorders>
              <w:top w:val="nil"/>
            </w:tcBorders>
          </w:tcPr>
          <w:p w14:paraId="2350633D" w14:textId="77777777" w:rsidR="00A60327" w:rsidRDefault="00A60327" w:rsidP="004864EA">
            <w:pPr>
              <w:pStyle w:val="TableParagraph"/>
              <w:spacing w:before="98"/>
              <w:ind w:left="175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DISTINTO</w:t>
            </w:r>
          </w:p>
        </w:tc>
        <w:tc>
          <w:tcPr>
            <w:tcW w:w="1166" w:type="dxa"/>
            <w:tcBorders>
              <w:top w:val="nil"/>
            </w:tcBorders>
          </w:tcPr>
          <w:p w14:paraId="5DFBE809" w14:textId="77777777" w:rsidR="00A60327" w:rsidRDefault="00A60327" w:rsidP="004864EA">
            <w:pPr>
              <w:pStyle w:val="TableParagraph"/>
              <w:spacing w:before="98"/>
              <w:ind w:left="264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OTTIMO</w:t>
            </w:r>
          </w:p>
        </w:tc>
      </w:tr>
      <w:tr w:rsidR="00A60327" w14:paraId="5B4C8F86" w14:textId="77777777" w:rsidTr="00A60327">
        <w:trPr>
          <w:trHeight w:val="220"/>
        </w:trPr>
        <w:tc>
          <w:tcPr>
            <w:tcW w:w="558" w:type="dxa"/>
            <w:vMerge w:val="restart"/>
            <w:textDirection w:val="btLr"/>
          </w:tcPr>
          <w:p w14:paraId="69F35AC9" w14:textId="77777777" w:rsidR="00A60327" w:rsidRDefault="00A60327" w:rsidP="004864EA">
            <w:pPr>
              <w:pStyle w:val="TableParagraph"/>
              <w:spacing w:before="79"/>
              <w:ind w:left="5355" w:right="5353"/>
              <w:jc w:val="center"/>
              <w:rPr>
                <w:sz w:val="36"/>
              </w:rPr>
            </w:pPr>
            <w:r>
              <w:rPr>
                <w:sz w:val="36"/>
              </w:rPr>
              <w:t>ABILITA'</w:t>
            </w:r>
          </w:p>
        </w:tc>
        <w:tc>
          <w:tcPr>
            <w:tcW w:w="1286" w:type="dxa"/>
            <w:tcBorders>
              <w:bottom w:val="nil"/>
            </w:tcBorders>
          </w:tcPr>
          <w:p w14:paraId="37EED186" w14:textId="77777777" w:rsidR="00A60327" w:rsidRDefault="00A60327" w:rsidP="004864EA">
            <w:pPr>
              <w:pStyle w:val="TableParagraph"/>
              <w:spacing w:line="203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Individuare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</w:p>
        </w:tc>
        <w:tc>
          <w:tcPr>
            <w:tcW w:w="1441" w:type="dxa"/>
            <w:tcBorders>
              <w:bottom w:val="nil"/>
            </w:tcBorders>
          </w:tcPr>
          <w:p w14:paraId="5FE8C8DC" w14:textId="77777777" w:rsidR="00A60327" w:rsidRDefault="00A60327" w:rsidP="004864EA">
            <w:pPr>
              <w:pStyle w:val="TableParagraph"/>
              <w:spacing w:line="203" w:lineRule="exact"/>
              <w:ind w:left="68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L’alunno</w:t>
            </w:r>
            <w:proofErr w:type="spellEnd"/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mette</w:t>
            </w:r>
            <w:proofErr w:type="spellEnd"/>
          </w:p>
        </w:tc>
        <w:tc>
          <w:tcPr>
            <w:tcW w:w="1025" w:type="dxa"/>
            <w:tcBorders>
              <w:bottom w:val="nil"/>
            </w:tcBorders>
          </w:tcPr>
          <w:p w14:paraId="006E8F32" w14:textId="77777777" w:rsidR="00A60327" w:rsidRDefault="00A60327" w:rsidP="004864EA">
            <w:pPr>
              <w:pStyle w:val="TableParagraph"/>
              <w:spacing w:line="203" w:lineRule="exact"/>
              <w:ind w:left="70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L’alunno</w:t>
            </w:r>
            <w:proofErr w:type="spellEnd"/>
          </w:p>
        </w:tc>
        <w:tc>
          <w:tcPr>
            <w:tcW w:w="1225" w:type="dxa"/>
            <w:tcBorders>
              <w:bottom w:val="nil"/>
            </w:tcBorders>
          </w:tcPr>
          <w:p w14:paraId="2C781A87" w14:textId="77777777" w:rsidR="00A60327" w:rsidRDefault="00A60327" w:rsidP="004864EA">
            <w:pPr>
              <w:pStyle w:val="TableParagraph"/>
              <w:spacing w:line="203" w:lineRule="exact"/>
              <w:ind w:left="71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L’alunno</w:t>
            </w:r>
            <w:proofErr w:type="spellEnd"/>
          </w:p>
        </w:tc>
        <w:tc>
          <w:tcPr>
            <w:tcW w:w="1229" w:type="dxa"/>
            <w:tcBorders>
              <w:bottom w:val="nil"/>
            </w:tcBorders>
          </w:tcPr>
          <w:p w14:paraId="169E6AB7" w14:textId="77777777" w:rsidR="00A60327" w:rsidRDefault="00A60327" w:rsidP="004864EA">
            <w:pPr>
              <w:pStyle w:val="TableParagraph"/>
              <w:spacing w:line="203" w:lineRule="exact"/>
              <w:ind w:left="68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L’alunno</w:t>
            </w:r>
            <w:proofErr w:type="spellEnd"/>
          </w:p>
        </w:tc>
        <w:tc>
          <w:tcPr>
            <w:tcW w:w="1051" w:type="dxa"/>
            <w:tcBorders>
              <w:bottom w:val="nil"/>
            </w:tcBorders>
          </w:tcPr>
          <w:p w14:paraId="567099E6" w14:textId="77777777" w:rsidR="00A60327" w:rsidRDefault="00A60327" w:rsidP="004864EA">
            <w:pPr>
              <w:pStyle w:val="TableParagraph"/>
              <w:spacing w:line="203" w:lineRule="exact"/>
              <w:ind w:left="71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L’alunno</w:t>
            </w:r>
            <w:proofErr w:type="spellEnd"/>
          </w:p>
        </w:tc>
        <w:tc>
          <w:tcPr>
            <w:tcW w:w="1128" w:type="dxa"/>
            <w:tcBorders>
              <w:bottom w:val="nil"/>
            </w:tcBorders>
          </w:tcPr>
          <w:p w14:paraId="38CD0394" w14:textId="77777777" w:rsidR="00A60327" w:rsidRDefault="00A60327" w:rsidP="004864EA">
            <w:pPr>
              <w:pStyle w:val="TableParagraph"/>
              <w:spacing w:line="203" w:lineRule="exact"/>
              <w:ind w:left="72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L’alunno</w:t>
            </w:r>
            <w:proofErr w:type="spellEnd"/>
          </w:p>
        </w:tc>
        <w:tc>
          <w:tcPr>
            <w:tcW w:w="1166" w:type="dxa"/>
            <w:tcBorders>
              <w:bottom w:val="nil"/>
            </w:tcBorders>
          </w:tcPr>
          <w:p w14:paraId="2C0F2008" w14:textId="77777777" w:rsidR="00A60327" w:rsidRDefault="00A60327" w:rsidP="004864EA">
            <w:pPr>
              <w:pStyle w:val="TableParagraph"/>
              <w:spacing w:line="203" w:lineRule="exact"/>
              <w:ind w:left="72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L’alunno</w:t>
            </w:r>
            <w:proofErr w:type="spellEnd"/>
          </w:p>
        </w:tc>
      </w:tr>
      <w:tr w:rsidR="00A60327" w14:paraId="793DD9C7" w14:textId="77777777" w:rsidTr="00A60327">
        <w:trPr>
          <w:trHeight w:val="212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232ADF7F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3ECCE07B" w14:textId="77777777" w:rsidR="00A60327" w:rsidRDefault="00A60327" w:rsidP="004864EA">
            <w:pPr>
              <w:pStyle w:val="TableParagraph"/>
              <w:spacing w:line="19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saper</w:t>
            </w:r>
            <w:proofErr w:type="spellEnd"/>
            <w:r>
              <w:rPr>
                <w:rFonts w:ascii="Cambr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riferire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54CCA440" w14:textId="77777777" w:rsidR="00A60327" w:rsidRDefault="00A60327" w:rsidP="004864EA">
            <w:pPr>
              <w:pStyle w:val="TableParagraph"/>
              <w:spacing w:line="194" w:lineRule="exact"/>
              <w:ind w:left="68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in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atto</w:t>
            </w:r>
            <w:proofErr w:type="spellEnd"/>
            <w:r>
              <w:rPr>
                <w:rFonts w:ascii="Cambria"/>
                <w:spacing w:val="-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solo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in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49C615B9" w14:textId="77777777" w:rsidR="00A60327" w:rsidRDefault="00A60327" w:rsidP="004864EA">
            <w:pPr>
              <w:pStyle w:val="TableParagraph"/>
              <w:spacing w:line="194" w:lineRule="exact"/>
              <w:ind w:left="70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mette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in</w:t>
            </w: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4F3C3851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mette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in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atto</w:t>
            </w:r>
            <w:proofErr w:type="spellEnd"/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54495AA9" w14:textId="77777777" w:rsidR="00A60327" w:rsidRDefault="00A60327" w:rsidP="004864EA">
            <w:pPr>
              <w:pStyle w:val="TableParagraph"/>
              <w:spacing w:line="194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mette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in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atto</w:t>
            </w:r>
            <w:proofErr w:type="spellEnd"/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1D27DA11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mette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in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1CE57B65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mette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in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2ABB9487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mette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in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lastRenderedPageBreak/>
              <w:t>atto</w:t>
            </w:r>
            <w:proofErr w:type="spellEnd"/>
          </w:p>
        </w:tc>
      </w:tr>
      <w:tr w:rsidR="00A60327" w14:paraId="2731BD34" w14:textId="77777777" w:rsidTr="00A60327">
        <w:trPr>
          <w:trHeight w:val="213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54D8A638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166DA729" w14:textId="77777777" w:rsidR="00A60327" w:rsidRDefault="00A60327" w:rsidP="004864EA">
            <w:pPr>
              <w:pStyle w:val="TableParagraph"/>
              <w:spacing w:line="195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gli</w:t>
            </w:r>
            <w:proofErr w:type="spellEnd"/>
            <w:r>
              <w:rPr>
                <w:rFonts w:ascii="Cambr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aspetti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7B28A31" w14:textId="77777777" w:rsidR="00A60327" w:rsidRDefault="00A60327" w:rsidP="004864EA">
            <w:pPr>
              <w:pStyle w:val="TableParagraph"/>
              <w:spacing w:line="195" w:lineRule="exact"/>
              <w:ind w:left="68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modo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676C396A" w14:textId="77777777" w:rsidR="00A60327" w:rsidRDefault="00A60327" w:rsidP="004864EA">
            <w:pPr>
              <w:pStyle w:val="TableParagraph"/>
              <w:spacing w:line="195" w:lineRule="exact"/>
              <w:ind w:left="70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atto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le</w:t>
            </w: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3DE37984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le</w:t>
            </w:r>
            <w:r>
              <w:rPr>
                <w:rFonts w:ascii="Cambria" w:hAns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abilità</w:t>
            </w:r>
            <w:proofErr w:type="spellEnd"/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5AB986E8" w14:textId="77777777" w:rsidR="00A60327" w:rsidRDefault="00A60327" w:rsidP="004864EA">
            <w:pPr>
              <w:pStyle w:val="TableParagraph"/>
              <w:spacing w:line="195" w:lineRule="exact"/>
              <w:ind w:left="68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in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autonomia</w:t>
            </w:r>
            <w:proofErr w:type="spellEnd"/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1A7956D6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atto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in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3C052071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atto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in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2BBA5A94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in</w:t>
            </w:r>
          </w:p>
        </w:tc>
      </w:tr>
      <w:tr w:rsidR="00A60327" w14:paraId="3143A348" w14:textId="77777777" w:rsidTr="00A60327">
        <w:trPr>
          <w:trHeight w:val="212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3A343AC6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00BF9154" w14:textId="77777777" w:rsidR="00A60327" w:rsidRDefault="00A60327" w:rsidP="004864EA">
            <w:pPr>
              <w:pStyle w:val="TableParagraph"/>
              <w:spacing w:line="19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connessi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alla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5036FD5C" w14:textId="77777777" w:rsidR="00A60327" w:rsidRDefault="00A60327" w:rsidP="004864EA">
            <w:pPr>
              <w:pStyle w:val="TableParagraph"/>
              <w:spacing w:line="194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sporadico</w:t>
            </w:r>
            <w:proofErr w:type="spellEnd"/>
            <w:r>
              <w:rPr>
                <w:rFonts w:ascii="Cambria"/>
                <w:sz w:val="20"/>
              </w:rPr>
              <w:t>,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con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68A294F4" w14:textId="77777777" w:rsidR="00A60327" w:rsidRDefault="00A60327" w:rsidP="004864EA">
            <w:pPr>
              <w:pStyle w:val="TableParagraph"/>
              <w:spacing w:line="194" w:lineRule="exact"/>
              <w:ind w:left="70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abilità</w:t>
            </w:r>
            <w:proofErr w:type="spellEnd"/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40393479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connesse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ai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6D9EEC02" w14:textId="77777777" w:rsidR="00A60327" w:rsidRDefault="00A60327" w:rsidP="004864EA">
            <w:pPr>
              <w:pStyle w:val="TableParagraph"/>
              <w:spacing w:line="194" w:lineRule="exact"/>
              <w:ind w:left="6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le</w:t>
            </w:r>
            <w:r>
              <w:rPr>
                <w:rFonts w:ascii="Cambria" w:hAns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abilità</w:t>
            </w:r>
            <w:proofErr w:type="spellEnd"/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04D0F1B4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autonomia</w:t>
            </w:r>
            <w:proofErr w:type="spellEnd"/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5ED54C4C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autonomia</w:t>
            </w:r>
            <w:proofErr w:type="spellEnd"/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37DCEB82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autonomia</w:t>
            </w:r>
            <w:proofErr w:type="spellEnd"/>
          </w:p>
        </w:tc>
      </w:tr>
      <w:tr w:rsidR="00A60327" w14:paraId="26C0162C" w14:textId="77777777" w:rsidTr="00A60327">
        <w:trPr>
          <w:trHeight w:val="212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0ADBDED2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2FFFD3B7" w14:textId="77777777" w:rsidR="00A60327" w:rsidRDefault="00A60327" w:rsidP="004864EA">
            <w:pPr>
              <w:pStyle w:val="TableParagraph"/>
              <w:spacing w:line="19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cittadinanza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469DA84" w14:textId="77777777" w:rsidR="00A60327" w:rsidRDefault="00A60327" w:rsidP="004864EA">
            <w:pPr>
              <w:pStyle w:val="TableParagraph"/>
              <w:spacing w:line="194" w:lineRule="exact"/>
              <w:ind w:left="68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l’aiuto</w:t>
            </w:r>
            <w:proofErr w:type="spellEnd"/>
            <w:r>
              <w:rPr>
                <w:rFonts w:ascii="Cambria" w:hAnsi="Cambria"/>
                <w:sz w:val="20"/>
              </w:rPr>
              <w:t>,</w:t>
            </w:r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lo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6BF0B4EB" w14:textId="77777777" w:rsidR="00A60327" w:rsidRDefault="00A60327" w:rsidP="004864EA">
            <w:pPr>
              <w:pStyle w:val="TableParagraph"/>
              <w:spacing w:line="194" w:lineRule="exact"/>
              <w:ind w:left="70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connesse</w:t>
            </w:r>
            <w:proofErr w:type="spellEnd"/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0C5999B4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temi</w:t>
            </w:r>
            <w:proofErr w:type="spellEnd"/>
            <w:r>
              <w:rPr>
                <w:rFonts w:ascii="Cambri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trattati</w:t>
            </w:r>
            <w:proofErr w:type="spellEnd"/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646A4B75" w14:textId="77777777" w:rsidR="00A60327" w:rsidRDefault="00A60327" w:rsidP="004864EA">
            <w:pPr>
              <w:pStyle w:val="TableParagraph"/>
              <w:spacing w:line="194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connesse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ai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5CDDA2C4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le</w:t>
            </w:r>
            <w:r>
              <w:rPr>
                <w:rFonts w:ascii="Cambria" w:hAns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abilità</w:t>
            </w:r>
            <w:proofErr w:type="spellEnd"/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3DBA1C2F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le</w:t>
            </w:r>
            <w:r>
              <w:rPr>
                <w:rFonts w:ascii="Cambria" w:hAns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abilità</w:t>
            </w:r>
            <w:proofErr w:type="spellEnd"/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27D80EE4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le</w:t>
            </w:r>
            <w:r>
              <w:rPr>
                <w:rFonts w:ascii="Cambria" w:hAns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abilità</w:t>
            </w:r>
            <w:proofErr w:type="spellEnd"/>
          </w:p>
        </w:tc>
      </w:tr>
      <w:tr w:rsidR="00A60327" w14:paraId="7D408F79" w14:textId="77777777" w:rsidTr="00A60327">
        <w:trPr>
          <w:trHeight w:val="213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321F6B8E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7A6DEAB1" w14:textId="77777777" w:rsidR="00A60327" w:rsidRDefault="00A60327" w:rsidP="004864EA">
            <w:pPr>
              <w:pStyle w:val="TableParagraph"/>
              <w:spacing w:line="195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negli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65D18CC6" w14:textId="77777777" w:rsidR="00A60327" w:rsidRDefault="00A60327" w:rsidP="004864EA">
            <w:pPr>
              <w:pStyle w:val="TableParagraph"/>
              <w:spacing w:line="195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stimolo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il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3312672A" w14:textId="77777777" w:rsidR="00A60327" w:rsidRDefault="00A60327" w:rsidP="004864EA">
            <w:pPr>
              <w:pStyle w:val="TableParagraph"/>
              <w:spacing w:line="195" w:lineRule="exact"/>
              <w:ind w:left="7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ai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temi</w:t>
            </w:r>
            <w:proofErr w:type="spellEnd"/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640C8AED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nei</w:t>
            </w:r>
            <w:proofErr w:type="spellEnd"/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casi</w:t>
            </w:r>
            <w:proofErr w:type="spellEnd"/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più</w:t>
            </w:r>
            <w:proofErr w:type="spellEnd"/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503A89AD" w14:textId="77777777" w:rsidR="00A60327" w:rsidRDefault="00A60327" w:rsidP="004864EA">
            <w:pPr>
              <w:pStyle w:val="TableParagraph"/>
              <w:spacing w:line="195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temi</w:t>
            </w:r>
            <w:proofErr w:type="spellEnd"/>
            <w:r>
              <w:rPr>
                <w:rFonts w:ascii="Cambri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trattati</w:t>
            </w:r>
            <w:proofErr w:type="spellEnd"/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70C09B0B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connesse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ai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2808F619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connesse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ai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7AD5F5B8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connesse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ai</w:t>
            </w:r>
          </w:p>
        </w:tc>
      </w:tr>
      <w:tr w:rsidR="00A60327" w14:paraId="0C9FB123" w14:textId="77777777" w:rsidTr="00A60327">
        <w:trPr>
          <w:trHeight w:val="213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30CD0A12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45082AC8" w14:textId="77777777" w:rsidR="00A60327" w:rsidRDefault="00A60327" w:rsidP="004864EA">
            <w:pPr>
              <w:pStyle w:val="TableParagraph"/>
              <w:spacing w:line="195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argomenti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655E171E" w14:textId="77777777" w:rsidR="00A60327" w:rsidRDefault="00A60327" w:rsidP="004864EA">
            <w:pPr>
              <w:pStyle w:val="TableParagraph"/>
              <w:spacing w:line="195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supporto</w:t>
            </w:r>
            <w:proofErr w:type="spellEnd"/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di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65A9B948" w14:textId="77777777" w:rsidR="00A60327" w:rsidRDefault="00A60327" w:rsidP="004864EA">
            <w:pPr>
              <w:pStyle w:val="TableParagraph"/>
              <w:spacing w:line="195" w:lineRule="exact"/>
              <w:ind w:left="70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trattati</w:t>
            </w:r>
            <w:proofErr w:type="spellEnd"/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3B35E1C3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semplici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e/o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1D22D12E" w14:textId="77777777" w:rsidR="00A60327" w:rsidRDefault="00A60327" w:rsidP="004864EA">
            <w:pPr>
              <w:pStyle w:val="TableParagraph"/>
              <w:spacing w:line="195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nei</w:t>
            </w:r>
            <w:proofErr w:type="spellEnd"/>
            <w:r>
              <w:rPr>
                <w:rFonts w:ascii="Cambr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contesti</w:t>
            </w:r>
            <w:proofErr w:type="spellEnd"/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5BBF954B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temi</w:t>
            </w:r>
            <w:proofErr w:type="spellEnd"/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5FCF584D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temi</w:t>
            </w:r>
            <w:proofErr w:type="spellEnd"/>
            <w:r>
              <w:rPr>
                <w:rFonts w:ascii="Cambri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trattati</w:t>
            </w:r>
            <w:proofErr w:type="spellEnd"/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307B7E0E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temi</w:t>
            </w:r>
            <w:proofErr w:type="spellEnd"/>
            <w:r>
              <w:rPr>
                <w:rFonts w:ascii="Cambri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trattati</w:t>
            </w:r>
            <w:proofErr w:type="spellEnd"/>
            <w:r>
              <w:rPr>
                <w:rFonts w:ascii="Cambria"/>
                <w:sz w:val="20"/>
              </w:rPr>
              <w:t>;</w:t>
            </w:r>
          </w:p>
        </w:tc>
      </w:tr>
      <w:tr w:rsidR="00A60327" w14:paraId="718AF267" w14:textId="77777777" w:rsidTr="00A60327">
        <w:trPr>
          <w:trHeight w:val="212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655B3B38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77FBB353" w14:textId="77777777" w:rsidR="00A60327" w:rsidRDefault="00A60327" w:rsidP="004864EA">
            <w:pPr>
              <w:pStyle w:val="TableParagraph"/>
              <w:spacing w:line="19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studiati</w:t>
            </w:r>
            <w:proofErr w:type="spellEnd"/>
            <w:r>
              <w:rPr>
                <w:rFonts w:ascii="Cambri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nelle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E1B6B25" w14:textId="77777777" w:rsidR="00A60327" w:rsidRDefault="00A60327" w:rsidP="004864EA">
            <w:pPr>
              <w:pStyle w:val="TableParagraph"/>
              <w:spacing w:line="194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insegnanti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4CEA24CF" w14:textId="77777777" w:rsidR="00A60327" w:rsidRDefault="00A60327" w:rsidP="004864EA">
            <w:pPr>
              <w:pStyle w:val="TableParagraph"/>
              <w:spacing w:line="194" w:lineRule="exact"/>
              <w:ind w:left="7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solo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grazie</w:t>
            </w:r>
            <w:proofErr w:type="spellEnd"/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4D930625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vicini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alla</w:t>
            </w:r>
            <w:proofErr w:type="spellEnd"/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1C5F9754" w14:textId="77777777" w:rsidR="00A60327" w:rsidRDefault="00A60327" w:rsidP="004864EA">
            <w:pPr>
              <w:pStyle w:val="TableParagraph"/>
              <w:spacing w:line="194" w:lineRule="exact"/>
              <w:ind w:left="68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più</w:t>
            </w:r>
            <w:proofErr w:type="spellEnd"/>
            <w:r>
              <w:rPr>
                <w:rFonts w:ascii="Cambria" w:hAns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noti</w:t>
            </w:r>
            <w:proofErr w:type="spellEnd"/>
            <w:r>
              <w:rPr>
                <w:rFonts w:ascii="Cambria" w:hAnsi="Cambria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e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1A3D3BD9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trattati</w:t>
            </w:r>
            <w:proofErr w:type="spellEnd"/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sa</w:t>
            </w:r>
            <w:proofErr w:type="spellEnd"/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3A2DAE80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e</w:t>
            </w:r>
            <w:r>
              <w:rPr>
                <w:rFonts w:ascii="Cambria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sa</w:t>
            </w:r>
            <w:proofErr w:type="spellEnd"/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058C46F6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collega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le</w:t>
            </w:r>
          </w:p>
        </w:tc>
      </w:tr>
      <w:tr w:rsidR="00A60327" w14:paraId="7EEA1E18" w14:textId="77777777" w:rsidTr="00A60327">
        <w:trPr>
          <w:trHeight w:val="212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7A824B9B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739B729D" w14:textId="77777777" w:rsidR="00A60327" w:rsidRDefault="00A60327" w:rsidP="004864EA">
            <w:pPr>
              <w:pStyle w:val="TableParagraph"/>
              <w:spacing w:line="194" w:lineRule="exact"/>
              <w:ind w:left="6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diverse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2D88F43C" w14:textId="77777777" w:rsidR="00A60327" w:rsidRDefault="00A60327" w:rsidP="004864EA">
            <w:pPr>
              <w:pStyle w:val="TableParagraph"/>
              <w:spacing w:line="194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compagni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le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7A0E7DBB" w14:textId="77777777" w:rsidR="00A60327" w:rsidRDefault="00A60327" w:rsidP="004864EA">
            <w:pPr>
              <w:pStyle w:val="TableParagraph"/>
              <w:spacing w:line="194" w:lineRule="exact"/>
              <w:ind w:left="70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alla</w:t>
            </w:r>
            <w:proofErr w:type="spellEnd"/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18FA6A45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propria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59CB8BF1" w14:textId="77777777" w:rsidR="00A60327" w:rsidRDefault="00A60327" w:rsidP="004864EA">
            <w:pPr>
              <w:pStyle w:val="TableParagraph"/>
              <w:spacing w:line="194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vicini</w:t>
            </w:r>
            <w:proofErr w:type="spellEnd"/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70C48333" w14:textId="77777777" w:rsidR="00A60327" w:rsidRDefault="00A60327" w:rsidP="004864EA">
            <w:pPr>
              <w:pStyle w:val="TableParagraph"/>
              <w:spacing w:line="19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collegare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le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3DEA35E3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collegare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le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5D2210C4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conoscenze</w:t>
            </w:r>
            <w:proofErr w:type="spellEnd"/>
          </w:p>
        </w:tc>
      </w:tr>
      <w:tr w:rsidR="00A60327" w14:paraId="378D768A" w14:textId="77777777" w:rsidTr="00A60327">
        <w:trPr>
          <w:trHeight w:val="213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76917853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45C200DD" w14:textId="77777777" w:rsidR="00A60327" w:rsidRDefault="00A60327" w:rsidP="004864EA">
            <w:pPr>
              <w:pStyle w:val="TableParagraph"/>
              <w:spacing w:line="195" w:lineRule="exact"/>
              <w:ind w:left="6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discipline.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EA7E9BD" w14:textId="77777777" w:rsidR="00A60327" w:rsidRDefault="00A60327" w:rsidP="004864EA">
            <w:pPr>
              <w:pStyle w:val="TableParagraph"/>
              <w:spacing w:line="195" w:lineRule="exact"/>
              <w:ind w:left="68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abilità</w:t>
            </w:r>
            <w:proofErr w:type="spellEnd"/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connesse</w:t>
            </w:r>
            <w:proofErr w:type="spellEnd"/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4ABECE21" w14:textId="77777777" w:rsidR="00A60327" w:rsidRDefault="00A60327" w:rsidP="004864EA">
            <w:pPr>
              <w:pStyle w:val="TableParagraph"/>
              <w:spacing w:line="195" w:lineRule="exact"/>
              <w:ind w:left="7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propria</w:t>
            </w: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14F692FF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diretta</w:t>
            </w:r>
            <w:proofErr w:type="spellEnd"/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5271ED4B" w14:textId="77777777" w:rsidR="00A60327" w:rsidRDefault="00A60327" w:rsidP="004864EA">
            <w:pPr>
              <w:pStyle w:val="TableParagraph"/>
              <w:spacing w:line="195" w:lineRule="exact"/>
              <w:ind w:left="68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all’esperienza</w:t>
            </w:r>
            <w:proofErr w:type="spellEnd"/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77A939F9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conoscenze</w:t>
            </w:r>
            <w:proofErr w:type="spellEnd"/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3221FC98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conoscenze</w:t>
            </w:r>
            <w:proofErr w:type="spellEnd"/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5CE425DD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tra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loro,</w:t>
            </w:r>
            <w:r>
              <w:rPr>
                <w:rFonts w:ascii="Cambria"/>
                <w:spacing w:val="-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ne</w:t>
            </w:r>
          </w:p>
        </w:tc>
      </w:tr>
      <w:tr w:rsidR="00A60327" w14:paraId="6ED9BA53" w14:textId="77777777" w:rsidTr="00A60327">
        <w:trPr>
          <w:trHeight w:val="442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49094B26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0494C16E" w14:textId="77777777" w:rsidR="00A60327" w:rsidRDefault="00A60327" w:rsidP="004864EA">
            <w:pPr>
              <w:pStyle w:val="TableParagraph"/>
              <w:spacing w:line="22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Applicare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  <w:p w14:paraId="59CD5D85" w14:textId="77777777" w:rsidR="00A60327" w:rsidRDefault="00A60327" w:rsidP="004864EA">
            <w:pPr>
              <w:pStyle w:val="TableParagraph"/>
              <w:spacing w:line="20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nelle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condotte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68998E0" w14:textId="77777777" w:rsidR="00A60327" w:rsidRDefault="00A60327" w:rsidP="004864EA">
            <w:pPr>
              <w:pStyle w:val="TableParagraph"/>
              <w:spacing w:line="225" w:lineRule="exact"/>
              <w:ind w:left="68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ai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temi</w:t>
            </w:r>
            <w:proofErr w:type="spellEnd"/>
            <w:r>
              <w:rPr>
                <w:rFonts w:ascii="Cambr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trattati</w:t>
            </w:r>
            <w:proofErr w:type="spellEnd"/>
            <w:r>
              <w:rPr>
                <w:rFonts w:ascii="Cambria"/>
                <w:sz w:val="20"/>
              </w:rPr>
              <w:t>.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57BA8FE2" w14:textId="77777777" w:rsidR="00A60327" w:rsidRDefault="00A60327" w:rsidP="004864EA">
            <w:pPr>
              <w:pStyle w:val="TableParagraph"/>
              <w:spacing w:line="224" w:lineRule="exact"/>
              <w:ind w:left="70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esperienza</w:t>
            </w:r>
            <w:proofErr w:type="spellEnd"/>
          </w:p>
          <w:p w14:paraId="2B2EA805" w14:textId="77777777" w:rsidR="00A60327" w:rsidRDefault="00A60327" w:rsidP="004864EA">
            <w:pPr>
              <w:pStyle w:val="TableParagraph"/>
              <w:spacing w:line="204" w:lineRule="exact"/>
              <w:ind w:left="70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diretta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37F09644" w14:textId="77777777" w:rsidR="00A60327" w:rsidRDefault="00A60327" w:rsidP="004864EA">
            <w:pPr>
              <w:pStyle w:val="TableParagraph"/>
              <w:spacing w:line="22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esperienza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  <w:p w14:paraId="23C18F5D" w14:textId="77777777" w:rsidR="00A60327" w:rsidRDefault="00A60327" w:rsidP="004864EA">
            <w:pPr>
              <w:pStyle w:val="TableParagraph"/>
              <w:spacing w:line="20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altrimenti</w:t>
            </w:r>
            <w:proofErr w:type="spellEnd"/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53A5A266" w14:textId="77777777" w:rsidR="00A60327" w:rsidRDefault="00A60327" w:rsidP="004864EA">
            <w:pPr>
              <w:pStyle w:val="TableParagraph"/>
              <w:spacing w:line="224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diretta</w:t>
            </w:r>
            <w:proofErr w:type="spellEnd"/>
            <w:r>
              <w:rPr>
                <w:rFonts w:ascii="Cambria"/>
                <w:sz w:val="20"/>
              </w:rPr>
              <w:t>.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Con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il</w:t>
            </w:r>
          </w:p>
          <w:p w14:paraId="14540510" w14:textId="77777777" w:rsidR="00A60327" w:rsidRDefault="00A60327" w:rsidP="004864EA">
            <w:pPr>
              <w:pStyle w:val="TableParagraph"/>
              <w:spacing w:line="204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supporto</w:t>
            </w:r>
            <w:proofErr w:type="spellEnd"/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del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765300C4" w14:textId="77777777" w:rsidR="00A60327" w:rsidRDefault="00A60327" w:rsidP="004864EA">
            <w:pPr>
              <w:pStyle w:val="TableParagraph"/>
              <w:spacing w:line="224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alle</w:t>
            </w:r>
          </w:p>
          <w:p w14:paraId="695143C1" w14:textId="77777777" w:rsidR="00A60327" w:rsidRDefault="00A60327" w:rsidP="004864EA">
            <w:pPr>
              <w:pStyle w:val="TableParagraph"/>
              <w:spacing w:line="20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esperienze</w:t>
            </w:r>
            <w:proofErr w:type="spellEnd"/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6DA13A52" w14:textId="77777777" w:rsidR="00A60327" w:rsidRDefault="00A60327" w:rsidP="004864EA">
            <w:pPr>
              <w:pStyle w:val="TableParagraph"/>
              <w:spacing w:line="224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alle</w:t>
            </w:r>
          </w:p>
          <w:p w14:paraId="5D475B9E" w14:textId="77777777" w:rsidR="00A60327" w:rsidRDefault="00A60327" w:rsidP="004864EA">
            <w:pPr>
              <w:pStyle w:val="TableParagraph"/>
              <w:spacing w:line="20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esperienze</w:t>
            </w:r>
            <w:proofErr w:type="spellEnd"/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159291BF" w14:textId="77777777" w:rsidR="00A60327" w:rsidRDefault="00A60327" w:rsidP="004864EA">
            <w:pPr>
              <w:pStyle w:val="TableParagraph"/>
              <w:spacing w:line="22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rileva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i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nessi</w:t>
            </w:r>
            <w:proofErr w:type="spellEnd"/>
          </w:p>
          <w:p w14:paraId="32EDFB98" w14:textId="77777777" w:rsidR="00A60327" w:rsidRDefault="00A60327" w:rsidP="004864EA">
            <w:pPr>
              <w:pStyle w:val="TableParagraph"/>
              <w:spacing w:line="204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e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le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rapporta</w:t>
            </w:r>
            <w:proofErr w:type="spellEnd"/>
          </w:p>
        </w:tc>
      </w:tr>
      <w:tr w:rsidR="00A60327" w14:paraId="6E350A35" w14:textId="77777777" w:rsidTr="00A60327">
        <w:trPr>
          <w:trHeight w:val="213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31CE06A0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47E1075C" w14:textId="77777777" w:rsidR="00A60327" w:rsidRDefault="00A60327" w:rsidP="004864EA">
            <w:pPr>
              <w:pStyle w:val="TableParagraph"/>
              <w:spacing w:line="195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quotidiane</w:t>
            </w:r>
            <w:proofErr w:type="spellEnd"/>
            <w:r>
              <w:rPr>
                <w:rFonts w:ascii="Cambria"/>
                <w:sz w:val="20"/>
              </w:rPr>
              <w:t>,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i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1EE42918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32093AF0" w14:textId="77777777" w:rsidR="00A60327" w:rsidRDefault="00A60327" w:rsidP="004864EA">
            <w:pPr>
              <w:pStyle w:val="TableParagraph"/>
              <w:spacing w:line="195" w:lineRule="exact"/>
              <w:ind w:left="7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con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il</w:t>
            </w: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2726CC06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con</w:t>
            </w:r>
            <w:r>
              <w:rPr>
                <w:rFonts w:ascii="Cambria" w:hAns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l’aiuto</w:t>
            </w:r>
            <w:proofErr w:type="spellEnd"/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166DDCEC" w14:textId="77777777" w:rsidR="00A60327" w:rsidRDefault="00A60327" w:rsidP="004864EA">
            <w:pPr>
              <w:pStyle w:val="TableParagraph"/>
              <w:spacing w:line="195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docente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0FC0FBF1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vissute</w:t>
            </w:r>
            <w:proofErr w:type="spellEnd"/>
            <w:r>
              <w:rPr>
                <w:rFonts w:ascii="Cambria"/>
                <w:sz w:val="20"/>
              </w:rPr>
              <w:t>,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798DF47C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vissute</w:t>
            </w:r>
            <w:proofErr w:type="spellEnd"/>
            <w:r>
              <w:rPr>
                <w:rFonts w:ascii="Cambria"/>
                <w:sz w:val="20"/>
              </w:rPr>
              <w:t>,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55E93221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a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quanto</w:t>
            </w:r>
            <w:proofErr w:type="spellEnd"/>
          </w:p>
        </w:tc>
      </w:tr>
      <w:tr w:rsidR="00A60327" w14:paraId="4F752C95" w14:textId="77777777" w:rsidTr="00A60327">
        <w:trPr>
          <w:trHeight w:val="443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03D57484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2EE396BD" w14:textId="77777777" w:rsidR="00A60327" w:rsidRDefault="00A60327" w:rsidP="004864EA">
            <w:pPr>
              <w:pStyle w:val="TableParagraph"/>
              <w:spacing w:line="22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principi</w:t>
            </w:r>
            <w:proofErr w:type="spellEnd"/>
            <w:r>
              <w:rPr>
                <w:rFonts w:ascii="Cambria"/>
                <w:spacing w:val="-7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di</w:t>
            </w:r>
          </w:p>
          <w:p w14:paraId="6C1A9FA2" w14:textId="77777777" w:rsidR="00A60327" w:rsidRDefault="00A60327" w:rsidP="004864EA">
            <w:pPr>
              <w:pStyle w:val="TableParagraph"/>
              <w:spacing w:line="20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sicurezza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546AF4EC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2642F14E" w14:textId="77777777" w:rsidR="00A60327" w:rsidRDefault="00A60327" w:rsidP="004864EA">
            <w:pPr>
              <w:pStyle w:val="TableParagraph"/>
              <w:spacing w:line="224" w:lineRule="exact"/>
              <w:ind w:left="70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supporto</w:t>
            </w:r>
            <w:proofErr w:type="spellEnd"/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</w:p>
          <w:p w14:paraId="71300291" w14:textId="77777777" w:rsidR="00A60327" w:rsidRDefault="00A60327" w:rsidP="004864EA">
            <w:pPr>
              <w:pStyle w:val="TableParagraph"/>
              <w:spacing w:line="204" w:lineRule="exact"/>
              <w:ind w:left="7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lo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stimolo</w:t>
            </w:r>
            <w:proofErr w:type="spellEnd"/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59DF6E95" w14:textId="77777777" w:rsidR="00A60327" w:rsidRDefault="00A60327" w:rsidP="004864EA">
            <w:pPr>
              <w:pStyle w:val="TableParagraph"/>
              <w:spacing w:line="225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del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docente</w:t>
            </w:r>
            <w:proofErr w:type="spellEnd"/>
            <w:r>
              <w:rPr>
                <w:rFonts w:ascii="Cambria"/>
                <w:sz w:val="20"/>
              </w:rPr>
              <w:t>.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6BA23859" w14:textId="77777777" w:rsidR="00A60327" w:rsidRDefault="00A60327" w:rsidP="004864EA">
            <w:pPr>
              <w:pStyle w:val="TableParagraph"/>
              <w:spacing w:line="224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collega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le</w:t>
            </w:r>
          </w:p>
          <w:p w14:paraId="49588F97" w14:textId="77777777" w:rsidR="00A60327" w:rsidRDefault="00A60327" w:rsidP="004864EA">
            <w:pPr>
              <w:pStyle w:val="TableParagraph"/>
              <w:spacing w:line="204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esperienze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ai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65896500" w14:textId="77777777" w:rsidR="00A60327" w:rsidRDefault="00A60327" w:rsidP="004864EA">
            <w:pPr>
              <w:pStyle w:val="TableParagraph"/>
              <w:spacing w:line="22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quanto</w:t>
            </w:r>
            <w:proofErr w:type="spellEnd"/>
          </w:p>
          <w:p w14:paraId="62F4A656" w14:textId="77777777" w:rsidR="00A60327" w:rsidRDefault="00A60327" w:rsidP="004864EA">
            <w:pPr>
              <w:pStyle w:val="TableParagraph"/>
              <w:spacing w:line="20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studiato</w:t>
            </w:r>
            <w:proofErr w:type="spellEnd"/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5E9E1C50" w14:textId="77777777" w:rsidR="00A60327" w:rsidRDefault="00A60327" w:rsidP="004864EA">
            <w:pPr>
              <w:pStyle w:val="TableParagraph"/>
              <w:spacing w:line="22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quanto</w:t>
            </w:r>
            <w:proofErr w:type="spellEnd"/>
          </w:p>
          <w:p w14:paraId="72B1188E" w14:textId="77777777" w:rsidR="00A60327" w:rsidRDefault="00A60327" w:rsidP="004864EA">
            <w:pPr>
              <w:pStyle w:val="TableParagraph"/>
              <w:spacing w:line="20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studiato</w:t>
            </w:r>
            <w:proofErr w:type="spellEnd"/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ai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0F07E438" w14:textId="77777777" w:rsidR="00A60327" w:rsidRDefault="00A60327" w:rsidP="004864EA">
            <w:pPr>
              <w:pStyle w:val="TableParagraph"/>
              <w:spacing w:line="22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studiato</w:t>
            </w:r>
            <w:proofErr w:type="spellEnd"/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</w:p>
          <w:p w14:paraId="3CCAE9B9" w14:textId="77777777" w:rsidR="00A60327" w:rsidRDefault="00A60327" w:rsidP="004864EA">
            <w:pPr>
              <w:pStyle w:val="TableParagraph"/>
              <w:spacing w:line="204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alle</w:t>
            </w:r>
          </w:p>
        </w:tc>
      </w:tr>
      <w:tr w:rsidR="00A60327" w14:paraId="255A79D2" w14:textId="77777777" w:rsidTr="00A60327">
        <w:trPr>
          <w:trHeight w:val="213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5D3C29D1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681D2106" w14:textId="77777777" w:rsidR="00A60327" w:rsidRDefault="00A60327" w:rsidP="004864EA">
            <w:pPr>
              <w:pStyle w:val="TableParagraph"/>
              <w:spacing w:line="195" w:lineRule="exact"/>
              <w:ind w:left="69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sostenibilità</w:t>
            </w:r>
            <w:proofErr w:type="spellEnd"/>
            <w:r>
              <w:rPr>
                <w:rFonts w:ascii="Cambria" w:hAnsi="Cambria"/>
                <w:sz w:val="20"/>
              </w:rPr>
              <w:t>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4088C4D0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59F32D09" w14:textId="77777777" w:rsidR="00A60327" w:rsidRDefault="00A60327" w:rsidP="004864EA">
            <w:pPr>
              <w:pStyle w:val="TableParagraph"/>
              <w:spacing w:line="195" w:lineRule="exact"/>
              <w:ind w:left="7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del</w:t>
            </w: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6113AB6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4AA469C9" w14:textId="77777777" w:rsidR="00A60327" w:rsidRDefault="00A60327" w:rsidP="004864EA">
            <w:pPr>
              <w:pStyle w:val="TableParagraph"/>
              <w:spacing w:line="195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testi</w:t>
            </w:r>
            <w:proofErr w:type="spellEnd"/>
            <w:r>
              <w:rPr>
                <w:rFonts w:ascii="Cambri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studiati</w:t>
            </w:r>
            <w:proofErr w:type="spellEnd"/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207B2128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ai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testi</w:t>
            </w:r>
            <w:proofErr w:type="spellEnd"/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2EB3CCE8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testi</w:t>
            </w:r>
            <w:proofErr w:type="spellEnd"/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42C89DCC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esperienze</w:t>
            </w:r>
            <w:proofErr w:type="spellEnd"/>
          </w:p>
        </w:tc>
      </w:tr>
      <w:tr w:rsidR="00A60327" w14:paraId="23729543" w14:textId="77777777" w:rsidTr="00A60327">
        <w:trPr>
          <w:trHeight w:val="213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1B00378C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725FA98F" w14:textId="77777777" w:rsidR="00A60327" w:rsidRDefault="00A60327" w:rsidP="004864EA">
            <w:pPr>
              <w:pStyle w:val="TableParagraph"/>
              <w:spacing w:line="195" w:lineRule="exact"/>
              <w:ind w:left="6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buona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tecnica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5AF8B98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12F23D26" w14:textId="77777777" w:rsidR="00A60327" w:rsidRDefault="00A60327" w:rsidP="004864EA">
            <w:pPr>
              <w:pStyle w:val="TableParagraph"/>
              <w:spacing w:line="195" w:lineRule="exact"/>
              <w:ind w:left="70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docente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72208AC2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657817E8" w14:textId="77777777" w:rsidR="00A60327" w:rsidRDefault="00A60327" w:rsidP="004864EA">
            <w:pPr>
              <w:pStyle w:val="TableParagraph"/>
              <w:spacing w:line="195" w:lineRule="exact"/>
              <w:ind w:left="68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e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ad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altri</w:t>
            </w:r>
            <w:proofErr w:type="spellEnd"/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4B39FA9E" w14:textId="77777777" w:rsidR="00A60327" w:rsidRDefault="00A60327" w:rsidP="004864EA">
            <w:pPr>
              <w:pStyle w:val="TableParagraph"/>
              <w:spacing w:line="195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analizzati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0A50695A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analizzati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49E64F07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concrete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con</w:t>
            </w:r>
          </w:p>
        </w:tc>
      </w:tr>
      <w:tr w:rsidR="00A60327" w14:paraId="3BE05655" w14:textId="77777777" w:rsidTr="00A60327">
        <w:trPr>
          <w:trHeight w:val="442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7DD4FD62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6F0994D5" w14:textId="77777777" w:rsidR="00A60327" w:rsidRDefault="00A60327" w:rsidP="004864EA">
            <w:pPr>
              <w:pStyle w:val="TableParagraph"/>
              <w:spacing w:line="224" w:lineRule="exact"/>
              <w:ind w:left="6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salute,</w:t>
            </w:r>
          </w:p>
          <w:p w14:paraId="5D9F8F83" w14:textId="77777777" w:rsidR="00A60327" w:rsidRDefault="00A60327" w:rsidP="004864EA">
            <w:pPr>
              <w:pStyle w:val="TableParagraph"/>
              <w:spacing w:line="20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appresi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nelle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4D51703A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484B4087" w14:textId="77777777" w:rsidR="00A60327" w:rsidRDefault="00A60327" w:rsidP="004864EA">
            <w:pPr>
              <w:pStyle w:val="TableParagraph"/>
              <w:spacing w:line="224" w:lineRule="exact"/>
              <w:ind w:left="70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dei</w:t>
            </w:r>
            <w:proofErr w:type="spellEnd"/>
          </w:p>
          <w:p w14:paraId="09F7649F" w14:textId="77777777" w:rsidR="00A60327" w:rsidRDefault="00A60327" w:rsidP="004864EA">
            <w:pPr>
              <w:pStyle w:val="TableParagraph"/>
              <w:spacing w:line="204" w:lineRule="exact"/>
              <w:ind w:left="70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compagni</w:t>
            </w:r>
            <w:proofErr w:type="spellEnd"/>
            <w:r>
              <w:rPr>
                <w:rFonts w:ascii="Cambria"/>
                <w:sz w:val="20"/>
              </w:rPr>
              <w:t>.</w:t>
            </w: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72DBD89D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7711E95B" w14:textId="77777777" w:rsidR="00A60327" w:rsidRDefault="00A60327" w:rsidP="004864EA">
            <w:pPr>
              <w:pStyle w:val="TableParagraph"/>
              <w:spacing w:line="225" w:lineRule="exact"/>
              <w:ind w:left="68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contesti</w:t>
            </w:r>
            <w:proofErr w:type="spellEnd"/>
            <w:r>
              <w:rPr>
                <w:rFonts w:ascii="Cambria"/>
                <w:sz w:val="20"/>
              </w:rPr>
              <w:t>.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05323EAD" w14:textId="77777777" w:rsidR="00A60327" w:rsidRDefault="00A60327" w:rsidP="004864EA">
            <w:pPr>
              <w:pStyle w:val="TableParagraph"/>
              <w:spacing w:line="224" w:lineRule="exact"/>
              <w:ind w:left="7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con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buona</w:t>
            </w:r>
          </w:p>
          <w:p w14:paraId="739B14A3" w14:textId="77777777" w:rsidR="00A60327" w:rsidRDefault="00A60327" w:rsidP="004864EA">
            <w:pPr>
              <w:pStyle w:val="TableParagraph"/>
              <w:spacing w:line="204" w:lineRule="exact"/>
              <w:ind w:left="71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pertinenza</w:t>
            </w:r>
            <w:proofErr w:type="spellEnd"/>
            <w:r>
              <w:rPr>
                <w:rFonts w:ascii="Cambria"/>
                <w:sz w:val="20"/>
              </w:rPr>
              <w:t>.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1F73AE59" w14:textId="77777777" w:rsidR="00A60327" w:rsidRDefault="00A60327" w:rsidP="004864EA">
            <w:pPr>
              <w:pStyle w:val="TableParagraph"/>
              <w:spacing w:line="224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con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buone</w:t>
            </w:r>
            <w:proofErr w:type="spellEnd"/>
          </w:p>
          <w:p w14:paraId="33F44CFF" w14:textId="77777777" w:rsidR="00A60327" w:rsidRDefault="00A60327" w:rsidP="004864EA">
            <w:pPr>
              <w:pStyle w:val="TableParagraph"/>
              <w:spacing w:line="20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pertinenze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3E3AA31C" w14:textId="77777777" w:rsidR="00A60327" w:rsidRDefault="00A60327" w:rsidP="004864EA">
            <w:pPr>
              <w:pStyle w:val="TableParagraph"/>
              <w:spacing w:line="22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pertinenza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</w:p>
          <w:p w14:paraId="6A904628" w14:textId="77777777" w:rsidR="00A60327" w:rsidRDefault="00A60327" w:rsidP="004864EA">
            <w:pPr>
              <w:pStyle w:val="TableParagraph"/>
              <w:spacing w:line="20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completezza</w:t>
            </w:r>
            <w:proofErr w:type="spellEnd"/>
            <w:r>
              <w:rPr>
                <w:rFonts w:ascii="Cambria"/>
                <w:sz w:val="20"/>
              </w:rPr>
              <w:t>.</w:t>
            </w:r>
          </w:p>
        </w:tc>
      </w:tr>
      <w:tr w:rsidR="00A60327" w14:paraId="1D8D631D" w14:textId="77777777" w:rsidTr="00A60327">
        <w:trPr>
          <w:trHeight w:val="213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285CC0A4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09570B2E" w14:textId="77777777" w:rsidR="00A60327" w:rsidRDefault="00A60327" w:rsidP="004864EA">
            <w:pPr>
              <w:pStyle w:val="TableParagraph"/>
              <w:spacing w:line="195" w:lineRule="exact"/>
              <w:ind w:left="6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discipline.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6B548EA4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25F12CDB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30528A07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6985F86C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539824D2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0EC9611C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completezza</w:t>
            </w:r>
            <w:proofErr w:type="spellEnd"/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5E9F3A53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Generalizza</w:t>
            </w:r>
            <w:proofErr w:type="spellEnd"/>
          </w:p>
        </w:tc>
      </w:tr>
      <w:tr w:rsidR="00A60327" w14:paraId="652F37F4" w14:textId="77777777" w:rsidTr="00A60327">
        <w:trPr>
          <w:trHeight w:val="211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542004A9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6B5F98EA" w14:textId="77777777" w:rsidR="00A60327" w:rsidRDefault="00A60327" w:rsidP="004864EA">
            <w:pPr>
              <w:pStyle w:val="TableParagraph"/>
              <w:spacing w:line="194" w:lineRule="exact"/>
              <w:ind w:left="6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Saper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riferire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4D7A3AD3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652F8731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6B625B22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374F1C9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7109973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17FAED34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e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106A9DAA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le</w:t>
            </w:r>
            <w:r>
              <w:rPr>
                <w:rFonts w:ascii="Cambria" w:hAns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abilità</w:t>
            </w:r>
            <w:proofErr w:type="spellEnd"/>
            <w:r>
              <w:rPr>
                <w:rFonts w:ascii="Cambria" w:hAnsi="Cambria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a</w:t>
            </w:r>
          </w:p>
        </w:tc>
      </w:tr>
      <w:tr w:rsidR="00A60327" w14:paraId="1A2796CD" w14:textId="77777777" w:rsidTr="00A60327">
        <w:trPr>
          <w:trHeight w:val="212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5F828A7E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2E07F178" w14:textId="77777777" w:rsidR="00A60327" w:rsidRDefault="00A60327" w:rsidP="004864EA">
            <w:pPr>
              <w:pStyle w:val="TableParagraph"/>
              <w:spacing w:line="194" w:lineRule="exact"/>
              <w:ind w:left="6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e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riconoscere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1C75F71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58A5132B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4FDD3D67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75896EA8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346725DB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74242217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apportando</w:t>
            </w:r>
            <w:proofErr w:type="spellEnd"/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293CBCE6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contesti</w:t>
            </w:r>
            <w:proofErr w:type="spellEnd"/>
          </w:p>
        </w:tc>
      </w:tr>
      <w:tr w:rsidR="00A60327" w14:paraId="304BA404" w14:textId="77777777" w:rsidTr="00A60327">
        <w:trPr>
          <w:trHeight w:val="213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7BD108BE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1D494BCC" w14:textId="77777777" w:rsidR="00A60327" w:rsidRDefault="00A60327" w:rsidP="004864EA">
            <w:pPr>
              <w:pStyle w:val="TableParagraph"/>
              <w:spacing w:line="195" w:lineRule="exact"/>
              <w:ind w:left="6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a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partire</w:t>
            </w:r>
            <w:proofErr w:type="spellEnd"/>
            <w:r>
              <w:rPr>
                <w:rFonts w:ascii="Cambria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dalla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1FEDA4CE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7AD8488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566441A2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5F36B9CB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518287B2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179CA789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contributi</w:t>
            </w:r>
            <w:proofErr w:type="spellEnd"/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6FD3ED83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nuovi</w:t>
            </w:r>
            <w:proofErr w:type="spellEnd"/>
            <w:r>
              <w:rPr>
                <w:rFonts w:ascii="Cambria"/>
                <w:sz w:val="20"/>
              </w:rPr>
              <w:t>.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Porta</w:t>
            </w:r>
          </w:p>
        </w:tc>
      </w:tr>
      <w:tr w:rsidR="00A60327" w14:paraId="310F6AF3" w14:textId="77777777" w:rsidTr="00A60327">
        <w:trPr>
          <w:trHeight w:val="212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60DFF6CE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0B0C3660" w14:textId="77777777" w:rsidR="00A60327" w:rsidRDefault="00A60327" w:rsidP="004864EA">
            <w:pPr>
              <w:pStyle w:val="TableParagraph"/>
              <w:spacing w:line="194" w:lineRule="exact"/>
              <w:ind w:left="6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propria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6E8EA5D0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717C0B74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3ED05AC0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5A364A18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6FC56C75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03DEBA5F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personali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12A0775A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contributi</w:t>
            </w:r>
            <w:proofErr w:type="spellEnd"/>
          </w:p>
        </w:tc>
      </w:tr>
      <w:tr w:rsidR="00A60327" w14:paraId="3F36F8DE" w14:textId="77777777" w:rsidTr="00A60327">
        <w:trPr>
          <w:trHeight w:val="211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3786A90C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440FF0C0" w14:textId="77777777" w:rsidR="00A60327" w:rsidRDefault="00A60327" w:rsidP="004864EA">
            <w:pPr>
              <w:pStyle w:val="TableParagraph"/>
              <w:spacing w:line="19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esperienza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293C2DA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69A6FB83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460BB405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4A05FF14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6317853E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185F99B5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originali</w:t>
            </w:r>
            <w:proofErr w:type="spellEnd"/>
            <w:r>
              <w:rPr>
                <w:rFonts w:ascii="Cambria"/>
                <w:sz w:val="20"/>
              </w:rPr>
              <w:t>.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269863BC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personali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</w:p>
        </w:tc>
      </w:tr>
      <w:tr w:rsidR="00A60327" w14:paraId="13D84596" w14:textId="77777777" w:rsidTr="00A60327">
        <w:trPr>
          <w:trHeight w:val="213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3AF620C2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0F539097" w14:textId="77777777" w:rsidR="00A60327" w:rsidRDefault="00A60327" w:rsidP="004864EA">
            <w:pPr>
              <w:pStyle w:val="TableParagraph"/>
              <w:spacing w:line="195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fino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alla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13DEA9BB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6022193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172F1CBE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056E67D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77933DA8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66B154F5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3C152FD1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originali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</w:tc>
      </w:tr>
      <w:tr w:rsidR="00A60327" w14:paraId="0E9E78F2" w14:textId="77777777" w:rsidTr="00A60327">
        <w:trPr>
          <w:trHeight w:val="213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6AF24B1B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6C382CD0" w14:textId="77777777" w:rsidR="00A60327" w:rsidRDefault="00A60327" w:rsidP="004864EA">
            <w:pPr>
              <w:pStyle w:val="TableParagraph"/>
              <w:spacing w:line="195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cronaca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ai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421C17E1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4ACCF75E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343AA8D1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496B2155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2DEA97B1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1BCA24AA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34ED4C8C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utili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anche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</w:t>
            </w:r>
          </w:p>
        </w:tc>
      </w:tr>
      <w:tr w:rsidR="00A60327" w14:paraId="3147C2BF" w14:textId="77777777" w:rsidTr="00A60327">
        <w:trPr>
          <w:trHeight w:val="211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70928678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403DB064" w14:textId="77777777" w:rsidR="00A60327" w:rsidRDefault="00A60327" w:rsidP="004864EA">
            <w:pPr>
              <w:pStyle w:val="TableParagraph"/>
              <w:spacing w:line="19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temi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di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studio,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19A4BD7A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6005C04B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57AEE851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6C135AEB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3D93CE00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6A52ADB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00E02067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migliorare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le</w:t>
            </w:r>
          </w:p>
        </w:tc>
      </w:tr>
      <w:tr w:rsidR="00A60327" w14:paraId="10D62360" w14:textId="77777777" w:rsidTr="00A60327">
        <w:trPr>
          <w:trHeight w:val="212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2906DD20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075DDB66" w14:textId="77777777" w:rsidR="00A60327" w:rsidRDefault="00A60327" w:rsidP="004864EA">
            <w:pPr>
              <w:pStyle w:val="TableParagraph"/>
              <w:spacing w:line="19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i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diritti</w:t>
            </w:r>
            <w:proofErr w:type="spellEnd"/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  <w:r>
              <w:rPr>
                <w:rFonts w:ascii="Cambria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i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6B68DD1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146B5E23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7607205B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0A713361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33CCCE81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531B0287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4E3CE2D0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procedure,</w:t>
            </w:r>
          </w:p>
        </w:tc>
      </w:tr>
      <w:tr w:rsidR="00A60327" w14:paraId="01F0D955" w14:textId="77777777" w:rsidTr="00A60327">
        <w:trPr>
          <w:trHeight w:val="213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0217DD3D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688F2BF3" w14:textId="77777777" w:rsidR="00A60327" w:rsidRDefault="00A60327" w:rsidP="004864EA">
            <w:pPr>
              <w:pStyle w:val="TableParagraph"/>
              <w:spacing w:line="195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doveri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delle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5795EB5C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2D731059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3246FDB3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687F8DEC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00748508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112045C5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1E216372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che</w:t>
            </w:r>
            <w:proofErr w:type="spellEnd"/>
            <w:r>
              <w:rPr>
                <w:rFonts w:ascii="Cambria" w:hAnsi="Cambri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nè</w:t>
            </w:r>
            <w:proofErr w:type="spellEnd"/>
            <w:r>
              <w:rPr>
                <w:rFonts w:ascii="Cambria" w:hAnsi="Cambria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in</w:t>
            </w:r>
          </w:p>
        </w:tc>
      </w:tr>
      <w:tr w:rsidR="00A60327" w14:paraId="1B51B778" w14:textId="77777777" w:rsidTr="00A60327">
        <w:trPr>
          <w:trHeight w:val="211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0FCE4399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7703F8C5" w14:textId="77777777" w:rsidR="00A60327" w:rsidRDefault="00A60327" w:rsidP="004864EA">
            <w:pPr>
              <w:pStyle w:val="TableParagraph"/>
              <w:spacing w:line="19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persone</w:t>
            </w:r>
            <w:proofErr w:type="spellEnd"/>
            <w:r>
              <w:rPr>
                <w:rFonts w:ascii="Cambria"/>
                <w:sz w:val="20"/>
              </w:rPr>
              <w:t>;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6E6B8EE5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2F55CA0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09341223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2DA886E8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354C42FB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49B262B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5B81BD8D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grado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di</w:t>
            </w:r>
          </w:p>
        </w:tc>
      </w:tr>
      <w:tr w:rsidR="00A60327" w14:paraId="29B2F836" w14:textId="77777777" w:rsidTr="00A60327">
        <w:trPr>
          <w:trHeight w:val="211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28F849FE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583B4F1E" w14:textId="77777777" w:rsidR="00A60327" w:rsidRDefault="00A60327" w:rsidP="004864EA">
            <w:pPr>
              <w:pStyle w:val="TableParagraph"/>
              <w:spacing w:line="19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collegarli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alla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7657146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05B7945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6EC248BC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2E6D358E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2EAC59BC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24FB504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58435223" w14:textId="77777777" w:rsidR="00A60327" w:rsidRDefault="00A60327" w:rsidP="004864EA">
            <w:pPr>
              <w:pStyle w:val="TableParagraph"/>
              <w:spacing w:line="194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adattare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al</w:t>
            </w:r>
          </w:p>
        </w:tc>
      </w:tr>
      <w:tr w:rsidR="00A60327" w14:paraId="066B3C03" w14:textId="77777777" w:rsidTr="00A60327">
        <w:trPr>
          <w:trHeight w:val="213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51E8EDE2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6FFACEC4" w14:textId="77777777" w:rsidR="00A60327" w:rsidRDefault="00A60327" w:rsidP="004864EA">
            <w:pPr>
              <w:pStyle w:val="TableParagraph"/>
              <w:spacing w:line="195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previsione</w:t>
            </w:r>
            <w:proofErr w:type="spellEnd"/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3DB22FA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08D98859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1C50624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52D7DEA4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3E851C09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139152AC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491D5C50" w14:textId="77777777" w:rsidR="00A60327" w:rsidRDefault="00A60327" w:rsidP="004864EA">
            <w:pPr>
              <w:pStyle w:val="TableParagraph"/>
              <w:spacing w:line="19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variare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delle</w:t>
            </w:r>
            <w:proofErr w:type="spellEnd"/>
          </w:p>
        </w:tc>
      </w:tr>
      <w:tr w:rsidR="00A60327" w14:paraId="4C0B444F" w14:textId="77777777" w:rsidTr="00A60327">
        <w:trPr>
          <w:trHeight w:val="442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5AE9F57D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5C7B914D" w14:textId="77777777" w:rsidR="00A60327" w:rsidRDefault="00A60327" w:rsidP="004864EA">
            <w:pPr>
              <w:pStyle w:val="TableParagraph"/>
              <w:spacing w:line="22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delle</w:t>
            </w:r>
            <w:proofErr w:type="spellEnd"/>
          </w:p>
          <w:p w14:paraId="0B822F76" w14:textId="77777777" w:rsidR="00A60327" w:rsidRDefault="00A60327" w:rsidP="004864EA">
            <w:pPr>
              <w:pStyle w:val="TableParagraph"/>
              <w:spacing w:line="20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Costituzioni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1C637858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2F0C7D78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0D363299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733FCE6D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71DF2A4C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1966ABCF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12D9E3F7" w14:textId="77777777" w:rsidR="00A60327" w:rsidRDefault="00A60327" w:rsidP="004864EA">
            <w:pPr>
              <w:pStyle w:val="TableParagraph"/>
              <w:spacing w:line="225" w:lineRule="exact"/>
              <w:ind w:left="72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situazioni</w:t>
            </w:r>
            <w:proofErr w:type="spellEnd"/>
            <w:r>
              <w:rPr>
                <w:rFonts w:ascii="Cambria"/>
                <w:sz w:val="20"/>
              </w:rPr>
              <w:t>.</w:t>
            </w:r>
          </w:p>
        </w:tc>
      </w:tr>
      <w:tr w:rsidR="00A60327" w14:paraId="3985A433" w14:textId="77777777" w:rsidTr="00A60327">
        <w:trPr>
          <w:trHeight w:val="213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674872C6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6167FB3B" w14:textId="77777777" w:rsidR="00A60327" w:rsidRDefault="00A60327" w:rsidP="004864EA">
            <w:pPr>
              <w:pStyle w:val="TableParagraph"/>
              <w:spacing w:line="195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delle</w:t>
            </w:r>
            <w:proofErr w:type="spellEnd"/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Carte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6D1DF673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318488D3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4481C19F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40EDC8BA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7D3A6AD9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4521FA85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4394AB8A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0327" w14:paraId="4A5F44BD" w14:textId="77777777" w:rsidTr="00A60327">
        <w:trPr>
          <w:trHeight w:val="212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56F914EA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2CA42D6D" w14:textId="77777777" w:rsidR="00A60327" w:rsidRDefault="00A60327" w:rsidP="004864EA">
            <w:pPr>
              <w:pStyle w:val="TableParagraph"/>
              <w:spacing w:line="19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internazionali</w:t>
            </w:r>
            <w:proofErr w:type="spellEnd"/>
            <w:r>
              <w:rPr>
                <w:rFonts w:ascii="Cambria"/>
                <w:sz w:val="20"/>
              </w:rPr>
              <w:t>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16F6EF6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1B00AE55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</w:tcPr>
          <w:p w14:paraId="042CB9F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42E7E0D9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14:paraId="54A9B8AD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0E1EA881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14:paraId="493326AB" w14:textId="77777777" w:rsidR="00A60327" w:rsidRDefault="00A60327" w:rsidP="004864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0327" w14:paraId="4D765D78" w14:textId="77777777" w:rsidTr="00A60327">
        <w:trPr>
          <w:trHeight w:val="3247"/>
        </w:trPr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43DCDF9A" w14:textId="77777777" w:rsidR="00A60327" w:rsidRDefault="00A60327" w:rsidP="004864E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14:paraId="0B7AE1BA" w14:textId="77777777" w:rsidR="00A60327" w:rsidRDefault="00A60327" w:rsidP="004864EA">
            <w:pPr>
              <w:pStyle w:val="TableParagraph"/>
              <w:spacing w:line="224" w:lineRule="exact"/>
              <w:ind w:left="69"/>
              <w:rPr>
                <w:rFonts w:ascii="Cambria"/>
                <w:sz w:val="20"/>
              </w:rPr>
            </w:pPr>
            <w:proofErr w:type="spellStart"/>
            <w:r>
              <w:rPr>
                <w:rFonts w:ascii="Cambria"/>
                <w:sz w:val="20"/>
              </w:rPr>
              <w:t>delle</w:t>
            </w:r>
            <w:proofErr w:type="spellEnd"/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leggi</w:t>
            </w:r>
            <w:proofErr w:type="spellEnd"/>
            <w:r>
              <w:rPr>
                <w:rFonts w:ascii="Cambria"/>
                <w:sz w:val="20"/>
              </w:rPr>
              <w:t>.</w:t>
            </w:r>
          </w:p>
        </w:tc>
        <w:tc>
          <w:tcPr>
            <w:tcW w:w="1441" w:type="dxa"/>
            <w:tcBorders>
              <w:top w:val="nil"/>
            </w:tcBorders>
          </w:tcPr>
          <w:p w14:paraId="04325AB1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14:paraId="1ACDDBAB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  <w:tcBorders>
              <w:top w:val="nil"/>
            </w:tcBorders>
          </w:tcPr>
          <w:p w14:paraId="6670FEC5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14:paraId="17EAA8A1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14:paraId="2053F2E5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 w14:paraId="4F99FCD4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14:paraId="61852F59" w14:textId="77777777" w:rsidR="00A60327" w:rsidRDefault="00A60327" w:rsidP="004864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56F424" w14:textId="4DE0C04D" w:rsidR="00A60327" w:rsidRDefault="00A60327" w:rsidP="00A60327">
      <w:pPr>
        <w:jc w:val="both"/>
      </w:pPr>
    </w:p>
    <w:p w14:paraId="1727982D" w14:textId="77777777" w:rsidR="00A60327" w:rsidRDefault="00A60327" w:rsidP="00A60327">
      <w:pPr>
        <w:jc w:val="both"/>
      </w:pPr>
      <w:r>
        <w:t>STRATEGIE DI RECUPERO</w:t>
      </w:r>
      <w:r>
        <w:tab/>
      </w:r>
      <w:r>
        <w:tab/>
      </w:r>
    </w:p>
    <w:p w14:paraId="1FC6B62F" w14:textId="0C042C63" w:rsidR="00A60327" w:rsidRDefault="00A60327" w:rsidP="00A60327">
      <w:pPr>
        <w:jc w:val="both"/>
      </w:pPr>
      <w:r>
        <w:t>•</w:t>
      </w:r>
      <w:r>
        <w:tab/>
        <w:t>Valutazione ed analisi dei test d’ingresso, di quelli intermedi del I e II periodo</w:t>
      </w:r>
    </w:p>
    <w:p w14:paraId="2547F3B4" w14:textId="77777777" w:rsidR="00A60327" w:rsidRDefault="00A60327" w:rsidP="00A60327">
      <w:pPr>
        <w:jc w:val="both"/>
      </w:pPr>
      <w:r>
        <w:t>•</w:t>
      </w:r>
      <w:r>
        <w:tab/>
        <w:t>Corsi di recupero e rafforzamento</w:t>
      </w:r>
    </w:p>
    <w:p w14:paraId="545D16EF" w14:textId="77777777" w:rsidR="00A60327" w:rsidRDefault="00A60327" w:rsidP="00A60327">
      <w:pPr>
        <w:jc w:val="both"/>
      </w:pPr>
      <w:r>
        <w:t>•</w:t>
      </w:r>
      <w:r>
        <w:tab/>
        <w:t>Rallentamento didattico</w:t>
      </w:r>
    </w:p>
    <w:p w14:paraId="1245A0CD" w14:textId="77777777" w:rsidR="00A60327" w:rsidRDefault="00A60327" w:rsidP="00A60327">
      <w:pPr>
        <w:jc w:val="both"/>
      </w:pPr>
      <w:r>
        <w:t>•</w:t>
      </w:r>
      <w:r>
        <w:tab/>
        <w:t>Studio assistito in classe</w:t>
      </w:r>
    </w:p>
    <w:p w14:paraId="14368103" w14:textId="77777777" w:rsidR="00A60327" w:rsidRDefault="00A60327" w:rsidP="00A60327">
      <w:pPr>
        <w:jc w:val="both"/>
      </w:pPr>
      <w:r>
        <w:lastRenderedPageBreak/>
        <w:t>•</w:t>
      </w:r>
      <w:r>
        <w:tab/>
        <w:t>Sportello didattico</w:t>
      </w:r>
    </w:p>
    <w:p w14:paraId="29C034B9" w14:textId="77777777" w:rsidR="00A60327" w:rsidRDefault="00A60327" w:rsidP="00A60327">
      <w:pPr>
        <w:jc w:val="both"/>
      </w:pPr>
    </w:p>
    <w:p w14:paraId="347E71F3" w14:textId="71E643B4" w:rsidR="00A60327" w:rsidRDefault="00A60327" w:rsidP="00A60327">
      <w:pPr>
        <w:jc w:val="both"/>
      </w:pPr>
      <w:r>
        <w:t>BES (Bisogni Educativi Speciali)</w:t>
      </w:r>
    </w:p>
    <w:p w14:paraId="0A000DD6" w14:textId="112ADD74" w:rsidR="00A60327" w:rsidRDefault="00A60327" w:rsidP="00A60327">
      <w:pPr>
        <w:jc w:val="both"/>
      </w:pPr>
      <w:r>
        <w:t>Saranno individuati Piani Educativi Personalizzati dai Consigli di classe, così come definito nel Piano di Inclusione previsto dal dlg 66/2017</w:t>
      </w:r>
    </w:p>
    <w:p w14:paraId="3F1F71A1" w14:textId="77777777" w:rsidR="00A60327" w:rsidRDefault="00A60327" w:rsidP="00A60327">
      <w:pPr>
        <w:jc w:val="both"/>
      </w:pPr>
      <w:r>
        <w:t>Misure dispensative/compensative</w:t>
      </w:r>
    </w:p>
    <w:p w14:paraId="345711BE" w14:textId="77777777" w:rsidR="00A60327" w:rsidRDefault="00A60327" w:rsidP="00A60327">
      <w:pPr>
        <w:jc w:val="both"/>
      </w:pPr>
      <w:r>
        <w:t>Ove dovesse occorrere un caso di DSA L.170</w:t>
      </w:r>
      <w:r>
        <w:tab/>
      </w:r>
    </w:p>
    <w:p w14:paraId="0B508137" w14:textId="77777777" w:rsidR="00A60327" w:rsidRDefault="00A60327" w:rsidP="00A60327">
      <w:pPr>
        <w:jc w:val="both"/>
      </w:pPr>
    </w:p>
    <w:p w14:paraId="2A79D0A1" w14:textId="77777777" w:rsidR="00A60327" w:rsidRDefault="00A60327" w:rsidP="00A60327">
      <w:pPr>
        <w:jc w:val="both"/>
      </w:pPr>
      <w:r>
        <w:tab/>
        <w:t>Si adotteranno (a seconda del caso) le seguenti misure:</w:t>
      </w:r>
    </w:p>
    <w:p w14:paraId="1E458C6D" w14:textId="77777777" w:rsidR="00A60327" w:rsidRDefault="00A60327" w:rsidP="00A60327">
      <w:pPr>
        <w:jc w:val="both"/>
      </w:pPr>
      <w:r>
        <w:t>•</w:t>
      </w:r>
      <w:r>
        <w:tab/>
        <w:t>Dispensare dai compiti a casa o in classe;</w:t>
      </w:r>
    </w:p>
    <w:p w14:paraId="6D290690" w14:textId="77777777" w:rsidR="00A60327" w:rsidRDefault="00A60327" w:rsidP="00A60327">
      <w:pPr>
        <w:jc w:val="both"/>
      </w:pPr>
      <w:r>
        <w:t>•</w:t>
      </w:r>
      <w:r>
        <w:tab/>
        <w:t>Dispensare dalla lettura in classe ad alta voce;</w:t>
      </w:r>
    </w:p>
    <w:p w14:paraId="59EDC1C4" w14:textId="77777777" w:rsidR="00A60327" w:rsidRDefault="00A60327" w:rsidP="00A60327">
      <w:pPr>
        <w:jc w:val="both"/>
      </w:pPr>
      <w:r>
        <w:t>•</w:t>
      </w:r>
      <w:r>
        <w:tab/>
        <w:t>Dispensare dall’esercizio scritto;</w:t>
      </w:r>
    </w:p>
    <w:p w14:paraId="112F54FF" w14:textId="77777777" w:rsidR="00A60327" w:rsidRDefault="00A60327" w:rsidP="00A60327">
      <w:pPr>
        <w:jc w:val="both"/>
      </w:pPr>
      <w:r>
        <w:t>•</w:t>
      </w:r>
      <w:r>
        <w:tab/>
        <w:t>Dispensare da test a tempo;</w:t>
      </w:r>
    </w:p>
    <w:p w14:paraId="5FDC777A" w14:textId="77777777" w:rsidR="00A60327" w:rsidRDefault="00A60327" w:rsidP="00A60327">
      <w:pPr>
        <w:jc w:val="both"/>
      </w:pPr>
      <w:r>
        <w:t>•</w:t>
      </w:r>
      <w:r>
        <w:tab/>
        <w:t>Compensare assegnando un maggior tempo per lo svolgimento di una prova;</w:t>
      </w:r>
    </w:p>
    <w:p w14:paraId="27E0700B" w14:textId="77777777" w:rsidR="00A60327" w:rsidRDefault="00A60327" w:rsidP="00A60327">
      <w:pPr>
        <w:jc w:val="both"/>
      </w:pPr>
      <w:r>
        <w:t>•</w:t>
      </w:r>
      <w:r>
        <w:tab/>
        <w:t>Compensare con materiale predisposto dal docente;</w:t>
      </w:r>
    </w:p>
    <w:p w14:paraId="68371EF9" w14:textId="77777777" w:rsidR="00A60327" w:rsidRDefault="00A60327" w:rsidP="00A60327">
      <w:pPr>
        <w:jc w:val="both"/>
      </w:pPr>
      <w:r>
        <w:t>•</w:t>
      </w:r>
      <w:r>
        <w:tab/>
        <w:t>Compensare con l’ausilio del compagno affidabile e generoso (peer to peer);</w:t>
      </w:r>
    </w:p>
    <w:p w14:paraId="25AC3384" w14:textId="77777777" w:rsidR="00A60327" w:rsidRDefault="00A60327" w:rsidP="00A60327">
      <w:pPr>
        <w:jc w:val="both"/>
      </w:pPr>
      <w:r>
        <w:t>•</w:t>
      </w:r>
      <w:r>
        <w:tab/>
        <w:t>Compensare esigendo solo risposta orale;</w:t>
      </w:r>
    </w:p>
    <w:p w14:paraId="5A41087F" w14:textId="77777777" w:rsidR="00A60327" w:rsidRDefault="00A60327" w:rsidP="00A60327">
      <w:pPr>
        <w:jc w:val="both"/>
      </w:pPr>
      <w:r>
        <w:t>•</w:t>
      </w:r>
      <w:r>
        <w:tab/>
        <w:t>Compensare con adeguati mezzi multimediali:</w:t>
      </w:r>
    </w:p>
    <w:p w14:paraId="423E1ECB" w14:textId="350C60A3" w:rsidR="00A60327" w:rsidRDefault="00A60327" w:rsidP="00A60327">
      <w:pPr>
        <w:jc w:val="both"/>
      </w:pPr>
      <w:r>
        <w:t>•</w:t>
      </w:r>
      <w:r>
        <w:tab/>
        <w:t>Sintonizzatore vocale, domande con risposte a scelta o vero/falso, mappe concettuali, utilizzo di Lim in tutte le sue applicazioni.</w:t>
      </w:r>
    </w:p>
    <w:p w14:paraId="36E427BB" w14:textId="69D4F497" w:rsidR="00A60327" w:rsidRDefault="00A60327" w:rsidP="00A60327">
      <w:pPr>
        <w:jc w:val="both"/>
      </w:pPr>
    </w:p>
    <w:p w14:paraId="605EBF1F" w14:textId="77777777" w:rsidR="00A60327" w:rsidRDefault="00A60327" w:rsidP="00A60327">
      <w:pPr>
        <w:spacing w:after="120"/>
        <w:ind w:left="720"/>
        <w:jc w:val="both"/>
        <w:rPr>
          <w:sz w:val="20"/>
          <w:szCs w:val="20"/>
        </w:rPr>
      </w:pPr>
      <w:r>
        <w:rPr>
          <w:b/>
          <w:sz w:val="20"/>
          <w:szCs w:val="20"/>
        </w:rPr>
        <w:t>La presente programmazione è suscettibile di modifiche o integrazioni nel corso dell’anno scolastico, in considerazione dei ritmi di apprendimento, degli interessi emersi e del tempo effettivamente a disposizione.</w:t>
      </w:r>
    </w:p>
    <w:p w14:paraId="2DD6FA01" w14:textId="667120B5" w:rsidR="00A60327" w:rsidRDefault="00A60327" w:rsidP="00A60327">
      <w:pPr>
        <w:rPr>
          <w:sz w:val="20"/>
          <w:szCs w:val="20"/>
        </w:rPr>
      </w:pPr>
      <w:r>
        <w:rPr>
          <w:sz w:val="20"/>
          <w:szCs w:val="20"/>
        </w:rPr>
        <w:t>DATA 28/1</w:t>
      </w:r>
      <w:r w:rsidR="00A158B4">
        <w:rPr>
          <w:sz w:val="20"/>
          <w:szCs w:val="20"/>
        </w:rPr>
        <w:t>0</w:t>
      </w:r>
      <w:r>
        <w:rPr>
          <w:sz w:val="20"/>
          <w:szCs w:val="20"/>
        </w:rPr>
        <w:t>/202</w:t>
      </w:r>
      <w:r w:rsidR="009238F1">
        <w:rPr>
          <w:sz w:val="20"/>
          <w:szCs w:val="20"/>
        </w:rPr>
        <w:t>4</w:t>
      </w:r>
    </w:p>
    <w:p w14:paraId="2B41C7DD" w14:textId="77777777" w:rsidR="00A60327" w:rsidRDefault="00A60327" w:rsidP="00A6032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FIRMA    </w:t>
      </w:r>
    </w:p>
    <w:p w14:paraId="30B66573" w14:textId="54B4402B" w:rsidR="00A60327" w:rsidRDefault="00A60327" w:rsidP="00A158B4">
      <w:pPr>
        <w:jc w:val="right"/>
      </w:pPr>
      <w:r>
        <w:rPr>
          <w:rFonts w:ascii="Calibri" w:eastAsia="Calibri" w:hAnsi="Calibri" w:cs="Calibri"/>
          <w:b/>
          <w:sz w:val="20"/>
          <w:szCs w:val="20"/>
        </w:rPr>
        <w:t>Prof.ssa Ines D’Angelo</w:t>
      </w:r>
    </w:p>
    <w:sectPr w:rsidR="00A60327">
      <w:footerReference w:type="default" r:id="rId11"/>
      <w:pgSz w:w="11906" w:h="16838"/>
      <w:pgMar w:top="426" w:right="1134" w:bottom="1134" w:left="1134" w:header="720" w:footer="708" w:gutter="0"/>
      <w:cols w:space="720"/>
      <w:docGrid w:linePitch="600" w:charSpace="3276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8" w:author="Rodrigo" w:date="2022-11-28T19:38:00Z" w:initials="R">
    <w:p w14:paraId="29F2D67E" w14:textId="77777777" w:rsidR="00A60327" w:rsidRDefault="00A60327" w:rsidP="00A60327">
      <w:pPr>
        <w:pStyle w:val="Testocommento"/>
      </w:pPr>
      <w:r>
        <w:rPr>
          <w:rStyle w:val="Rimandocomment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9F2D67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72F8C9E" w16cex:dateUtc="2022-11-28T18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9F2D67E" w16cid:durableId="272F8C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5B9FF" w14:textId="77777777" w:rsidR="00E71A36" w:rsidRDefault="00E71A36">
      <w:r>
        <w:separator/>
      </w:r>
    </w:p>
  </w:endnote>
  <w:endnote w:type="continuationSeparator" w:id="0">
    <w:p w14:paraId="031FB3AE" w14:textId="77777777" w:rsidR="00E71A36" w:rsidRDefault="00E7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Narrow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271FD" w14:textId="77777777" w:rsidR="00C20872" w:rsidRDefault="00C20872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B670565" wp14:editId="0A46AC9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359410" cy="172085"/>
              <wp:effectExtent l="635" t="635" r="1905" b="825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6E4FB" w14:textId="77777777" w:rsidR="00C20872" w:rsidRDefault="00C20872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noProof/>
                            </w:rPr>
                            <w:t>8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6705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5pt;margin-top:.05pt;width:28.3pt;height:13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" stroked="f">
              <v:fill opacity="0"/>
              <v:textbox inset="0,0,0,0">
                <w:txbxContent>
                  <w:p w14:paraId="5456E4FB" w14:textId="77777777" w:rsidR="00C20872" w:rsidRDefault="00C20872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  <w:noProof/>
                      </w:rPr>
                      <w:t>8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DA444" w14:textId="77777777" w:rsidR="00E71A36" w:rsidRDefault="00E71A36">
      <w:r>
        <w:separator/>
      </w:r>
    </w:p>
  </w:footnote>
  <w:footnote w:type="continuationSeparator" w:id="0">
    <w:p w14:paraId="510700AC" w14:textId="77777777" w:rsidR="00E71A36" w:rsidRDefault="00E71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-76"/>
        </w:tabs>
        <w:ind w:left="-76" w:hanging="360"/>
      </w:pPr>
      <w:rPr>
        <w:rFonts w:ascii="Wingdings 2" w:hAnsi="Wingdings 2" w:cs="Times New Roman"/>
        <w:kern w:val="1"/>
      </w:rPr>
    </w:lvl>
    <w:lvl w:ilvl="1">
      <w:start w:val="1"/>
      <w:numFmt w:val="bullet"/>
      <w:lvlText w:val="◦"/>
      <w:lvlJc w:val="left"/>
      <w:pPr>
        <w:tabs>
          <w:tab w:val="num" w:pos="284"/>
        </w:tabs>
        <w:ind w:left="284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644"/>
        </w:tabs>
        <w:ind w:left="644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004"/>
        </w:tabs>
        <w:ind w:left="1004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084"/>
        </w:tabs>
        <w:ind w:left="2084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Wingdings 2" w:eastAsia="Andale Sans UI" w:hAnsi="Wingdings 2" w:cs="Wingdings 2"/>
        <w:kern w:val="1"/>
        <w:sz w:val="20"/>
        <w:szCs w:val="20"/>
        <w:lang w:eastAsia="it-IT" w:bidi="it-I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OpenSymbol" w:hAnsi="OpenSymbol" w:cs="OpenSymbol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Wingdings" w:hAnsi="Wingdings" w:cs="OpenSymbol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 2"/>
        <w:kern w:val="1"/>
        <w:sz w:val="20"/>
        <w:szCs w:val="20"/>
        <w:lang w:eastAsia="it-IT" w:bidi="it-IT"/>
      </w:rPr>
    </w:lvl>
    <w:lvl w:ilvl="1">
      <w:start w:val="1"/>
      <w:numFmt w:val="bullet"/>
      <w:lvlText w:val="□"/>
      <w:lvlJc w:val="left"/>
      <w:pPr>
        <w:tabs>
          <w:tab w:val="num" w:pos="757"/>
        </w:tabs>
        <w:ind w:left="757" w:hanging="360"/>
      </w:pPr>
      <w:rPr>
        <w:rFonts w:ascii="Arial" w:hAnsi="Arial" w:cs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OpenSymbol"/>
        <w:kern w:val="1"/>
        <w:sz w:val="20"/>
        <w:szCs w:val="20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Courier New" w:hAnsi="Courier New" w:cs="Symbol" w:hint="default"/>
        <w:kern w:val="1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 w:hint="default"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 w:hint="default"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 w:hint="default"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Symbol" w:hint="default"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Symbol" w:hint="default"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Symbol" w:hint="default"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✓"/>
      <w:lvlJc w:val="left"/>
      <w:pPr>
        <w:tabs>
          <w:tab w:val="num" w:pos="0"/>
        </w:tabs>
        <w:ind w:left="791" w:hanging="360"/>
      </w:pPr>
      <w:rPr>
        <w:rFonts w:ascii="Symbol" w:hAnsi="Symbol" w:cs="Times New Roman" w:hint="default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0"/>
      </w:pPr>
      <w:rPr>
        <w:rFonts w:ascii="Symbol" w:hAnsi="Symbol" w:cs="Symbol"/>
      </w:r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✓"/>
      <w:lvlJc w:val="left"/>
      <w:pPr>
        <w:tabs>
          <w:tab w:val="num" w:pos="0"/>
        </w:tabs>
        <w:ind w:left="791" w:hanging="362"/>
      </w:pPr>
      <w:rPr>
        <w:rFonts w:ascii="Symbol" w:hAnsi="Symbol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2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2"/>
      </w:pPr>
      <w:rPr>
        <w:rFonts w:ascii="Symbol" w:hAnsi="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2"/>
      </w:pPr>
      <w:rPr>
        <w:rFonts w:ascii="Symbol" w:hAnsi="Symbol" w:cs="Courier New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2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2"/>
      </w:pPr>
      <w:rPr>
        <w:rFonts w:ascii="Symbol" w:hAnsi="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2"/>
      </w:pPr>
      <w:rPr>
        <w:rFonts w:ascii="Symbol" w:hAnsi="Symbol" w:cs="Courier New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2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2"/>
      </w:pPr>
      <w:rPr>
        <w:rFonts w:ascii="Symbol" w:hAnsi="Symbol" w:cs="Courier New" w:hint="default"/>
      </w:r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lang w:val="de-D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lang w:val="de-D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lang w:val="de-D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15" w15:restartNumberingAfterBreak="0">
    <w:nsid w:val="009F7F16"/>
    <w:multiLevelType w:val="hybridMultilevel"/>
    <w:tmpl w:val="5E10FF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661DFF"/>
    <w:multiLevelType w:val="hybridMultilevel"/>
    <w:tmpl w:val="E5AECBB4"/>
    <w:lvl w:ilvl="0" w:tplc="0410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17" w15:restartNumberingAfterBreak="0">
    <w:nsid w:val="122F4CCA"/>
    <w:multiLevelType w:val="hybridMultilevel"/>
    <w:tmpl w:val="3A206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6A3135"/>
    <w:multiLevelType w:val="hybridMultilevel"/>
    <w:tmpl w:val="E0BE799A"/>
    <w:lvl w:ilvl="0" w:tplc="04100017">
      <w:start w:val="1"/>
      <w:numFmt w:val="lowerLetter"/>
      <w:lvlText w:val="%1)"/>
      <w:lvlJc w:val="left"/>
      <w:pPr>
        <w:ind w:left="604" w:hanging="360"/>
      </w:pPr>
    </w:lvl>
    <w:lvl w:ilvl="1" w:tplc="04100019">
      <w:start w:val="1"/>
      <w:numFmt w:val="lowerLetter"/>
      <w:lvlText w:val="%2."/>
      <w:lvlJc w:val="left"/>
      <w:pPr>
        <w:ind w:left="1324" w:hanging="360"/>
      </w:pPr>
    </w:lvl>
    <w:lvl w:ilvl="2" w:tplc="0410001B">
      <w:start w:val="1"/>
      <w:numFmt w:val="lowerRoman"/>
      <w:lvlText w:val="%3."/>
      <w:lvlJc w:val="right"/>
      <w:pPr>
        <w:ind w:left="2044" w:hanging="180"/>
      </w:pPr>
    </w:lvl>
    <w:lvl w:ilvl="3" w:tplc="0410000F">
      <w:start w:val="1"/>
      <w:numFmt w:val="decimal"/>
      <w:lvlText w:val="%4."/>
      <w:lvlJc w:val="left"/>
      <w:pPr>
        <w:ind w:left="2764" w:hanging="360"/>
      </w:pPr>
    </w:lvl>
    <w:lvl w:ilvl="4" w:tplc="04100019">
      <w:start w:val="1"/>
      <w:numFmt w:val="lowerLetter"/>
      <w:lvlText w:val="%5."/>
      <w:lvlJc w:val="left"/>
      <w:pPr>
        <w:ind w:left="3484" w:hanging="360"/>
      </w:pPr>
    </w:lvl>
    <w:lvl w:ilvl="5" w:tplc="0410001B">
      <w:start w:val="1"/>
      <w:numFmt w:val="lowerRoman"/>
      <w:lvlText w:val="%6."/>
      <w:lvlJc w:val="right"/>
      <w:pPr>
        <w:ind w:left="4204" w:hanging="180"/>
      </w:pPr>
    </w:lvl>
    <w:lvl w:ilvl="6" w:tplc="0410000F">
      <w:start w:val="1"/>
      <w:numFmt w:val="decimal"/>
      <w:lvlText w:val="%7."/>
      <w:lvlJc w:val="left"/>
      <w:pPr>
        <w:ind w:left="4924" w:hanging="360"/>
      </w:pPr>
    </w:lvl>
    <w:lvl w:ilvl="7" w:tplc="04100019">
      <w:start w:val="1"/>
      <w:numFmt w:val="lowerLetter"/>
      <w:lvlText w:val="%8."/>
      <w:lvlJc w:val="left"/>
      <w:pPr>
        <w:ind w:left="5644" w:hanging="360"/>
      </w:pPr>
    </w:lvl>
    <w:lvl w:ilvl="8" w:tplc="0410001B">
      <w:start w:val="1"/>
      <w:numFmt w:val="lowerRoman"/>
      <w:lvlText w:val="%9."/>
      <w:lvlJc w:val="right"/>
      <w:pPr>
        <w:ind w:left="6364" w:hanging="180"/>
      </w:pPr>
    </w:lvl>
  </w:abstractNum>
  <w:abstractNum w:abstractNumId="19" w15:restartNumberingAfterBreak="0">
    <w:nsid w:val="17777046"/>
    <w:multiLevelType w:val="hybridMultilevel"/>
    <w:tmpl w:val="0B840AE2"/>
    <w:lvl w:ilvl="0" w:tplc="0410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20" w15:restartNumberingAfterBreak="0">
    <w:nsid w:val="1AE90CF6"/>
    <w:multiLevelType w:val="hybridMultilevel"/>
    <w:tmpl w:val="0B2AB70C"/>
    <w:lvl w:ilvl="0" w:tplc="0410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21" w15:restartNumberingAfterBreak="0">
    <w:nsid w:val="29525DC3"/>
    <w:multiLevelType w:val="hybridMultilevel"/>
    <w:tmpl w:val="59C089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4B1F9A"/>
    <w:multiLevelType w:val="multilevel"/>
    <w:tmpl w:val="B090309C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3" w15:restartNumberingAfterBreak="0">
    <w:nsid w:val="35456684"/>
    <w:multiLevelType w:val="hybridMultilevel"/>
    <w:tmpl w:val="27C89E8E"/>
    <w:lvl w:ilvl="0" w:tplc="04100001">
      <w:start w:val="1"/>
      <w:numFmt w:val="bullet"/>
      <w:lvlText w:val=""/>
      <w:lvlJc w:val="left"/>
      <w:pPr>
        <w:ind w:left="24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96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12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28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abstractNum w:abstractNumId="24" w15:restartNumberingAfterBreak="0">
    <w:nsid w:val="377C47AD"/>
    <w:multiLevelType w:val="hybridMultilevel"/>
    <w:tmpl w:val="FF1C79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618D9"/>
    <w:multiLevelType w:val="hybridMultilevel"/>
    <w:tmpl w:val="08CA8CEC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6" w15:restartNumberingAfterBreak="0">
    <w:nsid w:val="42C660C7"/>
    <w:multiLevelType w:val="hybridMultilevel"/>
    <w:tmpl w:val="ECEE2590"/>
    <w:lvl w:ilvl="0" w:tplc="0410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7" w15:restartNumberingAfterBreak="0">
    <w:nsid w:val="65ED14D1"/>
    <w:multiLevelType w:val="hybridMultilevel"/>
    <w:tmpl w:val="B7B073CE"/>
    <w:lvl w:ilvl="0" w:tplc="0410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28" w15:restartNumberingAfterBreak="0">
    <w:nsid w:val="6E811743"/>
    <w:multiLevelType w:val="hybridMultilevel"/>
    <w:tmpl w:val="E61C7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F77B6"/>
    <w:multiLevelType w:val="hybridMultilevel"/>
    <w:tmpl w:val="A81240AE"/>
    <w:lvl w:ilvl="0" w:tplc="0410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0" w15:restartNumberingAfterBreak="0">
    <w:nsid w:val="775B2E59"/>
    <w:multiLevelType w:val="hybridMultilevel"/>
    <w:tmpl w:val="81C008E0"/>
    <w:lvl w:ilvl="0" w:tplc="2C6A678E">
      <w:numFmt w:val="bullet"/>
      <w:lvlText w:val="•"/>
      <w:lvlJc w:val="left"/>
      <w:pPr>
        <w:ind w:left="1068" w:hanging="708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1640E"/>
    <w:multiLevelType w:val="hybridMultilevel"/>
    <w:tmpl w:val="91E0ADF2"/>
    <w:lvl w:ilvl="0" w:tplc="0410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2" w15:restartNumberingAfterBreak="0">
    <w:nsid w:val="7D196F7C"/>
    <w:multiLevelType w:val="hybridMultilevel"/>
    <w:tmpl w:val="CF3E039A"/>
    <w:lvl w:ilvl="0" w:tplc="0410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33" w15:restartNumberingAfterBreak="0">
    <w:nsid w:val="7DD354B3"/>
    <w:multiLevelType w:val="hybridMultilevel"/>
    <w:tmpl w:val="3280BB9A"/>
    <w:lvl w:ilvl="0" w:tplc="04100001">
      <w:start w:val="1"/>
      <w:numFmt w:val="bullet"/>
      <w:lvlText w:val=""/>
      <w:lvlJc w:val="left"/>
      <w:pPr>
        <w:ind w:left="48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34" w15:restartNumberingAfterBreak="0">
    <w:nsid w:val="7F8B5CCD"/>
    <w:multiLevelType w:val="hybridMultilevel"/>
    <w:tmpl w:val="C758F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957167">
    <w:abstractNumId w:val="0"/>
  </w:num>
  <w:num w:numId="2" w16cid:durableId="2131701594">
    <w:abstractNumId w:val="1"/>
  </w:num>
  <w:num w:numId="3" w16cid:durableId="2030832270">
    <w:abstractNumId w:val="3"/>
  </w:num>
  <w:num w:numId="4" w16cid:durableId="48653284">
    <w:abstractNumId w:val="4"/>
  </w:num>
  <w:num w:numId="5" w16cid:durableId="77867354">
    <w:abstractNumId w:val="5"/>
  </w:num>
  <w:num w:numId="6" w16cid:durableId="974722403">
    <w:abstractNumId w:val="6"/>
  </w:num>
  <w:num w:numId="7" w16cid:durableId="1821000053">
    <w:abstractNumId w:val="8"/>
  </w:num>
  <w:num w:numId="8" w16cid:durableId="2003124116">
    <w:abstractNumId w:val="9"/>
  </w:num>
  <w:num w:numId="9" w16cid:durableId="1830748670">
    <w:abstractNumId w:val="11"/>
  </w:num>
  <w:num w:numId="10" w16cid:durableId="1422488239">
    <w:abstractNumId w:val="12"/>
  </w:num>
  <w:num w:numId="11" w16cid:durableId="677540535">
    <w:abstractNumId w:val="13"/>
  </w:num>
  <w:num w:numId="12" w16cid:durableId="1402487158">
    <w:abstractNumId w:val="14"/>
  </w:num>
  <w:num w:numId="13" w16cid:durableId="2143839769">
    <w:abstractNumId w:val="21"/>
  </w:num>
  <w:num w:numId="14" w16cid:durableId="2120294900">
    <w:abstractNumId w:val="29"/>
  </w:num>
  <w:num w:numId="15" w16cid:durableId="894000560">
    <w:abstractNumId w:val="28"/>
  </w:num>
  <w:num w:numId="16" w16cid:durableId="1740519611">
    <w:abstractNumId w:val="19"/>
  </w:num>
  <w:num w:numId="17" w16cid:durableId="180895560">
    <w:abstractNumId w:val="26"/>
  </w:num>
  <w:num w:numId="18" w16cid:durableId="1039401525">
    <w:abstractNumId w:val="30"/>
  </w:num>
  <w:num w:numId="19" w16cid:durableId="1373193319">
    <w:abstractNumId w:val="25"/>
  </w:num>
  <w:num w:numId="20" w16cid:durableId="117144294">
    <w:abstractNumId w:val="17"/>
  </w:num>
  <w:num w:numId="21" w16cid:durableId="1182433101">
    <w:abstractNumId w:val="24"/>
  </w:num>
  <w:num w:numId="22" w16cid:durableId="5165091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3820446">
    <w:abstractNumId w:val="27"/>
  </w:num>
  <w:num w:numId="24" w16cid:durableId="173610987">
    <w:abstractNumId w:val="21"/>
  </w:num>
  <w:num w:numId="25" w16cid:durableId="1636790573">
    <w:abstractNumId w:val="15"/>
  </w:num>
  <w:num w:numId="26" w16cid:durableId="1082528013">
    <w:abstractNumId w:val="34"/>
  </w:num>
  <w:num w:numId="27" w16cid:durableId="1903784991">
    <w:abstractNumId w:val="32"/>
  </w:num>
  <w:num w:numId="28" w16cid:durableId="1734311101">
    <w:abstractNumId w:val="31"/>
  </w:num>
  <w:num w:numId="29" w16cid:durableId="5881520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88844425">
    <w:abstractNumId w:val="21"/>
  </w:num>
  <w:num w:numId="31" w16cid:durableId="1057388745">
    <w:abstractNumId w:val="29"/>
  </w:num>
  <w:num w:numId="32" w16cid:durableId="256330691">
    <w:abstractNumId w:val="25"/>
  </w:num>
  <w:num w:numId="33" w16cid:durableId="759450772">
    <w:abstractNumId w:val="33"/>
  </w:num>
  <w:num w:numId="34" w16cid:durableId="858936383">
    <w:abstractNumId w:val="17"/>
  </w:num>
  <w:num w:numId="35" w16cid:durableId="1295870234">
    <w:abstractNumId w:val="24"/>
  </w:num>
  <w:num w:numId="36" w16cid:durableId="480345524">
    <w:abstractNumId w:val="16"/>
  </w:num>
  <w:num w:numId="37" w16cid:durableId="1733384989">
    <w:abstractNumId w:val="20"/>
  </w:num>
  <w:num w:numId="38" w16cid:durableId="1751191571">
    <w:abstractNumId w:val="23"/>
  </w:num>
  <w:num w:numId="39" w16cid:durableId="1819374633">
    <w:abstractNumId w:val="27"/>
  </w:num>
  <w:num w:numId="40" w16cid:durableId="1302005532">
    <w:abstractNumId w:val="32"/>
  </w:num>
  <w:num w:numId="41" w16cid:durableId="1782912012">
    <w:abstractNumId w:val="31"/>
  </w:num>
  <w:num w:numId="42" w16cid:durableId="641545663">
    <w:abstractNumId w:val="22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odrigo">
    <w15:presenceInfo w15:providerId="Windows Live" w15:userId="46fb8466927100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AE"/>
    <w:rsid w:val="00004596"/>
    <w:rsid w:val="00024F58"/>
    <w:rsid w:val="00031356"/>
    <w:rsid w:val="0004103B"/>
    <w:rsid w:val="000427E0"/>
    <w:rsid w:val="00054F25"/>
    <w:rsid w:val="000605C1"/>
    <w:rsid w:val="000C65FE"/>
    <w:rsid w:val="000E4334"/>
    <w:rsid w:val="001267EB"/>
    <w:rsid w:val="001577A6"/>
    <w:rsid w:val="001652D7"/>
    <w:rsid w:val="00182C23"/>
    <w:rsid w:val="001A0674"/>
    <w:rsid w:val="001B69DE"/>
    <w:rsid w:val="001D2D4F"/>
    <w:rsid w:val="001F77CE"/>
    <w:rsid w:val="002359D5"/>
    <w:rsid w:val="002410C4"/>
    <w:rsid w:val="002441DB"/>
    <w:rsid w:val="0025396B"/>
    <w:rsid w:val="002801DA"/>
    <w:rsid w:val="00287E9E"/>
    <w:rsid w:val="0029416F"/>
    <w:rsid w:val="002C052F"/>
    <w:rsid w:val="002E36AE"/>
    <w:rsid w:val="0030131A"/>
    <w:rsid w:val="00312044"/>
    <w:rsid w:val="00332DA9"/>
    <w:rsid w:val="00334302"/>
    <w:rsid w:val="00365F64"/>
    <w:rsid w:val="0036699C"/>
    <w:rsid w:val="00370ABC"/>
    <w:rsid w:val="00377C1C"/>
    <w:rsid w:val="00380F19"/>
    <w:rsid w:val="003A50B9"/>
    <w:rsid w:val="003D3958"/>
    <w:rsid w:val="00447675"/>
    <w:rsid w:val="004517FC"/>
    <w:rsid w:val="00487C45"/>
    <w:rsid w:val="004C00F8"/>
    <w:rsid w:val="00514323"/>
    <w:rsid w:val="00586E9D"/>
    <w:rsid w:val="00594DAC"/>
    <w:rsid w:val="005C25FB"/>
    <w:rsid w:val="005E0CD3"/>
    <w:rsid w:val="00605B12"/>
    <w:rsid w:val="006107B2"/>
    <w:rsid w:val="00645C4D"/>
    <w:rsid w:val="007F3E48"/>
    <w:rsid w:val="00845C63"/>
    <w:rsid w:val="008C3041"/>
    <w:rsid w:val="008D3135"/>
    <w:rsid w:val="009238F1"/>
    <w:rsid w:val="00931EBE"/>
    <w:rsid w:val="00942771"/>
    <w:rsid w:val="009579E9"/>
    <w:rsid w:val="0096022F"/>
    <w:rsid w:val="00985F30"/>
    <w:rsid w:val="00990F2F"/>
    <w:rsid w:val="009A1119"/>
    <w:rsid w:val="009B7159"/>
    <w:rsid w:val="009E5775"/>
    <w:rsid w:val="00A0441E"/>
    <w:rsid w:val="00A158B4"/>
    <w:rsid w:val="00A60327"/>
    <w:rsid w:val="00A62E80"/>
    <w:rsid w:val="00A90D05"/>
    <w:rsid w:val="00B02E6D"/>
    <w:rsid w:val="00B211E3"/>
    <w:rsid w:val="00B65640"/>
    <w:rsid w:val="00B6693E"/>
    <w:rsid w:val="00BA4A31"/>
    <w:rsid w:val="00BC0EAF"/>
    <w:rsid w:val="00BF77D0"/>
    <w:rsid w:val="00C20872"/>
    <w:rsid w:val="00C85149"/>
    <w:rsid w:val="00C86EF8"/>
    <w:rsid w:val="00C872AE"/>
    <w:rsid w:val="00C919A8"/>
    <w:rsid w:val="00CA70C1"/>
    <w:rsid w:val="00CF3467"/>
    <w:rsid w:val="00CF51B3"/>
    <w:rsid w:val="00D40E5A"/>
    <w:rsid w:val="00D825C3"/>
    <w:rsid w:val="00E00923"/>
    <w:rsid w:val="00E303C9"/>
    <w:rsid w:val="00E71A36"/>
    <w:rsid w:val="00E92E10"/>
    <w:rsid w:val="00EC01C9"/>
    <w:rsid w:val="00EF3BEB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A851D27"/>
  <w15:docId w15:val="{0B30FC81-F6FD-458D-9DEA-D4C069FF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4334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tabs>
        <w:tab w:val="num" w:pos="720"/>
      </w:tabs>
      <w:spacing w:before="240" w:after="60"/>
      <w:ind w:left="720" w:hanging="360"/>
      <w:outlineLvl w:val="0"/>
    </w:pPr>
    <w:rPr>
      <w:rFonts w:ascii="Arial" w:hAnsi="Arial" w:cs="Arial"/>
      <w:b/>
      <w:kern w:val="1"/>
      <w:sz w:val="28"/>
      <w:szCs w:val="20"/>
      <w:lang w:val="x-none"/>
    </w:rPr>
  </w:style>
  <w:style w:type="paragraph" w:styleId="Titolo3">
    <w:name w:val="heading 3"/>
    <w:basedOn w:val="Normale"/>
    <w:next w:val="Normale"/>
    <w:qFormat/>
    <w:pPr>
      <w:keepNext/>
      <w:tabs>
        <w:tab w:val="num" w:pos="2160"/>
      </w:tabs>
      <w:ind w:left="2160" w:hanging="360"/>
      <w:jc w:val="center"/>
      <w:outlineLvl w:val="2"/>
    </w:pPr>
    <w:rPr>
      <w:rFonts w:ascii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kern w:val="1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3z0">
    <w:name w:val="WW8Num3z0"/>
    <w:rPr>
      <w:rFonts w:ascii="Wingdings 2" w:eastAsia="Andale Sans UI" w:hAnsi="Wingdings 2" w:cs="Wingdings 2"/>
      <w:kern w:val="1"/>
      <w:sz w:val="20"/>
      <w:szCs w:val="20"/>
      <w:lang w:eastAsia="it-IT" w:bidi="it-IT"/>
    </w:rPr>
  </w:style>
  <w:style w:type="character" w:customStyle="1" w:styleId="WW8Num3z1">
    <w:name w:val="WW8Num3z1"/>
    <w:rPr>
      <w:rFonts w:ascii="OpenSymbol" w:hAnsi="OpenSymbol" w:cs="OpenSymbol"/>
      <w:i/>
    </w:rPr>
  </w:style>
  <w:style w:type="character" w:customStyle="1" w:styleId="WW8Num3z2">
    <w:name w:val="WW8Num3z2"/>
  </w:style>
  <w:style w:type="character" w:customStyle="1" w:styleId="WW8Num3z3">
    <w:name w:val="WW8Num3z3"/>
    <w:rPr>
      <w:rFonts w:ascii="Wingdings" w:hAnsi="Wingdings" w:cs="Open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 2" w:eastAsia="Times New Roman" w:hAnsi="Wingdings 2" w:cs="Wingdings 2"/>
      <w:kern w:val="1"/>
      <w:sz w:val="20"/>
      <w:szCs w:val="20"/>
      <w:lang w:eastAsia="it-IT" w:bidi="it-IT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Wingdings" w:hAnsi="Wingdings" w:cs="OpenSymbol"/>
    </w:rPr>
  </w:style>
  <w:style w:type="character" w:customStyle="1" w:styleId="WW8Num4z4">
    <w:name w:val="WW8Num4z4"/>
  </w:style>
  <w:style w:type="character" w:customStyle="1" w:styleId="WW8Num5z0">
    <w:name w:val="WW8Num5z0"/>
    <w:rPr>
      <w:rFonts w:ascii="Symbol" w:eastAsia="Times New Roman" w:hAnsi="Symbol" w:cs="OpenSymbol"/>
      <w:kern w:val="1"/>
      <w:sz w:val="20"/>
      <w:szCs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eastAsia="Times New Roman" w:cs="Times New Roman"/>
      <w:b/>
      <w:kern w:val="1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Symbol" w:hint="default"/>
      <w:kern w:val="1"/>
      <w:sz w:val="22"/>
      <w:szCs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eastAsia="Times New Roman" w:cs="Times New Roman"/>
      <w:b/>
      <w:kern w:val="1"/>
      <w:sz w:val="20"/>
      <w:szCs w:val="20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1z0">
    <w:name w:val="WW8Num11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kern w:val="1"/>
      <w:sz w:val="20"/>
      <w:szCs w:val="20"/>
      <w:lang w:eastAsia="it-IT" w:bidi="it-IT"/>
    </w:rPr>
  </w:style>
  <w:style w:type="character" w:customStyle="1" w:styleId="WW8Num13z1">
    <w:name w:val="WW8Num13z1"/>
    <w:rPr>
      <w:rFonts w:ascii="Symbol" w:hAnsi="Symbol" w:cs="Symbol"/>
    </w:rPr>
  </w:style>
  <w:style w:type="character" w:customStyle="1" w:styleId="WW8Num14z0">
    <w:name w:val="WW8Num14z0"/>
    <w:rPr>
      <w:rFonts w:eastAsia="Times New Roman"/>
      <w:kern w:val="1"/>
      <w:sz w:val="20"/>
      <w:szCs w:val="20"/>
      <w:lang w:eastAsia="it-IT" w:bidi="it-IT"/>
    </w:rPr>
  </w:style>
  <w:style w:type="character" w:customStyle="1" w:styleId="WW8Num14z1">
    <w:name w:val="WW8Num14z1"/>
    <w:rPr>
      <w:rFonts w:ascii="Symbol" w:hAnsi="Symbol" w:cs="Courier New" w:hint="default"/>
    </w:rPr>
  </w:style>
  <w:style w:type="character" w:customStyle="1" w:styleId="WW8Num15z0">
    <w:name w:val="WW8Num15z0"/>
    <w:rPr>
      <w:rFonts w:ascii="Symbol" w:hAnsi="Symbol" w:cs="OpenSymbol"/>
      <w:lang w:val="de-DE"/>
    </w:rPr>
  </w:style>
  <w:style w:type="character" w:customStyle="1" w:styleId="WW8Num15z1">
    <w:name w:val="WW8Num15z1"/>
    <w:rPr>
      <w:rFonts w:ascii="Courier New" w:hAnsi="Courier New" w:cs="OpenSymbol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eastAsia="Times New Roman"/>
      <w:kern w:val="1"/>
      <w:sz w:val="20"/>
      <w:szCs w:val="20"/>
      <w:lang w:val="de-DE" w:eastAsia="it-IT" w:bidi="it-I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Open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10z1">
    <w:name w:val="WW8Num10z1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Wingdings" w:eastAsia="Times New Roman" w:hAnsi="Wingdings" w:cs="Wingdings" w:hint="default"/>
      <w:kern w:val="1"/>
      <w:sz w:val="20"/>
      <w:szCs w:val="20"/>
      <w:lang w:eastAsia="it-IT" w:bidi="it-I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8z0">
    <w:name w:val="WW8Num18z0"/>
    <w:rPr>
      <w:lang w:val="de-DE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9z0">
    <w:name w:val="WW8Num19z0"/>
    <w:rPr>
      <w:rFonts w:ascii="Wingdings" w:hAnsi="Wingdings" w:cs="Wingdings" w:hint="default"/>
      <w:lang w:val="de-DE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rPr>
      <w:sz w:val="22"/>
    </w:rPr>
  </w:style>
  <w:style w:type="character" w:customStyle="1" w:styleId="TestonotadichiusuraCarattere">
    <w:name w:val="Testo nota di chiusura Carattere"/>
    <w:basedOn w:val="Carpredefinitoparagrafo1"/>
  </w:style>
  <w:style w:type="character" w:customStyle="1" w:styleId="IntestazioneCarattere">
    <w:name w:val="Intestazione Carattere"/>
    <w:rPr>
      <w:sz w:val="24"/>
    </w:rPr>
  </w:style>
  <w:style w:type="character" w:customStyle="1" w:styleId="Titolo1Carattere">
    <w:name w:val="Titolo 1 Carattere"/>
    <w:rPr>
      <w:rFonts w:ascii="Arial" w:hAnsi="Arial" w:cs="Arial"/>
      <w:b/>
      <w:kern w:val="1"/>
      <w:sz w:val="28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Symbol"/>
    </w:rPr>
  </w:style>
  <w:style w:type="character" w:customStyle="1" w:styleId="WW8Num20z2">
    <w:name w:val="WW8Num20z2"/>
    <w:rPr>
      <w:rFonts w:ascii="Wingdings" w:hAnsi="Wingdings" w:cs="Wingdings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rPr>
      <w:sz w:val="22"/>
      <w:szCs w:val="20"/>
      <w:lang w:val="x-none"/>
    </w:r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next w:val="Normale"/>
    <w:pPr>
      <w:jc w:val="center"/>
    </w:pPr>
    <w:rPr>
      <w:rFonts w:eastAsia="Calibri"/>
      <w:b/>
      <w:sz w:val="36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  <w:rPr>
      <w:sz w:val="20"/>
      <w:szCs w:val="2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</w:pPr>
  </w:style>
  <w:style w:type="table" w:styleId="Grigliatabella">
    <w:name w:val="Table Grid"/>
    <w:basedOn w:val="Tabellanormale"/>
    <w:uiPriority w:val="39"/>
    <w:rsid w:val="00E30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4277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42771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A603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6032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60327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03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0327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Caterina Vivo</cp:lastModifiedBy>
  <cp:revision>2</cp:revision>
  <cp:lastPrinted>2022-11-28T18:39:00Z</cp:lastPrinted>
  <dcterms:created xsi:type="dcterms:W3CDTF">2024-11-26T19:40:00Z</dcterms:created>
  <dcterms:modified xsi:type="dcterms:W3CDTF">2024-11-26T19:40:00Z</dcterms:modified>
</cp:coreProperties>
</file>