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21" w:rsidRPr="00FA20F4" w:rsidRDefault="00EA1A21" w:rsidP="00EA1A2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A1A21" w:rsidRPr="00FA20F4" w:rsidRDefault="00EA1A21" w:rsidP="00EA1A21">
      <w:pPr>
        <w:pStyle w:val="Intestazione"/>
        <w:rPr>
          <w:rFonts w:asciiTheme="minorHAnsi" w:hAnsiTheme="minorHAnsi" w:cstheme="minorHAnsi"/>
          <w:b/>
          <w:sz w:val="20"/>
        </w:rPr>
      </w:pPr>
    </w:p>
    <w:p w:rsidR="00EA1A21" w:rsidRPr="00FA20F4" w:rsidRDefault="00EA1A21" w:rsidP="00EA1A21">
      <w:pPr>
        <w:pStyle w:val="Intestazione"/>
        <w:rPr>
          <w:rFonts w:asciiTheme="minorHAnsi" w:hAnsiTheme="minorHAnsi" w:cstheme="minorHAnsi"/>
          <w:b/>
          <w:bCs/>
          <w:sz w:val="20"/>
        </w:rPr>
      </w:pPr>
      <w:r w:rsidRPr="00FA20F4">
        <w:rPr>
          <w:rFonts w:asciiTheme="minorHAnsi" w:hAnsiTheme="minorHAnsi" w:cstheme="minorHAnsi"/>
          <w:b/>
          <w:sz w:val="20"/>
        </w:rPr>
        <w:t xml:space="preserve">                           </w:t>
      </w:r>
      <w:r>
        <w:rPr>
          <w:rFonts w:asciiTheme="minorHAnsi" w:hAnsiTheme="minorHAnsi" w:cstheme="minorHAnsi"/>
          <w:b/>
          <w:sz w:val="20"/>
        </w:rPr>
        <w:t xml:space="preserve">                             </w:t>
      </w:r>
      <w:r w:rsidRPr="00FA20F4">
        <w:rPr>
          <w:rFonts w:asciiTheme="minorHAnsi" w:hAnsiTheme="minorHAnsi" w:cstheme="minorHAnsi"/>
          <w:b/>
          <w:sz w:val="20"/>
        </w:rPr>
        <w:t xml:space="preserve"> PROGRAMMAZIONE </w:t>
      </w:r>
      <w:r w:rsidRPr="00FA20F4">
        <w:rPr>
          <w:rFonts w:asciiTheme="minorHAnsi" w:hAnsiTheme="minorHAnsi" w:cstheme="minorHAnsi"/>
          <w:b/>
          <w:bCs/>
          <w:sz w:val="20"/>
        </w:rPr>
        <w:t>DISCIPLINARE PER COMPETENZE</w:t>
      </w:r>
    </w:p>
    <w:p w:rsidR="00EA1A21" w:rsidRPr="00FA20F4" w:rsidRDefault="00EA1A21" w:rsidP="00EA1A21">
      <w:pPr>
        <w:pStyle w:val="Intestazione"/>
        <w:jc w:val="center"/>
        <w:rPr>
          <w:rFonts w:asciiTheme="minorHAnsi" w:hAnsiTheme="minorHAnsi" w:cstheme="minorHAnsi"/>
          <w:b/>
          <w:sz w:val="20"/>
        </w:rPr>
      </w:pPr>
      <w:r w:rsidRPr="00FA20F4">
        <w:rPr>
          <w:rFonts w:asciiTheme="minorHAnsi" w:hAnsiTheme="minorHAnsi" w:cstheme="minorHAnsi"/>
          <w:b/>
          <w:bCs/>
          <w:sz w:val="20"/>
        </w:rPr>
        <w:t>Classe</w:t>
      </w:r>
      <w:r w:rsidR="00665DFF">
        <w:rPr>
          <w:rFonts w:asciiTheme="minorHAnsi" w:hAnsiTheme="minorHAnsi" w:cstheme="minorHAnsi"/>
          <w:b/>
          <w:bCs/>
          <w:sz w:val="20"/>
        </w:rPr>
        <w:t xml:space="preserve"> 3 A</w:t>
      </w:r>
      <w:r>
        <w:rPr>
          <w:rFonts w:asciiTheme="minorHAnsi" w:hAnsiTheme="minorHAnsi" w:cstheme="minorHAnsi"/>
          <w:b/>
          <w:bCs/>
          <w:sz w:val="20"/>
        </w:rPr>
        <w:t xml:space="preserve"> BES</w:t>
      </w:r>
      <w:r w:rsidRPr="00FA20F4">
        <w:rPr>
          <w:rFonts w:asciiTheme="minorHAnsi" w:hAnsiTheme="minorHAnsi" w:cstheme="minorHAnsi"/>
          <w:b/>
          <w:bCs/>
          <w:sz w:val="20"/>
        </w:rPr>
        <w:br/>
      </w:r>
    </w:p>
    <w:p w:rsidR="00EA1A21" w:rsidRPr="00FA20F4" w:rsidRDefault="00EA1A21" w:rsidP="00EA1A21">
      <w:pPr>
        <w:tabs>
          <w:tab w:val="center" w:pos="4819"/>
          <w:tab w:val="right" w:pos="9638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A20F4">
        <w:rPr>
          <w:rFonts w:asciiTheme="minorHAnsi" w:hAnsiTheme="minorHAnsi" w:cstheme="minorHAnsi"/>
          <w:b/>
          <w:sz w:val="20"/>
          <w:szCs w:val="20"/>
        </w:rPr>
        <w:tab/>
        <w:t>IIS ENZO FERRARI</w:t>
      </w:r>
      <w:r w:rsidRPr="00FA20F4">
        <w:rPr>
          <w:rFonts w:asciiTheme="minorHAnsi" w:hAnsiTheme="minorHAnsi" w:cstheme="minorHAnsi"/>
          <w:b/>
          <w:sz w:val="20"/>
          <w:szCs w:val="20"/>
        </w:rPr>
        <w:tab/>
      </w:r>
    </w:p>
    <w:p w:rsidR="00EA1A21" w:rsidRPr="00FA20F4" w:rsidRDefault="00EA1A21" w:rsidP="00EA1A21">
      <w:pPr>
        <w:jc w:val="center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b/>
          <w:sz w:val="20"/>
          <w:szCs w:val="20"/>
        </w:rPr>
        <w:t xml:space="preserve">  Battipaglia </w:t>
      </w:r>
    </w:p>
    <w:p w:rsidR="00EA1A21" w:rsidRPr="00FA20F4" w:rsidRDefault="00EA1A21" w:rsidP="00EA1A21">
      <w:pPr>
        <w:jc w:val="center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>ANNO SCOLASTICO</w:t>
      </w:r>
    </w:p>
    <w:p w:rsidR="00EA1A21" w:rsidRPr="00FA20F4" w:rsidRDefault="00EA1A21" w:rsidP="00EA1A2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4C7782" w:rsidP="00EA1A21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2024-2025</w:t>
      </w:r>
    </w:p>
    <w:p w:rsidR="00EA1A21" w:rsidRPr="00FA20F4" w:rsidRDefault="00EA1A21" w:rsidP="00EA1A21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EA1A21" w:rsidRPr="00FA20F4" w:rsidRDefault="00EA1A21" w:rsidP="00EA1A2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4904"/>
        <w:gridCol w:w="5038"/>
      </w:tblGrid>
      <w:tr w:rsidR="00EA1A21" w:rsidRPr="00FA20F4" w:rsidTr="00BE57DB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pacing w:line="100" w:lineRule="atLeas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A20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DISCIPLINA: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A20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LINGUA E CIVILTA’ FRANCESE</w:t>
            </w:r>
          </w:p>
        </w:tc>
      </w:tr>
      <w:tr w:rsidR="00EA1A21" w:rsidRPr="00FA20F4" w:rsidTr="00BE57DB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pacing w:line="100" w:lineRule="atLeas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A20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ASSE*: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A20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LINGUAGGI</w:t>
            </w:r>
          </w:p>
        </w:tc>
      </w:tr>
      <w:tr w:rsidR="00EA1A21" w:rsidRPr="00FA20F4" w:rsidTr="00BE57DB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pacing w:line="100" w:lineRule="atLeas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A20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DOCENTE: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A20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PINTO SONIA</w:t>
            </w:r>
          </w:p>
        </w:tc>
      </w:tr>
      <w:tr w:rsidR="00EA1A21" w:rsidRPr="00FA20F4" w:rsidTr="00BE57DB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pacing w:line="100" w:lineRule="atLeas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A20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CLASSE e SEZIONE: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43520D" w:rsidP="00BE57DB">
            <w:pPr>
              <w:snapToGrid w:val="0"/>
              <w:spacing w:line="100" w:lineRule="atLeas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3 A</w:t>
            </w:r>
            <w:r w:rsidR="00EA1A21" w:rsidRPr="00FA20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BES</w:t>
            </w:r>
          </w:p>
        </w:tc>
      </w:tr>
      <w:tr w:rsidR="00EA1A21" w:rsidRPr="00FA20F4" w:rsidTr="00BE57DB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pacing w:line="100" w:lineRule="atLeas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A20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ORE SETTIMANALI DISCIPLINA: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A20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3</w:t>
            </w:r>
          </w:p>
        </w:tc>
      </w:tr>
      <w:tr w:rsidR="00EA1A21" w:rsidRPr="00FA20F4" w:rsidTr="00BE57DB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pacing w:line="100" w:lineRule="atLeas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A20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DATA PRESENTAZIONE: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4C7782" w:rsidP="00BE57DB">
            <w:pPr>
              <w:snapToGrid w:val="0"/>
              <w:spacing w:line="100" w:lineRule="atLeas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06 NOVEMBRE</w:t>
            </w:r>
          </w:p>
        </w:tc>
      </w:tr>
    </w:tbl>
    <w:p w:rsidR="00EA1A21" w:rsidRPr="00FA20F4" w:rsidRDefault="00EA1A21" w:rsidP="00EA1A2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63" w:type="dxa"/>
        <w:tblLayout w:type="fixed"/>
        <w:tblLook w:val="0000"/>
      </w:tblPr>
      <w:tblGrid>
        <w:gridCol w:w="3164"/>
        <w:gridCol w:w="2775"/>
        <w:gridCol w:w="4058"/>
      </w:tblGrid>
      <w:tr w:rsidR="00EA1A21" w:rsidRPr="00FA20F4" w:rsidTr="00BE57DB">
        <w:trPr>
          <w:cantSplit/>
        </w:trPr>
        <w:tc>
          <w:tcPr>
            <w:tcW w:w="99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A1A21" w:rsidRPr="00FA20F4" w:rsidRDefault="00EA1A21" w:rsidP="00BE57DB">
            <w:pPr>
              <w:pStyle w:val="Titolo1"/>
              <w:tabs>
                <w:tab w:val="left" w:pos="720"/>
              </w:tabs>
              <w:spacing w:after="0"/>
              <w:ind w:left="36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FA20F4">
              <w:rPr>
                <w:rFonts w:asciiTheme="minorHAnsi" w:hAnsiTheme="minorHAnsi" w:cstheme="minorHAnsi"/>
                <w:sz w:val="20"/>
              </w:rPr>
              <w:t xml:space="preserve">1 -  SITUAZIONE DI PARTENZA </w:t>
            </w:r>
          </w:p>
        </w:tc>
      </w:tr>
      <w:tr w:rsidR="00EA1A21" w:rsidRPr="00FA20F4" w:rsidTr="00BE57DB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1A21" w:rsidRPr="00FA20F4" w:rsidRDefault="00EA1A21" w:rsidP="00BE57D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/>
                <w:sz w:val="20"/>
                <w:szCs w:val="20"/>
              </w:rPr>
              <w:t>Livello della classe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1A21" w:rsidRPr="00FA20F4" w:rsidRDefault="00EA1A21" w:rsidP="00BE57DB">
            <w:pPr>
              <w:spacing w:before="120"/>
              <w:jc w:val="center"/>
              <w:rPr>
                <w:rFonts w:asciiTheme="minorHAnsi" w:hAnsiTheme="minorHAnsi" w:cstheme="minorHAnsi"/>
                <w:b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/>
                <w:sz w:val="20"/>
                <w:szCs w:val="20"/>
              </w:rPr>
              <w:t>Comportamento</w:t>
            </w:r>
          </w:p>
        </w:tc>
        <w:tc>
          <w:tcPr>
            <w:tcW w:w="40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/>
                <w:kern w:val="1"/>
                <w:sz w:val="20"/>
                <w:szCs w:val="20"/>
              </w:rPr>
              <w:t>N.° ALLIEVI</w:t>
            </w: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bookmarkStart w:id="0" w:name="Testo4"/>
            <w:bookmarkEnd w:id="0"/>
            <w:r w:rsidRPr="00FA20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A20F4">
              <w:rPr>
                <w:rFonts w:asciiTheme="minorHAnsi" w:hAnsiTheme="minorHAnsi" w:cstheme="minorHAnsi"/>
                <w:b/>
                <w:sz w:val="20"/>
                <w:szCs w:val="20"/>
              </w:rPr>
              <w:t>Osservazioni :</w:t>
            </w:r>
          </w:p>
        </w:tc>
      </w:tr>
      <w:tr w:rsidR="00EA1A21" w:rsidRPr="00FA20F4" w:rsidTr="00BE57DB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1A21" w:rsidRPr="00FA20F4" w:rsidRDefault="00F33D56" w:rsidP="00BE57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1A21" w:rsidRPr="00FA20F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20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Start w:id="1" w:name="Controllo1"/>
            <w:bookmarkEnd w:id="1"/>
            <w:r w:rsidR="00EA1A21" w:rsidRPr="00FA20F4">
              <w:rPr>
                <w:rFonts w:asciiTheme="minorHAnsi" w:hAnsiTheme="minorHAnsi" w:cstheme="minorHAnsi"/>
                <w:sz w:val="20"/>
                <w:szCs w:val="20"/>
              </w:rPr>
              <w:t xml:space="preserve"> Medio-alto</w:t>
            </w:r>
          </w:p>
          <w:p w:rsidR="00EA1A21" w:rsidRPr="00FA20F4" w:rsidRDefault="00F33D56" w:rsidP="00BE57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1A21" w:rsidRPr="00FA20F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20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EA1A21" w:rsidRPr="00FA20F4">
              <w:rPr>
                <w:rFonts w:asciiTheme="minorHAnsi" w:hAnsiTheme="minorHAnsi" w:cstheme="minorHAnsi"/>
                <w:sz w:val="20"/>
                <w:szCs w:val="20"/>
              </w:rPr>
              <w:t xml:space="preserve">  Medio</w:t>
            </w:r>
          </w:p>
          <w:p w:rsidR="00EA1A21" w:rsidRPr="00FA20F4" w:rsidRDefault="00F33D56" w:rsidP="00BE57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7782" w:rsidRPr="00FA20F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20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C7782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EA1A21" w:rsidRPr="00FA20F4">
              <w:rPr>
                <w:rFonts w:asciiTheme="minorHAnsi" w:hAnsiTheme="minorHAnsi" w:cstheme="minorHAnsi"/>
                <w:sz w:val="20"/>
                <w:szCs w:val="20"/>
              </w:rPr>
              <w:t>Medio-basso</w:t>
            </w:r>
          </w:p>
          <w:p w:rsidR="00EA1A21" w:rsidRPr="00FA20F4" w:rsidRDefault="004C7782" w:rsidP="00BE57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X </w:t>
            </w:r>
            <w:r w:rsidR="00EA1A21" w:rsidRPr="00FA20F4">
              <w:rPr>
                <w:rFonts w:asciiTheme="minorHAnsi" w:hAnsiTheme="minorHAnsi" w:cstheme="minorHAnsi"/>
                <w:sz w:val="20"/>
                <w:szCs w:val="20"/>
              </w:rPr>
              <w:t>Basso</w:t>
            </w:r>
            <w:r w:rsidR="00EA1A21" w:rsidRPr="00FA20F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EA1A21" w:rsidRPr="00FA20F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EA1A21" w:rsidRPr="00FA20F4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1A21" w:rsidRPr="00FA20F4" w:rsidRDefault="00EA1A21" w:rsidP="00BE57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Controllo5"/>
            <w:bookmarkEnd w:id="2"/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X Vivace</w:t>
            </w:r>
          </w:p>
          <w:p w:rsidR="00EA1A21" w:rsidRPr="00FA20F4" w:rsidRDefault="00F33D56" w:rsidP="00BE57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1A21" w:rsidRPr="00FA20F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20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EA1A21" w:rsidRPr="00FA20F4">
              <w:rPr>
                <w:rFonts w:asciiTheme="minorHAnsi" w:hAnsiTheme="minorHAnsi" w:cstheme="minorHAnsi"/>
                <w:sz w:val="20"/>
                <w:szCs w:val="20"/>
              </w:rPr>
              <w:t xml:space="preserve">  Tranquillo</w:t>
            </w:r>
          </w:p>
          <w:p w:rsidR="00EA1A21" w:rsidRPr="00FA20F4" w:rsidRDefault="00F33D56" w:rsidP="00BE57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1A21" w:rsidRPr="00FA20F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20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EA1A21" w:rsidRPr="00FA20F4">
              <w:rPr>
                <w:rFonts w:asciiTheme="minorHAnsi" w:hAnsiTheme="minorHAnsi" w:cstheme="minorHAnsi"/>
                <w:sz w:val="20"/>
                <w:szCs w:val="20"/>
              </w:rPr>
              <w:t xml:space="preserve"> Passivo</w:t>
            </w:r>
          </w:p>
          <w:bookmarkStart w:id="3" w:name="Controllo8"/>
          <w:p w:rsidR="00EA1A21" w:rsidRPr="00FA20F4" w:rsidRDefault="00F33D56" w:rsidP="00BE57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1A21" w:rsidRPr="00FA20F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20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 w:rsidR="00EA1A21" w:rsidRPr="00FA20F4">
              <w:rPr>
                <w:rFonts w:asciiTheme="minorHAnsi" w:hAnsiTheme="minorHAnsi" w:cstheme="minorHAnsi"/>
                <w:sz w:val="20"/>
                <w:szCs w:val="20"/>
              </w:rPr>
              <w:t xml:space="preserve"> Problematico</w:t>
            </w:r>
          </w:p>
        </w:tc>
        <w:tc>
          <w:tcPr>
            <w:tcW w:w="40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4C7782" w:rsidP="00BE57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Testo5"/>
            <w:bookmarkEnd w:id="4"/>
            <w:r>
              <w:rPr>
                <w:rFonts w:asciiTheme="minorHAnsi" w:hAnsiTheme="minorHAnsi" w:cstheme="minorHAnsi"/>
                <w:sz w:val="20"/>
                <w:szCs w:val="20"/>
              </w:rPr>
              <w:t>La classe è composta da 24</w:t>
            </w:r>
            <w:r w:rsidR="00EA1A21" w:rsidRPr="00FA20F4">
              <w:rPr>
                <w:rFonts w:asciiTheme="minorHAnsi" w:hAnsiTheme="minorHAnsi" w:cstheme="minorHAnsi"/>
                <w:sz w:val="20"/>
                <w:szCs w:val="20"/>
              </w:rPr>
              <w:t xml:space="preserve"> alunni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 cui uno diversamente abile</w:t>
            </w:r>
          </w:p>
        </w:tc>
      </w:tr>
      <w:tr w:rsidR="00EA1A21" w:rsidRPr="00FA20F4" w:rsidTr="00BE57DB">
        <w:trPr>
          <w:cantSplit/>
        </w:trPr>
        <w:tc>
          <w:tcPr>
            <w:tcW w:w="999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A1A21" w:rsidRPr="00FA20F4" w:rsidRDefault="00EA1A21" w:rsidP="00BE57DB">
            <w:pPr>
              <w:widowControl w:val="0"/>
              <w:snapToGri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EA1A21" w:rsidRPr="00FA20F4" w:rsidRDefault="00EA1A21" w:rsidP="00BE57DB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Cs/>
                <w:sz w:val="20"/>
                <w:szCs w:val="20"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07"/>
              <w:gridCol w:w="2752"/>
              <w:gridCol w:w="506"/>
              <w:gridCol w:w="2813"/>
              <w:gridCol w:w="506"/>
              <w:gridCol w:w="2684"/>
            </w:tblGrid>
            <w:tr w:rsidR="00EA1A21" w:rsidRPr="00FA20F4" w:rsidTr="00BE57DB">
              <w:trPr>
                <w:trHeight w:val="435"/>
              </w:trPr>
              <w:tc>
                <w:tcPr>
                  <w:tcW w:w="507" w:type="dxa"/>
                  <w:shd w:val="clear" w:color="auto" w:fill="auto"/>
                </w:tcPr>
                <w:p w:rsidR="00EA1A21" w:rsidRPr="00FA20F4" w:rsidRDefault="00EA1A21" w:rsidP="00BE57DB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A20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752" w:type="dxa"/>
                  <w:shd w:val="clear" w:color="auto" w:fill="auto"/>
                </w:tcPr>
                <w:p w:rsidR="00EA1A21" w:rsidRPr="00FA20F4" w:rsidRDefault="00EA1A21" w:rsidP="00BE57DB">
                  <w:pPr>
                    <w:widowControl w:val="0"/>
                    <w:tabs>
                      <w:tab w:val="right" w:pos="2458"/>
                    </w:tabs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A20F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test d’ingresso</w:t>
                  </w:r>
                  <w:r w:rsidRPr="00FA20F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ab/>
                  </w:r>
                </w:p>
              </w:tc>
              <w:bookmarkStart w:id="5" w:name="Controllo3"/>
              <w:tc>
                <w:tcPr>
                  <w:tcW w:w="506" w:type="dxa"/>
                  <w:shd w:val="clear" w:color="auto" w:fill="auto"/>
                </w:tcPr>
                <w:p w:rsidR="00EA1A21" w:rsidRPr="00FA20F4" w:rsidRDefault="00F33D56" w:rsidP="00BE57DB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A20F4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A1A21" w:rsidRPr="00FA20F4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FA20F4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bookmarkEnd w:id="5"/>
                </w:p>
              </w:tc>
              <w:tc>
                <w:tcPr>
                  <w:tcW w:w="2813" w:type="dxa"/>
                  <w:shd w:val="clear" w:color="auto" w:fill="auto"/>
                </w:tcPr>
                <w:p w:rsidR="00EA1A21" w:rsidRPr="00FA20F4" w:rsidRDefault="00EA1A21" w:rsidP="00BE57DB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A20F4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osservazione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EA1A21" w:rsidRPr="00FA20F4" w:rsidRDefault="00EA1A21" w:rsidP="00BE57DB">
                  <w:pPr>
                    <w:widowControl w:val="0"/>
                    <w:snapToGrid w:val="0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84" w:type="dxa"/>
                  <w:shd w:val="clear" w:color="auto" w:fill="auto"/>
                </w:tcPr>
                <w:p w:rsidR="00EA1A21" w:rsidRPr="00FA20F4" w:rsidRDefault="00EA1A21" w:rsidP="00BE57DB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A20F4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verifiche alla lavagna</w:t>
                  </w:r>
                </w:p>
              </w:tc>
            </w:tr>
            <w:bookmarkStart w:id="6" w:name="Controllo2"/>
            <w:tr w:rsidR="00EA1A21" w:rsidRPr="00FA20F4" w:rsidTr="00BE57DB">
              <w:trPr>
                <w:trHeight w:val="399"/>
              </w:trPr>
              <w:tc>
                <w:tcPr>
                  <w:tcW w:w="507" w:type="dxa"/>
                  <w:shd w:val="clear" w:color="auto" w:fill="auto"/>
                </w:tcPr>
                <w:p w:rsidR="00EA1A21" w:rsidRPr="00FA20F4" w:rsidRDefault="00F33D56" w:rsidP="00BE57DB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A20F4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A1A21" w:rsidRPr="00FA20F4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fldChar w:fldCharType="separate"/>
                  </w:r>
                  <w:r w:rsidRPr="00FA20F4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  <w:tc>
                <w:tcPr>
                  <w:tcW w:w="2752" w:type="dxa"/>
                  <w:shd w:val="clear" w:color="auto" w:fill="auto"/>
                </w:tcPr>
                <w:p w:rsidR="00EA1A21" w:rsidRPr="00FA20F4" w:rsidRDefault="00EA1A21" w:rsidP="00BE57DB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A20F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questionari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EA1A21" w:rsidRPr="00FA20F4" w:rsidRDefault="00F33D56" w:rsidP="00BE57DB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A20F4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Controllo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A1A21" w:rsidRPr="00FA20F4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FA20F4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EA1A21" w:rsidRPr="00FA20F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:rsidR="00EA1A21" w:rsidRPr="00FA20F4" w:rsidRDefault="00B93D38" w:rsidP="00BE57DB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A20F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</w:t>
                  </w:r>
                  <w:r w:rsidR="00EA1A21" w:rsidRPr="00FA20F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ialogo</w:t>
                  </w:r>
                </w:p>
              </w:tc>
              <w:bookmarkStart w:id="7" w:name="Controllo6"/>
              <w:tc>
                <w:tcPr>
                  <w:tcW w:w="506" w:type="dxa"/>
                  <w:shd w:val="clear" w:color="auto" w:fill="auto"/>
                </w:tcPr>
                <w:p w:rsidR="00EA1A21" w:rsidRPr="00FA20F4" w:rsidRDefault="00F33D56" w:rsidP="00BE57DB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A20F4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A1A21" w:rsidRPr="00FA20F4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fldChar w:fldCharType="separate"/>
                  </w:r>
                  <w:r w:rsidRPr="00FA20F4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  <w:tc>
                <w:tcPr>
                  <w:tcW w:w="2684" w:type="dxa"/>
                  <w:shd w:val="clear" w:color="auto" w:fill="auto"/>
                </w:tcPr>
                <w:p w:rsidR="00EA1A21" w:rsidRPr="00FA20F4" w:rsidRDefault="00EA1A21" w:rsidP="00BE57DB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A20F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Altro ______</w:t>
                  </w:r>
                </w:p>
                <w:p w:rsidR="00EA1A21" w:rsidRPr="00FA20F4" w:rsidRDefault="00EA1A21" w:rsidP="00BE57DB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A1A21" w:rsidRPr="00FA20F4" w:rsidRDefault="00EA1A21" w:rsidP="00BE57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A1A21" w:rsidRPr="00FA20F4" w:rsidRDefault="00EA1A21" w:rsidP="00EA1A21">
      <w:pPr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b/>
          <w:i/>
          <w:sz w:val="20"/>
          <w:szCs w:val="20"/>
        </w:rPr>
        <w:t xml:space="preserve">LIVELLI DI PROFITTO IN INGRESSO – ARGOMENTI </w:t>
      </w:r>
      <w:r w:rsidRPr="00FA20F4">
        <w:rPr>
          <w:rFonts w:asciiTheme="minorHAnsi" w:hAnsiTheme="minorHAnsi" w:cstheme="minorHAnsi"/>
          <w:sz w:val="20"/>
          <w:szCs w:val="20"/>
        </w:rPr>
        <w:t xml:space="preserve"> Principali funzioni comunicative e grammaticali del biennio</w:t>
      </w:r>
    </w:p>
    <w:p w:rsidR="00EA1A21" w:rsidRPr="00FA20F4" w:rsidRDefault="00EA1A21" w:rsidP="00EA1A21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b/>
          <w:i/>
          <w:sz w:val="20"/>
          <w:szCs w:val="20"/>
        </w:rPr>
        <w:t>________________________________________________________________________________________________</w:t>
      </w:r>
    </w:p>
    <w:p w:rsidR="00EA1A21" w:rsidRPr="00FA20F4" w:rsidRDefault="00EA1A21" w:rsidP="00EA1A21">
      <w:pPr>
        <w:pStyle w:val="Default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1409"/>
        <w:gridCol w:w="1410"/>
        <w:gridCol w:w="1638"/>
        <w:gridCol w:w="1700"/>
        <w:gridCol w:w="1657"/>
        <w:gridCol w:w="1930"/>
      </w:tblGrid>
      <w:tr w:rsidR="00EA1A21" w:rsidRPr="00FA20F4" w:rsidTr="00BE57DB">
        <w:trPr>
          <w:trHeight w:val="41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1° Livello</w:t>
            </w:r>
          </w:p>
          <w:p w:rsidR="00EA1A21" w:rsidRPr="00FA20F4" w:rsidRDefault="00EA1A21" w:rsidP="00BE57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(&gt; 7,4)</w:t>
            </w:r>
          </w:p>
          <w:p w:rsidR="00EA1A21" w:rsidRPr="00FA20F4" w:rsidRDefault="00EA1A21" w:rsidP="00BE57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( ottimo 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2° Livello</w:t>
            </w:r>
          </w:p>
          <w:p w:rsidR="00EA1A21" w:rsidRPr="00FA20F4" w:rsidRDefault="00EA1A21" w:rsidP="00BE57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(da 6,5 a 7,4)</w:t>
            </w:r>
          </w:p>
          <w:p w:rsidR="00EA1A21" w:rsidRPr="00FA20F4" w:rsidRDefault="00EA1A21" w:rsidP="00BE57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( buono 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3° Livello</w:t>
            </w:r>
          </w:p>
          <w:p w:rsidR="00EA1A21" w:rsidRPr="00FA20F4" w:rsidRDefault="00EA1A21" w:rsidP="00BE57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da 5,5 a 6,4</w:t>
            </w:r>
          </w:p>
          <w:p w:rsidR="00EA1A21" w:rsidRPr="00FA20F4" w:rsidRDefault="00EA1A21" w:rsidP="00BE57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( sufficiente 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4° Livello</w:t>
            </w:r>
          </w:p>
          <w:p w:rsidR="00EA1A21" w:rsidRPr="00FA20F4" w:rsidRDefault="00EA1A21" w:rsidP="00BE57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da 4,5 a 5,4</w:t>
            </w:r>
          </w:p>
          <w:p w:rsidR="00EA1A21" w:rsidRPr="00FA20F4" w:rsidRDefault="00EA1A21" w:rsidP="00BE57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( mediocre 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5° Livello</w:t>
            </w:r>
          </w:p>
          <w:p w:rsidR="00EA1A21" w:rsidRPr="00FA20F4" w:rsidRDefault="00EA1A21" w:rsidP="00BE57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4,5&lt;</w:t>
            </w:r>
          </w:p>
          <w:p w:rsidR="00EA1A21" w:rsidRPr="00FA20F4" w:rsidRDefault="00EA1A21" w:rsidP="00BE57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(insufficiente 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6° Livello</w:t>
            </w:r>
          </w:p>
          <w:p w:rsidR="00EA1A21" w:rsidRPr="00FA20F4" w:rsidRDefault="00EA1A21" w:rsidP="00BE57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NC</w:t>
            </w:r>
          </w:p>
        </w:tc>
      </w:tr>
      <w:tr w:rsidR="00EA1A21" w:rsidRPr="00FA20F4" w:rsidTr="00BE57DB">
        <w:trPr>
          <w:trHeight w:val="61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 xml:space="preserve">Alunni N. </w:t>
            </w:r>
          </w:p>
          <w:p w:rsidR="00EA1A21" w:rsidRPr="00FA20F4" w:rsidRDefault="004C7782" w:rsidP="00BE57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Alunni N</w:t>
            </w:r>
          </w:p>
          <w:p w:rsidR="00EA1A21" w:rsidRPr="00FA20F4" w:rsidRDefault="004C7782" w:rsidP="006719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 xml:space="preserve">Alunni N  </w:t>
            </w:r>
          </w:p>
          <w:p w:rsidR="00EA1A21" w:rsidRPr="00FA20F4" w:rsidRDefault="004C7782" w:rsidP="00BE57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Alunni N.</w:t>
            </w:r>
          </w:p>
          <w:p w:rsidR="00EA1A21" w:rsidRPr="00FA20F4" w:rsidRDefault="00E062A5" w:rsidP="00BE57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Alunni N.</w:t>
            </w:r>
          </w:p>
          <w:p w:rsidR="00EA1A21" w:rsidRPr="00FA20F4" w:rsidRDefault="004C7782" w:rsidP="00BE57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Alunni N</w:t>
            </w:r>
          </w:p>
          <w:p w:rsidR="00EA1A21" w:rsidRPr="00FA20F4" w:rsidRDefault="009270BD" w:rsidP="00BE57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A1A21" w:rsidRPr="00FA20F4" w:rsidTr="00BE57DB">
        <w:trPr>
          <w:trHeight w:val="30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21" w:rsidRPr="00FA20F4" w:rsidRDefault="00CA7037" w:rsidP="002E26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E062A5">
              <w:rPr>
                <w:rFonts w:asciiTheme="minorHAnsi" w:hAnsiTheme="minorHAnsi" w:cstheme="minorHAnsi"/>
                <w:sz w:val="20"/>
                <w:szCs w:val="20"/>
              </w:rPr>
              <w:t>53.33%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21" w:rsidRPr="00FA20F4" w:rsidRDefault="00E062A5" w:rsidP="00BE57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21" w:rsidRPr="00FA20F4" w:rsidRDefault="00E062A5" w:rsidP="00BE57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13.33</w:t>
            </w:r>
            <w:r w:rsidR="009270BD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21" w:rsidRPr="00FA20F4" w:rsidRDefault="00E062A5" w:rsidP="00BE57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6.67</w:t>
            </w:r>
            <w:r w:rsidR="009270BD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21" w:rsidRPr="00FA20F4" w:rsidRDefault="00E062A5" w:rsidP="00BE57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26.67</w:t>
            </w:r>
            <w:bookmarkStart w:id="8" w:name="_GoBack"/>
            <w:bookmarkEnd w:id="8"/>
            <w:r w:rsidR="0036474D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A21" w:rsidRPr="00FA20F4" w:rsidRDefault="0036474D" w:rsidP="00BE57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</w:tbl>
    <w:p w:rsidR="00EA1A21" w:rsidRPr="00FA20F4" w:rsidRDefault="00EA1A21" w:rsidP="00EA1A21">
      <w:pPr>
        <w:pStyle w:val="Default"/>
        <w:tabs>
          <w:tab w:val="left" w:pos="1470"/>
        </w:tabs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2"/>
      </w:tblGrid>
      <w:tr w:rsidR="00EA1A21" w:rsidRPr="00FA20F4" w:rsidTr="00BE57DB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Default"/>
              <w:shd w:val="clear" w:color="auto" w:fill="FFFFFF"/>
              <w:tabs>
                <w:tab w:val="left" w:pos="147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 xml:space="preserve">2. QUADRO DEGLI OBIETTIVI DI COMPETENZA </w:t>
            </w:r>
          </w:p>
        </w:tc>
      </w:tr>
    </w:tbl>
    <w:p w:rsidR="00EA1A21" w:rsidRPr="00FA20F4" w:rsidRDefault="00EA1A21" w:rsidP="00EA1A21">
      <w:pPr>
        <w:pStyle w:val="Default"/>
        <w:tabs>
          <w:tab w:val="left" w:pos="1470"/>
        </w:tabs>
        <w:rPr>
          <w:rFonts w:asciiTheme="minorHAnsi" w:hAnsiTheme="minorHAnsi" w:cstheme="minorHAnsi"/>
          <w:b/>
          <w:sz w:val="20"/>
          <w:szCs w:val="20"/>
        </w:rPr>
      </w:pPr>
    </w:p>
    <w:p w:rsidR="00EA1A21" w:rsidRPr="00FA20F4" w:rsidRDefault="00EA1A21" w:rsidP="00EA1A21">
      <w:pPr>
        <w:pStyle w:val="Default"/>
        <w:tabs>
          <w:tab w:val="left" w:pos="147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:rsidR="00EA1A21" w:rsidRPr="00FA20F4" w:rsidRDefault="00EA1A21" w:rsidP="00EA1A21">
      <w:pPr>
        <w:pStyle w:val="Default"/>
        <w:tabs>
          <w:tab w:val="left" w:pos="1470"/>
        </w:tabs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:rsidR="00EA1A21" w:rsidRPr="00FA20F4" w:rsidRDefault="00EA1A21" w:rsidP="00EA1A21">
      <w:pPr>
        <w:pStyle w:val="Default"/>
        <w:tabs>
          <w:tab w:val="left" w:pos="1470"/>
        </w:tabs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:rsidR="00EA1A21" w:rsidRPr="00FA20F4" w:rsidRDefault="00EA1A21" w:rsidP="00EA1A21">
      <w:pPr>
        <w:pStyle w:val="Default"/>
        <w:numPr>
          <w:ilvl w:val="1"/>
          <w:numId w:val="2"/>
        </w:numPr>
        <w:tabs>
          <w:tab w:val="left" w:pos="1470"/>
        </w:tabs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A20F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COMPETENZE DEGLI ASSI CULTURALI </w:t>
      </w:r>
    </w:p>
    <w:p w:rsidR="00EA1A21" w:rsidRPr="00FA20F4" w:rsidRDefault="00EA1A21" w:rsidP="00EA1A21">
      <w:pPr>
        <w:pStyle w:val="Default"/>
        <w:tabs>
          <w:tab w:val="left" w:pos="1470"/>
        </w:tabs>
        <w:ind w:left="360"/>
        <w:rPr>
          <w:rFonts w:asciiTheme="minorHAnsi" w:hAnsiTheme="minorHAnsi" w:cstheme="minorHAnsi"/>
          <w:bCs/>
          <w:sz w:val="20"/>
          <w:szCs w:val="20"/>
        </w:rPr>
      </w:pPr>
      <w:r w:rsidRPr="00FA20F4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     </w:t>
      </w:r>
    </w:p>
    <w:p w:rsidR="00EA1A21" w:rsidRPr="00FA20F4" w:rsidRDefault="00EA1A21" w:rsidP="00EA1A21">
      <w:pPr>
        <w:pStyle w:val="Default"/>
        <w:tabs>
          <w:tab w:val="left" w:pos="147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A20F4">
        <w:rPr>
          <w:rFonts w:asciiTheme="minorHAnsi" w:hAnsiTheme="minorHAnsi" w:cstheme="minorHAnsi"/>
          <w:bCs/>
          <w:sz w:val="20"/>
          <w:szCs w:val="20"/>
        </w:rPr>
        <w:t xml:space="preserve">Nella tabella che segue ciascun docente indichi l’asse culturale cui appartiene la propria disciplina e le competenze che si intendono sviluppare per l’anno scolastico in corso. </w:t>
      </w:r>
    </w:p>
    <w:p w:rsidR="00EA1A21" w:rsidRPr="00FA20F4" w:rsidRDefault="00EA1A21" w:rsidP="00EA1A21">
      <w:pPr>
        <w:pStyle w:val="Default"/>
        <w:tabs>
          <w:tab w:val="left" w:pos="147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:rsidR="00EA1A21" w:rsidRPr="00FA20F4" w:rsidRDefault="00EA1A21" w:rsidP="00EA1A21">
      <w:pPr>
        <w:pStyle w:val="Default"/>
        <w:tabs>
          <w:tab w:val="left" w:pos="1470"/>
        </w:tabs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FA20F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COMPETENZE IN AMBITO DISCIPLINARE </w:t>
      </w:r>
    </w:p>
    <w:p w:rsidR="00EA1A21" w:rsidRPr="00FA20F4" w:rsidRDefault="00EA1A21" w:rsidP="00EA1A21">
      <w:pPr>
        <w:pStyle w:val="Default"/>
        <w:tabs>
          <w:tab w:val="left" w:pos="147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:rsidR="00EA1A21" w:rsidRPr="00FA20F4" w:rsidRDefault="00EA1A21" w:rsidP="00EA1A21">
      <w:pPr>
        <w:pStyle w:val="Default"/>
        <w:tabs>
          <w:tab w:val="left" w:pos="1470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FA20F4">
        <w:rPr>
          <w:rFonts w:asciiTheme="minorHAnsi" w:hAnsiTheme="minorHAnsi" w:cstheme="minorHAnsi"/>
          <w:b/>
          <w:bCs/>
          <w:sz w:val="20"/>
          <w:szCs w:val="20"/>
        </w:rPr>
        <w:lastRenderedPageBreak/>
        <w:t></w:t>
      </w:r>
      <w:r w:rsidRPr="00FA20F4">
        <w:rPr>
          <w:rFonts w:asciiTheme="minorHAnsi" w:hAnsiTheme="minorHAnsi" w:cstheme="minorHAnsi"/>
          <w:b/>
          <w:bCs/>
          <w:sz w:val="20"/>
          <w:szCs w:val="20"/>
        </w:rPr>
        <w:t xml:space="preserve"> </w:t>
      </w:r>
      <w:r w:rsidRPr="00FA20F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ASSE CULTURALE DEI LINGUAGGI </w:t>
      </w:r>
      <w:r w:rsidRPr="00FA20F4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Pr="00FA20F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FA20F4">
        <w:rPr>
          <w:rFonts w:asciiTheme="minorHAnsi" w:hAnsiTheme="minorHAnsi" w:cstheme="minorHAnsi"/>
          <w:b/>
          <w:bCs/>
          <w:sz w:val="20"/>
          <w:szCs w:val="20"/>
        </w:rPr>
        <w:tab/>
      </w:r>
    </w:p>
    <w:tbl>
      <w:tblPr>
        <w:tblW w:w="9974" w:type="dxa"/>
        <w:tblInd w:w="108" w:type="dxa"/>
        <w:tblLayout w:type="fixed"/>
        <w:tblLook w:val="0000"/>
      </w:tblPr>
      <w:tblGrid>
        <w:gridCol w:w="4137"/>
        <w:gridCol w:w="5837"/>
      </w:tblGrid>
      <w:tr w:rsidR="00EA1A21" w:rsidRPr="00FA20F4" w:rsidTr="00B93D38">
        <w:trPr>
          <w:trHeight w:val="1990"/>
        </w:trPr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Competenze disciplinari del Terzo Anno </w:t>
            </w:r>
          </w:p>
          <w:p w:rsidR="00EA1A21" w:rsidRPr="00FA20F4" w:rsidRDefault="00EA1A21" w:rsidP="00BE57D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Competenze della disciplina  definite all’interno dei Dipartimenti</w:t>
            </w:r>
          </w:p>
          <w:p w:rsidR="00EA1A21" w:rsidRPr="00FA20F4" w:rsidRDefault="00EA1A21" w:rsidP="00BE57D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EA1A21" w:rsidRPr="00FA20F4" w:rsidRDefault="00EA1A21" w:rsidP="00BE57D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EA1A21" w:rsidRPr="00FA20F4" w:rsidRDefault="00EA1A21" w:rsidP="00BE57D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EA1A21" w:rsidRPr="00FA20F4" w:rsidRDefault="00EA1A21" w:rsidP="00BE57D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EA1A21" w:rsidRPr="00FA20F4" w:rsidRDefault="00EA1A21" w:rsidP="00BE57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autoSpaceDE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EA1A21" w:rsidRPr="00FA20F4" w:rsidRDefault="00EA1A21" w:rsidP="00BE57DB">
            <w:pPr>
              <w:autoSpaceDE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EA1A21" w:rsidRPr="00FA20F4" w:rsidRDefault="00EA1A21" w:rsidP="00BE57DB">
            <w:pPr>
              <w:autoSpaceDE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EA1A21" w:rsidRPr="00FA20F4" w:rsidRDefault="00EA1A21" w:rsidP="00EA1A21">
            <w:pPr>
              <w:pStyle w:val="Paragrafoelenco"/>
              <w:numPr>
                <w:ilvl w:val="0"/>
                <w:numId w:val="3"/>
              </w:numPr>
              <w:autoSpaceDE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L4: Utilizzare una Lingua Straniera per i principali scopi comunicativi </w:t>
            </w:r>
          </w:p>
          <w:p w:rsidR="00EA1A21" w:rsidRPr="00FA20F4" w:rsidRDefault="00EA1A21" w:rsidP="00BE57DB">
            <w:pPr>
              <w:autoSpaceDE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EA1A21" w:rsidRPr="00FA20F4" w:rsidRDefault="00EA1A21" w:rsidP="00BE57DB">
            <w:pPr>
              <w:autoSpaceDE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EA1A21" w:rsidRPr="00FA20F4" w:rsidRDefault="00EA1A21" w:rsidP="00EA1A21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EA1A21" w:rsidRDefault="002C05C2" w:rsidP="004D3DA4">
      <w:pPr>
        <w:pStyle w:val="Default"/>
        <w:rPr>
          <w:rFonts w:asciiTheme="minorHAnsi" w:hAnsiTheme="minorHAnsi" w:cstheme="minorHAnsi"/>
          <w:color w:val="auto"/>
        </w:rPr>
      </w:pPr>
      <w:r w:rsidRPr="00940759">
        <w:rPr>
          <w:rFonts w:asciiTheme="minorHAnsi" w:hAnsiTheme="minorHAnsi" w:cstheme="minorHAnsi"/>
          <w:color w:val="auto"/>
        </w:rPr>
        <w:t xml:space="preserve">Per l’articolazione delle competenze in abilità e conoscenze, per i moduli disciplinari e per le UDA di riferimento si rimanda al Curriculo </w:t>
      </w:r>
      <w:r w:rsidR="00E015F0" w:rsidRPr="00940759">
        <w:rPr>
          <w:rFonts w:asciiTheme="minorHAnsi" w:hAnsiTheme="minorHAnsi" w:cstheme="minorHAnsi"/>
          <w:color w:val="auto"/>
        </w:rPr>
        <w:t xml:space="preserve">del Dipartimento </w:t>
      </w:r>
      <w:r w:rsidR="004D3DA4" w:rsidRPr="00940759">
        <w:rPr>
          <w:rFonts w:asciiTheme="minorHAnsi" w:hAnsiTheme="minorHAnsi" w:cstheme="minorHAnsi"/>
          <w:color w:val="auto"/>
        </w:rPr>
        <w:t>dell’Asse dei Linguaggi .</w:t>
      </w:r>
    </w:p>
    <w:p w:rsidR="00ED55DF" w:rsidRPr="00940759" w:rsidRDefault="00ED55DF" w:rsidP="004D3DA4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All’interno della programmazione disciplinare saranno sviluppate le seguenti Uda interdisciplinari:</w:t>
      </w:r>
    </w:p>
    <w:p w:rsidR="00926AE0" w:rsidRDefault="00926AE0" w:rsidP="004D3DA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926AE0" w:rsidRDefault="00926AE0" w:rsidP="004D3DA4">
      <w:pPr>
        <w:pStyle w:val="Default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26AE0">
        <w:rPr>
          <w:rFonts w:asciiTheme="minorHAnsi" w:hAnsiTheme="minorHAnsi" w:cstheme="minorHAnsi"/>
          <w:b/>
          <w:color w:val="auto"/>
          <w:sz w:val="20"/>
          <w:szCs w:val="20"/>
        </w:rPr>
        <w:t>NOVEMBRE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 : UDA  “ LA BIRRA……UNA STORIA MILLENARIA”  2 ORE</w:t>
      </w:r>
    </w:p>
    <w:p w:rsidR="00B14CCD" w:rsidRDefault="00B14CCD" w:rsidP="004D3DA4">
      <w:pPr>
        <w:pStyle w:val="Default"/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DICEMBRE   : UDA  </w:t>
      </w:r>
      <w:r w:rsidR="001C2434">
        <w:rPr>
          <w:rFonts w:asciiTheme="minorHAnsi" w:hAnsiTheme="minorHAnsi" w:cstheme="minorHAnsi"/>
          <w:b/>
          <w:color w:val="auto"/>
          <w:sz w:val="20"/>
          <w:szCs w:val="20"/>
        </w:rPr>
        <w:t>“ LA CONOSCENZA E’ SICUREZZA. LA GARANZIA DELLA SICUREZZA”. 2 ORE</w:t>
      </w:r>
    </w:p>
    <w:p w:rsidR="00E05E01" w:rsidRDefault="00E05E01" w:rsidP="004D3DA4">
      <w:pPr>
        <w:pStyle w:val="Default"/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GENNAIO     : UDA  “ </w:t>
      </w:r>
      <w:r w:rsidR="008E56E3">
        <w:rPr>
          <w:rFonts w:asciiTheme="minorHAnsi" w:hAnsiTheme="minorHAnsi" w:cstheme="minorHAnsi"/>
          <w:b/>
          <w:color w:val="auto"/>
          <w:sz w:val="20"/>
          <w:szCs w:val="20"/>
        </w:rPr>
        <w:t>ALCOOL… PIU’ SAI MENO RISCHI” 3 ORE</w:t>
      </w:r>
    </w:p>
    <w:p w:rsidR="008E56E3" w:rsidRDefault="008E56E3" w:rsidP="004D3DA4">
      <w:pPr>
        <w:pStyle w:val="Default"/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FEBBRAIO    : UDA  “ </w:t>
      </w:r>
      <w:r w:rsidR="008C6019">
        <w:rPr>
          <w:rFonts w:asciiTheme="minorHAnsi" w:hAnsiTheme="minorHAnsi" w:cstheme="minorHAnsi"/>
          <w:b/>
          <w:color w:val="auto"/>
          <w:sz w:val="20"/>
          <w:szCs w:val="20"/>
        </w:rPr>
        <w:t>INTERNATIONAL BREAKFAST….UNA COLAZIONE A 5 STELLE”. 2 ORE</w:t>
      </w:r>
    </w:p>
    <w:p w:rsidR="008E56E3" w:rsidRPr="00926AE0" w:rsidRDefault="008E56E3" w:rsidP="004D3DA4">
      <w:pPr>
        <w:pStyle w:val="Default"/>
        <w:rPr>
          <w:rFonts w:asciiTheme="minorHAnsi" w:hAnsiTheme="minorHAnsi" w:cstheme="minorHAnsi"/>
          <w:b/>
          <w:color w:val="333333"/>
          <w:kern w:val="1"/>
          <w:sz w:val="20"/>
          <w:szCs w:val="20"/>
        </w:rPr>
      </w:pPr>
    </w:p>
    <w:p w:rsidR="00EA1A21" w:rsidRPr="00FA20F4" w:rsidRDefault="00EA1A21" w:rsidP="00EA1A21">
      <w:pPr>
        <w:shd w:val="clear" w:color="auto" w:fill="FFFFFF"/>
        <w:suppressAutoHyphens w:val="0"/>
        <w:jc w:val="both"/>
        <w:rPr>
          <w:rFonts w:asciiTheme="minorHAnsi" w:hAnsiTheme="minorHAnsi" w:cstheme="minorHAnsi"/>
          <w:b/>
          <w:color w:val="000000"/>
          <w:kern w:val="1"/>
          <w:sz w:val="20"/>
          <w:szCs w:val="20"/>
          <w:lang w:eastAsia="it-IT" w:bidi="it-IT"/>
        </w:rPr>
      </w:pPr>
      <w:r w:rsidRPr="00FA20F4">
        <w:rPr>
          <w:rFonts w:asciiTheme="minorHAnsi" w:hAnsiTheme="minorHAnsi" w:cstheme="minorHAnsi"/>
          <w:b/>
          <w:color w:val="333333"/>
          <w:kern w:val="1"/>
          <w:sz w:val="20"/>
          <w:szCs w:val="20"/>
        </w:rPr>
        <w:t xml:space="preserve">           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49"/>
      </w:tblGrid>
      <w:tr w:rsidR="00EA1A21" w:rsidRPr="00FA20F4" w:rsidTr="00BE57DB">
        <w:trPr>
          <w:trHeight w:val="225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EA1A21">
            <w:pPr>
              <w:pStyle w:val="Paragrafoelenco"/>
              <w:numPr>
                <w:ilvl w:val="0"/>
                <w:numId w:val="9"/>
              </w:numPr>
              <w:suppressAutoHyphens w:val="0"/>
              <w:spacing w:line="205" w:lineRule="exact"/>
              <w:ind w:right="3459"/>
              <w:jc w:val="center"/>
              <w:rPr>
                <w:rFonts w:asciiTheme="minorHAnsi" w:hAnsiTheme="minorHAnsi" w:cstheme="minorHAnsi"/>
                <w:b/>
                <w:color w:val="FF0000"/>
                <w:kern w:val="1"/>
                <w:sz w:val="20"/>
                <w:szCs w:val="20"/>
                <w:lang w:eastAsia="it-IT" w:bidi="it-IT"/>
              </w:rPr>
            </w:pPr>
            <w:r w:rsidRPr="00FA20F4">
              <w:rPr>
                <w:rFonts w:asciiTheme="minorHAnsi" w:hAnsiTheme="minorHAnsi" w:cstheme="minorHAnsi"/>
                <w:b/>
                <w:color w:val="000000"/>
                <w:kern w:val="1"/>
                <w:sz w:val="20"/>
                <w:szCs w:val="20"/>
                <w:lang w:eastAsia="it-IT" w:bidi="it-IT"/>
              </w:rPr>
              <w:t xml:space="preserve">- OBIETTIVI MINIMI PER ALLIEVI BES/DSA </w:t>
            </w:r>
          </w:p>
          <w:p w:rsidR="00EA1A21" w:rsidRPr="00FA20F4" w:rsidRDefault="00EA1A21" w:rsidP="00BE57DB">
            <w:pPr>
              <w:suppressAutoHyphens w:val="0"/>
              <w:spacing w:line="205" w:lineRule="exact"/>
              <w:ind w:right="3459"/>
              <w:jc w:val="center"/>
              <w:rPr>
                <w:rFonts w:asciiTheme="minorHAnsi" w:hAnsiTheme="minorHAnsi" w:cstheme="minorHAnsi"/>
                <w:b/>
                <w:color w:val="FF0000"/>
                <w:kern w:val="1"/>
                <w:sz w:val="20"/>
                <w:szCs w:val="20"/>
                <w:lang w:eastAsia="it-IT" w:bidi="it-IT"/>
              </w:rPr>
            </w:pPr>
          </w:p>
        </w:tc>
      </w:tr>
      <w:tr w:rsidR="00EA1A21" w:rsidRPr="00FA20F4" w:rsidTr="00BE57DB">
        <w:trPr>
          <w:trHeight w:val="1006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tabs>
                <w:tab w:val="left" w:pos="791"/>
              </w:tabs>
              <w:suppressAutoHyphens w:val="0"/>
              <w:spacing w:after="200" w:line="182" w:lineRule="exact"/>
              <w:ind w:left="284"/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</w:pPr>
            <w:r w:rsidRPr="00FA20F4">
              <w:rPr>
                <w:rFonts w:asciiTheme="minorHAnsi" w:hAnsiTheme="minorHAnsi" w:cstheme="minorHAnsi"/>
                <w:spacing w:val="-4"/>
                <w:kern w:val="1"/>
                <w:sz w:val="20"/>
                <w:szCs w:val="20"/>
                <w:lang w:eastAsia="it-IT" w:bidi="it-IT"/>
              </w:rPr>
              <w:t xml:space="preserve">X     Avere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rispetto di se e degli</w:t>
            </w:r>
            <w:r w:rsidRPr="00FA20F4">
              <w:rPr>
                <w:rFonts w:asciiTheme="minorHAnsi" w:hAnsiTheme="minorHAnsi" w:cstheme="minorHAnsi"/>
                <w:spacing w:val="5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a</w:t>
            </w:r>
            <w:r w:rsidR="008E56E3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FEBBRAIO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ltri.</w:t>
            </w:r>
          </w:p>
          <w:p w:rsidR="00EA1A21" w:rsidRPr="00FA20F4" w:rsidRDefault="00EA1A21" w:rsidP="00BE57DB">
            <w:pPr>
              <w:tabs>
                <w:tab w:val="left" w:pos="791"/>
              </w:tabs>
              <w:suppressAutoHyphens w:val="0"/>
              <w:spacing w:before="80" w:after="200" w:line="276" w:lineRule="auto"/>
              <w:ind w:left="360"/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X   Rispettare le regole più elementari della buona</w:t>
            </w:r>
            <w:r w:rsidRPr="00FA20F4">
              <w:rPr>
                <w:rFonts w:asciiTheme="minorHAnsi" w:hAnsiTheme="minorHAnsi" w:cstheme="minorHAnsi"/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educazione.</w:t>
            </w:r>
          </w:p>
          <w:p w:rsidR="00EA1A21" w:rsidRPr="00FA20F4" w:rsidRDefault="00EA1A21" w:rsidP="00BE57DB">
            <w:pPr>
              <w:tabs>
                <w:tab w:val="left" w:pos="791"/>
              </w:tabs>
              <w:suppressAutoHyphens w:val="0"/>
              <w:spacing w:before="80" w:after="200" w:line="276" w:lineRule="auto"/>
              <w:ind w:left="360"/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X  Saper ascoltare l’altro. Collaborare con i</w:t>
            </w:r>
            <w:r w:rsidRPr="00FA20F4">
              <w:rPr>
                <w:rFonts w:asciiTheme="minorHAnsi" w:hAnsiTheme="minorHAnsi" w:cstheme="minorHAnsi"/>
                <w:spacing w:val="-3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compagni.</w:t>
            </w:r>
          </w:p>
          <w:p w:rsidR="00EA1A21" w:rsidRPr="00FA20F4" w:rsidRDefault="00EA1A21" w:rsidP="00BE57DB">
            <w:pPr>
              <w:tabs>
                <w:tab w:val="left" w:pos="791"/>
              </w:tabs>
              <w:suppressAutoHyphens w:val="0"/>
              <w:spacing w:before="80" w:after="200" w:line="173" w:lineRule="exact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X   Imparare a intervenire nel momento</w:t>
            </w:r>
            <w:r w:rsidRPr="00FA20F4">
              <w:rPr>
                <w:rFonts w:asciiTheme="minorHAnsi" w:hAnsiTheme="minorHAnsi" w:cstheme="minorHAnsi"/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opportuno.</w:t>
            </w:r>
          </w:p>
        </w:tc>
      </w:tr>
      <w:tr w:rsidR="00EA1A21" w:rsidRPr="00FA20F4" w:rsidTr="00BE57DB">
        <w:trPr>
          <w:trHeight w:val="1007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ind w:left="431"/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X    Acquisire termini e convenzioni proprie della</w:t>
            </w:r>
            <w:r w:rsidRPr="00FA20F4">
              <w:rPr>
                <w:rFonts w:asciiTheme="minorHAnsi" w:hAnsiTheme="minorHAnsi" w:cstheme="minorHAnsi"/>
                <w:spacing w:val="-3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materia.</w:t>
            </w:r>
          </w:p>
          <w:p w:rsidR="00EA1A21" w:rsidRPr="00FA20F4" w:rsidRDefault="00EA1A21" w:rsidP="00BE57D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31"/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X   Prendere sicurezza di se nell’ambito della disciplina e della futura</w:t>
            </w:r>
            <w:r w:rsidRPr="00FA20F4">
              <w:rPr>
                <w:rFonts w:asciiTheme="minorHAnsi" w:hAnsiTheme="minorHAnsi" w:cstheme="minorHAnsi"/>
                <w:spacing w:val="29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professione.</w:t>
            </w:r>
          </w:p>
          <w:p w:rsidR="00EA1A21" w:rsidRPr="00FA20F4" w:rsidRDefault="00EA1A21" w:rsidP="00BE57D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31"/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X   Saper coordinare il proprio lavoro sequenzialmente e in maniera</w:t>
            </w:r>
            <w:r w:rsidRPr="00FA20F4">
              <w:rPr>
                <w:rFonts w:asciiTheme="minorHAnsi" w:hAnsiTheme="minorHAnsi" w:cstheme="minorHAnsi"/>
                <w:spacing w:val="-7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ordinata.</w:t>
            </w:r>
          </w:p>
          <w:p w:rsidR="00EA1A21" w:rsidRPr="00FA20F4" w:rsidRDefault="00EA1A21" w:rsidP="00BE57D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ind w:lef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X   Collaborare con il</w:t>
            </w:r>
            <w:r w:rsidRPr="00FA20F4">
              <w:rPr>
                <w:rFonts w:asciiTheme="minorHAnsi" w:hAnsiTheme="minorHAnsi" w:cstheme="minorHAnsi"/>
                <w:spacing w:val="-2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gruppo.</w:t>
            </w:r>
          </w:p>
        </w:tc>
      </w:tr>
      <w:tr w:rsidR="00EA1A21" w:rsidRPr="00FA20F4" w:rsidTr="00BE57DB">
        <w:trPr>
          <w:trHeight w:val="1558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ind w:left="429"/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X   Portare sempre il materiale necessario (divisa completa, libro - ricettario,</w:t>
            </w:r>
            <w:r w:rsidRPr="00FA20F4">
              <w:rPr>
                <w:rFonts w:asciiTheme="minorHAnsi" w:hAnsiTheme="minorHAnsi" w:cstheme="minorHAnsi"/>
                <w:spacing w:val="-14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eccetera)</w:t>
            </w:r>
          </w:p>
          <w:p w:rsidR="00EA1A21" w:rsidRPr="00FA20F4" w:rsidRDefault="00EA1A21" w:rsidP="00BE57D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29"/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X   Utilizzare in modo appropriato gli strumenti di</w:t>
            </w:r>
            <w:r w:rsidRPr="00FA20F4">
              <w:rPr>
                <w:rFonts w:asciiTheme="minorHAnsi" w:hAnsiTheme="minorHAnsi" w:cstheme="minorHAnsi"/>
                <w:spacing w:val="-2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lavoro.</w:t>
            </w:r>
          </w:p>
          <w:p w:rsidR="00EA1A21" w:rsidRPr="00FA20F4" w:rsidRDefault="00EA1A21" w:rsidP="00BE57D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29"/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X   Mantenere in ordine e pulita la propria postazione di</w:t>
            </w:r>
            <w:r w:rsidRPr="00FA20F4">
              <w:rPr>
                <w:rFonts w:asciiTheme="minorHAnsi" w:hAnsiTheme="minorHAnsi" w:cstheme="minorHAnsi"/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lavoro.</w:t>
            </w:r>
          </w:p>
          <w:p w:rsidR="00EA1A21" w:rsidRPr="00FA20F4" w:rsidRDefault="00EA1A21" w:rsidP="00BE57D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29"/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X   Portare avanti e a termine individualmente e/o in gruppo un lavoro</w:t>
            </w:r>
            <w:r w:rsidRPr="00FA20F4">
              <w:rPr>
                <w:rFonts w:asciiTheme="minorHAnsi" w:hAnsiTheme="minorHAnsi" w:cstheme="minorHAnsi"/>
                <w:spacing w:val="-10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programmato.</w:t>
            </w:r>
          </w:p>
          <w:p w:rsidR="00EA1A21" w:rsidRPr="00FA20F4" w:rsidRDefault="00EA1A21" w:rsidP="00BE57D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29"/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X   Coordinare il lavoro pratico con il proprio</w:t>
            </w:r>
            <w:r w:rsidRPr="00FA20F4">
              <w:rPr>
                <w:rFonts w:asciiTheme="minorHAnsi" w:hAnsiTheme="minorHAnsi" w:cstheme="minorHAnsi"/>
                <w:spacing w:val="-2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gruppo.</w:t>
            </w:r>
          </w:p>
          <w:p w:rsidR="00EA1A21" w:rsidRPr="00FA20F4" w:rsidRDefault="00EA1A21" w:rsidP="00EA1A21">
            <w:pPr>
              <w:numPr>
                <w:ilvl w:val="0"/>
                <w:numId w:val="6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Organizzare e tenere in ordine costantemente il proprio</w:t>
            </w:r>
            <w:r w:rsidRPr="00FA20F4">
              <w:rPr>
                <w:rFonts w:asciiTheme="minorHAnsi" w:hAnsiTheme="minorHAnsi" w:cstheme="minorHAnsi"/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ricettario.</w:t>
            </w:r>
          </w:p>
        </w:tc>
      </w:tr>
    </w:tbl>
    <w:p w:rsidR="00EA1A21" w:rsidRPr="00FA20F4" w:rsidRDefault="00EA1A21" w:rsidP="00EA1A21">
      <w:pPr>
        <w:shd w:val="clear" w:color="auto" w:fill="FFFFFF"/>
        <w:suppressAutoHyphens w:val="0"/>
        <w:jc w:val="both"/>
        <w:rPr>
          <w:rFonts w:asciiTheme="minorHAnsi" w:hAnsiTheme="minorHAnsi" w:cstheme="minorHAnsi"/>
          <w:b/>
          <w:kern w:val="1"/>
          <w:sz w:val="20"/>
          <w:szCs w:val="20"/>
        </w:rPr>
      </w:pPr>
      <w:r w:rsidRPr="00FA20F4">
        <w:rPr>
          <w:rFonts w:asciiTheme="minorHAnsi" w:hAnsiTheme="minorHAnsi" w:cstheme="minorHAnsi"/>
          <w:b/>
          <w:color w:val="333333"/>
          <w:kern w:val="1"/>
          <w:sz w:val="20"/>
          <w:szCs w:val="20"/>
        </w:rPr>
        <w:t xml:space="preserve">      </w:t>
      </w:r>
    </w:p>
    <w:p w:rsidR="00EA1A21" w:rsidRPr="00FA20F4" w:rsidRDefault="00EA1A21" w:rsidP="00EA1A21">
      <w:pPr>
        <w:rPr>
          <w:rFonts w:asciiTheme="minorHAnsi" w:hAnsiTheme="minorHAnsi" w:cstheme="minorHAnsi"/>
          <w:color w:val="333333"/>
          <w:kern w:val="1"/>
          <w:sz w:val="20"/>
          <w:szCs w:val="20"/>
        </w:rPr>
      </w:pPr>
      <w:r w:rsidRPr="00FA20F4">
        <w:rPr>
          <w:rFonts w:asciiTheme="minorHAnsi" w:hAnsiTheme="minorHAnsi" w:cstheme="minorHAnsi"/>
          <w:kern w:val="1"/>
          <w:sz w:val="20"/>
          <w:szCs w:val="20"/>
        </w:rPr>
        <w:t>___________________________________________________________________________________________________________________________________</w:t>
      </w:r>
      <w:r w:rsidRPr="00FA20F4">
        <w:rPr>
          <w:rFonts w:asciiTheme="minorHAnsi" w:hAnsiTheme="minorHAnsi" w:cstheme="minorHAnsi"/>
          <w:color w:val="333333"/>
          <w:kern w:val="1"/>
          <w:sz w:val="20"/>
          <w:szCs w:val="20"/>
        </w:rPr>
        <w:t>_____________________________________________________________</w:t>
      </w:r>
    </w:p>
    <w:p w:rsidR="00EA1A21" w:rsidRPr="00FA20F4" w:rsidRDefault="00EA1A21" w:rsidP="00EA1A21">
      <w:pPr>
        <w:shd w:val="clear" w:color="auto" w:fill="FFFFFF"/>
        <w:suppressAutoHyphens w:val="0"/>
        <w:jc w:val="both"/>
        <w:rPr>
          <w:rFonts w:asciiTheme="minorHAnsi" w:hAnsiTheme="minorHAnsi" w:cstheme="minorHAnsi"/>
          <w:color w:val="333333"/>
          <w:kern w:val="1"/>
          <w:sz w:val="20"/>
          <w:szCs w:val="20"/>
        </w:rPr>
      </w:pPr>
    </w:p>
    <w:p w:rsidR="00EA1A21" w:rsidRPr="00FA20F4" w:rsidRDefault="00EA1A21" w:rsidP="00EA1A2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4"/>
      </w:tblGrid>
      <w:tr w:rsidR="00EA1A21" w:rsidRPr="00FA20F4" w:rsidTr="00BE57DB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jc w:val="center"/>
              <w:rPr>
                <w:rFonts w:asciiTheme="minorHAnsi" w:hAnsiTheme="minorHAnsi" w:cstheme="minorHAnsi"/>
              </w:rPr>
            </w:pPr>
            <w:r w:rsidRPr="00FA20F4">
              <w:rPr>
                <w:rFonts w:asciiTheme="minorHAnsi" w:hAnsiTheme="minorHAnsi" w:cstheme="minorHAnsi"/>
                <w:b/>
                <w:bCs/>
              </w:rPr>
              <w:t>6 -  METODOLOGIA</w:t>
            </w:r>
          </w:p>
        </w:tc>
      </w:tr>
    </w:tbl>
    <w:p w:rsidR="00EA1A21" w:rsidRPr="00FA20F4" w:rsidRDefault="00EA1A21" w:rsidP="00EA1A2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9"/>
      </w:tblGrid>
      <w:tr w:rsidR="00EA1A21" w:rsidRPr="00FA20F4" w:rsidTr="00BE57DB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Paragrafoelenco"/>
              <w:spacing w:after="0"/>
              <w:ind w:left="78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/>
                <w:sz w:val="20"/>
                <w:szCs w:val="20"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Paragrafoelenco"/>
              <w:spacing w:after="0"/>
              <w:ind w:left="78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/>
                <w:sz w:val="20"/>
                <w:szCs w:val="20"/>
              </w:rPr>
              <w:t>Soluzioni organizzative (Mezzi)</w:t>
            </w:r>
          </w:p>
        </w:tc>
        <w:tc>
          <w:tcPr>
            <w:tcW w:w="3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Paragrafoelenco"/>
              <w:spacing w:after="0"/>
              <w:ind w:left="786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/>
                <w:sz w:val="20"/>
                <w:szCs w:val="20"/>
              </w:rPr>
              <w:t>Spazi</w:t>
            </w: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keepNext/>
              <w:tabs>
                <w:tab w:val="left" w:pos="2232"/>
              </w:tabs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lastRenderedPageBreak/>
              <w:t xml:space="preserve">Flipped Classroom  </w:t>
            </w: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ab/>
              <w:t>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Testi          X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Aula</w:t>
            </w: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Debate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Lavagna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Aula virtuale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Peer To Peer                        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Vocabolari        X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Aula multimediale</w:t>
            </w: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 xml:space="preserve">Cooperative Learning         X  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Materiale in fotocopia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Spazi laboratoriali</w:t>
            </w: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Didattica breve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Giornali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Azienda Istituto</w:t>
            </w: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Lezione Frontale                  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Supporti multimediali        X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Visite guidate</w:t>
            </w: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Lettura ed interpretazione del testo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Stage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Altro (specificare)</w:t>
            </w: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Lezione introduttiva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Altro (specificare)</w:t>
            </w:r>
          </w:p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Approfondimento disciplinare con contestualizzazione del problema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Attività laboratoriale           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Costruzione di mappe/schemi      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Utilizzo delle fonti (indicare quali)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Analisi critica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Lavori di gruppo          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Paragrafoelenco1"/>
              <w:spacing w:line="10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 xml:space="preserve">X        Eterogenei al loro interno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EA1A21">
            <w:pPr>
              <w:pStyle w:val="Paragrafoelenco1"/>
              <w:numPr>
                <w:ilvl w:val="0"/>
                <w:numId w:val="4"/>
              </w:num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Per fasce di livello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Tutoraggio                     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Altro: specificare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EA1A21" w:rsidRPr="00FA20F4" w:rsidRDefault="00EA1A21" w:rsidP="00EA1A21">
      <w:pPr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6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14"/>
        <w:gridCol w:w="1802"/>
      </w:tblGrid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/>
                <w:bCs/>
                <w:color w:val="000009"/>
                <w:spacing w:val="-1"/>
                <w:kern w:val="1"/>
                <w:sz w:val="20"/>
                <w:szCs w:val="20"/>
              </w:rPr>
              <w:t>6 STRUMENTI DI LAVORO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Libro di Testo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X</w:t>
            </w: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Risorse digitali libro di testo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X</w:t>
            </w: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Risorse digitali in rete (link, videolezioni, mappe)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App Google: (specificare quali)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Testi didattici di supporto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X</w:t>
            </w: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Chat WhatsApp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X</w:t>
            </w: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Stampa specialistica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Materiali autoprodotti dall’insegnante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X</w:t>
            </w: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Scheda predisposta dall’insegnante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X</w:t>
            </w: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App Case Editrici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X</w:t>
            </w: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Personale Computer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X</w:t>
            </w: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Tablet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 xml:space="preserve">Sussidi audiovisivi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Film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Documentario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Filmato didattico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Video-registrazioni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Altro: (specificare)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</w:tbl>
    <w:p w:rsidR="00EA1A21" w:rsidRPr="00FA20F4" w:rsidRDefault="00EA1A21" w:rsidP="00EA1A21">
      <w:pPr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rPr>
          <w:rFonts w:asciiTheme="minorHAnsi" w:hAnsiTheme="minorHAnsi" w:cstheme="minorHAnsi"/>
          <w:b/>
          <w:sz w:val="20"/>
          <w:szCs w:val="20"/>
        </w:rPr>
      </w:pPr>
    </w:p>
    <w:p w:rsidR="00EA1A21" w:rsidRPr="00FA20F4" w:rsidRDefault="00EA1A21" w:rsidP="00EA1A21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134" w:right="1134"/>
        <w:jc w:val="center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b/>
          <w:sz w:val="20"/>
          <w:szCs w:val="20"/>
        </w:rPr>
        <w:t>7 - Valutazione e verifica</w:t>
      </w:r>
    </w:p>
    <w:p w:rsidR="00EA1A21" w:rsidRPr="00FA20F4" w:rsidRDefault="00EA1A21" w:rsidP="00EA1A21">
      <w:pPr>
        <w:pStyle w:val="Paragrafoelenco"/>
        <w:spacing w:after="0"/>
        <w:ind w:left="786"/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b/>
          <w:sz w:val="20"/>
          <w:szCs w:val="20"/>
        </w:rPr>
        <w:t>7.1 – Strumenti di verifica</w:t>
      </w:r>
    </w:p>
    <w:p w:rsidR="00EA1A21" w:rsidRPr="00FA20F4" w:rsidRDefault="00EA1A21" w:rsidP="00EA1A21">
      <w:pPr>
        <w:spacing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lastRenderedPageBreak/>
        <w:t>Prove autentiche</w:t>
      </w:r>
    </w:p>
    <w:p w:rsidR="00EA1A21" w:rsidRPr="00FA20F4" w:rsidRDefault="00EA1A21" w:rsidP="00EA1A21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>Prova esperta</w:t>
      </w:r>
    </w:p>
    <w:p w:rsidR="00EA1A21" w:rsidRPr="00FA20F4" w:rsidRDefault="00EA1A21" w:rsidP="00EA1A21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>Analisi del testo legislativo</w:t>
      </w:r>
    </w:p>
    <w:p w:rsidR="00EA1A21" w:rsidRPr="00FA20F4" w:rsidRDefault="00EA1A21" w:rsidP="00EA1A21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>Prove pratiche</w:t>
      </w:r>
    </w:p>
    <w:p w:rsidR="00EA1A21" w:rsidRPr="00FA20F4" w:rsidRDefault="00EA1A21" w:rsidP="00EA1A21">
      <w:pPr>
        <w:spacing w:after="120"/>
        <w:ind w:left="360"/>
        <w:jc w:val="both"/>
        <w:rPr>
          <w:rFonts w:asciiTheme="minorHAnsi" w:hAnsiTheme="minorHAnsi" w:cstheme="minorHAnsi"/>
          <w:b/>
          <w:kern w:val="1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>X    Esercitazioni di gruppo</w:t>
      </w:r>
    </w:p>
    <w:p w:rsidR="00EA1A21" w:rsidRPr="00FA20F4" w:rsidRDefault="00EA1A21" w:rsidP="00EA1A21">
      <w:pPr>
        <w:keepNext/>
        <w:numPr>
          <w:ilvl w:val="0"/>
          <w:numId w:val="5"/>
        </w:numPr>
        <w:tabs>
          <w:tab w:val="left" w:pos="0"/>
        </w:tabs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b/>
          <w:kern w:val="1"/>
          <w:sz w:val="20"/>
          <w:szCs w:val="20"/>
        </w:rPr>
        <w:t>Verifiche scritte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ab/>
      </w:r>
      <w:bookmarkStart w:id="9" w:name="Controllo27"/>
      <w:r w:rsidRPr="00FA20F4">
        <w:rPr>
          <w:rFonts w:asciiTheme="minorHAnsi" w:hAnsiTheme="minorHAnsi" w:cstheme="minorHAnsi"/>
          <w:sz w:val="20"/>
          <w:szCs w:val="20"/>
        </w:rPr>
        <w:t>X</w:t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F33D56">
        <w:rPr>
          <w:rFonts w:asciiTheme="minorHAnsi" w:hAnsiTheme="minorHAnsi" w:cstheme="minorHAnsi"/>
          <w:sz w:val="20"/>
          <w:szCs w:val="20"/>
        </w:rPr>
      </w:r>
      <w:r w:rsidR="00F33D56">
        <w:rPr>
          <w:rFonts w:asciiTheme="minorHAnsi" w:hAnsiTheme="minorHAnsi" w:cstheme="minorHAnsi"/>
          <w:sz w:val="20"/>
          <w:szCs w:val="20"/>
        </w:rPr>
        <w:fldChar w:fldCharType="separate"/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end"/>
      </w:r>
      <w:bookmarkEnd w:id="9"/>
      <w:r w:rsidRPr="00FA20F4">
        <w:rPr>
          <w:rFonts w:asciiTheme="minorHAnsi" w:hAnsiTheme="minorHAnsi" w:cstheme="minorHAnsi"/>
          <w:sz w:val="20"/>
          <w:szCs w:val="20"/>
        </w:rPr>
        <w:t xml:space="preserve"> Quesiti 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ab/>
      </w:r>
      <w:bookmarkStart w:id="10" w:name="Controllo28"/>
      <w:r w:rsidRPr="00FA20F4">
        <w:rPr>
          <w:rFonts w:asciiTheme="minorHAnsi" w:hAnsiTheme="minorHAnsi" w:cstheme="minorHAnsi"/>
          <w:sz w:val="20"/>
          <w:szCs w:val="20"/>
        </w:rPr>
        <w:t>X</w:t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F33D56">
        <w:rPr>
          <w:rFonts w:asciiTheme="minorHAnsi" w:hAnsiTheme="minorHAnsi" w:cstheme="minorHAnsi"/>
          <w:sz w:val="20"/>
          <w:szCs w:val="20"/>
        </w:rPr>
      </w:r>
      <w:r w:rsidR="00F33D56">
        <w:rPr>
          <w:rFonts w:asciiTheme="minorHAnsi" w:hAnsiTheme="minorHAnsi" w:cstheme="minorHAnsi"/>
          <w:sz w:val="20"/>
          <w:szCs w:val="20"/>
        </w:rPr>
        <w:fldChar w:fldCharType="separate"/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end"/>
      </w:r>
      <w:bookmarkEnd w:id="10"/>
      <w:r w:rsidRPr="00FA20F4">
        <w:rPr>
          <w:rFonts w:asciiTheme="minorHAnsi" w:hAnsiTheme="minorHAnsi" w:cstheme="minorHAnsi"/>
          <w:sz w:val="20"/>
          <w:szCs w:val="20"/>
        </w:rPr>
        <w:t xml:space="preserve"> Vero/falso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ab/>
      </w:r>
      <w:bookmarkStart w:id="11" w:name="Controllo29"/>
      <w:r w:rsidRPr="00FA20F4">
        <w:rPr>
          <w:rFonts w:asciiTheme="minorHAnsi" w:hAnsiTheme="minorHAnsi" w:cstheme="minorHAnsi"/>
          <w:sz w:val="20"/>
          <w:szCs w:val="20"/>
        </w:rPr>
        <w:t>X</w:t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F33D56">
        <w:rPr>
          <w:rFonts w:asciiTheme="minorHAnsi" w:hAnsiTheme="minorHAnsi" w:cstheme="minorHAnsi"/>
          <w:sz w:val="20"/>
          <w:szCs w:val="20"/>
        </w:rPr>
      </w:r>
      <w:r w:rsidR="00F33D56">
        <w:rPr>
          <w:rFonts w:asciiTheme="minorHAnsi" w:hAnsiTheme="minorHAnsi" w:cstheme="minorHAnsi"/>
          <w:sz w:val="20"/>
          <w:szCs w:val="20"/>
        </w:rPr>
        <w:fldChar w:fldCharType="separate"/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end"/>
      </w:r>
      <w:bookmarkEnd w:id="11"/>
      <w:r w:rsidRPr="00FA20F4">
        <w:rPr>
          <w:rFonts w:asciiTheme="minorHAnsi" w:hAnsiTheme="minorHAnsi" w:cstheme="minorHAnsi"/>
          <w:sz w:val="20"/>
          <w:szCs w:val="20"/>
        </w:rPr>
        <w:t xml:space="preserve"> Scelta multipla 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ab/>
      </w:r>
      <w:bookmarkStart w:id="12" w:name="Controllo30"/>
      <w:r w:rsidRPr="00FA20F4">
        <w:rPr>
          <w:rFonts w:asciiTheme="minorHAnsi" w:hAnsiTheme="minorHAnsi" w:cstheme="minorHAnsi"/>
          <w:sz w:val="20"/>
          <w:szCs w:val="20"/>
        </w:rPr>
        <w:t>X</w:t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F33D56">
        <w:rPr>
          <w:rFonts w:asciiTheme="minorHAnsi" w:hAnsiTheme="minorHAnsi" w:cstheme="minorHAnsi"/>
          <w:sz w:val="20"/>
          <w:szCs w:val="20"/>
        </w:rPr>
      </w:r>
      <w:r w:rsidR="00F33D56">
        <w:rPr>
          <w:rFonts w:asciiTheme="minorHAnsi" w:hAnsiTheme="minorHAnsi" w:cstheme="minorHAnsi"/>
          <w:sz w:val="20"/>
          <w:szCs w:val="20"/>
        </w:rPr>
        <w:fldChar w:fldCharType="separate"/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end"/>
      </w:r>
      <w:bookmarkEnd w:id="12"/>
      <w:r w:rsidRPr="00FA20F4">
        <w:rPr>
          <w:rFonts w:asciiTheme="minorHAnsi" w:hAnsiTheme="minorHAnsi" w:cstheme="minorHAnsi"/>
          <w:sz w:val="20"/>
          <w:szCs w:val="20"/>
        </w:rPr>
        <w:t xml:space="preserve"> Completamento 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ab/>
      </w:r>
      <w:bookmarkStart w:id="13" w:name="Controllo31"/>
      <w:r w:rsidRPr="00FA20F4">
        <w:rPr>
          <w:rFonts w:asciiTheme="minorHAnsi" w:hAnsiTheme="minorHAnsi" w:cstheme="minorHAnsi"/>
          <w:sz w:val="20"/>
          <w:szCs w:val="20"/>
        </w:rPr>
        <w:t xml:space="preserve">   </w:t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F33D56">
        <w:rPr>
          <w:rFonts w:asciiTheme="minorHAnsi" w:hAnsiTheme="minorHAnsi" w:cstheme="minorHAnsi"/>
          <w:sz w:val="20"/>
          <w:szCs w:val="20"/>
        </w:rPr>
      </w:r>
      <w:r w:rsidR="00F33D56">
        <w:rPr>
          <w:rFonts w:asciiTheme="minorHAnsi" w:hAnsiTheme="minorHAnsi" w:cstheme="minorHAnsi"/>
          <w:sz w:val="20"/>
          <w:szCs w:val="20"/>
        </w:rPr>
        <w:fldChar w:fldCharType="separate"/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end"/>
      </w:r>
      <w:bookmarkEnd w:id="13"/>
      <w:r w:rsidRPr="00FA20F4">
        <w:rPr>
          <w:rFonts w:asciiTheme="minorHAnsi" w:hAnsiTheme="minorHAnsi" w:cstheme="minorHAnsi"/>
          <w:sz w:val="20"/>
          <w:szCs w:val="20"/>
        </w:rPr>
        <w:t xml:space="preserve"> Libero 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 xml:space="preserve">               X  </w:t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F33D56">
        <w:rPr>
          <w:rFonts w:asciiTheme="minorHAnsi" w:hAnsiTheme="minorHAnsi" w:cstheme="minorHAnsi"/>
          <w:sz w:val="20"/>
          <w:szCs w:val="20"/>
        </w:rPr>
      </w:r>
      <w:r w:rsidR="00F33D56">
        <w:rPr>
          <w:rFonts w:asciiTheme="minorHAnsi" w:hAnsiTheme="minorHAnsi" w:cstheme="minorHAnsi"/>
          <w:sz w:val="20"/>
          <w:szCs w:val="20"/>
        </w:rPr>
        <w:fldChar w:fldCharType="separate"/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end"/>
      </w:r>
      <w:r w:rsidRPr="00FA20F4">
        <w:rPr>
          <w:rFonts w:asciiTheme="minorHAnsi" w:hAnsiTheme="minorHAnsi" w:cstheme="minorHAnsi"/>
          <w:sz w:val="20"/>
          <w:szCs w:val="20"/>
        </w:rPr>
        <w:t xml:space="preserve"> Restituzione elaborati corretti/feedback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F33D56">
        <w:rPr>
          <w:rFonts w:asciiTheme="minorHAnsi" w:hAnsiTheme="minorHAnsi" w:cstheme="minorHAnsi"/>
          <w:sz w:val="20"/>
          <w:szCs w:val="20"/>
        </w:rPr>
      </w:r>
      <w:r w:rsidR="00F33D56">
        <w:rPr>
          <w:rFonts w:asciiTheme="minorHAnsi" w:hAnsiTheme="minorHAnsi" w:cstheme="minorHAnsi"/>
          <w:sz w:val="20"/>
          <w:szCs w:val="20"/>
        </w:rPr>
        <w:fldChar w:fldCharType="separate"/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end"/>
      </w:r>
      <w:r w:rsidRPr="00FA20F4">
        <w:rPr>
          <w:rFonts w:asciiTheme="minorHAnsi" w:hAnsiTheme="minorHAnsi" w:cstheme="minorHAnsi"/>
          <w:sz w:val="20"/>
          <w:szCs w:val="20"/>
        </w:rPr>
        <w:t xml:space="preserve"> Test on line (Google Moduli, Altro)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F33D56">
        <w:rPr>
          <w:rFonts w:asciiTheme="minorHAnsi" w:hAnsiTheme="minorHAnsi" w:cstheme="minorHAnsi"/>
          <w:sz w:val="20"/>
          <w:szCs w:val="20"/>
        </w:rPr>
      </w:r>
      <w:r w:rsidR="00F33D56">
        <w:rPr>
          <w:rFonts w:asciiTheme="minorHAnsi" w:hAnsiTheme="minorHAnsi" w:cstheme="minorHAnsi"/>
          <w:sz w:val="20"/>
          <w:szCs w:val="20"/>
        </w:rPr>
        <w:fldChar w:fldCharType="separate"/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end"/>
      </w:r>
      <w:bookmarkStart w:id="14" w:name="Controllo32"/>
      <w:bookmarkEnd w:id="14"/>
      <w:r w:rsidRPr="00FA20F4">
        <w:rPr>
          <w:rFonts w:asciiTheme="minorHAnsi" w:hAnsiTheme="minorHAnsi" w:cstheme="minorHAnsi"/>
          <w:sz w:val="20"/>
          <w:szCs w:val="20"/>
        </w:rPr>
        <w:t xml:space="preserve"> App didattiche (</w:t>
      </w:r>
      <w:r w:rsidRPr="00FA20F4">
        <w:rPr>
          <w:rFonts w:asciiTheme="minorHAnsi" w:eastAsia="Andale Sans UI" w:hAnsiTheme="minorHAnsi" w:cstheme="minorHAnsi"/>
          <w:kern w:val="1"/>
          <w:sz w:val="20"/>
          <w:szCs w:val="20"/>
        </w:rPr>
        <w:t>Geogebra, Coogle, Kahoot, Padlet..altro)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b/>
          <w:sz w:val="20"/>
          <w:szCs w:val="20"/>
        </w:rPr>
      </w:pPr>
      <w:bookmarkStart w:id="15" w:name="Testo10"/>
      <w:r w:rsidRPr="00FA20F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F33D56">
        <w:rPr>
          <w:rFonts w:asciiTheme="minorHAnsi" w:hAnsiTheme="minorHAnsi" w:cstheme="minorHAnsi"/>
          <w:sz w:val="20"/>
          <w:szCs w:val="20"/>
        </w:rPr>
      </w:r>
      <w:r w:rsidR="00F33D56">
        <w:rPr>
          <w:rFonts w:asciiTheme="minorHAnsi" w:hAnsiTheme="minorHAnsi" w:cstheme="minorHAnsi"/>
          <w:sz w:val="20"/>
          <w:szCs w:val="20"/>
        </w:rPr>
        <w:fldChar w:fldCharType="separate"/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end"/>
      </w:r>
      <w:r w:rsidRPr="00FA20F4">
        <w:rPr>
          <w:rFonts w:asciiTheme="minorHAnsi" w:hAnsiTheme="minorHAnsi" w:cstheme="minorHAnsi"/>
          <w:sz w:val="20"/>
          <w:szCs w:val="20"/>
        </w:rPr>
        <w:t xml:space="preserve"> Presentazioni (PPT, Relazioni, Altro)</w:t>
      </w:r>
      <w:r w:rsidRPr="00FA20F4">
        <w:rPr>
          <w:rFonts w:asciiTheme="minorHAnsi" w:hAnsiTheme="minorHAnsi" w:cstheme="minorHAnsi"/>
          <w:sz w:val="20"/>
          <w:szCs w:val="20"/>
        </w:rPr>
        <w:tab/>
        <w:t xml:space="preserve">  </w:t>
      </w:r>
      <w:bookmarkEnd w:id="15"/>
      <w:r w:rsidRPr="00FA20F4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</w:t>
      </w:r>
      <w:bookmarkStart w:id="16" w:name="Testo11"/>
      <w:bookmarkEnd w:id="16"/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bCs/>
          <w:sz w:val="20"/>
          <w:szCs w:val="20"/>
        </w:rPr>
      </w:pPr>
      <w:bookmarkStart w:id="17" w:name="Testo12"/>
      <w:bookmarkEnd w:id="17"/>
      <w:r w:rsidRPr="00FA20F4">
        <w:rPr>
          <w:rFonts w:asciiTheme="minorHAnsi" w:hAnsiTheme="minorHAnsi" w:cstheme="minorHAnsi"/>
          <w:b/>
          <w:sz w:val="20"/>
          <w:szCs w:val="20"/>
        </w:rPr>
        <w:t xml:space="preserve">               </w:t>
      </w:r>
      <w:r w:rsidR="00F33D56" w:rsidRPr="00FA20F4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F33D56">
        <w:rPr>
          <w:rFonts w:asciiTheme="minorHAnsi" w:hAnsiTheme="minorHAnsi" w:cstheme="minorHAnsi"/>
          <w:b/>
          <w:sz w:val="20"/>
          <w:szCs w:val="20"/>
        </w:rPr>
      </w:r>
      <w:r w:rsidR="00F33D56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F33D56" w:rsidRPr="00FA20F4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Pr="00FA20F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A20F4">
        <w:rPr>
          <w:rFonts w:asciiTheme="minorHAnsi" w:hAnsiTheme="minorHAnsi" w:cstheme="minorHAnsi"/>
          <w:bCs/>
          <w:sz w:val="20"/>
          <w:szCs w:val="20"/>
        </w:rPr>
        <w:t xml:space="preserve">Laboratori virtuali   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b/>
          <w:kern w:val="1"/>
          <w:sz w:val="20"/>
          <w:szCs w:val="20"/>
        </w:rPr>
      </w:pPr>
      <w:r w:rsidRPr="00FA20F4">
        <w:rPr>
          <w:rFonts w:asciiTheme="minorHAnsi" w:hAnsiTheme="minorHAnsi" w:cstheme="minorHAnsi"/>
          <w:bCs/>
          <w:sz w:val="20"/>
          <w:szCs w:val="20"/>
        </w:rPr>
        <w:t xml:space="preserve">               </w:t>
      </w:r>
      <w:r w:rsidR="00F33D56" w:rsidRPr="00FA20F4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F33D56">
        <w:rPr>
          <w:rFonts w:asciiTheme="minorHAnsi" w:hAnsiTheme="minorHAnsi" w:cstheme="minorHAnsi"/>
          <w:bCs/>
          <w:sz w:val="20"/>
          <w:szCs w:val="20"/>
        </w:rPr>
      </w:r>
      <w:r w:rsidR="00F33D56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="00F33D56" w:rsidRPr="00FA20F4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FA20F4">
        <w:rPr>
          <w:rFonts w:asciiTheme="minorHAnsi" w:hAnsiTheme="minorHAnsi" w:cstheme="minorHAnsi"/>
          <w:bCs/>
          <w:sz w:val="20"/>
          <w:szCs w:val="20"/>
        </w:rPr>
        <w:t xml:space="preserve"> Altro (specificare)                      </w:t>
      </w:r>
      <w:bookmarkStart w:id="18" w:name="Testo15"/>
      <w:bookmarkEnd w:id="18"/>
    </w:p>
    <w:p w:rsidR="00EA1A21" w:rsidRPr="00FA20F4" w:rsidRDefault="00EA1A21" w:rsidP="00EA1A21">
      <w:pPr>
        <w:keepNext/>
        <w:numPr>
          <w:ilvl w:val="0"/>
          <w:numId w:val="5"/>
        </w:numPr>
        <w:tabs>
          <w:tab w:val="left" w:pos="0"/>
        </w:tabs>
        <w:spacing w:before="240" w:after="60" w:line="100" w:lineRule="atLeast"/>
        <w:rPr>
          <w:rFonts w:asciiTheme="minorHAnsi" w:hAnsiTheme="minorHAnsi" w:cstheme="minorHAnsi"/>
          <w:sz w:val="20"/>
          <w:szCs w:val="20"/>
        </w:rPr>
      </w:pPr>
      <w:bookmarkStart w:id="19" w:name="Testo18"/>
      <w:bookmarkStart w:id="20" w:name="Testo19"/>
      <w:bookmarkEnd w:id="19"/>
      <w:bookmarkEnd w:id="20"/>
      <w:r w:rsidRPr="00FA20F4">
        <w:rPr>
          <w:rFonts w:asciiTheme="minorHAnsi" w:hAnsiTheme="minorHAnsi" w:cstheme="minorHAnsi"/>
          <w:b/>
          <w:kern w:val="1"/>
          <w:sz w:val="20"/>
          <w:szCs w:val="20"/>
        </w:rPr>
        <w:t xml:space="preserve"> Verifiche orali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ab/>
        <w:t>X</w:t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F33D56">
        <w:rPr>
          <w:rFonts w:asciiTheme="minorHAnsi" w:hAnsiTheme="minorHAnsi" w:cstheme="minorHAnsi"/>
          <w:sz w:val="20"/>
          <w:szCs w:val="20"/>
        </w:rPr>
      </w:r>
      <w:r w:rsidR="00F33D56">
        <w:rPr>
          <w:rFonts w:asciiTheme="minorHAnsi" w:hAnsiTheme="minorHAnsi" w:cstheme="minorHAnsi"/>
          <w:sz w:val="20"/>
          <w:szCs w:val="20"/>
        </w:rPr>
        <w:fldChar w:fldCharType="separate"/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end"/>
      </w:r>
      <w:bookmarkStart w:id="21" w:name="Controllo33"/>
      <w:bookmarkEnd w:id="21"/>
      <w:r w:rsidRPr="00FA20F4">
        <w:rPr>
          <w:rFonts w:asciiTheme="minorHAnsi" w:hAnsiTheme="minorHAnsi" w:cstheme="minorHAnsi"/>
          <w:sz w:val="20"/>
          <w:szCs w:val="20"/>
        </w:rPr>
        <w:t xml:space="preserve"> Interrogazione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ab/>
      </w:r>
      <w:bookmarkStart w:id="22" w:name="Controllo34"/>
      <w:r w:rsidRPr="00FA20F4">
        <w:rPr>
          <w:rFonts w:asciiTheme="minorHAnsi" w:hAnsiTheme="minorHAnsi" w:cstheme="minorHAnsi"/>
          <w:sz w:val="20"/>
          <w:szCs w:val="20"/>
        </w:rPr>
        <w:t>X</w:t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F33D56">
        <w:rPr>
          <w:rFonts w:asciiTheme="minorHAnsi" w:hAnsiTheme="minorHAnsi" w:cstheme="minorHAnsi"/>
          <w:sz w:val="20"/>
          <w:szCs w:val="20"/>
        </w:rPr>
      </w:r>
      <w:r w:rsidR="00F33D56">
        <w:rPr>
          <w:rFonts w:asciiTheme="minorHAnsi" w:hAnsiTheme="minorHAnsi" w:cstheme="minorHAnsi"/>
          <w:sz w:val="20"/>
          <w:szCs w:val="20"/>
        </w:rPr>
        <w:fldChar w:fldCharType="separate"/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end"/>
      </w:r>
      <w:bookmarkEnd w:id="22"/>
      <w:r w:rsidRPr="00FA20F4">
        <w:rPr>
          <w:rFonts w:asciiTheme="minorHAnsi" w:hAnsiTheme="minorHAnsi" w:cstheme="minorHAnsi"/>
          <w:sz w:val="20"/>
          <w:szCs w:val="20"/>
        </w:rPr>
        <w:t xml:space="preserve"> Intervento 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ab/>
      </w:r>
      <w:bookmarkStart w:id="23" w:name="Controllo35"/>
      <w:r w:rsidRPr="00FA20F4">
        <w:rPr>
          <w:rFonts w:asciiTheme="minorHAnsi" w:hAnsiTheme="minorHAnsi" w:cstheme="minorHAnsi"/>
          <w:sz w:val="20"/>
          <w:szCs w:val="20"/>
        </w:rPr>
        <w:t>X</w:t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F33D56">
        <w:rPr>
          <w:rFonts w:asciiTheme="minorHAnsi" w:hAnsiTheme="minorHAnsi" w:cstheme="minorHAnsi"/>
          <w:sz w:val="20"/>
          <w:szCs w:val="20"/>
        </w:rPr>
      </w:r>
      <w:r w:rsidR="00F33D56">
        <w:rPr>
          <w:rFonts w:asciiTheme="minorHAnsi" w:hAnsiTheme="minorHAnsi" w:cstheme="minorHAnsi"/>
          <w:sz w:val="20"/>
          <w:szCs w:val="20"/>
        </w:rPr>
        <w:fldChar w:fldCharType="separate"/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end"/>
      </w:r>
      <w:bookmarkEnd w:id="23"/>
      <w:r w:rsidRPr="00FA20F4">
        <w:rPr>
          <w:rFonts w:asciiTheme="minorHAnsi" w:hAnsiTheme="minorHAnsi" w:cstheme="minorHAnsi"/>
          <w:sz w:val="20"/>
          <w:szCs w:val="20"/>
        </w:rPr>
        <w:t xml:space="preserve"> Dialogo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ab/>
      </w:r>
      <w:bookmarkStart w:id="24" w:name="Controllo36"/>
      <w:r w:rsidRPr="00FA20F4">
        <w:rPr>
          <w:rFonts w:asciiTheme="minorHAnsi" w:hAnsiTheme="minorHAnsi" w:cstheme="minorHAnsi"/>
          <w:sz w:val="20"/>
          <w:szCs w:val="20"/>
        </w:rPr>
        <w:t>X</w:t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F33D56">
        <w:rPr>
          <w:rFonts w:asciiTheme="minorHAnsi" w:hAnsiTheme="minorHAnsi" w:cstheme="minorHAnsi"/>
          <w:sz w:val="20"/>
          <w:szCs w:val="20"/>
        </w:rPr>
      </w:r>
      <w:r w:rsidR="00F33D56">
        <w:rPr>
          <w:rFonts w:asciiTheme="minorHAnsi" w:hAnsiTheme="minorHAnsi" w:cstheme="minorHAnsi"/>
          <w:sz w:val="20"/>
          <w:szCs w:val="20"/>
        </w:rPr>
        <w:fldChar w:fldCharType="separate"/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end"/>
      </w:r>
      <w:bookmarkEnd w:id="24"/>
      <w:r w:rsidRPr="00FA20F4">
        <w:rPr>
          <w:rFonts w:asciiTheme="minorHAnsi" w:hAnsiTheme="minorHAnsi" w:cstheme="minorHAnsi"/>
          <w:sz w:val="20"/>
          <w:szCs w:val="20"/>
        </w:rPr>
        <w:t xml:space="preserve"> Discussione 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b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ab/>
      </w:r>
      <w:bookmarkStart w:id="25" w:name="Controllo37"/>
      <w:r w:rsidR="00F33D56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F33D56">
        <w:rPr>
          <w:rFonts w:asciiTheme="minorHAnsi" w:hAnsiTheme="minorHAnsi" w:cstheme="minorHAnsi"/>
          <w:sz w:val="20"/>
          <w:szCs w:val="20"/>
        </w:rPr>
      </w:r>
      <w:r w:rsidR="00F33D56">
        <w:rPr>
          <w:rFonts w:asciiTheme="minorHAnsi" w:hAnsiTheme="minorHAnsi" w:cstheme="minorHAnsi"/>
          <w:sz w:val="20"/>
          <w:szCs w:val="20"/>
        </w:rPr>
        <w:fldChar w:fldCharType="separate"/>
      </w:r>
      <w:r w:rsidR="00F33D56" w:rsidRPr="00FA20F4">
        <w:rPr>
          <w:rFonts w:asciiTheme="minorHAnsi" w:hAnsiTheme="minorHAnsi" w:cstheme="minorHAnsi"/>
          <w:sz w:val="20"/>
          <w:szCs w:val="20"/>
        </w:rPr>
        <w:fldChar w:fldCharType="end"/>
      </w:r>
      <w:bookmarkEnd w:id="25"/>
      <w:r w:rsidRPr="00FA20F4">
        <w:rPr>
          <w:rFonts w:asciiTheme="minorHAnsi" w:hAnsiTheme="minorHAnsi" w:cstheme="minorHAnsi"/>
          <w:sz w:val="20"/>
          <w:szCs w:val="20"/>
        </w:rPr>
        <w:t xml:space="preserve"> Ascolto</w:t>
      </w:r>
    </w:p>
    <w:p w:rsidR="00EA1A21" w:rsidRPr="00FA20F4" w:rsidRDefault="00EA1A21" w:rsidP="00EA1A21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b/>
          <w:sz w:val="20"/>
          <w:szCs w:val="20"/>
        </w:rPr>
        <w:tab/>
      </w:r>
      <w:r w:rsidR="00F33D56" w:rsidRPr="00FA20F4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F33D56">
        <w:rPr>
          <w:rFonts w:asciiTheme="minorHAnsi" w:hAnsiTheme="minorHAnsi" w:cstheme="minorHAnsi"/>
          <w:b/>
          <w:sz w:val="20"/>
          <w:szCs w:val="20"/>
        </w:rPr>
      </w:r>
      <w:r w:rsidR="00F33D56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F33D56" w:rsidRPr="00FA20F4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Pr="00FA20F4">
        <w:rPr>
          <w:rFonts w:asciiTheme="minorHAnsi" w:hAnsiTheme="minorHAnsi" w:cstheme="minorHAnsi"/>
          <w:b/>
          <w:sz w:val="20"/>
          <w:szCs w:val="20"/>
        </w:rPr>
        <w:t xml:space="preserve"> Altro</w:t>
      </w:r>
    </w:p>
    <w:p w:rsidR="00EA1A21" w:rsidRPr="00FA20F4" w:rsidRDefault="00EA1A21" w:rsidP="00EA1A21">
      <w:pPr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 w:right="1418"/>
        <w:jc w:val="center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b/>
          <w:sz w:val="20"/>
          <w:szCs w:val="20"/>
        </w:rPr>
        <w:t>8 – Rubriche valutative degli apprendimenti</w:t>
      </w:r>
    </w:p>
    <w:p w:rsidR="00EA1A21" w:rsidRPr="00FA20F4" w:rsidRDefault="00EA1A21" w:rsidP="00EA1A21">
      <w:pPr>
        <w:spacing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10373"/>
      </w:tblGrid>
      <w:tr w:rsidR="00EA1A21" w:rsidRPr="00FA20F4" w:rsidTr="00BE57DB">
        <w:trPr>
          <w:trHeight w:val="347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Competenze dell’asse             : </w:t>
            </w:r>
          </w:p>
          <w:p w:rsidR="00EA1A21" w:rsidRPr="00FA20F4" w:rsidRDefault="00EA1A21" w:rsidP="00BE57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1A21" w:rsidRPr="00FA20F4" w:rsidRDefault="00EA1A21" w:rsidP="00BE57DB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</w:t>
            </w:r>
          </w:p>
          <w:p w:rsidR="00EA1A21" w:rsidRPr="00FA20F4" w:rsidRDefault="00EA1A21" w:rsidP="00BE57DB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EA1A21" w:rsidRPr="00FA20F4" w:rsidRDefault="00EA1A21" w:rsidP="00BE57DB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EA1A21" w:rsidRPr="00FA20F4" w:rsidRDefault="00EA1A21" w:rsidP="00BE57DB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EA1A21" w:rsidRPr="00FA20F4" w:rsidRDefault="00EA1A21" w:rsidP="00BE57DB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Rubriche valutative dell’asse</w:t>
            </w:r>
          </w:p>
          <w:p w:rsidR="00EA1A21" w:rsidRPr="00FA20F4" w:rsidRDefault="00EA1A21" w:rsidP="00BE57DB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EA1A21" w:rsidRPr="00FA20F4" w:rsidRDefault="00EA1A21" w:rsidP="00BE57D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A1A21" w:rsidRPr="00FA20F4" w:rsidRDefault="00EA1A21" w:rsidP="00EA1A21">
      <w:pPr>
        <w:spacing w:after="120"/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A1A21" w:rsidRPr="00FA20F4" w:rsidRDefault="00EA1A21" w:rsidP="00EA1A21">
      <w:pPr>
        <w:spacing w:after="120"/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A1A21" w:rsidRPr="00FA20F4" w:rsidRDefault="00EA1A21" w:rsidP="00EA1A21">
      <w:pPr>
        <w:spacing w:after="120"/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477"/>
        <w:gridCol w:w="626"/>
        <w:gridCol w:w="6631"/>
      </w:tblGrid>
      <w:tr w:rsidR="00EA1A21" w:rsidRPr="00FA20F4" w:rsidTr="00BE57DB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widowControl w:val="0"/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eastAsia="Andale Sans UI" w:hAnsiTheme="minorHAnsi" w:cstheme="minorHAnsi"/>
                <w:b/>
                <w:caps/>
                <w:kern w:val="1"/>
                <w:sz w:val="20"/>
                <w:szCs w:val="20"/>
              </w:rPr>
              <w:t>strategie di recupero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ind w:left="720"/>
              <w:rPr>
                <w:rFonts w:asciiTheme="minorHAnsi" w:eastAsia="Andale Sans UI" w:hAnsiTheme="minorHAnsi" w:cstheme="minorHAnsi"/>
                <w:kern w:val="1"/>
                <w:sz w:val="20"/>
                <w:szCs w:val="20"/>
              </w:rPr>
            </w:pP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EA1A21">
            <w:pPr>
              <w:widowControl w:val="0"/>
              <w:numPr>
                <w:ilvl w:val="0"/>
                <w:numId w:val="7"/>
              </w:numPr>
              <w:spacing w:line="100" w:lineRule="atLeast"/>
              <w:ind w:left="359" w:right="1843" w:hanging="283"/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Valutazione ed analisi dei test</w:t>
            </w: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eastAsia="fa-IR" w:bidi="fa-IR"/>
              </w:rPr>
              <w:t xml:space="preserve"> </w:t>
            </w: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d’ingresso, di quelli intermedi del I e II periodo</w:t>
            </w:r>
          </w:p>
          <w:p w:rsidR="00EA1A21" w:rsidRPr="00FA20F4" w:rsidRDefault="00EA1A21" w:rsidP="00EA1A21">
            <w:pPr>
              <w:widowControl w:val="0"/>
              <w:numPr>
                <w:ilvl w:val="0"/>
                <w:numId w:val="7"/>
              </w:numPr>
              <w:spacing w:line="100" w:lineRule="atLeast"/>
              <w:ind w:left="359" w:right="1843" w:hanging="283"/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Corsi di recupero e rafforzamento</w:t>
            </w:r>
          </w:p>
          <w:p w:rsidR="00EA1A21" w:rsidRPr="00FA20F4" w:rsidRDefault="00EA1A21" w:rsidP="00EA1A21">
            <w:pPr>
              <w:widowControl w:val="0"/>
              <w:numPr>
                <w:ilvl w:val="0"/>
                <w:numId w:val="7"/>
              </w:numPr>
              <w:spacing w:line="100" w:lineRule="atLeast"/>
              <w:ind w:left="359" w:right="1843" w:hanging="283"/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Rallentamento didattico</w:t>
            </w:r>
          </w:p>
          <w:p w:rsidR="00EA1A21" w:rsidRPr="00FA20F4" w:rsidRDefault="00EA1A21" w:rsidP="00EA1A21">
            <w:pPr>
              <w:widowControl w:val="0"/>
              <w:numPr>
                <w:ilvl w:val="0"/>
                <w:numId w:val="7"/>
              </w:numPr>
              <w:spacing w:line="100" w:lineRule="atLeast"/>
              <w:ind w:left="359" w:right="1843" w:hanging="283"/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Studio assistito in classe</w:t>
            </w:r>
          </w:p>
          <w:p w:rsidR="00EA1A21" w:rsidRPr="00FA20F4" w:rsidRDefault="00EA1A21" w:rsidP="00EA1A21">
            <w:pPr>
              <w:widowControl w:val="0"/>
              <w:numPr>
                <w:ilvl w:val="0"/>
                <w:numId w:val="7"/>
              </w:numPr>
              <w:spacing w:line="100" w:lineRule="atLeast"/>
              <w:ind w:left="359" w:right="184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Sportello didattico</w:t>
            </w:r>
          </w:p>
        </w:tc>
      </w:tr>
      <w:tr w:rsidR="00EA1A21" w:rsidRPr="00FA20F4" w:rsidTr="00BE57DB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widowControl w:val="0"/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eastAsia="Andale Sans UI" w:hAnsiTheme="minorHAnsi" w:cstheme="minorHAnsi"/>
                <w:b/>
                <w:kern w:val="1"/>
                <w:sz w:val="20"/>
                <w:szCs w:val="20"/>
              </w:rPr>
              <w:t>BES (Bisogni Educativi Speciali)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widowControl w:val="0"/>
              <w:snapToGrid w:val="0"/>
              <w:spacing w:line="100" w:lineRule="atLeast"/>
              <w:ind w:left="360"/>
              <w:rPr>
                <w:rFonts w:asciiTheme="minorHAnsi" w:eastAsia="Andale Sans UI" w:hAnsiTheme="minorHAnsi" w:cstheme="minorHAnsi"/>
                <w:kern w:val="1"/>
                <w:sz w:val="20"/>
                <w:szCs w:val="20"/>
              </w:rPr>
            </w:pP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widowControl w:val="0"/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</w:rPr>
              <w:t>Saranno individuati Piani Educativi Personalizzati dai Consigli di classe, così come definito nel Piano di Inclusione previsto dal dlg 66/2017</w:t>
            </w:r>
          </w:p>
        </w:tc>
      </w:tr>
      <w:tr w:rsidR="00EA1A21" w:rsidRPr="00FA20F4" w:rsidTr="00BE57DB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widowControl w:val="0"/>
              <w:spacing w:line="100" w:lineRule="atLeast"/>
              <w:rPr>
                <w:rFonts w:asciiTheme="minorHAnsi" w:eastAsia="Andale Sans UI" w:hAnsiTheme="minorHAnsi" w:cstheme="minorHAnsi"/>
                <w:b/>
                <w:kern w:val="1"/>
                <w:sz w:val="20"/>
                <w:szCs w:val="20"/>
              </w:rPr>
            </w:pPr>
            <w:r w:rsidRPr="00FA20F4">
              <w:rPr>
                <w:rFonts w:asciiTheme="minorHAnsi" w:eastAsia="Andale Sans UI" w:hAnsiTheme="minorHAnsi" w:cstheme="minorHAnsi"/>
                <w:b/>
                <w:kern w:val="1"/>
                <w:sz w:val="20"/>
                <w:szCs w:val="20"/>
                <w:lang w:val="de-DE" w:eastAsia="fa-IR" w:bidi="fa-IR"/>
              </w:rPr>
              <w:t>Misure dispensative/compensative</w:t>
            </w:r>
          </w:p>
          <w:p w:rsidR="00EA1A21" w:rsidRPr="00FA20F4" w:rsidRDefault="00EA1A21" w:rsidP="00BE57DB">
            <w:pPr>
              <w:widowControl w:val="0"/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eastAsia="Andale Sans UI" w:hAnsiTheme="minorHAnsi" w:cstheme="minorHAnsi"/>
                <w:b/>
                <w:kern w:val="1"/>
                <w:sz w:val="20"/>
                <w:szCs w:val="20"/>
              </w:rPr>
              <w:t>Ove dovesse occorrere un caso di DSA L.170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widowControl w:val="0"/>
              <w:snapToGrid w:val="0"/>
              <w:spacing w:line="100" w:lineRule="atLeast"/>
              <w:ind w:left="360"/>
              <w:rPr>
                <w:rFonts w:asciiTheme="minorHAnsi" w:eastAsia="Andale Sans UI" w:hAnsiTheme="minorHAnsi" w:cstheme="minorHAnsi"/>
                <w:kern w:val="1"/>
                <w:sz w:val="20"/>
                <w:szCs w:val="20"/>
              </w:rPr>
            </w:pPr>
          </w:p>
          <w:p w:rsidR="00EA1A21" w:rsidRPr="00FA20F4" w:rsidRDefault="00EA1A21" w:rsidP="00BE57DB">
            <w:pPr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</w:rPr>
            </w:pPr>
          </w:p>
          <w:p w:rsidR="00EA1A21" w:rsidRPr="00FA20F4" w:rsidRDefault="00EA1A21" w:rsidP="00BE57DB">
            <w:pPr>
              <w:widowControl w:val="0"/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</w:rPr>
            </w:pP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widowControl w:val="0"/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Si adotteranno </w:t>
            </w:r>
            <w:r w:rsidRPr="00FA20F4">
              <w:rPr>
                <w:rFonts w:asciiTheme="minorHAnsi" w:eastAsia="Andale Sans UI" w:hAnsiTheme="minorHAnsi" w:cstheme="minorHAnsi"/>
                <w:b/>
                <w:kern w:val="1"/>
                <w:sz w:val="20"/>
                <w:szCs w:val="20"/>
                <w:lang w:val="de-DE" w:eastAsia="fa-IR" w:bidi="fa-IR"/>
              </w:rPr>
              <w:t>(a seconda del caso</w:t>
            </w: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) le seguenti misure:</w:t>
            </w:r>
          </w:p>
          <w:p w:rsidR="00EA1A21" w:rsidRPr="00FA20F4" w:rsidRDefault="00EA1A21" w:rsidP="00EA1A21">
            <w:pPr>
              <w:widowControl w:val="0"/>
              <w:numPr>
                <w:ilvl w:val="0"/>
                <w:numId w:val="8"/>
              </w:numPr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Dispensa</w:t>
            </w: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eastAsia="fa-IR" w:bidi="fa-IR"/>
              </w:rPr>
              <w:t>re</w:t>
            </w: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dai compiti a casa o in classe;</w:t>
            </w:r>
          </w:p>
          <w:p w:rsidR="00EA1A21" w:rsidRPr="00FA20F4" w:rsidRDefault="00EA1A21" w:rsidP="00EA1A21">
            <w:pPr>
              <w:widowControl w:val="0"/>
              <w:numPr>
                <w:ilvl w:val="0"/>
                <w:numId w:val="8"/>
              </w:numPr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Dispensa</w:t>
            </w: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eastAsia="fa-IR" w:bidi="fa-IR"/>
              </w:rPr>
              <w:t>re</w:t>
            </w: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dalla lettura in classe ad alta voce;</w:t>
            </w:r>
          </w:p>
          <w:p w:rsidR="00EA1A21" w:rsidRPr="00FA20F4" w:rsidRDefault="00EA1A21" w:rsidP="00EA1A21">
            <w:pPr>
              <w:widowControl w:val="0"/>
              <w:numPr>
                <w:ilvl w:val="0"/>
                <w:numId w:val="8"/>
              </w:numPr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Dispensa</w:t>
            </w: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eastAsia="fa-IR" w:bidi="fa-IR"/>
              </w:rPr>
              <w:t>re</w:t>
            </w: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dall’esercizio scritto;</w:t>
            </w:r>
          </w:p>
          <w:p w:rsidR="00EA1A21" w:rsidRPr="00FA20F4" w:rsidRDefault="00EA1A21" w:rsidP="00EA1A21">
            <w:pPr>
              <w:widowControl w:val="0"/>
              <w:numPr>
                <w:ilvl w:val="0"/>
                <w:numId w:val="8"/>
              </w:numPr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Dispensa</w:t>
            </w: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eastAsia="fa-IR" w:bidi="fa-IR"/>
              </w:rPr>
              <w:t>re</w:t>
            </w: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da test a tempo;</w:t>
            </w:r>
          </w:p>
          <w:p w:rsidR="00EA1A21" w:rsidRPr="00FA20F4" w:rsidRDefault="00EA1A21" w:rsidP="00EA1A21">
            <w:pPr>
              <w:widowControl w:val="0"/>
              <w:numPr>
                <w:ilvl w:val="0"/>
                <w:numId w:val="8"/>
              </w:numPr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Compensare assegnando un maggior tempo per lo svolgimento di una prova;</w:t>
            </w:r>
          </w:p>
          <w:p w:rsidR="00EA1A21" w:rsidRPr="00FA20F4" w:rsidRDefault="00EA1A21" w:rsidP="00EA1A21">
            <w:pPr>
              <w:widowControl w:val="0"/>
              <w:numPr>
                <w:ilvl w:val="0"/>
                <w:numId w:val="8"/>
              </w:numPr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Compensare con materiale predisposto dal docente;</w:t>
            </w:r>
          </w:p>
          <w:p w:rsidR="00EA1A21" w:rsidRPr="00FA20F4" w:rsidRDefault="00EA1A21" w:rsidP="00EA1A21">
            <w:pPr>
              <w:widowControl w:val="0"/>
              <w:numPr>
                <w:ilvl w:val="0"/>
                <w:numId w:val="8"/>
              </w:numPr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lastRenderedPageBreak/>
              <w:t>Compensare con l’ausilio del compagno affidabile e generoso (peer to peer);</w:t>
            </w:r>
          </w:p>
          <w:p w:rsidR="00EA1A21" w:rsidRPr="00FA20F4" w:rsidRDefault="00EA1A21" w:rsidP="00EA1A21">
            <w:pPr>
              <w:widowControl w:val="0"/>
              <w:numPr>
                <w:ilvl w:val="0"/>
                <w:numId w:val="8"/>
              </w:numPr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Compensare esigendo solo risposta orale;</w:t>
            </w:r>
          </w:p>
          <w:p w:rsidR="00EA1A21" w:rsidRPr="00FA20F4" w:rsidRDefault="00EA1A21" w:rsidP="00EA1A21">
            <w:pPr>
              <w:widowControl w:val="0"/>
              <w:numPr>
                <w:ilvl w:val="0"/>
                <w:numId w:val="8"/>
              </w:numPr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Compensare con adeguati mezzi multimediali:</w:t>
            </w:r>
          </w:p>
          <w:p w:rsidR="00EA1A21" w:rsidRPr="00FA20F4" w:rsidRDefault="00EA1A21" w:rsidP="00EA1A21">
            <w:pPr>
              <w:numPr>
                <w:ilvl w:val="0"/>
                <w:numId w:val="8"/>
              </w:num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</w:rPr>
              <w:t>Sintonizzatore vocale, domande con risposte a scelta o vero/falso, mappe concettuali, utilizzo di Lim in tutte le sue applicazioni.</w:t>
            </w:r>
          </w:p>
        </w:tc>
      </w:tr>
    </w:tbl>
    <w:p w:rsidR="00EA1A21" w:rsidRPr="00FA20F4" w:rsidRDefault="00EA1A21" w:rsidP="00EA1A21">
      <w:pPr>
        <w:spacing w:after="120"/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A1A21" w:rsidRPr="00FA20F4" w:rsidRDefault="00EA1A21" w:rsidP="00EA1A21">
      <w:pPr>
        <w:spacing w:after="120"/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A1A21" w:rsidRPr="00FA20F4" w:rsidRDefault="00EA1A21" w:rsidP="00EA1A21">
      <w:pPr>
        <w:spacing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b/>
          <w:sz w:val="20"/>
          <w:szCs w:val="20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:rsidR="00EA1A21" w:rsidRPr="00FA20F4" w:rsidRDefault="00EA1A21" w:rsidP="00EA1A21">
      <w:pPr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>DATA</w:t>
      </w:r>
    </w:p>
    <w:p w:rsidR="00EA1A21" w:rsidRPr="00FA20F4" w:rsidRDefault="00EA1A21" w:rsidP="00EA1A21">
      <w:pPr>
        <w:jc w:val="center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FIRMA         </w:t>
      </w:r>
    </w:p>
    <w:p w:rsidR="00EA1A21" w:rsidRPr="00FA20F4" w:rsidRDefault="00467745" w:rsidP="00EA1A2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06/11</w:t>
      </w:r>
      <w:r w:rsidR="00A97785">
        <w:rPr>
          <w:rFonts w:asciiTheme="minorHAnsi" w:hAnsiTheme="minorHAnsi" w:cstheme="minorHAnsi"/>
          <w:sz w:val="20"/>
          <w:szCs w:val="20"/>
        </w:rPr>
        <w:t>/202</w:t>
      </w:r>
      <w:r>
        <w:rPr>
          <w:rFonts w:asciiTheme="minorHAnsi" w:hAnsiTheme="minorHAnsi" w:cstheme="minorHAnsi"/>
          <w:sz w:val="20"/>
          <w:szCs w:val="20"/>
        </w:rPr>
        <w:t>4</w:t>
      </w:r>
    </w:p>
    <w:p w:rsidR="00EA1A21" w:rsidRPr="00FA20F4" w:rsidRDefault="00EA1A21" w:rsidP="00EA1A21">
      <w:pPr>
        <w:jc w:val="center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Sonia Pinto</w:t>
      </w:r>
    </w:p>
    <w:p w:rsidR="00EA1A21" w:rsidRPr="00FA20F4" w:rsidRDefault="00EA1A21" w:rsidP="00EA1A2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rPr>
          <w:rFonts w:asciiTheme="minorHAnsi" w:hAnsiTheme="minorHAnsi" w:cstheme="minorHAnsi"/>
          <w:sz w:val="20"/>
          <w:szCs w:val="20"/>
        </w:rPr>
      </w:pPr>
    </w:p>
    <w:p w:rsidR="00AA6107" w:rsidRDefault="00AA6107"/>
    <w:sectPr w:rsidR="00AA6107" w:rsidSect="0045647E">
      <w:footerReference w:type="default" r:id="rId7"/>
      <w:pgSz w:w="11906" w:h="16838"/>
      <w:pgMar w:top="426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8DC" w:rsidRDefault="00C228DC">
      <w:r>
        <w:separator/>
      </w:r>
    </w:p>
  </w:endnote>
  <w:endnote w:type="continuationSeparator" w:id="0">
    <w:p w:rsidR="00C228DC" w:rsidRDefault="00C22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47E" w:rsidRDefault="00F33D56">
    <w:pPr>
      <w:pStyle w:val="Pidipagina"/>
      <w:ind w:right="360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32.55pt;margin-top:.05pt;width:28.3pt;height:13.55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Q1iQ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" stroked="f">
          <v:fill opacity="0"/>
          <v:textbox inset="0,0,0,0">
            <w:txbxContent>
              <w:p w:rsidR="0045647E" w:rsidRDefault="00F33D56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402024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D55C3E">
                  <w:rPr>
                    <w:rStyle w:val="Numeropagina"/>
                    <w:noProof/>
                  </w:rPr>
                  <w:t>5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8DC" w:rsidRDefault="00C228DC">
      <w:r>
        <w:separator/>
      </w:r>
    </w:p>
  </w:footnote>
  <w:footnote w:type="continuationSeparator" w:id="0">
    <w:p w:rsidR="00C228DC" w:rsidRDefault="00C228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kern w:val="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794"/>
        </w:tabs>
        <w:ind w:left="794" w:hanging="510"/>
      </w:pPr>
      <w:rPr>
        <w:rFonts w:ascii="Wingdings 2" w:eastAsia="Andale Sans UI" w:hAnsi="Wingdings 2" w:cs="Wingdings 2"/>
        <w:kern w:val="1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OpenSymbol"/>
        <w:kern w:val="1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6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lang w:val="de-D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lang w:val="de-D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7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8">
    <w:nsid w:val="75EB0FE5"/>
    <w:multiLevelType w:val="hybridMultilevel"/>
    <w:tmpl w:val="F3C428EE"/>
    <w:lvl w:ilvl="0" w:tplc="2EB4F6EA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A1A21"/>
    <w:rsid w:val="000B1369"/>
    <w:rsid w:val="000B441B"/>
    <w:rsid w:val="000E468C"/>
    <w:rsid w:val="00190974"/>
    <w:rsid w:val="001C2434"/>
    <w:rsid w:val="002C05C2"/>
    <w:rsid w:val="002E267E"/>
    <w:rsid w:val="0036474D"/>
    <w:rsid w:val="00402024"/>
    <w:rsid w:val="0040727A"/>
    <w:rsid w:val="0043520D"/>
    <w:rsid w:val="004670D9"/>
    <w:rsid w:val="00467745"/>
    <w:rsid w:val="004C7782"/>
    <w:rsid w:val="004D3DA4"/>
    <w:rsid w:val="004E4AFC"/>
    <w:rsid w:val="00652A92"/>
    <w:rsid w:val="00665DFF"/>
    <w:rsid w:val="006719B5"/>
    <w:rsid w:val="006D037F"/>
    <w:rsid w:val="007F0B24"/>
    <w:rsid w:val="00863E97"/>
    <w:rsid w:val="008C6019"/>
    <w:rsid w:val="008E56E3"/>
    <w:rsid w:val="00926AE0"/>
    <w:rsid w:val="009270BD"/>
    <w:rsid w:val="00940759"/>
    <w:rsid w:val="009B441C"/>
    <w:rsid w:val="009D49D3"/>
    <w:rsid w:val="00A97785"/>
    <w:rsid w:val="00AA6107"/>
    <w:rsid w:val="00B14CCD"/>
    <w:rsid w:val="00B47C6E"/>
    <w:rsid w:val="00B93D38"/>
    <w:rsid w:val="00BB3E68"/>
    <w:rsid w:val="00BF1094"/>
    <w:rsid w:val="00C228DC"/>
    <w:rsid w:val="00CA7037"/>
    <w:rsid w:val="00D55C3E"/>
    <w:rsid w:val="00E015F0"/>
    <w:rsid w:val="00E05E01"/>
    <w:rsid w:val="00E062A5"/>
    <w:rsid w:val="00E61E68"/>
    <w:rsid w:val="00EA1A21"/>
    <w:rsid w:val="00ED55DF"/>
    <w:rsid w:val="00F33D56"/>
    <w:rsid w:val="00F9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1A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A1A21"/>
    <w:pPr>
      <w:keepNext/>
      <w:tabs>
        <w:tab w:val="num" w:pos="720"/>
      </w:tabs>
      <w:spacing w:before="240" w:after="60"/>
      <w:ind w:left="720" w:hanging="360"/>
      <w:outlineLvl w:val="0"/>
    </w:pPr>
    <w:rPr>
      <w:rFonts w:ascii="Arial" w:hAnsi="Arial" w:cs="Arial"/>
      <w:b/>
      <w:kern w:val="1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A1A21"/>
    <w:rPr>
      <w:rFonts w:ascii="Arial" w:eastAsia="Times New Roman" w:hAnsi="Arial" w:cs="Arial"/>
      <w:b/>
      <w:kern w:val="1"/>
      <w:sz w:val="28"/>
      <w:szCs w:val="20"/>
      <w:lang w:eastAsia="ar-SA"/>
    </w:rPr>
  </w:style>
  <w:style w:type="character" w:styleId="Numeropagina">
    <w:name w:val="page number"/>
    <w:basedOn w:val="Carpredefinitoparagrafo"/>
    <w:rsid w:val="00EA1A21"/>
  </w:style>
  <w:style w:type="paragraph" w:styleId="Pidipagina">
    <w:name w:val="footer"/>
    <w:basedOn w:val="Normale"/>
    <w:link w:val="PidipaginaCarattere"/>
    <w:rsid w:val="00EA1A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A1A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EA1A2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rsid w:val="00EA1A21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EA1A2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EA1A21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EA1A21"/>
    <w:pPr>
      <w:suppressLineNumbers/>
    </w:pPr>
    <w:rPr>
      <w:sz w:val="20"/>
      <w:szCs w:val="20"/>
    </w:rPr>
  </w:style>
  <w:style w:type="paragraph" w:customStyle="1" w:styleId="Paragrafoelenco1">
    <w:name w:val="Paragrafo elenco1"/>
    <w:basedOn w:val="Normale"/>
    <w:rsid w:val="00EA1A2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PINTO SONIA</dc:creator>
  <cp:lastModifiedBy>asus</cp:lastModifiedBy>
  <cp:revision>2</cp:revision>
  <dcterms:created xsi:type="dcterms:W3CDTF">2024-11-26T16:36:00Z</dcterms:created>
  <dcterms:modified xsi:type="dcterms:W3CDTF">2024-11-26T16:36:00Z</dcterms:modified>
</cp:coreProperties>
</file>