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8C3A" w14:textId="77777777" w:rsidR="00917FAE" w:rsidRDefault="00917FAE" w:rsidP="00917FAE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</w:pPr>
      <w:r>
        <w:rPr>
          <w:rFonts w:ascii="Footlight MT Light" w:eastAsia="Times New Roman" w:hAnsi="Footlight MT Light" w:cs="Footlight MT Light"/>
          <w:b/>
          <w:sz w:val="26"/>
          <w:szCs w:val="26"/>
          <w:lang w:eastAsia="ar-SA"/>
        </w:rPr>
        <w:t xml:space="preserve">PROGRAMMAZIONE </w:t>
      </w:r>
      <w:r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  <w:t>DISCIPLINARE PER COMPETENZE</w:t>
      </w:r>
    </w:p>
    <w:p w14:paraId="709E7A63" w14:textId="77777777" w:rsidR="00917FAE" w:rsidRDefault="00917FAE" w:rsidP="00917FAE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ar-SA"/>
        </w:rPr>
      </w:pPr>
      <w:r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  <w:t>Classe III A ASA</w:t>
      </w:r>
      <w:r>
        <w:rPr>
          <w:rFonts w:ascii="Footlight MT Light" w:eastAsia="Times New Roman" w:hAnsi="Footlight MT Light" w:cs="Footlight MT Light"/>
          <w:b/>
          <w:bCs/>
          <w:sz w:val="20"/>
          <w:szCs w:val="20"/>
          <w:lang w:eastAsia="ar-SA"/>
        </w:rPr>
        <w:br/>
      </w:r>
    </w:p>
    <w:p w14:paraId="0ACA28B2" w14:textId="77777777" w:rsidR="00917FAE" w:rsidRDefault="00917FAE" w:rsidP="00917FAE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>IIS ENZO FERRARI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</w:p>
    <w:p w14:paraId="0887EA8B" w14:textId="77777777" w:rsidR="00917FAE" w:rsidRDefault="00917FAE" w:rsidP="00917F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Battipaglia </w:t>
      </w:r>
    </w:p>
    <w:p w14:paraId="613D7A9C" w14:textId="77777777" w:rsidR="00917FAE" w:rsidRDefault="00917FAE" w:rsidP="00917F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ANNO SCOLASTICO</w:t>
      </w:r>
    </w:p>
    <w:p w14:paraId="0E95A1A5" w14:textId="77777777" w:rsidR="00917FAE" w:rsidRDefault="00917FAE" w:rsidP="00917F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D66EACB" w14:textId="541EBC6B" w:rsidR="00917FAE" w:rsidRDefault="00917FAE" w:rsidP="00917F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2024-2025</w:t>
      </w:r>
    </w:p>
    <w:p w14:paraId="104A3BE6" w14:textId="77777777" w:rsidR="00917FAE" w:rsidRDefault="00917FAE" w:rsidP="00917F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14:paraId="0AE8AB58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904"/>
        <w:gridCol w:w="5038"/>
      </w:tblGrid>
      <w:tr w:rsidR="00917FAE" w14:paraId="1382DC99" w14:textId="77777777" w:rsidTr="00917FA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01F8B5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AEF1E6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LINGUA E LETTERATURA ITALIANA</w:t>
            </w:r>
          </w:p>
        </w:tc>
      </w:tr>
      <w:tr w:rsidR="00917FAE" w14:paraId="2F91F6B5" w14:textId="77777777" w:rsidTr="00917FAE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559D78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86CDCC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 CULTURALE DEI LINGUAGGI</w:t>
            </w:r>
          </w:p>
        </w:tc>
      </w:tr>
      <w:tr w:rsidR="00917FAE" w14:paraId="64D3CC66" w14:textId="77777777" w:rsidTr="00917FA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B2514D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5BEC2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CATERINA VIVO</w:t>
            </w:r>
          </w:p>
        </w:tc>
      </w:tr>
      <w:tr w:rsidR="00917FAE" w14:paraId="638CB895" w14:textId="77777777" w:rsidTr="00917FAE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55608A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54ECB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III A ASA</w:t>
            </w:r>
          </w:p>
        </w:tc>
      </w:tr>
      <w:tr w:rsidR="00917FAE" w14:paraId="6278B400" w14:textId="77777777" w:rsidTr="00917FA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92091E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748756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4</w:t>
            </w:r>
          </w:p>
        </w:tc>
      </w:tr>
      <w:tr w:rsidR="00917FAE" w14:paraId="104495AC" w14:textId="77777777" w:rsidTr="00917FAE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9E41F6" w14:textId="77777777" w:rsidR="00917FAE" w:rsidRDefault="00917FAE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554BAB" w14:textId="1118F87A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04/11/24</w:t>
            </w:r>
          </w:p>
        </w:tc>
      </w:tr>
    </w:tbl>
    <w:p w14:paraId="322EA3F4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63" w:type="dxa"/>
        <w:tblLayout w:type="fixed"/>
        <w:tblLook w:val="04A0" w:firstRow="1" w:lastRow="0" w:firstColumn="1" w:lastColumn="0" w:noHBand="0" w:noVBand="1"/>
      </w:tblPr>
      <w:tblGrid>
        <w:gridCol w:w="3164"/>
        <w:gridCol w:w="2775"/>
        <w:gridCol w:w="4058"/>
      </w:tblGrid>
      <w:tr w:rsidR="00917FAE" w14:paraId="415F78E7" w14:textId="77777777" w:rsidTr="00917FAE">
        <w:trPr>
          <w:cantSplit/>
        </w:trPr>
        <w:tc>
          <w:tcPr>
            <w:tcW w:w="9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49185" w14:textId="77777777" w:rsidR="00917FAE" w:rsidRDefault="00917FAE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ascii="Arial" w:eastAsia="Times New Roman" w:hAnsi="Arial" w:cs="Arial"/>
                <w:b/>
                <w:kern w:val="2"/>
                <w:sz w:val="28"/>
                <w:szCs w:val="20"/>
                <w:lang w:val="x-none"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1 - SITUAZIONE DI PARTENZA </w:t>
            </w:r>
          </w:p>
        </w:tc>
      </w:tr>
      <w:tr w:rsidR="00917FAE" w14:paraId="2BD01CCE" w14:textId="77777777" w:rsidTr="00917FAE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AE0ABE" w14:textId="77777777" w:rsidR="00917FAE" w:rsidRDefault="00917FAE">
            <w:pPr>
              <w:suppressAutoHyphens/>
              <w:spacing w:before="120"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Livello della classe</w:t>
            </w:r>
          </w:p>
        </w:tc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EBFD0" w14:textId="77777777" w:rsidR="00917FAE" w:rsidRDefault="00917FAE">
            <w:pPr>
              <w:suppressAutoHyphens/>
              <w:spacing w:before="120"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Comportamento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716F85" w14:textId="77777777" w:rsidR="00917FAE" w:rsidRDefault="00917FAE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N.° ALLIEVI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</w:t>
            </w:r>
            <w:bookmarkStart w:id="0" w:name="Testo4"/>
            <w:bookmarkEnd w:id="0"/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proofErr w:type="gramStart"/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Osservazioni :</w:t>
            </w:r>
            <w:proofErr w:type="gramEnd"/>
          </w:p>
        </w:tc>
      </w:tr>
      <w:bookmarkStart w:id="1" w:name="_Hlk120464435"/>
      <w:tr w:rsidR="00917FAE" w14:paraId="42C2E54A" w14:textId="77777777" w:rsidTr="00917FAE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EDDC5B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bookmarkStart w:id="2" w:name="Controllo1"/>
            <w:bookmarkEnd w:id="2"/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Medio-alto</w:t>
            </w:r>
          </w:p>
          <w:p w14:paraId="652B80D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>Medio</w:t>
            </w:r>
          </w:p>
          <w:p w14:paraId="50FBE7D7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Medio-basso</w:t>
            </w:r>
          </w:p>
          <w:p w14:paraId="6AFA1478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Basso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  <w:t xml:space="preserve"> </w:t>
            </w:r>
          </w:p>
        </w:tc>
        <w:bookmarkStart w:id="3" w:name="Controllo5"/>
        <w:bookmarkEnd w:id="3"/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F038FB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Vivace</w:t>
            </w:r>
          </w:p>
          <w:p w14:paraId="18C6B28D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Tranquillo</w:t>
            </w:r>
          </w:p>
          <w:p w14:paraId="19BC9BF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Passivo</w:t>
            </w:r>
          </w:p>
          <w:bookmarkStart w:id="4" w:name="Controllo8"/>
          <w:p w14:paraId="73B95821" w14:textId="77777777" w:rsidR="00917FAE" w:rsidRDefault="00917FAE">
            <w:pPr>
              <w:suppressAutoHyphens/>
              <w:spacing w:after="0" w:line="240" w:lineRule="auto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bookmarkEnd w:id="4"/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Problematico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6E9AB" w14:textId="77777777" w:rsidR="00917FAE" w:rsidRDefault="00917FAE">
            <w:pPr>
              <w:suppressAutoHyphens/>
              <w:snapToGrid w:val="0"/>
              <w:spacing w:after="0" w:line="240" w:lineRule="auto"/>
              <w:jc w:val="both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bookmarkStart w:id="5" w:name="Testo5"/>
            <w:bookmarkEnd w:id="5"/>
          </w:p>
          <w:p w14:paraId="74EF0C60" w14:textId="7311B72B" w:rsidR="00917FAE" w:rsidRDefault="00917FAE">
            <w:pPr>
              <w:suppressAutoHyphens/>
              <w:spacing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1</w:t>
            </w:r>
            <w:r w:rsidR="00C27437"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3</w:t>
            </w:r>
          </w:p>
          <w:p w14:paraId="11BAB51D" w14:textId="77777777" w:rsidR="00917FAE" w:rsidRDefault="00917FAE">
            <w:pPr>
              <w:suppressAutoHyphens/>
              <w:spacing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(UNO RISULTA NON FREQUENTANTE)</w:t>
            </w:r>
          </w:p>
        </w:tc>
        <w:bookmarkEnd w:id="1"/>
      </w:tr>
      <w:tr w:rsidR="00917FAE" w14:paraId="60AFF389" w14:textId="77777777" w:rsidTr="00917FAE">
        <w:trPr>
          <w:cantSplit/>
        </w:trPr>
        <w:tc>
          <w:tcPr>
            <w:tcW w:w="99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13DC" w14:textId="77777777" w:rsidR="00917FAE" w:rsidRDefault="00917F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77DBFCE" w14:textId="77777777" w:rsidR="00917FAE" w:rsidRDefault="00917F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917FAE" w14:paraId="7DCC6B10" w14:textId="77777777">
              <w:trPr>
                <w:trHeight w:val="435"/>
              </w:trPr>
              <w:tc>
                <w:tcPr>
                  <w:tcW w:w="507" w:type="dxa"/>
                  <w:hideMark/>
                </w:tcPr>
                <w:p w14:paraId="1E34165C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end"/>
                  </w:r>
                </w:p>
              </w:tc>
              <w:tc>
                <w:tcPr>
                  <w:tcW w:w="2752" w:type="dxa"/>
                  <w:hideMark/>
                </w:tcPr>
                <w:p w14:paraId="4F4A76B3" w14:textId="77777777" w:rsidR="00917FAE" w:rsidRDefault="00917FAE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test d’ingresso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ab/>
                  </w:r>
                </w:p>
              </w:tc>
              <w:tc>
                <w:tcPr>
                  <w:tcW w:w="506" w:type="dxa"/>
                  <w:hideMark/>
                </w:tcPr>
                <w:p w14:paraId="76B8A277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6" w:name="Controllo3"/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6"/>
                </w:p>
              </w:tc>
              <w:tc>
                <w:tcPr>
                  <w:tcW w:w="2813" w:type="dxa"/>
                  <w:hideMark/>
                </w:tcPr>
                <w:p w14:paraId="243DAF96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osservazione</w:t>
                  </w:r>
                </w:p>
              </w:tc>
              <w:tc>
                <w:tcPr>
                  <w:tcW w:w="506" w:type="dxa"/>
                </w:tcPr>
                <w:p w14:paraId="6D85C6CF" w14:textId="77777777" w:rsidR="00917FAE" w:rsidRDefault="00917FAE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2684" w:type="dxa"/>
                  <w:hideMark/>
                </w:tcPr>
                <w:p w14:paraId="4028F1AE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verifiche alla lavagna</w:t>
                  </w:r>
                </w:p>
              </w:tc>
            </w:tr>
            <w:bookmarkStart w:id="7" w:name="Controllo2"/>
            <w:tr w:rsidR="00917FAE" w14:paraId="01B97759" w14:textId="77777777">
              <w:trPr>
                <w:trHeight w:val="399"/>
              </w:trPr>
              <w:tc>
                <w:tcPr>
                  <w:tcW w:w="507" w:type="dxa"/>
                  <w:hideMark/>
                </w:tcPr>
                <w:p w14:paraId="26343043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kern w:val="2"/>
                      <w14:ligatures w14:val="standardContextual"/>
                    </w:rPr>
                  </w:r>
                  <w:r>
                    <w:rPr>
                      <w:kern w:val="2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7"/>
                </w:p>
              </w:tc>
              <w:tc>
                <w:tcPr>
                  <w:tcW w:w="2752" w:type="dxa"/>
                  <w:hideMark/>
                </w:tcPr>
                <w:p w14:paraId="3B2C4019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questionari</w:t>
                  </w:r>
                </w:p>
              </w:tc>
              <w:tc>
                <w:tcPr>
                  <w:tcW w:w="506" w:type="dxa"/>
                  <w:hideMark/>
                </w:tcPr>
                <w:p w14:paraId="2BA3DD0B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end"/>
                  </w:r>
                  <w:r>
                    <w:rPr>
                      <w:rFonts w:ascii="Footlight MT Light" w:eastAsia="Times New Roman" w:hAnsi="Footlight MT Light" w:cs="Footlight MT Light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813" w:type="dxa"/>
                  <w:hideMark/>
                </w:tcPr>
                <w:p w14:paraId="4863C04B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dialogo</w:t>
                  </w:r>
                </w:p>
              </w:tc>
              <w:bookmarkStart w:id="8" w:name="Controllo6"/>
              <w:tc>
                <w:tcPr>
                  <w:tcW w:w="506" w:type="dxa"/>
                  <w:hideMark/>
                </w:tcPr>
                <w:p w14:paraId="35D4DA28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kern w:val="2"/>
                      <w14:ligatures w14:val="standardContextual"/>
                    </w:rPr>
                  </w:r>
                  <w:r>
                    <w:rPr>
                      <w:kern w:val="2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8"/>
                </w:p>
              </w:tc>
              <w:tc>
                <w:tcPr>
                  <w:tcW w:w="2684" w:type="dxa"/>
                </w:tcPr>
                <w:p w14:paraId="41C2135D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Altro ______</w:t>
                  </w:r>
                </w:p>
                <w:p w14:paraId="4D6DA0AA" w14:textId="77777777" w:rsidR="00917FAE" w:rsidRDefault="00917FAE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43243FCA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591EC6BB" w14:textId="77777777" w:rsidR="00917FAE" w:rsidRDefault="00917FAE" w:rsidP="00917FAE"/>
    <w:p w14:paraId="0CBAC65C" w14:textId="77777777" w:rsidR="00917FAE" w:rsidRDefault="00917FAE" w:rsidP="00917FAE">
      <w:pPr>
        <w:suppressAutoHyphens/>
        <w:spacing w:after="0" w:line="240" w:lineRule="auto"/>
        <w:rPr>
          <w:rFonts w:ascii="Times New Roman" w:eastAsia="Arial" w:hAnsi="Times New Roman"/>
          <w:b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</w:t>
      </w:r>
      <w:r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LIVELLI DI PROFITTO IN INGRESSO – ARGOMENTI______TEST DI TIPOLOGIA INVALSI (</w:t>
      </w:r>
      <w:r>
        <w:rPr>
          <w:rFonts w:ascii="Times New Roman" w:eastAsia="Arial" w:hAnsi="Times New Roman"/>
          <w:b/>
          <w:bCs/>
          <w:i/>
          <w:sz w:val="20"/>
          <w:szCs w:val="20"/>
          <w:lang w:eastAsia="ar-SA"/>
        </w:rPr>
        <w:t>GIÀ DEFINITO DAL DIPARTIMENTO DISCIPLINARE)</w:t>
      </w:r>
    </w:p>
    <w:p w14:paraId="74586367" w14:textId="77777777" w:rsidR="00917FAE" w:rsidRDefault="00917FAE" w:rsidP="00917FAE">
      <w:pPr>
        <w:suppressAutoHyphens/>
        <w:autoSpaceDE w:val="0"/>
        <w:spacing w:after="0" w:line="240" w:lineRule="auto"/>
        <w:rPr>
          <w:rFonts w:cs="Calibri"/>
          <w:b/>
          <w:i/>
          <w:color w:val="000000"/>
          <w:sz w:val="20"/>
          <w:szCs w:val="20"/>
          <w:lang w:eastAsia="ar-SA"/>
        </w:rPr>
      </w:pPr>
    </w:p>
    <w:p w14:paraId="7DEA5828" w14:textId="77777777" w:rsidR="00917FAE" w:rsidRDefault="00917FAE" w:rsidP="00917FAE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09"/>
        <w:gridCol w:w="1410"/>
        <w:gridCol w:w="1638"/>
        <w:gridCol w:w="1700"/>
        <w:gridCol w:w="1657"/>
        <w:gridCol w:w="1930"/>
      </w:tblGrid>
      <w:tr w:rsidR="00917FAE" w14:paraId="0C24FC58" w14:textId="77777777" w:rsidTr="00917FAE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4EC8C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1° Livello</w:t>
            </w:r>
          </w:p>
          <w:p w14:paraId="49336DA2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(&gt; 7,4)</w:t>
            </w:r>
          </w:p>
          <w:p w14:paraId="5501B139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ottimo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8BB96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2° Livello</w:t>
            </w:r>
          </w:p>
          <w:p w14:paraId="2D414834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(da 6,5 a 7,4)</w:t>
            </w:r>
          </w:p>
          <w:p w14:paraId="3C7BBD25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buono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40E81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3° Livello</w:t>
            </w:r>
          </w:p>
          <w:p w14:paraId="067D5172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da 5,5 a 6,4</w:t>
            </w:r>
          </w:p>
          <w:p w14:paraId="10AA2928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sufficiente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9937C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4° Livello</w:t>
            </w:r>
          </w:p>
          <w:p w14:paraId="039BDF7B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da 4,5 a 5,4</w:t>
            </w:r>
          </w:p>
          <w:p w14:paraId="0DD926A9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mediocre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CE4FA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5° Livello</w:t>
            </w:r>
          </w:p>
          <w:p w14:paraId="29D944E1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4,5&lt;</w:t>
            </w:r>
          </w:p>
          <w:p w14:paraId="0F344176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insufficiente )</w:t>
            </w:r>
            <w:proofErr w:type="gram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F78C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6° Livello</w:t>
            </w:r>
          </w:p>
          <w:p w14:paraId="7988B216" w14:textId="77777777" w:rsidR="00917FAE" w:rsidRDefault="00917F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NC</w:t>
            </w:r>
          </w:p>
        </w:tc>
      </w:tr>
      <w:tr w:rsidR="00917FAE" w14:paraId="56901F9B" w14:textId="77777777" w:rsidTr="00917FAE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1634F" w14:textId="77777777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______0___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B8F0A" w14:textId="3AE88771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</w:t>
            </w:r>
            <w:r w:rsidR="00E637FB"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B3519" w14:textId="308606C4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______1___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0CEFC" w14:textId="38585A1E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</w:t>
            </w:r>
            <w:r w:rsidR="00E637FB"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7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1574B" w14:textId="77777777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_____0____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7F23" w14:textId="446F9810" w:rsidR="00917FAE" w:rsidRDefault="00917F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_______</w:t>
            </w:r>
            <w:r w:rsidR="00E637FB"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</w:t>
            </w:r>
          </w:p>
        </w:tc>
      </w:tr>
      <w:tr w:rsidR="00917FAE" w14:paraId="3DD23486" w14:textId="77777777" w:rsidTr="00917FAE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96F7F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75472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F7640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8511D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C9389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CBFA" w14:textId="77777777" w:rsidR="00917FAE" w:rsidRDefault="00917FA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</w:tr>
    </w:tbl>
    <w:p w14:paraId="4435D870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917FAE" w14:paraId="5278B5A9" w14:textId="77777777" w:rsidTr="00917FAE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BD1FC5" w14:textId="77777777" w:rsidR="00917FAE" w:rsidRDefault="00917FAE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cs="Calibri"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  <w14:ligatures w14:val="standardContextual"/>
              </w:rPr>
              <w:t xml:space="preserve">2. QUADRO DEGLI OBIETTIVI DI COMPETENZA </w:t>
            </w:r>
          </w:p>
        </w:tc>
      </w:tr>
    </w:tbl>
    <w:p w14:paraId="7BDE0037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color w:val="000000"/>
          <w:sz w:val="20"/>
          <w:szCs w:val="20"/>
          <w:lang w:eastAsia="ar-SA"/>
        </w:rPr>
      </w:pPr>
    </w:p>
    <w:p w14:paraId="0EBB266F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3CBE2BE5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66A6B32D" w14:textId="77777777" w:rsidR="00917FAE" w:rsidRDefault="00917FAE" w:rsidP="00917FAE">
      <w:pPr>
        <w:numPr>
          <w:ilvl w:val="1"/>
          <w:numId w:val="1"/>
        </w:num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i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COMPETENZE DEGLI ASSI CULTURALI </w:t>
      </w:r>
    </w:p>
    <w:p w14:paraId="2434AE06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14:paraId="1404EC81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  <w:lang w:eastAsia="ar-SA"/>
        </w:rPr>
      </w:pPr>
      <w:r>
        <w:rPr>
          <w:rFonts w:cs="Calibri"/>
          <w:bCs/>
          <w:color w:val="000000"/>
          <w:sz w:val="20"/>
          <w:szCs w:val="20"/>
          <w:lang w:eastAsia="ar-SA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1BF1DFEA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2927DFB0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</w:pPr>
    </w:p>
    <w:p w14:paraId="79BD27F1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 COMPETENZE IN AMBITO DISCIPLINARE </w:t>
      </w:r>
    </w:p>
    <w:p w14:paraId="68B253EA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1C4A3285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</w:pP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Xo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ab/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MATEMATICO</w:t>
      </w:r>
    </w:p>
    <w:p w14:paraId="6580CB1E" w14:textId="77777777" w:rsidR="00917FAE" w:rsidRDefault="00917FAE" w:rsidP="00917FAE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SCIENTIFICO TECNOLOGICO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STORICO-SOCIALE</w:t>
      </w:r>
    </w:p>
    <w:p w14:paraId="18FD1D96" w14:textId="77777777" w:rsidR="00917FAE" w:rsidRDefault="00917FAE" w:rsidP="00917FAE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7"/>
        <w:gridCol w:w="5837"/>
      </w:tblGrid>
      <w:tr w:rsidR="00917FAE" w14:paraId="0C5F2C0D" w14:textId="77777777" w:rsidTr="00917FAE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64B53F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Competenze disciplinari </w:t>
            </w:r>
            <w:proofErr w:type="gramStart"/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>del  Biennio</w:t>
            </w:r>
            <w:proofErr w:type="gramEnd"/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 </w:t>
            </w:r>
          </w:p>
          <w:p w14:paraId="4F89FCBD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Competenze della </w:t>
            </w:r>
            <w:proofErr w:type="gramStart"/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disciplina  definite</w:t>
            </w:r>
            <w:proofErr w:type="gramEnd"/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all’interno dei Dipartimenti</w:t>
            </w:r>
          </w:p>
          <w:p w14:paraId="7BB1CA1B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EA359C7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BB81DC2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15A55B2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1966CAC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E89D" w14:textId="77777777" w:rsidR="00917FAE" w:rsidRDefault="00917FAE" w:rsidP="007C16F4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COMPETENZA 2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– Utilizzare il patrimonio lessicale ed espressivo della lingua italiana secondo le esigenze comunicative nei vari contesti: sociali, culturali, scientifici, economici, tecnologici e professionale</w:t>
            </w:r>
          </w:p>
          <w:p w14:paraId="068F98B2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DE186FB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0042C5D" w14:textId="77777777" w:rsidR="00917FAE" w:rsidRDefault="00917FAE" w:rsidP="007C16F4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COMPETENZA 6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– Riconoscere il valore e le potenzialità dei beni artistici e ambientali</w:t>
            </w:r>
          </w:p>
          <w:p w14:paraId="1B26DC2E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CD995DF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2575898" w14:textId="77777777" w:rsidR="00917FAE" w:rsidRDefault="00917FAE" w:rsidP="007C16F4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COMPETENZA 7 I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ndividuare e utilizzare le moderne forme di comunicazione visiva e multimediale, anche con riferimento alle strategie espressive e agli strumenti tecnici della comunicazione in rete.</w:t>
            </w:r>
          </w:p>
          <w:p w14:paraId="6BEE64C1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39C4065" w14:textId="77777777" w:rsidR="00917FAE" w:rsidRDefault="00917FA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3A299B88" w14:textId="77777777" w:rsidR="00917FAE" w:rsidRDefault="00917FAE" w:rsidP="00917FAE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</w:p>
    <w:p w14:paraId="69407BB5" w14:textId="77777777" w:rsidR="00917FAE" w:rsidRDefault="00917FAE" w:rsidP="00917FAE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eastAsia="ar-SA"/>
        </w:rPr>
        <w:t xml:space="preserve">PER LE CONOSCENZE E LE ABILITÀ RELATIVE ALLE COMPETENZE INDICATE SI FA RIFERIMENTO ALLE RUBRICHE </w:t>
      </w:r>
      <w:proofErr w:type="gramStart"/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eastAsia="ar-SA"/>
        </w:rPr>
        <w:t xml:space="preserve">VALUTATIVE </w:t>
      </w:r>
      <w:r>
        <w:rPr>
          <w:rFonts w:ascii="Times New Roman" w:eastAsia="Arial" w:hAnsi="Times New Roman"/>
          <w:i/>
          <w:color w:val="FF0000"/>
          <w:sz w:val="20"/>
          <w:szCs w:val="20"/>
          <w:highlight w:val="yellow"/>
          <w:lang w:eastAsia="ar-SA"/>
        </w:rPr>
        <w:t xml:space="preserve"> </w:t>
      </w:r>
      <w:r>
        <w:rPr>
          <w:rFonts w:ascii="Times New Roman" w:eastAsia="Arial" w:hAnsi="Times New Roman"/>
          <w:b/>
          <w:bCs/>
          <w:iCs/>
          <w:sz w:val="20"/>
          <w:szCs w:val="20"/>
          <w:highlight w:val="yellow"/>
          <w:u w:val="single"/>
          <w:lang w:eastAsia="ar-SA"/>
        </w:rPr>
        <w:t>GIÀ</w:t>
      </w:r>
      <w:proofErr w:type="gramEnd"/>
      <w:r>
        <w:rPr>
          <w:rFonts w:ascii="Times New Roman" w:eastAsia="Arial" w:hAnsi="Times New Roman"/>
          <w:b/>
          <w:bCs/>
          <w:iCs/>
          <w:sz w:val="20"/>
          <w:szCs w:val="20"/>
          <w:highlight w:val="yellow"/>
          <w:u w:val="single"/>
          <w:lang w:eastAsia="ar-SA"/>
        </w:rPr>
        <w:t xml:space="preserve"> DEFINITE DAL DIPARTIMENTO DISCIPLINARE</w:t>
      </w:r>
    </w:p>
    <w:p w14:paraId="69D6BDA5" w14:textId="77777777" w:rsidR="00917FAE" w:rsidRDefault="00917FAE" w:rsidP="00917FAE">
      <w:pPr>
        <w:suppressAutoHyphens/>
        <w:spacing w:after="0" w:line="240" w:lineRule="auto"/>
        <w:rPr>
          <w:rFonts w:ascii="Times New Roman" w:eastAsia="Arial" w:hAnsi="Times New Roman"/>
          <w:b/>
          <w:bCs/>
          <w:i/>
          <w:sz w:val="20"/>
          <w:szCs w:val="20"/>
          <w:lang w:eastAsia="ar-SA"/>
        </w:rPr>
      </w:pPr>
    </w:p>
    <w:p w14:paraId="6E365C8C" w14:textId="77777777" w:rsidR="00917FAE" w:rsidRDefault="00917FAE" w:rsidP="00917FAE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/>
          <w:sz w:val="20"/>
          <w:szCs w:val="20"/>
          <w:lang w:eastAsia="ar-SA"/>
        </w:rPr>
        <w:t>– OBIETTIVI COGNITIVO – FORMATIVI DISCIPLINARI</w:t>
      </w:r>
    </w:p>
    <w:p w14:paraId="36895F7F" w14:textId="77777777" w:rsidR="00917FAE" w:rsidRDefault="00917FAE" w:rsidP="00917FAE">
      <w:pPr>
        <w:suppressAutoHyphens/>
        <w:spacing w:after="0" w:line="240" w:lineRule="auto"/>
        <w:rPr>
          <w:rFonts w:ascii="Times New Roman" w:eastAsia="Arial" w:hAnsi="Times New Roman"/>
          <w:iCs/>
          <w:sz w:val="20"/>
          <w:szCs w:val="20"/>
          <w:lang w:eastAsia="ar-SA"/>
        </w:rPr>
      </w:pPr>
    </w:p>
    <w:p w14:paraId="4F214FB2" w14:textId="77777777" w:rsidR="00917FAE" w:rsidRDefault="00917FAE" w:rsidP="00917FAE">
      <w:pPr>
        <w:suppressAutoHyphens/>
        <w:spacing w:after="0" w:line="240" w:lineRule="auto"/>
        <w:rPr>
          <w:rFonts w:ascii="Times New Roman" w:eastAsia="Arial" w:hAnsi="Times New Roman"/>
          <w:i/>
          <w:sz w:val="20"/>
          <w:szCs w:val="20"/>
          <w:lang w:eastAsia="ar-SA"/>
        </w:rPr>
      </w:pPr>
      <w:bookmarkStart w:id="9" w:name="_Hlk120465849"/>
      <w:r>
        <w:rPr>
          <w:rFonts w:ascii="Times New Roman" w:eastAsia="Arial" w:hAnsi="Times New Roman"/>
          <w:bCs/>
          <w:color w:val="FF0000"/>
          <w:sz w:val="20"/>
          <w:szCs w:val="20"/>
          <w:lang w:eastAsia="ar-SA"/>
        </w:rPr>
        <w:t>(</w:t>
      </w:r>
      <w:r>
        <w:rPr>
          <w:rFonts w:ascii="Times New Roman" w:eastAsia="Arial" w:hAnsi="Times New Roman"/>
          <w:i/>
          <w:color w:val="FF0000"/>
          <w:sz w:val="20"/>
          <w:szCs w:val="20"/>
          <w:lang w:eastAsia="ar-SA"/>
        </w:rPr>
        <w:t>Si adottano gli obiettivi in termini di competenze, abilità/capacità, conoscenze già definiti dal Dipartimento Disciplinare e declinati all’interno di ciascun Modulo).</w:t>
      </w:r>
    </w:p>
    <w:p w14:paraId="4BFB4138" w14:textId="77777777" w:rsidR="00917FAE" w:rsidRDefault="00917FAE" w:rsidP="00917FAE">
      <w:pPr>
        <w:suppressAutoHyphens/>
        <w:spacing w:after="0" w:line="240" w:lineRule="auto"/>
        <w:rPr>
          <w:rFonts w:ascii="Times New Roman" w:eastAsia="Arial" w:hAnsi="Times New Roman"/>
          <w:i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421C8AE6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bookmarkEnd w:id="9"/>
          <w:p w14:paraId="0101EE38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6FE7DA7B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96801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Modulo 1. (titolo)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La lingua italiana, le tipologie testuali, la metodologia e la capacità critica</w:t>
            </w:r>
            <w:r>
              <w:rPr>
                <w:rFonts w:ascii="Arial" w:eastAsia="Times New Roman" w:hAnsi="Arial" w:cs="Arial"/>
                <w:b/>
                <w:kern w:val="2"/>
                <w:sz w:val="28"/>
                <w:szCs w:val="28"/>
                <w:lang w:eastAsia="ar-SA"/>
                <w14:ligatures w14:val="standardContextual"/>
              </w:rPr>
              <w:t xml:space="preserve"> </w:t>
            </w:r>
          </w:p>
        </w:tc>
      </w:tr>
      <w:tr w:rsidR="00917FAE" w14:paraId="4F880F2C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5A502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 1</w:t>
            </w:r>
          </w:p>
        </w:tc>
      </w:tr>
    </w:tbl>
    <w:p w14:paraId="31BAF5D5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7D5EE2B8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75C6F7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1878FCCD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CA9C0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Modulo 2. (titolo)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it-IT"/>
                <w14:ligatures w14:val="standardContextual"/>
              </w:rPr>
              <w:t>La letteratura delle origini</w:t>
            </w:r>
            <w:r>
              <w:rPr>
                <w:rFonts w:ascii="Arial" w:eastAsia="Times New Roman" w:hAnsi="Arial" w:cs="Arial"/>
                <w:b/>
                <w:kern w:val="2"/>
                <w:sz w:val="28"/>
                <w:szCs w:val="28"/>
                <w:lang w:eastAsia="it-IT"/>
                <w14:ligatures w14:val="standardContextual"/>
              </w:rPr>
              <w:t xml:space="preserve"> </w:t>
            </w:r>
          </w:p>
        </w:tc>
      </w:tr>
      <w:tr w:rsidR="00917FAE" w14:paraId="784A9DCD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86F3F9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2</w:t>
            </w:r>
          </w:p>
        </w:tc>
      </w:tr>
    </w:tbl>
    <w:p w14:paraId="6194B589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5F24344A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105308C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3A570E5D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6D506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3.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La poesia lirica in volgare e Dante Alighieri</w:t>
            </w:r>
          </w:p>
        </w:tc>
      </w:tr>
      <w:tr w:rsidR="00917FAE" w14:paraId="70DC2C06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CEB1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3</w:t>
            </w:r>
          </w:p>
        </w:tc>
      </w:tr>
    </w:tbl>
    <w:p w14:paraId="4991C635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2736FECD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86DCBF9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56D94BE8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D9D552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4.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it-IT"/>
                <w14:ligatures w14:val="standardContextual"/>
              </w:rPr>
              <w:t>Francesco Petrarca, fondatore della lirica moderna</w:t>
            </w:r>
          </w:p>
        </w:tc>
      </w:tr>
      <w:tr w:rsidR="00917FAE" w14:paraId="20706D0E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41E80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4</w:t>
            </w:r>
          </w:p>
        </w:tc>
      </w:tr>
    </w:tbl>
    <w:p w14:paraId="14147141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722C21E1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4982C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3DDE46C5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1C971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5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Giovanni Boccaccio e il Decameron</w:t>
            </w:r>
          </w:p>
        </w:tc>
      </w:tr>
      <w:tr w:rsidR="00917FAE" w14:paraId="2A5DC580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DCA7C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5</w:t>
            </w:r>
          </w:p>
        </w:tc>
      </w:tr>
    </w:tbl>
    <w:p w14:paraId="6A6E79CB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917FAE" w14:paraId="4EFD0936" w14:textId="77777777" w:rsidTr="00917FAE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4346BA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917FAE" w14:paraId="1C2F5161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74CE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6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La civiltà dell’Umanesimo e del Rinascimento</w:t>
            </w:r>
          </w:p>
        </w:tc>
      </w:tr>
      <w:tr w:rsidR="00917FAE" w14:paraId="0249B0B8" w14:textId="77777777" w:rsidTr="00917FAE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51C6EF" w14:textId="77777777" w:rsidR="00917FAE" w:rsidRDefault="00917F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6</w:t>
            </w:r>
          </w:p>
        </w:tc>
      </w:tr>
    </w:tbl>
    <w:p w14:paraId="600D39EA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p w14:paraId="7673B341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 w:bidi="it-IT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        </w:t>
      </w:r>
    </w:p>
    <w:p w14:paraId="4FB0AF03" w14:textId="77777777" w:rsidR="00917FAE" w:rsidRDefault="00917FAE" w:rsidP="0091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   </w:t>
      </w:r>
    </w:p>
    <w:p w14:paraId="4836DD3B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4"/>
      </w:tblGrid>
      <w:tr w:rsidR="00917FAE" w14:paraId="42E830AD" w14:textId="77777777" w:rsidTr="00917FAE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D203C9" w14:textId="77777777" w:rsidR="00917FAE" w:rsidRDefault="00917F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4- METODOLOGIA</w:t>
            </w:r>
          </w:p>
        </w:tc>
      </w:tr>
    </w:tbl>
    <w:p w14:paraId="60A04406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9"/>
      </w:tblGrid>
      <w:tr w:rsidR="00917FAE" w14:paraId="42FA63F0" w14:textId="77777777" w:rsidTr="00917FAE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5E7896" w14:textId="77777777" w:rsidR="00917FAE" w:rsidRDefault="00917FAE">
            <w:pPr>
              <w:suppressAutoHyphens/>
              <w:spacing w:after="0" w:line="276" w:lineRule="auto"/>
              <w:ind w:left="786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50D99" w14:textId="77777777" w:rsidR="00917FAE" w:rsidRDefault="00917FAE">
            <w:pPr>
              <w:suppressAutoHyphens/>
              <w:spacing w:after="0" w:line="276" w:lineRule="auto"/>
              <w:ind w:left="786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279136" w14:textId="77777777" w:rsidR="00917FAE" w:rsidRDefault="00917FAE">
            <w:pPr>
              <w:suppressAutoHyphens/>
              <w:spacing w:after="0" w:line="276" w:lineRule="auto"/>
              <w:ind w:left="786"/>
              <w:rPr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Spazi</w:t>
            </w:r>
          </w:p>
        </w:tc>
      </w:tr>
      <w:tr w:rsidR="00917FAE" w14:paraId="2B90B078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D8C52F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Flipped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116223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Testi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E85D2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</w:t>
            </w:r>
          </w:p>
        </w:tc>
      </w:tr>
      <w:tr w:rsidR="00917FAE" w14:paraId="0ECDD387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CEA3B6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Debate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6B7F31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Lavagna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FB613A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 virtuale</w:t>
            </w:r>
          </w:p>
        </w:tc>
      </w:tr>
      <w:tr w:rsidR="00917FAE" w14:paraId="4EC5A91D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389346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Peer To Peer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6A4DE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Vocabolari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9FBA95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 multimediale</w:t>
            </w:r>
          </w:p>
        </w:tc>
      </w:tr>
      <w:tr w:rsidR="00917FAE" w14:paraId="5562389F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5A637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Cooperative Learning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F635F0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Materiale in fotocopia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802D9A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Spazi laboratoriali</w:t>
            </w:r>
          </w:p>
        </w:tc>
      </w:tr>
      <w:tr w:rsidR="00917FAE" w14:paraId="10EBF70F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231723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Didattica breve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3B585B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Giornali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B96F35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Azienda Istituto</w:t>
            </w:r>
          </w:p>
        </w:tc>
      </w:tr>
      <w:tr w:rsidR="00917FAE" w14:paraId="02DE3920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71B3C5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Lezione Frontale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A64AE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Supporti multimediali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5586D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Visite guidate</w:t>
            </w:r>
          </w:p>
        </w:tc>
      </w:tr>
      <w:tr w:rsidR="00917FAE" w14:paraId="1F499484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4226D7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Lettura ed interpretazione del testo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8D202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Stage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FD87A5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</w:tc>
      </w:tr>
      <w:tr w:rsidR="00917FAE" w14:paraId="5A550621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D3620B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Lezione introduttiva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6534E3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  <w:p w14:paraId="71AAA9BA" w14:textId="77777777" w:rsidR="00917FAE" w:rsidRDefault="00917FA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E266D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7890DDF0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F45C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Approfondimento disciplinare con contestualizzazione del problema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233521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0650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05E99C32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9F26D6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Attività laboratoriale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1DA40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EA26B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442A5B16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19DBEA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Costruzione di mappe/schemi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69139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E233C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041388E8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52DDD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Utilizzo delle fonti (indicare quali)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ED4D15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D148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0F2C4BE7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77E646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Analisi critica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9FBE6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172C2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4B8C6D89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68A513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Lavori di gruppo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91A0AC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DA6FF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78799F77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5305FF" w14:textId="77777777" w:rsidR="00917FAE" w:rsidRDefault="00917FAE" w:rsidP="007C16F4">
            <w:pPr>
              <w:numPr>
                <w:ilvl w:val="0"/>
                <w:numId w:val="4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Eterogenei al loro interno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9F0B0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35CBE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0EACD647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78C24" w14:textId="77777777" w:rsidR="00917FAE" w:rsidRDefault="00917FAE" w:rsidP="007C16F4">
            <w:pPr>
              <w:numPr>
                <w:ilvl w:val="0"/>
                <w:numId w:val="4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Per fasce di livello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84149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D38E8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6CEA2B2E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A52BE6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Tutoraggio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91E2AF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1C08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66527F9A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78077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Altro: specificare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83FB4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BA93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726D2632" w14:textId="77777777" w:rsidTr="00917FAE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62DDC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A0E83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9D45" w14:textId="77777777" w:rsidR="00917FAE" w:rsidRDefault="00917FA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605F4CF7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31882DC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1802"/>
      </w:tblGrid>
      <w:tr w:rsidR="00917FAE" w14:paraId="68EE8498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6117AD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9"/>
                <w:spacing w:val="-1"/>
                <w:kern w:val="2"/>
                <w:sz w:val="20"/>
                <w:szCs w:val="20"/>
                <w:lang w:eastAsia="ar-SA"/>
                <w14:ligatures w14:val="standardContextual"/>
              </w:rPr>
              <w:t>5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14F4" w14:textId="77777777" w:rsidR="00917FAE" w:rsidRDefault="00917FA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3AE49AA8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619EA7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102191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407D6BFE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0DF6D8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C3B82E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1724612F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A4BA5A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DE8B0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7F9FF448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B11938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216EAE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73F5E17D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6B5DA7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8DEF" w14:textId="77777777" w:rsidR="00917FAE" w:rsidRDefault="00917FA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715347E9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D8662E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D4D099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1C6C569C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FA96AE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734D62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7366417C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436662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BB8190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5C04BDA3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EB3087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75E6" w14:textId="77777777" w:rsidR="00917FAE" w:rsidRDefault="00917FA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7A507767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EC0230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BB76" w14:textId="77777777" w:rsidR="00917FAE" w:rsidRDefault="00917FA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917FAE" w14:paraId="30487924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01ACF1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548392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1035C73F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5C32A4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0FB23E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69C8284D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2983BD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AFF148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24F61110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BF0750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884CC6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0B42EF3C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F95115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A843EF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1392020B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E0883F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79C3F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4619ABDA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651BB6" w14:textId="77777777" w:rsidR="00917FAE" w:rsidRDefault="00917FAE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50C67" w14:textId="77777777" w:rsidR="00917FAE" w:rsidRDefault="00917FAE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917FAE" w14:paraId="2D6A97BC" w14:textId="77777777" w:rsidTr="00917FAE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E29B44" w14:textId="77777777" w:rsidR="00917FAE" w:rsidRDefault="00917FAE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B6E12" w14:textId="77777777" w:rsidR="00917FAE" w:rsidRDefault="00917FAE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6D4BD00D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0796AE0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D05D96F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4734ACC" w14:textId="77777777" w:rsidR="00917FAE" w:rsidRDefault="00917FAE" w:rsidP="00917F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lastRenderedPageBreak/>
        <w:t>6 – Valutazione e verifica</w:t>
      </w:r>
    </w:p>
    <w:p w14:paraId="560934EC" w14:textId="77777777" w:rsidR="00917FAE" w:rsidRDefault="00917FAE" w:rsidP="00917FAE">
      <w:pPr>
        <w:suppressAutoHyphens/>
        <w:spacing w:after="0" w:line="276" w:lineRule="auto"/>
        <w:ind w:left="786"/>
        <w:rPr>
          <w:rFonts w:ascii="Times New Roman" w:hAnsi="Times New Roman"/>
          <w:sz w:val="20"/>
          <w:szCs w:val="20"/>
          <w:lang w:eastAsia="ar-SA"/>
        </w:rPr>
      </w:pPr>
    </w:p>
    <w:p w14:paraId="3A402025" w14:textId="77777777" w:rsidR="00917FAE" w:rsidRDefault="00917FAE" w:rsidP="00917FAE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6.1 – Strumenti di verifica</w:t>
      </w:r>
    </w:p>
    <w:p w14:paraId="491E002F" w14:textId="77777777" w:rsidR="00917FAE" w:rsidRDefault="00917FAE" w:rsidP="00917FAE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EF9F5A0" w14:textId="77777777" w:rsidR="00917FAE" w:rsidRDefault="00917FAE" w:rsidP="00917FAE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Prove autentiche</w:t>
      </w:r>
    </w:p>
    <w:p w14:paraId="7650B9D6" w14:textId="77777777" w:rsidR="00917FAE" w:rsidRDefault="00917FAE" w:rsidP="00917FAE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Prova esperta</w:t>
      </w:r>
    </w:p>
    <w:p w14:paraId="11F64839" w14:textId="77777777" w:rsidR="00917FAE" w:rsidRDefault="00917FAE" w:rsidP="00917FAE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Analisi del testo legislativo</w:t>
      </w:r>
    </w:p>
    <w:p w14:paraId="303D6163" w14:textId="77777777" w:rsidR="00917FAE" w:rsidRDefault="00917FAE" w:rsidP="00917FAE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Prove pratiche</w:t>
      </w:r>
    </w:p>
    <w:p w14:paraId="3DCDF306" w14:textId="77777777" w:rsidR="00917FAE" w:rsidRDefault="00917FAE" w:rsidP="00917FAE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Esercitazioni di gruppo</w:t>
      </w:r>
    </w:p>
    <w:p w14:paraId="20F101C7" w14:textId="77777777" w:rsidR="00917FAE" w:rsidRDefault="00917FAE" w:rsidP="00917FAE">
      <w:pPr>
        <w:keepNext/>
        <w:numPr>
          <w:ilvl w:val="0"/>
          <w:numId w:val="6"/>
        </w:numPr>
        <w:tabs>
          <w:tab w:val="left" w:pos="0"/>
        </w:tabs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Verifiche scritte</w:t>
      </w:r>
    </w:p>
    <w:p w14:paraId="58DDE58A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10" w:name="Controllo27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Quesiti (A RISPOSTA APERTA)</w:t>
      </w:r>
    </w:p>
    <w:p w14:paraId="53BBCC74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11" w:name="Controllo28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Vero/falso</w:t>
      </w:r>
    </w:p>
    <w:p w14:paraId="669F5881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12" w:name="Controllo29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Scelta multipla </w:t>
      </w:r>
    </w:p>
    <w:p w14:paraId="0A1328F4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13" w:name="Controllo30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Completamento </w:t>
      </w:r>
    </w:p>
    <w:p w14:paraId="1C16D52F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14" w:name="Controllo31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ar-SA"/>
        </w:rPr>
        <w:t>X  Libero</w:t>
      </w:r>
      <w:proofErr w:type="gram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32FD3CEC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Restituzione elaborati corretti/feedback</w:t>
      </w:r>
    </w:p>
    <w:p w14:paraId="38170333" w14:textId="77777777" w:rsidR="00917FAE" w:rsidRPr="00C27437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437">
        <w:rPr>
          <w:rFonts w:ascii="Times New Roman" w:eastAsia="Times New Roman" w:hAnsi="Times New Roman"/>
          <w:sz w:val="24"/>
          <w:szCs w:val="24"/>
          <w:lang w:val="en-US"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 w:rsidRPr="00C27437"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 Test on line (Google Moduli, Altro)</w:t>
      </w:r>
    </w:p>
    <w:p w14:paraId="65E290B8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 w:rsidRPr="00C27437"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bookmarkStart w:id="15" w:name="Controllo32"/>
      <w:bookmarkEnd w:id="15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App didattiche (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Geogebra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Coogle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Kahoot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proofErr w:type="gramStart"/>
      <w:r>
        <w:rPr>
          <w:rFonts w:ascii="Times New Roman" w:eastAsia="Andale Sans UI" w:hAnsi="Times New Roman"/>
          <w:sz w:val="20"/>
          <w:szCs w:val="20"/>
          <w:lang w:eastAsia="ar-SA"/>
        </w:rPr>
        <w:t>Padlet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>..</w:t>
      </w:r>
      <w:proofErr w:type="gramEnd"/>
      <w:r>
        <w:rPr>
          <w:rFonts w:ascii="Times New Roman" w:eastAsia="Andale Sans UI" w:hAnsi="Times New Roman"/>
          <w:sz w:val="20"/>
          <w:szCs w:val="20"/>
          <w:lang w:eastAsia="ar-SA"/>
        </w:rPr>
        <w:t>altro)</w:t>
      </w:r>
    </w:p>
    <w:p w14:paraId="3FD6D0D7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bookmarkStart w:id="16" w:name="Testo10"/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Presentazioni (PPT, Relazioni, Altro)</w: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</w:t>
      </w:r>
      <w:bookmarkEnd w:id="16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                                             </w:t>
      </w:r>
      <w:bookmarkStart w:id="17" w:name="Testo11"/>
      <w:bookmarkEnd w:id="17"/>
    </w:p>
    <w:p w14:paraId="2F169475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bookmarkStart w:id="18" w:name="Testo12"/>
      <w:bookmarkEnd w:id="18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Laboratori virtuali   </w:t>
      </w:r>
    </w:p>
    <w:p w14:paraId="104A29DE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Altro (specificare)                      </w:t>
      </w:r>
      <w:bookmarkStart w:id="19" w:name="Testo15"/>
      <w:bookmarkEnd w:id="19"/>
    </w:p>
    <w:p w14:paraId="0834E991" w14:textId="77777777" w:rsidR="00917FAE" w:rsidRDefault="00917FAE" w:rsidP="00917FAE">
      <w:pPr>
        <w:keepNext/>
        <w:numPr>
          <w:ilvl w:val="0"/>
          <w:numId w:val="6"/>
        </w:numPr>
        <w:tabs>
          <w:tab w:val="left" w:pos="0"/>
        </w:tabs>
        <w:suppressAutoHyphens/>
        <w:spacing w:before="240" w:after="6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20" w:name="Testo18"/>
      <w:bookmarkStart w:id="21" w:name="Testo19"/>
      <w:bookmarkEnd w:id="20"/>
      <w:bookmarkEnd w:id="21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Verifiche orali</w:t>
      </w:r>
    </w:p>
    <w:p w14:paraId="70F110D3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bookmarkStart w:id="22" w:name="Controllo33"/>
      <w:bookmarkEnd w:id="22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Interrogazione</w:t>
      </w:r>
    </w:p>
    <w:p w14:paraId="6B1F74D9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23" w:name="Controllo34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Intervento </w:t>
      </w:r>
    </w:p>
    <w:p w14:paraId="30D28EF6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24" w:name="Controllo35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Dialogo</w:t>
      </w:r>
    </w:p>
    <w:p w14:paraId="18C33D06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25" w:name="Controllo36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Discussione </w:t>
      </w:r>
    </w:p>
    <w:p w14:paraId="1508D7DD" w14:textId="77777777" w:rsidR="00917FAE" w:rsidRDefault="00917FAE" w:rsidP="00917FAE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bookmarkStart w:id="26" w:name="Controllo37"/>
      <w: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Ascolto</w:t>
      </w:r>
    </w:p>
    <w:p w14:paraId="0F4DF41B" w14:textId="77777777" w:rsidR="00917FAE" w:rsidRDefault="00917FAE" w:rsidP="00917FAE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Altro</w:t>
      </w:r>
    </w:p>
    <w:p w14:paraId="3C9A79D7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D40F245" w14:textId="77777777" w:rsidR="00917FAE" w:rsidRDefault="00917FAE" w:rsidP="00917FAE">
      <w:pPr>
        <w:tabs>
          <w:tab w:val="center" w:pos="4819"/>
          <w:tab w:val="right" w:pos="9638"/>
        </w:tabs>
        <w:suppressAutoHyphens/>
        <w:spacing w:after="0" w:line="240" w:lineRule="auto"/>
      </w:pPr>
    </w:p>
    <w:p w14:paraId="0F9AE748" w14:textId="77777777" w:rsidR="00917FAE" w:rsidRDefault="00917FAE" w:rsidP="00917FAE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4A7810F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90EF65C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E0E266C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DATA</w:t>
      </w:r>
    </w:p>
    <w:p w14:paraId="7FE4F8DD" w14:textId="36FEC881" w:rsidR="00917FAE" w:rsidRDefault="00401B75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04</w:t>
      </w:r>
      <w:r w:rsidR="00917FAE">
        <w:rPr>
          <w:rFonts w:ascii="Times New Roman" w:eastAsia="Times New Roman" w:hAnsi="Times New Roman"/>
          <w:sz w:val="20"/>
          <w:szCs w:val="20"/>
          <w:lang w:eastAsia="ar-SA"/>
        </w:rPr>
        <w:t>/1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</w:t>
      </w:r>
      <w:r w:rsidR="00917FAE">
        <w:rPr>
          <w:rFonts w:ascii="Times New Roman" w:eastAsia="Times New Roman" w:hAnsi="Times New Roman"/>
          <w:sz w:val="20"/>
          <w:szCs w:val="20"/>
          <w:lang w:eastAsia="ar-SA"/>
        </w:rPr>
        <w:t>/2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4</w:t>
      </w:r>
      <w:r w:rsidR="00917FAE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FIRMA  </w:t>
      </w:r>
    </w:p>
    <w:p w14:paraId="0E2C2B67" w14:textId="77777777" w:rsidR="00917FAE" w:rsidRDefault="00917FAE" w:rsidP="00917F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Caterina Vivo       </w:t>
      </w:r>
    </w:p>
    <w:p w14:paraId="4F89BE4C" w14:textId="77777777" w:rsidR="00917FAE" w:rsidRDefault="00917FAE" w:rsidP="00917FAE">
      <w:pPr>
        <w:tabs>
          <w:tab w:val="center" w:pos="4819"/>
          <w:tab w:val="right" w:pos="9638"/>
        </w:tabs>
        <w:suppressAutoHyphens/>
        <w:spacing w:after="0" w:line="240" w:lineRule="auto"/>
      </w:pPr>
    </w:p>
    <w:p w14:paraId="7ED5F799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2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394B3228"/>
    <w:multiLevelType w:val="hybridMultilevel"/>
    <w:tmpl w:val="A05C87EE"/>
    <w:lvl w:ilvl="0" w:tplc="FBB4B9CE">
      <w:start w:val="6"/>
      <w:numFmt w:val="decimal"/>
      <w:lvlText w:val="%1"/>
      <w:lvlJc w:val="left"/>
      <w:pPr>
        <w:ind w:left="3196" w:hanging="1778"/>
      </w:pPr>
      <w:rPr>
        <w:rFonts w:eastAsia="Calibri"/>
        <w:b/>
        <w:sz w:val="20"/>
      </w:r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>
      <w:start w:val="1"/>
      <w:numFmt w:val="lowerRoman"/>
      <w:lvlText w:val="%3."/>
      <w:lvlJc w:val="right"/>
      <w:pPr>
        <w:ind w:left="3218" w:hanging="180"/>
      </w:pPr>
    </w:lvl>
    <w:lvl w:ilvl="3" w:tplc="0410000F">
      <w:start w:val="1"/>
      <w:numFmt w:val="decimal"/>
      <w:lvlText w:val="%4."/>
      <w:lvlJc w:val="left"/>
      <w:pPr>
        <w:ind w:left="3938" w:hanging="360"/>
      </w:pPr>
    </w:lvl>
    <w:lvl w:ilvl="4" w:tplc="04100019">
      <w:start w:val="1"/>
      <w:numFmt w:val="lowerLetter"/>
      <w:lvlText w:val="%5."/>
      <w:lvlJc w:val="left"/>
      <w:pPr>
        <w:ind w:left="4658" w:hanging="360"/>
      </w:pPr>
    </w:lvl>
    <w:lvl w:ilvl="5" w:tplc="0410001B">
      <w:start w:val="1"/>
      <w:numFmt w:val="lowerRoman"/>
      <w:lvlText w:val="%6."/>
      <w:lvlJc w:val="right"/>
      <w:pPr>
        <w:ind w:left="5378" w:hanging="180"/>
      </w:pPr>
    </w:lvl>
    <w:lvl w:ilvl="6" w:tplc="0410000F">
      <w:start w:val="1"/>
      <w:numFmt w:val="decimal"/>
      <w:lvlText w:val="%7."/>
      <w:lvlJc w:val="left"/>
      <w:pPr>
        <w:ind w:left="6098" w:hanging="360"/>
      </w:pPr>
    </w:lvl>
    <w:lvl w:ilvl="7" w:tplc="04100019">
      <w:start w:val="1"/>
      <w:numFmt w:val="lowerLetter"/>
      <w:lvlText w:val="%8."/>
      <w:lvlJc w:val="left"/>
      <w:pPr>
        <w:ind w:left="6818" w:hanging="360"/>
      </w:pPr>
    </w:lvl>
    <w:lvl w:ilvl="8" w:tplc="0410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6263530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243730">
    <w:abstractNumId w:val="2"/>
    <w:lvlOverride w:ilvl="0">
      <w:startOverride w:val="1"/>
    </w:lvlOverride>
  </w:num>
  <w:num w:numId="3" w16cid:durableId="94407245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715397">
    <w:abstractNumId w:val="3"/>
  </w:num>
  <w:num w:numId="5" w16cid:durableId="1536117753">
    <w:abstractNumId w:val="0"/>
  </w:num>
  <w:num w:numId="6" w16cid:durableId="881132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CD"/>
    <w:rsid w:val="00401B75"/>
    <w:rsid w:val="00661C0D"/>
    <w:rsid w:val="008723CD"/>
    <w:rsid w:val="00917FAE"/>
    <w:rsid w:val="00C27437"/>
    <w:rsid w:val="00E637FB"/>
    <w:rsid w:val="00F03711"/>
    <w:rsid w:val="00F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2062"/>
  <w15:chartTrackingRefBased/>
  <w15:docId w15:val="{03CE7FFB-A70C-4B0E-B1F0-EBFD1C85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FA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5</cp:revision>
  <dcterms:created xsi:type="dcterms:W3CDTF">2024-11-03T21:59:00Z</dcterms:created>
  <dcterms:modified xsi:type="dcterms:W3CDTF">2024-11-03T22:17:00Z</dcterms:modified>
</cp:coreProperties>
</file>