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82EDF" w14:textId="77777777" w:rsidR="001B64D8" w:rsidRPr="000C3991" w:rsidRDefault="001B64D8" w:rsidP="001B64D8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PROGRAMMAZIONE </w:t>
      </w:r>
      <w:r w:rsidRPr="000C3991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DISCIPLINARE PER COMPETENZE</w:t>
      </w:r>
    </w:p>
    <w:p w14:paraId="431ACCEB" w14:textId="77777777" w:rsidR="001B64D8" w:rsidRPr="000C3991" w:rsidRDefault="001B64D8" w:rsidP="001B64D8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x-none" w:eastAsia="ar-SA"/>
        </w:rPr>
      </w:pPr>
      <w:r w:rsidRPr="000C3991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Classe V A ASA</w:t>
      </w:r>
      <w:r w:rsidRPr="000C3991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br/>
      </w:r>
    </w:p>
    <w:p w14:paraId="76343E24" w14:textId="77777777" w:rsidR="001B64D8" w:rsidRPr="000C3991" w:rsidRDefault="001B64D8" w:rsidP="001B64D8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ab/>
        <w:t>IIS ENZO FERRARI</w:t>
      </w: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ab/>
      </w:r>
    </w:p>
    <w:p w14:paraId="4D40E510" w14:textId="77777777" w:rsidR="001B64D8" w:rsidRPr="000C3991" w:rsidRDefault="001B64D8" w:rsidP="001B64D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 Battipaglia </w:t>
      </w:r>
    </w:p>
    <w:p w14:paraId="4DA06590" w14:textId="77777777" w:rsidR="001B64D8" w:rsidRPr="000C3991" w:rsidRDefault="001B64D8" w:rsidP="001B64D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>ANNO SCOLASTICO</w:t>
      </w:r>
    </w:p>
    <w:p w14:paraId="1D651B7C" w14:textId="77777777" w:rsidR="001B64D8" w:rsidRPr="000C3991" w:rsidRDefault="001B64D8" w:rsidP="001B64D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4ADC132D" w14:textId="165B4BC6" w:rsidR="001B64D8" w:rsidRPr="000C3991" w:rsidRDefault="001B64D8" w:rsidP="001B64D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2024-2025</w:t>
      </w:r>
    </w:p>
    <w:p w14:paraId="77D888D9" w14:textId="77777777" w:rsidR="001B64D8" w:rsidRPr="000C3991" w:rsidRDefault="001B64D8" w:rsidP="001B64D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</w:pPr>
    </w:p>
    <w:p w14:paraId="4906F56D" w14:textId="77777777" w:rsidR="001B64D8" w:rsidRPr="000C3991" w:rsidRDefault="001B64D8" w:rsidP="001B64D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2B023589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904"/>
        <w:gridCol w:w="5038"/>
      </w:tblGrid>
      <w:tr w:rsidR="001B64D8" w:rsidRPr="000C3991" w14:paraId="6FA4FB93" w14:textId="77777777" w:rsidTr="001B64D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CC8192" w14:textId="77777777" w:rsidR="001B64D8" w:rsidRPr="000C3991" w:rsidRDefault="001B64D8">
            <w:pPr>
              <w:suppressAutoHyphens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DISCIPLINA: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936560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ITALIANO</w:t>
            </w:r>
          </w:p>
        </w:tc>
      </w:tr>
      <w:tr w:rsidR="001B64D8" w:rsidRPr="000C3991" w14:paraId="421AAD8F" w14:textId="77777777" w:rsidTr="001B64D8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7541F3B" w14:textId="77777777" w:rsidR="001B64D8" w:rsidRPr="000C3991" w:rsidRDefault="001B64D8">
            <w:pPr>
              <w:suppressAutoHyphens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ASSE*: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3ED267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ASSE CULTURALE DEI LINGUAGGI</w:t>
            </w:r>
          </w:p>
        </w:tc>
      </w:tr>
      <w:tr w:rsidR="001B64D8" w:rsidRPr="000C3991" w14:paraId="60C5A30F" w14:textId="77777777" w:rsidTr="001B64D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4810F42" w14:textId="77777777" w:rsidR="001B64D8" w:rsidRPr="000C3991" w:rsidRDefault="001B64D8">
            <w:pPr>
              <w:suppressAutoHyphens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DOCENTE: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331551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CATERINA VIVO</w:t>
            </w:r>
          </w:p>
        </w:tc>
      </w:tr>
      <w:tr w:rsidR="001B64D8" w:rsidRPr="000C3991" w14:paraId="12CE7FE9" w14:textId="77777777" w:rsidTr="001B64D8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90D601A" w14:textId="77777777" w:rsidR="001B64D8" w:rsidRPr="000C3991" w:rsidRDefault="001B64D8">
            <w:pPr>
              <w:suppressAutoHyphens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CLASSE e SEZIONE: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2C7D45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V A ASA</w:t>
            </w:r>
          </w:p>
        </w:tc>
      </w:tr>
      <w:tr w:rsidR="001B64D8" w:rsidRPr="000C3991" w14:paraId="5E3AC6C5" w14:textId="77777777" w:rsidTr="001B64D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70DB7D5" w14:textId="77777777" w:rsidR="001B64D8" w:rsidRPr="000C3991" w:rsidRDefault="001B64D8">
            <w:pPr>
              <w:suppressAutoHyphens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ORE SETTIMANALI DISCIPLINA: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5223F9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4</w:t>
            </w:r>
          </w:p>
        </w:tc>
      </w:tr>
      <w:tr w:rsidR="001B64D8" w:rsidRPr="000C3991" w14:paraId="5F741A4E" w14:textId="77777777" w:rsidTr="001B64D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E86011" w14:textId="77777777" w:rsidR="001B64D8" w:rsidRPr="000C3991" w:rsidRDefault="001B64D8">
            <w:pPr>
              <w:suppressAutoHyphens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DATA PRESENTAZIONE: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BA2040" w14:textId="574F0E6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04/11/24</w:t>
            </w:r>
          </w:p>
        </w:tc>
      </w:tr>
    </w:tbl>
    <w:p w14:paraId="04220120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tbl>
      <w:tblPr>
        <w:tblW w:w="9990" w:type="dxa"/>
        <w:tblInd w:w="63" w:type="dxa"/>
        <w:tblLayout w:type="fixed"/>
        <w:tblLook w:val="04A0" w:firstRow="1" w:lastRow="0" w:firstColumn="1" w:lastColumn="0" w:noHBand="0" w:noVBand="1"/>
      </w:tblPr>
      <w:tblGrid>
        <w:gridCol w:w="3162"/>
        <w:gridCol w:w="2773"/>
        <w:gridCol w:w="4055"/>
      </w:tblGrid>
      <w:tr w:rsidR="001B64D8" w:rsidRPr="000C3991" w14:paraId="206B11FE" w14:textId="77777777" w:rsidTr="001B64D8">
        <w:trPr>
          <w:cantSplit/>
        </w:trPr>
        <w:tc>
          <w:tcPr>
            <w:tcW w:w="99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91D37C" w14:textId="77777777" w:rsidR="001B64D8" w:rsidRPr="000C3991" w:rsidRDefault="001B64D8">
            <w:pPr>
              <w:keepNext/>
              <w:tabs>
                <w:tab w:val="left" w:pos="720"/>
              </w:tabs>
              <w:suppressAutoHyphens/>
              <w:spacing w:before="240" w:after="0" w:line="240" w:lineRule="auto"/>
              <w:ind w:left="360"/>
              <w:jc w:val="center"/>
              <w:outlineLvl w:val="0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val="x-none"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1 - SITUAZIONE DI PARTENZA </w:t>
            </w:r>
          </w:p>
        </w:tc>
      </w:tr>
      <w:tr w:rsidR="001B64D8" w:rsidRPr="000C3991" w14:paraId="4AC3C2D5" w14:textId="77777777" w:rsidTr="001B64D8">
        <w:trPr>
          <w:cantSplit/>
        </w:trPr>
        <w:tc>
          <w:tcPr>
            <w:tcW w:w="3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9DFDDD" w14:textId="77777777" w:rsidR="001B64D8" w:rsidRPr="000C3991" w:rsidRDefault="001B64D8">
            <w:pPr>
              <w:suppressAutoHyphens/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Livello della classe</w:t>
            </w:r>
          </w:p>
        </w:tc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20D0CA" w14:textId="77777777" w:rsidR="001B64D8" w:rsidRPr="000C3991" w:rsidRDefault="001B64D8">
            <w:pPr>
              <w:suppressAutoHyphens/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Comportamento</w:t>
            </w:r>
          </w:p>
        </w:tc>
        <w:tc>
          <w:tcPr>
            <w:tcW w:w="4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F6B67E" w14:textId="77777777" w:rsidR="001B64D8" w:rsidRPr="000C3991" w:rsidRDefault="001B64D8">
            <w:pPr>
              <w:suppressAutoHyphens/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N.° ALLIEVI</w:t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 </w:t>
            </w:r>
            <w:bookmarkStart w:id="0" w:name="Testo4"/>
            <w:bookmarkEnd w:id="0"/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Osservazioni:</w:t>
            </w:r>
          </w:p>
        </w:tc>
      </w:tr>
      <w:tr w:rsidR="001B64D8" w:rsidRPr="000C3991" w14:paraId="75C8A18C" w14:textId="77777777" w:rsidTr="001B64D8">
        <w:trPr>
          <w:cantSplit/>
        </w:trPr>
        <w:tc>
          <w:tcPr>
            <w:tcW w:w="3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165505" w14:textId="32AE5ECF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bookmarkStart w:id="1" w:name="Controllo1"/>
            <w:bookmarkEnd w:id="1"/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X Medio-alto</w:t>
            </w:r>
          </w:p>
          <w:p w14:paraId="1AC89362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 Medio</w:t>
            </w:r>
          </w:p>
          <w:p w14:paraId="1BCAE607" w14:textId="1007AB8D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Medio-basso</w:t>
            </w:r>
          </w:p>
          <w:p w14:paraId="51E762B3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Basso</w:t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ab/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ab/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ab/>
              <w:t xml:space="preserve"> </w:t>
            </w:r>
          </w:p>
        </w:tc>
        <w:bookmarkStart w:id="2" w:name="Controllo5"/>
        <w:bookmarkEnd w:id="2"/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C243CC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Vivace</w:t>
            </w:r>
          </w:p>
          <w:p w14:paraId="1BAFA9A0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 Tranquillo</w:t>
            </w:r>
          </w:p>
          <w:p w14:paraId="3D0B21A9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Passivo</w:t>
            </w:r>
          </w:p>
          <w:bookmarkStart w:id="3" w:name="Controllo8"/>
          <w:p w14:paraId="6F17359F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 w:rsidRPr="000C3991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r>
            <w:r w:rsidRPr="000C3991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0C3991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fldChar w:fldCharType="end"/>
            </w:r>
            <w:bookmarkEnd w:id="3"/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Problematico</w:t>
            </w:r>
          </w:p>
        </w:tc>
        <w:tc>
          <w:tcPr>
            <w:tcW w:w="4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0FDCF" w14:textId="77777777" w:rsidR="001B64D8" w:rsidRPr="000C3991" w:rsidRDefault="001B64D8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bookmarkStart w:id="4" w:name="Testo5"/>
            <w:bookmarkEnd w:id="4"/>
          </w:p>
          <w:p w14:paraId="51C5E183" w14:textId="3860BDD8" w:rsidR="001B64D8" w:rsidRPr="000C3991" w:rsidRDefault="001B64D8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23</w:t>
            </w:r>
          </w:p>
          <w:p w14:paraId="2F694D56" w14:textId="77777777" w:rsidR="001B64D8" w:rsidRPr="000C3991" w:rsidRDefault="001B64D8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UN ALLIEVO RISULTA NON FREQUENTANTE</w:t>
            </w:r>
          </w:p>
        </w:tc>
      </w:tr>
      <w:tr w:rsidR="001B64D8" w:rsidRPr="000C3991" w14:paraId="20613C65" w14:textId="77777777" w:rsidTr="001B64D8">
        <w:trPr>
          <w:cantSplit/>
        </w:trPr>
        <w:tc>
          <w:tcPr>
            <w:tcW w:w="999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A78BD" w14:textId="77777777" w:rsidR="001B64D8" w:rsidRPr="000C3991" w:rsidRDefault="001B64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3A26AE52" w14:textId="77777777" w:rsidR="001B64D8" w:rsidRPr="000C3991" w:rsidRDefault="001B64D8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1B64D8" w:rsidRPr="000C3991" w14:paraId="1242B230" w14:textId="77777777">
              <w:trPr>
                <w:trHeight w:val="435"/>
              </w:trPr>
              <w:tc>
                <w:tcPr>
                  <w:tcW w:w="507" w:type="dxa"/>
                  <w:hideMark/>
                </w:tcPr>
                <w:p w14:paraId="78FA5A73" w14:textId="77777777" w:rsidR="001B64D8" w:rsidRPr="000C3991" w:rsidRDefault="001B64D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0C3991"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752" w:type="dxa"/>
                  <w:hideMark/>
                </w:tcPr>
                <w:p w14:paraId="376CE5BD" w14:textId="77777777" w:rsidR="001B64D8" w:rsidRPr="000C3991" w:rsidRDefault="001B64D8">
                  <w:pPr>
                    <w:widowControl w:val="0"/>
                    <w:tabs>
                      <w:tab w:val="right" w:pos="2458"/>
                    </w:tabs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0C3991"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test d’ingresso</w:t>
                  </w:r>
                  <w:r w:rsidRPr="000C3991"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ab/>
                  </w:r>
                </w:p>
              </w:tc>
              <w:tc>
                <w:tcPr>
                  <w:tcW w:w="506" w:type="dxa"/>
                  <w:hideMark/>
                </w:tcPr>
                <w:p w14:paraId="67B65627" w14:textId="77777777" w:rsidR="001B64D8" w:rsidRPr="000C3991" w:rsidRDefault="001B64D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0C3991"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13" w:type="dxa"/>
                  <w:hideMark/>
                </w:tcPr>
                <w:p w14:paraId="591415D8" w14:textId="77777777" w:rsidR="001B64D8" w:rsidRPr="000C3991" w:rsidRDefault="001B64D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0C3991">
                    <w:rPr>
                      <w:rFonts w:asciiTheme="minorHAnsi" w:eastAsia="Times New Roman" w:hAnsiTheme="minorHAnsi" w:cstheme="minorHAnsi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osservazione</w:t>
                  </w:r>
                </w:p>
              </w:tc>
              <w:tc>
                <w:tcPr>
                  <w:tcW w:w="506" w:type="dxa"/>
                </w:tcPr>
                <w:p w14:paraId="7296ED16" w14:textId="77777777" w:rsidR="001B64D8" w:rsidRPr="000C3991" w:rsidRDefault="001B64D8">
                  <w:pPr>
                    <w:widowControl w:val="0"/>
                    <w:suppressAutoHyphens/>
                    <w:snapToGrid w:val="0"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</w:p>
              </w:tc>
              <w:tc>
                <w:tcPr>
                  <w:tcW w:w="2684" w:type="dxa"/>
                  <w:hideMark/>
                </w:tcPr>
                <w:p w14:paraId="23125B3B" w14:textId="77777777" w:rsidR="001B64D8" w:rsidRPr="000C3991" w:rsidRDefault="001B64D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0C3991">
                    <w:rPr>
                      <w:rFonts w:asciiTheme="minorHAnsi" w:eastAsia="Times New Roman" w:hAnsiTheme="minorHAnsi" w:cstheme="minorHAnsi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verifiche alla lavagna</w:t>
                  </w:r>
                </w:p>
              </w:tc>
            </w:tr>
            <w:bookmarkStart w:id="5" w:name="Controllo2"/>
            <w:tr w:rsidR="001B64D8" w:rsidRPr="000C3991" w14:paraId="2A5DFE75" w14:textId="77777777">
              <w:trPr>
                <w:trHeight w:val="399"/>
              </w:trPr>
              <w:tc>
                <w:tcPr>
                  <w:tcW w:w="507" w:type="dxa"/>
                  <w:hideMark/>
                </w:tcPr>
                <w:p w14:paraId="23BAA76B" w14:textId="77777777" w:rsidR="001B64D8" w:rsidRPr="000C3991" w:rsidRDefault="001B64D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0C3991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991"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instrText xml:space="preserve"> FORMCHECKBOX </w:instrText>
                  </w:r>
                  <w:r w:rsidRPr="000C3991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</w:r>
                  <w:r w:rsidRPr="000C3991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  <w:fldChar w:fldCharType="separate"/>
                  </w:r>
                  <w:r w:rsidRPr="000C3991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  <w:fldChar w:fldCharType="end"/>
                  </w:r>
                  <w:bookmarkEnd w:id="5"/>
                </w:p>
              </w:tc>
              <w:tc>
                <w:tcPr>
                  <w:tcW w:w="2752" w:type="dxa"/>
                  <w:hideMark/>
                </w:tcPr>
                <w:p w14:paraId="4AB56E64" w14:textId="77777777" w:rsidR="001B64D8" w:rsidRPr="000C3991" w:rsidRDefault="001B64D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0C3991"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questionari</w:t>
                  </w:r>
                </w:p>
              </w:tc>
              <w:tc>
                <w:tcPr>
                  <w:tcW w:w="506" w:type="dxa"/>
                  <w:hideMark/>
                </w:tcPr>
                <w:p w14:paraId="2D58C6D9" w14:textId="77777777" w:rsidR="001B64D8" w:rsidRPr="000C3991" w:rsidRDefault="001B64D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0C3991"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13" w:type="dxa"/>
                  <w:hideMark/>
                </w:tcPr>
                <w:p w14:paraId="41D1487A" w14:textId="77777777" w:rsidR="001B64D8" w:rsidRPr="000C3991" w:rsidRDefault="001B64D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0C3991"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dialogo</w:t>
                  </w:r>
                </w:p>
              </w:tc>
              <w:bookmarkStart w:id="6" w:name="Controllo6"/>
              <w:tc>
                <w:tcPr>
                  <w:tcW w:w="506" w:type="dxa"/>
                  <w:hideMark/>
                </w:tcPr>
                <w:p w14:paraId="14D63B67" w14:textId="77777777" w:rsidR="001B64D8" w:rsidRPr="000C3991" w:rsidRDefault="001B64D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0C3991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991"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instrText xml:space="preserve"> FORMCHECKBOX </w:instrText>
                  </w:r>
                  <w:r w:rsidRPr="000C3991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</w:r>
                  <w:r w:rsidRPr="000C3991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  <w:fldChar w:fldCharType="separate"/>
                  </w:r>
                  <w:r w:rsidRPr="000C3991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  <w:fldChar w:fldCharType="end"/>
                  </w:r>
                  <w:bookmarkEnd w:id="6"/>
                </w:p>
              </w:tc>
              <w:tc>
                <w:tcPr>
                  <w:tcW w:w="2684" w:type="dxa"/>
                </w:tcPr>
                <w:p w14:paraId="79B1920A" w14:textId="77777777" w:rsidR="001B64D8" w:rsidRPr="000C3991" w:rsidRDefault="001B64D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0C3991"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Altro ______</w:t>
                  </w:r>
                </w:p>
                <w:p w14:paraId="2C3C8F9B" w14:textId="77777777" w:rsidR="001B64D8" w:rsidRPr="000C3991" w:rsidRDefault="001B64D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</w:p>
              </w:tc>
            </w:tr>
          </w:tbl>
          <w:p w14:paraId="72F79D7A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4D56B7E5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12D9B7CB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456C93EE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7173D93D" w14:textId="77777777" w:rsidR="001B64D8" w:rsidRPr="000C3991" w:rsidRDefault="001B64D8" w:rsidP="001B64D8">
      <w:pPr>
        <w:suppressAutoHyphens/>
        <w:autoSpaceDE w:val="0"/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  <w:lang w:eastAsia="ar-SA"/>
        </w:rPr>
      </w:pPr>
      <w:r w:rsidRPr="000C3991">
        <w:rPr>
          <w:rFonts w:asciiTheme="minorHAnsi" w:hAnsiTheme="minorHAnsi" w:cstheme="minorHAnsi"/>
          <w:b/>
          <w:i/>
          <w:color w:val="000000"/>
          <w:sz w:val="20"/>
          <w:szCs w:val="20"/>
          <w:lang w:eastAsia="ar-SA"/>
        </w:rPr>
        <w:t>LIVELLI DI PROFITTO IN INGRESSO – ARGOMENTI_______________________________________________</w:t>
      </w:r>
    </w:p>
    <w:p w14:paraId="1A03B717" w14:textId="77777777" w:rsidR="00192D09" w:rsidRPr="000C3991" w:rsidRDefault="00192D09" w:rsidP="00192D09">
      <w:pPr>
        <w:widowControl w:val="0"/>
        <w:suppressAutoHyphens/>
        <w:spacing w:after="0" w:line="240" w:lineRule="auto"/>
        <w:jc w:val="both"/>
        <w:rPr>
          <w:rFonts w:asciiTheme="minorHAnsi" w:eastAsia="NSimSun" w:hAnsiTheme="minorHAnsi" w:cstheme="minorHAnsi"/>
          <w:bCs/>
          <w:kern w:val="2"/>
          <w:sz w:val="20"/>
          <w:szCs w:val="20"/>
          <w:lang w:eastAsia="zh-CN" w:bidi="hi-IN"/>
        </w:rPr>
      </w:pPr>
    </w:p>
    <w:p w14:paraId="1C3A3ED5" w14:textId="38C288B7" w:rsidR="00192D09" w:rsidRPr="000C3991" w:rsidRDefault="00192D09" w:rsidP="00192D09">
      <w:pPr>
        <w:widowControl w:val="0"/>
        <w:suppressAutoHyphens/>
        <w:spacing w:after="0" w:line="240" w:lineRule="auto"/>
        <w:jc w:val="both"/>
        <w:rPr>
          <w:rFonts w:asciiTheme="minorHAnsi" w:eastAsia="NSimSun" w:hAnsiTheme="minorHAnsi" w:cstheme="minorHAnsi"/>
          <w:bCs/>
          <w:kern w:val="2"/>
          <w:sz w:val="20"/>
          <w:szCs w:val="20"/>
          <w:lang w:eastAsia="zh-CN" w:bidi="hi-IN"/>
        </w:rPr>
      </w:pPr>
      <w:r w:rsidRPr="000C3991">
        <w:rPr>
          <w:rFonts w:asciiTheme="minorHAnsi" w:eastAsia="NSimSun" w:hAnsiTheme="minorHAnsi" w:cstheme="minorHAnsi"/>
          <w:bCs/>
          <w:kern w:val="2"/>
          <w:sz w:val="20"/>
          <w:szCs w:val="20"/>
          <w:lang w:eastAsia="zh-CN" w:bidi="hi-IN"/>
        </w:rPr>
        <w:t>Sulla base di una prima osservazione della classe da parte della docente e delle evidenze emerse nel corso dello scorso anno scolastico, vengono individuati tre diversi gruppi di livello sui quali si sviluppa la programmazione per singola materia.</w:t>
      </w:r>
    </w:p>
    <w:p w14:paraId="01892E26" w14:textId="77777777" w:rsidR="00192D09" w:rsidRPr="000C3991" w:rsidRDefault="00192D09" w:rsidP="00192D09">
      <w:pPr>
        <w:widowControl w:val="0"/>
        <w:suppressAutoHyphens/>
        <w:spacing w:after="0" w:line="240" w:lineRule="auto"/>
        <w:ind w:left="360"/>
        <w:jc w:val="both"/>
        <w:rPr>
          <w:rFonts w:asciiTheme="minorHAnsi" w:eastAsia="NSimSun" w:hAnsiTheme="minorHAnsi" w:cstheme="minorHAnsi"/>
          <w:bCs/>
          <w:kern w:val="2"/>
          <w:sz w:val="20"/>
          <w:szCs w:val="20"/>
          <w:lang w:eastAsia="zh-CN" w:bidi="hi-IN"/>
        </w:rPr>
      </w:pPr>
    </w:p>
    <w:p w14:paraId="06BC2733" w14:textId="77777777" w:rsidR="00192D09" w:rsidRPr="000C3991" w:rsidRDefault="00192D09" w:rsidP="00192D09">
      <w:pPr>
        <w:numPr>
          <w:ilvl w:val="0"/>
          <w:numId w:val="8"/>
        </w:numPr>
        <w:spacing w:after="0" w:line="240" w:lineRule="auto"/>
        <w:contextualSpacing/>
        <w:rPr>
          <w:rFonts w:asciiTheme="minorHAnsi" w:hAnsiTheme="minorHAnsi" w:cstheme="minorHAnsi"/>
          <w:bCs/>
          <w:kern w:val="2"/>
          <w:sz w:val="20"/>
          <w:szCs w:val="20"/>
          <w14:ligatures w14:val="standardContextual"/>
        </w:rPr>
      </w:pPr>
      <w:r w:rsidRPr="000C3991">
        <w:rPr>
          <w:rFonts w:asciiTheme="minorHAnsi" w:hAnsiTheme="minorHAnsi" w:cstheme="minorHAnsi"/>
          <w:bCs/>
          <w:sz w:val="20"/>
          <w:szCs w:val="20"/>
        </w:rPr>
        <w:t xml:space="preserve">Livello </w:t>
      </w:r>
      <w:r w:rsidRPr="000C3991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  <w:t xml:space="preserve">base </w:t>
      </w:r>
    </w:p>
    <w:p w14:paraId="7B387643" w14:textId="77777777" w:rsidR="00192D09" w:rsidRPr="000C3991" w:rsidRDefault="00192D09" w:rsidP="00192D09">
      <w:pPr>
        <w:spacing w:after="0" w:line="240" w:lineRule="auto"/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</w:pPr>
      <w:r w:rsidRPr="000C3991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  <w:t>Gli studenti svolgono compiti semplici in situazioni note, mostrando di possedere conoscenze ed abilità essenziali e di saper applicare regole e procedure fondamentali.</w:t>
      </w:r>
    </w:p>
    <w:p w14:paraId="401DF086" w14:textId="77777777" w:rsidR="00192D09" w:rsidRPr="000C3991" w:rsidRDefault="00192D09" w:rsidP="00192D09">
      <w:pPr>
        <w:numPr>
          <w:ilvl w:val="0"/>
          <w:numId w:val="8"/>
        </w:numPr>
        <w:spacing w:after="0" w:line="240" w:lineRule="auto"/>
        <w:contextualSpacing/>
        <w:rPr>
          <w:rFonts w:asciiTheme="minorHAnsi" w:hAnsiTheme="minorHAnsi" w:cstheme="minorHAnsi"/>
          <w:bCs/>
          <w:kern w:val="2"/>
          <w:sz w:val="20"/>
          <w:szCs w:val="20"/>
          <w14:ligatures w14:val="standardContextual"/>
        </w:rPr>
      </w:pPr>
      <w:r w:rsidRPr="000C3991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  <w:t xml:space="preserve">Livello intermedio </w:t>
      </w:r>
    </w:p>
    <w:p w14:paraId="57A1106E" w14:textId="77777777" w:rsidR="00192D09" w:rsidRPr="000C3991" w:rsidRDefault="00192D09" w:rsidP="00192D09">
      <w:pPr>
        <w:spacing w:after="0" w:line="240" w:lineRule="auto"/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</w:pPr>
      <w:r w:rsidRPr="000C3991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  <w:t>Gli studenti svolgono compiti e risolvono problemi complessi in situazioni note, compiono scelte consapevoli, mostrando di saper utilizzare le conoscenze e le abilità acquisite.</w:t>
      </w:r>
    </w:p>
    <w:p w14:paraId="59003E4D" w14:textId="77777777" w:rsidR="00192D09" w:rsidRPr="000C3991" w:rsidRDefault="00192D09" w:rsidP="00192D09">
      <w:pPr>
        <w:numPr>
          <w:ilvl w:val="0"/>
          <w:numId w:val="8"/>
        </w:numPr>
        <w:spacing w:after="0" w:line="240" w:lineRule="auto"/>
        <w:contextualSpacing/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</w:pPr>
      <w:r w:rsidRPr="000C3991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  <w:t xml:space="preserve">Livello avanzato </w:t>
      </w:r>
    </w:p>
    <w:p w14:paraId="7962F0DA" w14:textId="77777777" w:rsidR="00192D09" w:rsidRPr="000C3991" w:rsidRDefault="00192D09" w:rsidP="00192D09">
      <w:pPr>
        <w:spacing w:after="0" w:line="240" w:lineRule="auto"/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</w:pPr>
      <w:r w:rsidRPr="000C3991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  <w:t>Gli studenti svolgono compiti e problemi complessi anche in situazioni non note, mostrando padronanza nell’uso delle conoscenze e delle abilità. Sanno proporre e sostenere le proprie opinioni e assumere autonomamente decisioni consapevoli.</w:t>
      </w:r>
    </w:p>
    <w:p w14:paraId="63BED613" w14:textId="77777777" w:rsidR="00192D09" w:rsidRPr="000C3991" w:rsidRDefault="00192D09" w:rsidP="00192D09">
      <w:pPr>
        <w:suppressAutoHyphens/>
        <w:autoSpaceDE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</w:p>
    <w:p w14:paraId="34FAAEA4" w14:textId="77777777" w:rsidR="001B64D8" w:rsidRPr="000C3991" w:rsidRDefault="001B64D8" w:rsidP="001B64D8">
      <w:pPr>
        <w:tabs>
          <w:tab w:val="left" w:pos="1470"/>
        </w:tabs>
        <w:suppressAutoHyphens/>
        <w:autoSpaceDE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2"/>
      </w:tblGrid>
      <w:tr w:rsidR="001B64D8" w:rsidRPr="000C3991" w14:paraId="7FB3D980" w14:textId="77777777" w:rsidTr="001B64D8"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0A8C44" w14:textId="77777777" w:rsidR="001B64D8" w:rsidRPr="000C3991" w:rsidRDefault="001B64D8">
            <w:pPr>
              <w:shd w:val="clear" w:color="auto" w:fill="FFFFFF"/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color w:val="000000"/>
                <w:kern w:val="2"/>
                <w:sz w:val="20"/>
                <w:szCs w:val="20"/>
                <w:shd w:val="clear" w:color="auto" w:fill="FFFFFF"/>
                <w:lang w:eastAsia="ar-SA"/>
                <w14:ligatures w14:val="standardContextual"/>
              </w:rPr>
              <w:t xml:space="preserve">2. QUADRO DEGLI OBIETTIVI DI COMPETENZA </w:t>
            </w:r>
          </w:p>
        </w:tc>
      </w:tr>
    </w:tbl>
    <w:p w14:paraId="31AC0AAC" w14:textId="77777777" w:rsidR="001B64D8" w:rsidRPr="000C3991" w:rsidRDefault="001B64D8" w:rsidP="001B64D8">
      <w:pPr>
        <w:tabs>
          <w:tab w:val="left" w:pos="1470"/>
        </w:tabs>
        <w:suppressAutoHyphens/>
        <w:autoSpaceDE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</w:pPr>
    </w:p>
    <w:p w14:paraId="30223609" w14:textId="77777777" w:rsidR="001B64D8" w:rsidRPr="000C3991" w:rsidRDefault="001B64D8" w:rsidP="001B64D8">
      <w:pPr>
        <w:numPr>
          <w:ilvl w:val="1"/>
          <w:numId w:val="1"/>
        </w:numPr>
        <w:tabs>
          <w:tab w:val="left" w:pos="1470"/>
        </w:tabs>
        <w:suppressAutoHyphens/>
        <w:autoSpaceDE w:val="0"/>
        <w:spacing w:after="0" w:line="240" w:lineRule="auto"/>
        <w:rPr>
          <w:rFonts w:asciiTheme="minorHAnsi" w:hAnsiTheme="minorHAnsi" w:cstheme="minorHAnsi"/>
          <w:b/>
          <w:bCs/>
          <w:i/>
          <w:color w:val="000000"/>
          <w:sz w:val="20"/>
          <w:szCs w:val="20"/>
          <w:lang w:eastAsia="ar-SA"/>
        </w:rPr>
      </w:pPr>
      <w:r w:rsidRPr="000C399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  <w:lastRenderedPageBreak/>
        <w:t xml:space="preserve">COMPETENZE DEGLI ASSI CULTURALI </w:t>
      </w:r>
    </w:p>
    <w:p w14:paraId="2B7FD109" w14:textId="77777777" w:rsidR="001B64D8" w:rsidRPr="000C3991" w:rsidRDefault="001B64D8" w:rsidP="001B64D8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  <w:r w:rsidRPr="000C3991">
        <w:rPr>
          <w:rFonts w:asciiTheme="minorHAnsi" w:hAnsiTheme="minorHAnsi" w:cstheme="minorHAnsi"/>
          <w:b/>
          <w:bCs/>
          <w:i/>
          <w:color w:val="000000"/>
          <w:sz w:val="20"/>
          <w:szCs w:val="20"/>
          <w:lang w:eastAsia="ar-SA"/>
        </w:rPr>
        <w:t xml:space="preserve">      </w:t>
      </w:r>
    </w:p>
    <w:p w14:paraId="618310F9" w14:textId="77777777" w:rsidR="001B64D8" w:rsidRPr="000C3991" w:rsidRDefault="001B64D8" w:rsidP="001B64D8">
      <w:pPr>
        <w:tabs>
          <w:tab w:val="left" w:pos="1470"/>
        </w:tabs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</w:pPr>
      <w:r w:rsidRPr="000C3991"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  <w:t xml:space="preserve">Nella tabella che segue ciascun docente indichi l’asse culturale cui appartiene la propria disciplina e le competenze che si intendono sviluppare per l’anno scolastico in corso. </w:t>
      </w:r>
    </w:p>
    <w:p w14:paraId="7C2EFDF7" w14:textId="77777777" w:rsidR="001B64D8" w:rsidRPr="000C3991" w:rsidRDefault="001B64D8" w:rsidP="001B64D8">
      <w:pPr>
        <w:tabs>
          <w:tab w:val="left" w:pos="1470"/>
        </w:tabs>
        <w:suppressAutoHyphens/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</w:pPr>
    </w:p>
    <w:p w14:paraId="31D1E0F2" w14:textId="77777777" w:rsidR="001B64D8" w:rsidRPr="000C3991" w:rsidRDefault="001B64D8" w:rsidP="001B64D8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</w:pPr>
    </w:p>
    <w:p w14:paraId="5BAF7343" w14:textId="77777777" w:rsidR="001B64D8" w:rsidRPr="000C3991" w:rsidRDefault="001B64D8" w:rsidP="001B64D8">
      <w:pPr>
        <w:tabs>
          <w:tab w:val="left" w:pos="1470"/>
        </w:tabs>
        <w:suppressAutoHyphens/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</w:pPr>
    </w:p>
    <w:p w14:paraId="74E5B8E3" w14:textId="77777777" w:rsidR="001B64D8" w:rsidRPr="000C3991" w:rsidRDefault="001B64D8" w:rsidP="001B64D8">
      <w:pPr>
        <w:tabs>
          <w:tab w:val="left" w:pos="1470"/>
        </w:tabs>
        <w:suppressAutoHyphens/>
        <w:autoSpaceDE w:val="0"/>
        <w:spacing w:after="0" w:line="240" w:lineRule="auto"/>
        <w:ind w:left="708"/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</w:pPr>
      <w:r w:rsidRPr="000C399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  <w:t xml:space="preserve">COMPETENZE IN AMBITO DISCIPLINARE </w:t>
      </w:r>
    </w:p>
    <w:p w14:paraId="2BF2DDB8" w14:textId="77777777" w:rsidR="001B64D8" w:rsidRPr="000C3991" w:rsidRDefault="001B64D8" w:rsidP="001B64D8">
      <w:pPr>
        <w:tabs>
          <w:tab w:val="left" w:pos="1470"/>
        </w:tabs>
        <w:suppressAutoHyphens/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</w:pPr>
    </w:p>
    <w:p w14:paraId="1F309C0F" w14:textId="77777777" w:rsidR="001B64D8" w:rsidRPr="000C3991" w:rsidRDefault="001B64D8" w:rsidP="001B64D8">
      <w:pPr>
        <w:tabs>
          <w:tab w:val="left" w:pos="1470"/>
        </w:tabs>
        <w:suppressAutoHyphens/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</w:pPr>
      <w:r w:rsidRPr="000C3991"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  <w:t xml:space="preserve">Xo </w:t>
      </w:r>
      <w:r w:rsidRPr="000C399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  <w:t xml:space="preserve">ASSE CULTURALE DEI LINGUAGGI </w:t>
      </w:r>
      <w:r w:rsidRPr="000C399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  <w:tab/>
      </w:r>
      <w:r w:rsidRPr="000C3991"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  <w:tab/>
      </w:r>
      <w:r w:rsidRPr="000C3991"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  <w:tab/>
        <w:t xml:space="preserve">o </w:t>
      </w:r>
      <w:r w:rsidRPr="000C399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  <w:t>ASSE CULTURALE MATEMATICO</w:t>
      </w:r>
    </w:p>
    <w:p w14:paraId="26DFB87A" w14:textId="77777777" w:rsidR="001B64D8" w:rsidRPr="000C3991" w:rsidRDefault="001B64D8" w:rsidP="001B64D8">
      <w:pPr>
        <w:tabs>
          <w:tab w:val="left" w:pos="1470"/>
        </w:tabs>
        <w:suppressAutoHyphens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  <w:t xml:space="preserve">o </w:t>
      </w:r>
      <w:r w:rsidRPr="000C399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  <w:t>ASSE CULTURALE SCIENTIFICO TECNOLOGICO</w:t>
      </w:r>
      <w:r w:rsidRPr="000C3991"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  <w:tab/>
        <w:t xml:space="preserve">o </w:t>
      </w:r>
      <w:r w:rsidRPr="000C3991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  <w:t>ASSE CULTURALE STORICO-SOCIALE</w:t>
      </w:r>
    </w:p>
    <w:p w14:paraId="6FB4EFAB" w14:textId="77777777" w:rsidR="001B64D8" w:rsidRPr="000C3991" w:rsidRDefault="001B64D8" w:rsidP="001B64D8">
      <w:pPr>
        <w:suppressAutoHyphens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37"/>
        <w:gridCol w:w="5837"/>
      </w:tblGrid>
      <w:tr w:rsidR="001B64D8" w:rsidRPr="000C3991" w14:paraId="1A99F7C6" w14:textId="77777777" w:rsidTr="001B64D8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5B5AAD" w14:textId="77777777" w:rsidR="001B64D8" w:rsidRPr="000C3991" w:rsidRDefault="001B64D8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  <w:u w:val="single"/>
                <w:lang w:eastAsia="ar-SA"/>
                <w14:ligatures w14:val="standardContextual"/>
              </w:rPr>
              <w:t xml:space="preserve">Competenze disciplinari </w:t>
            </w:r>
            <w:proofErr w:type="gramStart"/>
            <w:r w:rsidRPr="000C3991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  <w:u w:val="single"/>
                <w:lang w:eastAsia="ar-SA"/>
                <w14:ligatures w14:val="standardContextual"/>
              </w:rPr>
              <w:t>del  Biennio</w:t>
            </w:r>
            <w:proofErr w:type="gramEnd"/>
            <w:r w:rsidRPr="000C3991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  <w:u w:val="single"/>
                <w:lang w:eastAsia="ar-SA"/>
                <w14:ligatures w14:val="standardContextual"/>
              </w:rPr>
              <w:t xml:space="preserve"> </w:t>
            </w:r>
          </w:p>
          <w:p w14:paraId="4AB25386" w14:textId="77777777" w:rsidR="001B64D8" w:rsidRPr="000C3991" w:rsidRDefault="001B64D8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Competenze della </w:t>
            </w:r>
            <w:proofErr w:type="gramStart"/>
            <w:r w:rsidRPr="000C3991"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disciplina  definite</w:t>
            </w:r>
            <w:proofErr w:type="gramEnd"/>
            <w:r w:rsidRPr="000C3991"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all’interno dei Dipartimenti</w:t>
            </w:r>
          </w:p>
          <w:p w14:paraId="363B09C2" w14:textId="77777777" w:rsidR="001B64D8" w:rsidRPr="000C3991" w:rsidRDefault="001B64D8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11F2154C" w14:textId="77777777" w:rsidR="001B64D8" w:rsidRPr="000C3991" w:rsidRDefault="001B64D8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0F27B278" w14:textId="77777777" w:rsidR="001B64D8" w:rsidRPr="000C3991" w:rsidRDefault="001B64D8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00F65F5E" w14:textId="77777777" w:rsidR="001B64D8" w:rsidRPr="000C3991" w:rsidRDefault="001B64D8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06B54E5A" w14:textId="77777777" w:rsidR="001B64D8" w:rsidRPr="000C3991" w:rsidRDefault="001B64D8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B84D2" w14:textId="77777777" w:rsidR="001B64D8" w:rsidRPr="000C3991" w:rsidRDefault="001B64D8" w:rsidP="0081300C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COMPETENZA 2 </w:t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– Utilizzare il patrimonio lessicale ed espressivo della lingua italiana secondo le esigenze comunicative nei vari contesti: sociali, culturali, scientifici, economici, tecnologici e professionale</w:t>
            </w:r>
          </w:p>
          <w:p w14:paraId="2773657D" w14:textId="77777777" w:rsidR="001B64D8" w:rsidRPr="000C3991" w:rsidRDefault="001B64D8">
            <w:pPr>
              <w:suppressAutoHyphens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11092B94" w14:textId="77777777" w:rsidR="001B64D8" w:rsidRPr="000C3991" w:rsidRDefault="001B64D8">
            <w:pPr>
              <w:suppressAutoHyphens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27D984F7" w14:textId="77777777" w:rsidR="001B64D8" w:rsidRPr="000C3991" w:rsidRDefault="001B64D8" w:rsidP="0081300C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COMPETENZA 6 </w:t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– Riconoscere il valore e le potenzialità dei beni artistici e ambientali</w:t>
            </w:r>
          </w:p>
          <w:p w14:paraId="5ECEB40C" w14:textId="77777777" w:rsidR="001B64D8" w:rsidRPr="000C3991" w:rsidRDefault="001B64D8">
            <w:pPr>
              <w:suppressAutoHyphens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3ADE12AA" w14:textId="77777777" w:rsidR="001B64D8" w:rsidRPr="000C3991" w:rsidRDefault="001B64D8">
            <w:pPr>
              <w:suppressAutoHyphens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747EE995" w14:textId="77777777" w:rsidR="001B64D8" w:rsidRPr="000C3991" w:rsidRDefault="001B64D8" w:rsidP="0081300C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COMPETENZA 7 I</w:t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ndividuare e utilizzare le moderne forme di comunicazione visiva e multimediale, anche con riferimento alle strategie espressive e agli strumenti tecnici della comunicazione in rete.</w:t>
            </w:r>
          </w:p>
          <w:p w14:paraId="43D3F390" w14:textId="77777777" w:rsidR="001B64D8" w:rsidRPr="000C3991" w:rsidRDefault="001B64D8">
            <w:pPr>
              <w:suppressAutoHyphens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3533ADA9" w14:textId="77777777" w:rsidR="001B64D8" w:rsidRPr="000C3991" w:rsidRDefault="001B64D8">
            <w:pPr>
              <w:suppressAutoHyphens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1FC3366E" w14:textId="77777777" w:rsidR="001B64D8" w:rsidRPr="000C3991" w:rsidRDefault="001B64D8" w:rsidP="001B64D8">
      <w:pPr>
        <w:suppressAutoHyphens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1F0BE916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Arial" w:hAnsiTheme="minorHAnsi" w:cstheme="minorHAnsi"/>
          <w:b/>
          <w:bCs/>
          <w:i/>
          <w:sz w:val="20"/>
          <w:szCs w:val="20"/>
          <w:lang w:eastAsia="ar-SA"/>
        </w:rPr>
      </w:pPr>
    </w:p>
    <w:p w14:paraId="26F9C3A4" w14:textId="77777777" w:rsidR="001B64D8" w:rsidRPr="000C3991" w:rsidRDefault="001B64D8" w:rsidP="001B64D8">
      <w:pPr>
        <w:suppressAutoHyphens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hAnsiTheme="minorHAnsi" w:cstheme="minorHAnsi"/>
          <w:b/>
          <w:sz w:val="20"/>
          <w:szCs w:val="20"/>
          <w:u w:val="single"/>
          <w:lang w:eastAsia="ar-SA"/>
        </w:rPr>
        <w:t xml:space="preserve">ARTICOLAZIONE DELLE COMPETENZE IN ABILITA’ E CONOSCENZE </w:t>
      </w:r>
    </w:p>
    <w:p w14:paraId="56D32B77" w14:textId="77777777" w:rsidR="001B64D8" w:rsidRPr="000C3991" w:rsidRDefault="001B64D8" w:rsidP="001B64D8">
      <w:pPr>
        <w:suppressAutoHyphens/>
        <w:autoSpaceDE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hAnsiTheme="minorHAnsi" w:cstheme="minorHAnsi"/>
          <w:sz w:val="20"/>
          <w:szCs w:val="20"/>
          <w:lang w:eastAsia="ar-SA"/>
        </w:rPr>
        <w:t>(Per ciascuna competenza esplicitare le corrispondenti conoscenze e abilità)</w:t>
      </w:r>
    </w:p>
    <w:p w14:paraId="7E37599B" w14:textId="77777777" w:rsidR="001B64D8" w:rsidRPr="000C3991" w:rsidRDefault="001B64D8" w:rsidP="001B64D8">
      <w:pPr>
        <w:suppressAutoHyphens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  <w:lang w:eastAsia="ar-SA"/>
        </w:rPr>
        <w:t xml:space="preserve">PER LE CONOSCENZE E LE ABILITÀ RELATIVE ALLE COMPETENZE INDICATE SI FA RIFERIMENTO ALLE RUBRICHE </w:t>
      </w:r>
      <w:proofErr w:type="gramStart"/>
      <w:r w:rsidRPr="000C3991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  <w:lang w:eastAsia="ar-SA"/>
        </w:rPr>
        <w:t xml:space="preserve">VALUTATIVE </w:t>
      </w:r>
      <w:r w:rsidRPr="000C3991">
        <w:rPr>
          <w:rFonts w:asciiTheme="minorHAnsi" w:eastAsia="Arial" w:hAnsiTheme="minorHAnsi" w:cstheme="minorHAnsi"/>
          <w:i/>
          <w:color w:val="FF0000"/>
          <w:sz w:val="20"/>
          <w:szCs w:val="20"/>
          <w:highlight w:val="yellow"/>
          <w:lang w:eastAsia="ar-SA"/>
        </w:rPr>
        <w:t xml:space="preserve"> </w:t>
      </w:r>
      <w:r w:rsidRPr="000C3991">
        <w:rPr>
          <w:rFonts w:asciiTheme="minorHAnsi" w:eastAsia="Arial" w:hAnsiTheme="minorHAnsi" w:cstheme="minorHAnsi"/>
          <w:b/>
          <w:bCs/>
          <w:iCs/>
          <w:sz w:val="20"/>
          <w:szCs w:val="20"/>
          <w:highlight w:val="yellow"/>
          <w:u w:val="single"/>
          <w:lang w:eastAsia="ar-SA"/>
        </w:rPr>
        <w:t>GIÀ</w:t>
      </w:r>
      <w:proofErr w:type="gramEnd"/>
      <w:r w:rsidRPr="000C3991">
        <w:rPr>
          <w:rFonts w:asciiTheme="minorHAnsi" w:eastAsia="Arial" w:hAnsiTheme="minorHAnsi" w:cstheme="minorHAnsi"/>
          <w:b/>
          <w:bCs/>
          <w:iCs/>
          <w:sz w:val="20"/>
          <w:szCs w:val="20"/>
          <w:highlight w:val="yellow"/>
          <w:u w:val="single"/>
          <w:lang w:eastAsia="ar-SA"/>
        </w:rPr>
        <w:t xml:space="preserve"> DEFINITE DAL DIPARTIMENTO DISCIPLINARE</w:t>
      </w:r>
    </w:p>
    <w:p w14:paraId="2C75864C" w14:textId="77777777" w:rsidR="001B64D8" w:rsidRPr="000C3991" w:rsidRDefault="001B64D8" w:rsidP="001B64D8">
      <w:pPr>
        <w:suppressAutoHyphens/>
        <w:autoSpaceDE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2"/>
      </w:tblGrid>
      <w:tr w:rsidR="001B64D8" w:rsidRPr="000C3991" w14:paraId="2EFE112E" w14:textId="77777777" w:rsidTr="001B64D8"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ADD62B" w14:textId="77777777" w:rsidR="001B64D8" w:rsidRPr="000C3991" w:rsidRDefault="001B64D8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3 – OBIETTIVI COGNITIVO – FORMATIVI DISCIPLINARI</w:t>
            </w:r>
          </w:p>
        </w:tc>
      </w:tr>
    </w:tbl>
    <w:p w14:paraId="63E5D837" w14:textId="77777777" w:rsidR="001B64D8" w:rsidRPr="000C3991" w:rsidRDefault="001B64D8" w:rsidP="001B64D8">
      <w:pPr>
        <w:suppressAutoHyphens/>
        <w:autoSpaceDE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</w:pPr>
    </w:p>
    <w:p w14:paraId="03A4B344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Arial" w:hAnsiTheme="minorHAnsi" w:cstheme="minorHAnsi"/>
          <w:i/>
          <w:sz w:val="20"/>
          <w:szCs w:val="20"/>
          <w:lang w:eastAsia="ar-SA"/>
        </w:rPr>
      </w:pPr>
      <w:r w:rsidRPr="000C3991">
        <w:rPr>
          <w:rFonts w:asciiTheme="minorHAnsi" w:eastAsia="Arial" w:hAnsiTheme="minorHAnsi" w:cstheme="minorHAnsi"/>
          <w:bCs/>
          <w:color w:val="FF0000"/>
          <w:sz w:val="20"/>
          <w:szCs w:val="20"/>
          <w:lang w:eastAsia="ar-SA"/>
        </w:rPr>
        <w:t>(</w:t>
      </w:r>
      <w:r w:rsidRPr="000C3991">
        <w:rPr>
          <w:rFonts w:asciiTheme="minorHAnsi" w:eastAsia="Arial" w:hAnsiTheme="minorHAnsi" w:cstheme="minorHAnsi"/>
          <w:i/>
          <w:color w:val="FF0000"/>
          <w:sz w:val="20"/>
          <w:szCs w:val="20"/>
          <w:lang w:eastAsia="ar-SA"/>
        </w:rPr>
        <w:t>Si adottano gli obiettivi in termini di competenze, abilità/capacità, conoscenze già definiti dal Dipartimento Disciplinare e declinati all’interno di ciascun Modulo).</w:t>
      </w:r>
    </w:p>
    <w:p w14:paraId="607DDFCA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Arial" w:hAnsiTheme="minorHAnsi" w:cstheme="minorHAnsi"/>
          <w:i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1B64D8" w:rsidRPr="000C3991" w14:paraId="72D64A9C" w14:textId="77777777" w:rsidTr="001B64D8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FF290A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1B64D8" w:rsidRPr="000C3991" w14:paraId="6E00F12A" w14:textId="77777777" w:rsidTr="001B64D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F924AE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Modulo 1. (titolo) </w:t>
            </w: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Positivismo e Decadentismo tra fine Ottocento e inizio Novecento</w:t>
            </w:r>
          </w:p>
        </w:tc>
      </w:tr>
      <w:tr w:rsidR="001B64D8" w:rsidRPr="000C3991" w14:paraId="29C84869" w14:textId="77777777" w:rsidTr="001B64D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30BCD0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 1</w:t>
            </w:r>
          </w:p>
        </w:tc>
      </w:tr>
    </w:tbl>
    <w:p w14:paraId="038EBD9D" w14:textId="77777777" w:rsidR="001B64D8" w:rsidRPr="000C3991" w:rsidRDefault="001B64D8" w:rsidP="001B64D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333333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1B64D8" w:rsidRPr="000C3991" w14:paraId="06CEB249" w14:textId="77777777" w:rsidTr="001B64D8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60CDEDE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1B64D8" w:rsidRPr="000C3991" w14:paraId="32A99897" w14:textId="77777777" w:rsidTr="001B64D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9A4082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Modulo 2. (titolo)</w:t>
            </w: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 </w:t>
            </w: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it-IT"/>
                <w14:ligatures w14:val="standardContextual"/>
              </w:rPr>
              <w:t>La narrativa del Verismo italiano: Verga</w:t>
            </w:r>
          </w:p>
        </w:tc>
      </w:tr>
      <w:tr w:rsidR="001B64D8" w:rsidRPr="000C3991" w14:paraId="1BA49516" w14:textId="77777777" w:rsidTr="001B64D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4F98C5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2</w:t>
            </w:r>
          </w:p>
        </w:tc>
      </w:tr>
    </w:tbl>
    <w:p w14:paraId="13F82677" w14:textId="77777777" w:rsidR="001B64D8" w:rsidRPr="000C3991" w:rsidRDefault="001B64D8" w:rsidP="001B64D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333333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1B64D8" w:rsidRPr="000C3991" w14:paraId="3B27BA59" w14:textId="77777777" w:rsidTr="001B64D8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1E862EC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1B64D8" w:rsidRPr="000C3991" w14:paraId="603A662F" w14:textId="77777777" w:rsidTr="001B64D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24AE29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Modulo 3. (titolo) </w:t>
            </w: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La poesia in Europa e in Italia: Baudelaire, Pascoli, D’Annunzio </w:t>
            </w:r>
          </w:p>
        </w:tc>
      </w:tr>
      <w:tr w:rsidR="001B64D8" w:rsidRPr="000C3991" w14:paraId="2E46A031" w14:textId="77777777" w:rsidTr="001B64D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6F0CB0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3</w:t>
            </w:r>
          </w:p>
        </w:tc>
      </w:tr>
    </w:tbl>
    <w:p w14:paraId="667C52FD" w14:textId="77777777" w:rsidR="001B64D8" w:rsidRPr="000C3991" w:rsidRDefault="001B64D8" w:rsidP="001B64D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333333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1B64D8" w:rsidRPr="000C3991" w14:paraId="74062CAB" w14:textId="77777777" w:rsidTr="001B64D8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A888FEC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1B64D8" w:rsidRPr="000C3991" w14:paraId="2E7B1662" w14:textId="77777777" w:rsidTr="001B64D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EC9774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Modulo 4. (titolo) </w:t>
            </w: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it-IT"/>
                <w14:ligatures w14:val="standardContextual"/>
              </w:rPr>
              <w:t>Narrativa e poesia nell’età delle Avanguardie</w:t>
            </w:r>
          </w:p>
        </w:tc>
      </w:tr>
      <w:tr w:rsidR="001B64D8" w:rsidRPr="000C3991" w14:paraId="4E8297D2" w14:textId="77777777" w:rsidTr="001B64D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166DE4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4</w:t>
            </w:r>
          </w:p>
        </w:tc>
      </w:tr>
    </w:tbl>
    <w:p w14:paraId="030744E2" w14:textId="77777777" w:rsidR="001B64D8" w:rsidRPr="000C3991" w:rsidRDefault="001B64D8" w:rsidP="001B64D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FF0000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1B64D8" w:rsidRPr="000C3991" w14:paraId="60987820" w14:textId="77777777" w:rsidTr="001B64D8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8EA53AA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lastRenderedPageBreak/>
              <w:t>MODULI DISCIPLINARI E U.D.A. DI RIFERIMENTO</w:t>
            </w:r>
          </w:p>
        </w:tc>
      </w:tr>
      <w:tr w:rsidR="001B64D8" w:rsidRPr="000C3991" w14:paraId="019595E9" w14:textId="77777777" w:rsidTr="001B64D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454C86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Modulo 5 (titolo) </w:t>
            </w: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Nella bufera: la poesia in tempo di guerra</w:t>
            </w:r>
          </w:p>
        </w:tc>
      </w:tr>
      <w:tr w:rsidR="001B64D8" w:rsidRPr="000C3991" w14:paraId="678C5FAE" w14:textId="77777777" w:rsidTr="001B64D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A4CE54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5</w:t>
            </w:r>
          </w:p>
        </w:tc>
      </w:tr>
    </w:tbl>
    <w:p w14:paraId="0F3F827C" w14:textId="77777777" w:rsidR="001B64D8" w:rsidRPr="000C3991" w:rsidRDefault="001B64D8" w:rsidP="001B64D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333333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1B64D8" w:rsidRPr="000C3991" w14:paraId="76B9E12E" w14:textId="77777777" w:rsidTr="001B64D8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27D9495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1B64D8" w:rsidRPr="000C3991" w14:paraId="37E2F93C" w14:textId="77777777" w:rsidTr="001B64D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00A5BC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Modulo 6 (titolo) </w:t>
            </w:r>
            <w:r w:rsidRPr="000C3991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L’età contemporanea</w:t>
            </w:r>
          </w:p>
        </w:tc>
      </w:tr>
      <w:tr w:rsidR="001B64D8" w:rsidRPr="000C3991" w14:paraId="694E034A" w14:textId="77777777" w:rsidTr="001B64D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8047C5" w14:textId="77777777" w:rsidR="001B64D8" w:rsidRPr="000C3991" w:rsidRDefault="001B64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6</w:t>
            </w:r>
          </w:p>
        </w:tc>
      </w:tr>
    </w:tbl>
    <w:p w14:paraId="70E12CF5" w14:textId="77777777" w:rsidR="001B64D8" w:rsidRPr="000C3991" w:rsidRDefault="001B64D8" w:rsidP="001B64D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b/>
          <w:color w:val="333333"/>
          <w:sz w:val="20"/>
          <w:szCs w:val="20"/>
          <w:lang w:eastAsia="ar-SA"/>
        </w:rPr>
        <w:t xml:space="preserve">          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1B64D8" w:rsidRPr="000C3991" w14:paraId="0FF1C5DE" w14:textId="77777777" w:rsidTr="001B64D8"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86B59C" w14:textId="77777777" w:rsidR="001B64D8" w:rsidRPr="000C3991" w:rsidRDefault="001B64D8">
            <w:pPr>
              <w:suppressLineNumbers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4 – METODOLOGIA</w:t>
            </w:r>
          </w:p>
        </w:tc>
      </w:tr>
    </w:tbl>
    <w:p w14:paraId="49407EDC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9"/>
      </w:tblGrid>
      <w:tr w:rsidR="001B64D8" w:rsidRPr="000C3991" w14:paraId="0D1CE046" w14:textId="77777777" w:rsidTr="001B64D8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4F9404" w14:textId="77777777" w:rsidR="001B64D8" w:rsidRPr="000C3991" w:rsidRDefault="001B64D8">
            <w:pPr>
              <w:suppressAutoHyphens/>
              <w:spacing w:after="0" w:line="276" w:lineRule="auto"/>
              <w:ind w:left="786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EE2BFA" w14:textId="77777777" w:rsidR="001B64D8" w:rsidRPr="000C3991" w:rsidRDefault="001B64D8">
            <w:pPr>
              <w:suppressAutoHyphens/>
              <w:spacing w:after="0" w:line="276" w:lineRule="auto"/>
              <w:ind w:left="786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Soluzioni organizzative (Mezzi)</w:t>
            </w:r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19FD72" w14:textId="77777777" w:rsidR="001B64D8" w:rsidRPr="000C3991" w:rsidRDefault="001B64D8">
            <w:pPr>
              <w:suppressAutoHyphens/>
              <w:spacing w:after="0" w:line="276" w:lineRule="auto"/>
              <w:ind w:left="786"/>
              <w:rPr>
                <w:rFonts w:asciiTheme="minorHAns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Spazi</w:t>
            </w:r>
          </w:p>
        </w:tc>
      </w:tr>
      <w:tr w:rsidR="001B64D8" w:rsidRPr="000C3991" w14:paraId="7C55A7A6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D49999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spellStart"/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Flipped</w:t>
            </w:r>
            <w:proofErr w:type="spellEnd"/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Classroom</w:t>
            </w:r>
            <w:proofErr w:type="spellEnd"/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1556F4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Testi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B59659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Aula</w:t>
            </w:r>
          </w:p>
        </w:tc>
      </w:tr>
      <w:tr w:rsidR="001B64D8" w:rsidRPr="000C3991" w14:paraId="447B4D47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0D8AE7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X </w:t>
            </w:r>
            <w:proofErr w:type="spellStart"/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Debate</w:t>
            </w:r>
            <w:proofErr w:type="spellEnd"/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96CD03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Lavagna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43A0C4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Aula virtuale</w:t>
            </w:r>
          </w:p>
        </w:tc>
      </w:tr>
      <w:tr w:rsidR="001B64D8" w:rsidRPr="000C3991" w14:paraId="481758BF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5080F9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X Peer To Peer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70A4AD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Vocabolari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6A60FA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Aula multimediale</w:t>
            </w:r>
          </w:p>
        </w:tc>
      </w:tr>
      <w:tr w:rsidR="001B64D8" w:rsidRPr="000C3991" w14:paraId="7231BE7C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B47007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X Cooperative Learning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3A91D0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Materiale in fotocopia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F8A72A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Spazi laboratoriali</w:t>
            </w:r>
          </w:p>
        </w:tc>
      </w:tr>
      <w:tr w:rsidR="001B64D8" w:rsidRPr="000C3991" w14:paraId="25FCD828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659F24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Didattica breve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973146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Giornali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4A1463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Azienda Istituto</w:t>
            </w:r>
          </w:p>
        </w:tc>
      </w:tr>
      <w:tr w:rsidR="001B64D8" w:rsidRPr="000C3991" w14:paraId="0CD8CCB9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FD473A" w14:textId="77777777" w:rsidR="001B64D8" w:rsidRPr="000C3991" w:rsidRDefault="001B64D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X Lezione Frontale 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A26DF6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Supporti multimediali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6153CE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spellStart"/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  <w:proofErr w:type="spellEnd"/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Visite guidate</w:t>
            </w:r>
          </w:p>
        </w:tc>
      </w:tr>
      <w:tr w:rsidR="001B64D8" w:rsidRPr="000C3991" w14:paraId="568CAD94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32823C" w14:textId="77777777" w:rsidR="001B64D8" w:rsidRPr="000C3991" w:rsidRDefault="001B64D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Lettura ed interpretazione del testo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BB3E5E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Stage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547EAE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Altro (specificare)</w:t>
            </w:r>
          </w:p>
        </w:tc>
      </w:tr>
      <w:tr w:rsidR="001B64D8" w:rsidRPr="000C3991" w14:paraId="2BC82FDF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EBF4D5" w14:textId="77777777" w:rsidR="001B64D8" w:rsidRPr="000C3991" w:rsidRDefault="001B64D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Lezione introduttiva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1C8911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Altro (specificare)</w:t>
            </w:r>
          </w:p>
          <w:p w14:paraId="31C3040E" w14:textId="77777777" w:rsidR="001B64D8" w:rsidRPr="000C3991" w:rsidRDefault="001B64D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F4D60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1B64D8" w:rsidRPr="000C3991" w14:paraId="21C32B52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E1493E" w14:textId="77777777" w:rsidR="001B64D8" w:rsidRPr="000C3991" w:rsidRDefault="001B64D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Approfondimento disciplinare con contestualizzazione del problema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C39117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1D05B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1B64D8" w:rsidRPr="000C3991" w14:paraId="50E4407C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61B0CB" w14:textId="77777777" w:rsidR="001B64D8" w:rsidRPr="000C3991" w:rsidRDefault="001B64D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Attività laboratoriale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84AF0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FC84E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1B64D8" w:rsidRPr="000C3991" w14:paraId="078AB053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8AC177" w14:textId="77777777" w:rsidR="001B64D8" w:rsidRPr="000C3991" w:rsidRDefault="001B64D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Costruzione di mappe/schemi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2CEC10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908FC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1B64D8" w:rsidRPr="000C3991" w14:paraId="7FFDD7B2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9B0E88" w14:textId="77777777" w:rsidR="001B64D8" w:rsidRPr="000C3991" w:rsidRDefault="001B64D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Utilizzo delle fonti (indicare quali)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8961F4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FB2DF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1B64D8" w:rsidRPr="000C3991" w14:paraId="7020798B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48BAD4" w14:textId="77777777" w:rsidR="001B64D8" w:rsidRPr="000C3991" w:rsidRDefault="001B64D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Analisi critica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3437E6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14713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1B64D8" w:rsidRPr="000C3991" w14:paraId="0D901FF0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E3BAF0" w14:textId="77777777" w:rsidR="001B64D8" w:rsidRPr="000C3991" w:rsidRDefault="001B64D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Lavori di gruppo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876354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A54B3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1B64D8" w:rsidRPr="000C3991" w14:paraId="377A446B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25E38C" w14:textId="77777777" w:rsidR="001B64D8" w:rsidRPr="000C3991" w:rsidRDefault="001B64D8" w:rsidP="0081300C">
            <w:pPr>
              <w:numPr>
                <w:ilvl w:val="0"/>
                <w:numId w:val="3"/>
              </w:num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Eterogenei al loro interno 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9755E3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6D231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1B64D8" w:rsidRPr="000C3991" w14:paraId="448634A4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9F9390" w14:textId="77777777" w:rsidR="001B64D8" w:rsidRPr="000C3991" w:rsidRDefault="001B64D8" w:rsidP="0081300C">
            <w:pPr>
              <w:numPr>
                <w:ilvl w:val="0"/>
                <w:numId w:val="3"/>
              </w:num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Per fasce di livello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CDB38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2E05E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1B64D8" w:rsidRPr="000C3991" w14:paraId="5EF75590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9E3DC9" w14:textId="77777777" w:rsidR="001B64D8" w:rsidRPr="000C3991" w:rsidRDefault="001B64D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Tutoraggio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B5296D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31988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1B64D8" w:rsidRPr="000C3991" w14:paraId="0F81E655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9A6960" w14:textId="77777777" w:rsidR="001B64D8" w:rsidRPr="000C3991" w:rsidRDefault="001B64D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Altro: specificare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C96F94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A433A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1B64D8" w:rsidRPr="000C3991" w14:paraId="1BF41FB2" w14:textId="77777777" w:rsidTr="001B64D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6E11B1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A9595D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6291C" w14:textId="77777777" w:rsidR="001B64D8" w:rsidRPr="000C3991" w:rsidRDefault="001B64D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7F70A157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1EEA70DB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4"/>
        <w:gridCol w:w="1802"/>
      </w:tblGrid>
      <w:tr w:rsidR="001B64D8" w:rsidRPr="000C3991" w14:paraId="10E59E04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2F84AEA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b/>
                <w:bCs/>
                <w:color w:val="000009"/>
                <w:spacing w:val="-1"/>
                <w:kern w:val="2"/>
                <w:sz w:val="20"/>
                <w:szCs w:val="20"/>
                <w:lang w:eastAsia="ar-SA"/>
                <w14:ligatures w14:val="standardContextual"/>
              </w:rPr>
              <w:lastRenderedPageBreak/>
              <w:t>5 STRUMENTI DI LAVORO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EC62E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1B64D8" w:rsidRPr="000C3991" w14:paraId="6DD9FB04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3EBC7FC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63E1CC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1B64D8" w:rsidRPr="000C3991" w14:paraId="29FDB3EC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E7FB339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Risorse digitali 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0B8BC3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1B64D8" w:rsidRPr="000C3991" w14:paraId="5F9630A9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4EC36C9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Risorse digitali in rete (link, videolezioni, mappe)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FE6C85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1B64D8" w:rsidRPr="000C3991" w14:paraId="49AB12B7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FD5B776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App Google: (specificare quali)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EBEB34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1B64D8" w:rsidRPr="000C3991" w14:paraId="4C2E0ECE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2F9D4BE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Testi didattici di supporto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343D6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1B64D8" w:rsidRPr="000C3991" w14:paraId="6CEB7465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DFAD92B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Chat WhatsApp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6A026A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1B64D8" w:rsidRPr="000C3991" w14:paraId="4CD6EE11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FDD495E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Stampa specialistica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546C99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1B64D8" w:rsidRPr="000C3991" w14:paraId="071B62ED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C77DCC3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Materiali autoprodotti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5D15D5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1B64D8" w:rsidRPr="000C3991" w14:paraId="309C31C6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0AEC9B5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Scheda predisposta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CF3A8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1B64D8" w:rsidRPr="000C3991" w14:paraId="34147D12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32E462E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App Case Editrici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736F7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1B64D8" w:rsidRPr="000C3991" w14:paraId="4E69F982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10EDF21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Personale Computer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92A253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1B64D8" w:rsidRPr="000C3991" w14:paraId="122534E5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295C246" w14:textId="77777777" w:rsidR="001B64D8" w:rsidRPr="000C3991" w:rsidRDefault="001B64D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Tablet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4AE44D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1B64D8" w:rsidRPr="000C3991" w14:paraId="04519AC2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86ADD47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Sussidi audiovisivi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B7CD73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1B64D8" w:rsidRPr="000C3991" w14:paraId="1BFB9F6D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9AAC032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Film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9C0F16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1B64D8" w:rsidRPr="000C3991" w14:paraId="0748319C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F1FE9AC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Documentario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54337E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1B64D8" w:rsidRPr="000C3991" w14:paraId="455D12CA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7A3D010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Filmato didattico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71DDF6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1B64D8" w:rsidRPr="000C3991" w14:paraId="32C456EC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EA6A2DB" w14:textId="77777777" w:rsidR="001B64D8" w:rsidRPr="000C3991" w:rsidRDefault="001B64D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Video-registrazioni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C26C5E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1B64D8" w:rsidRPr="000C3991" w14:paraId="15B643BB" w14:textId="77777777" w:rsidTr="001B64D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147707B" w14:textId="77777777" w:rsidR="001B64D8" w:rsidRPr="000C3991" w:rsidRDefault="001B64D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Altro: (specificare)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2E2DF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0C5111B0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1D203B9F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p w14:paraId="789BFC74" w14:textId="77777777" w:rsidR="001B64D8" w:rsidRPr="000C3991" w:rsidRDefault="001B64D8" w:rsidP="001B64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left="1134" w:right="1134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hAnsiTheme="minorHAnsi" w:cstheme="minorHAnsi"/>
          <w:b/>
          <w:sz w:val="20"/>
          <w:szCs w:val="20"/>
          <w:lang w:eastAsia="ar-SA"/>
        </w:rPr>
        <w:t>6 – Valutazione e verifica</w:t>
      </w:r>
    </w:p>
    <w:p w14:paraId="1330E91A" w14:textId="77777777" w:rsidR="001B64D8" w:rsidRPr="000C3991" w:rsidRDefault="001B64D8" w:rsidP="001B64D8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left="1418" w:right="1418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hAnsiTheme="minorHAnsi" w:cstheme="minorHAnsi"/>
          <w:b/>
          <w:sz w:val="20"/>
          <w:szCs w:val="20"/>
          <w:lang w:eastAsia="ar-SA"/>
        </w:rPr>
        <w:t>6.1 – Strumenti di verifica</w:t>
      </w:r>
    </w:p>
    <w:p w14:paraId="566B40C4" w14:textId="77777777" w:rsidR="001B64D8" w:rsidRPr="000C3991" w:rsidRDefault="001B64D8" w:rsidP="001B64D8">
      <w:pPr>
        <w:suppressAutoHyphens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6BA0937D" w14:textId="77777777" w:rsidR="001B64D8" w:rsidRPr="000C3991" w:rsidRDefault="001B64D8" w:rsidP="001B64D8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>Prove autentiche</w:t>
      </w:r>
    </w:p>
    <w:p w14:paraId="0A471F05" w14:textId="77777777" w:rsidR="001B64D8" w:rsidRPr="000C3991" w:rsidRDefault="001B64D8" w:rsidP="001B64D8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>Prova esperta</w:t>
      </w:r>
    </w:p>
    <w:p w14:paraId="657DB8FD" w14:textId="77777777" w:rsidR="001B64D8" w:rsidRPr="000C3991" w:rsidRDefault="001B64D8" w:rsidP="001B64D8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>Analisi del testo legislativo</w:t>
      </w:r>
    </w:p>
    <w:p w14:paraId="232EA844" w14:textId="77777777" w:rsidR="001B64D8" w:rsidRPr="000C3991" w:rsidRDefault="001B64D8" w:rsidP="001B64D8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>Prove pratiche</w:t>
      </w:r>
    </w:p>
    <w:p w14:paraId="4FF9F0D3" w14:textId="77777777" w:rsidR="001B64D8" w:rsidRPr="000C3991" w:rsidRDefault="001B64D8" w:rsidP="001B64D8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>Esercitazioni di gruppo</w:t>
      </w:r>
    </w:p>
    <w:p w14:paraId="4298AA5D" w14:textId="77777777" w:rsidR="001B64D8" w:rsidRPr="000C3991" w:rsidRDefault="001B64D8" w:rsidP="001B64D8">
      <w:pPr>
        <w:keepNext/>
        <w:numPr>
          <w:ilvl w:val="0"/>
          <w:numId w:val="5"/>
        </w:numPr>
        <w:tabs>
          <w:tab w:val="left" w:pos="0"/>
        </w:tabs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Verifiche scritte</w:t>
      </w:r>
    </w:p>
    <w:p w14:paraId="75CC9836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bookmarkStart w:id="7" w:name="Controllo27"/>
      <w:r w:rsidRPr="000C399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hAnsiTheme="minorHAnsi" w:cstheme="minorHAnsi"/>
          <w:sz w:val="20"/>
          <w:szCs w:val="20"/>
        </w:rPr>
      </w:r>
      <w:r w:rsidRPr="000C3991">
        <w:rPr>
          <w:rFonts w:asciiTheme="minorHAnsi" w:hAnsiTheme="minorHAnsi" w:cstheme="minorHAnsi"/>
          <w:sz w:val="20"/>
          <w:szCs w:val="20"/>
        </w:rPr>
        <w:fldChar w:fldCharType="separate"/>
      </w:r>
      <w:r w:rsidRPr="000C3991">
        <w:rPr>
          <w:rFonts w:asciiTheme="minorHAnsi" w:hAnsiTheme="minorHAnsi" w:cstheme="minorHAnsi"/>
          <w:sz w:val="20"/>
          <w:szCs w:val="20"/>
        </w:rPr>
        <w:fldChar w:fldCharType="end"/>
      </w:r>
      <w:bookmarkEnd w:id="7"/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Quesiti (A RISPOSTA APERTA)</w:t>
      </w:r>
    </w:p>
    <w:p w14:paraId="44F83512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bookmarkStart w:id="8" w:name="Controllo28"/>
      <w:r w:rsidRPr="000C399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hAnsiTheme="minorHAnsi" w:cstheme="minorHAnsi"/>
          <w:sz w:val="20"/>
          <w:szCs w:val="20"/>
        </w:rPr>
      </w:r>
      <w:r w:rsidRPr="000C3991">
        <w:rPr>
          <w:rFonts w:asciiTheme="minorHAnsi" w:hAnsiTheme="minorHAnsi" w:cstheme="minorHAnsi"/>
          <w:sz w:val="20"/>
          <w:szCs w:val="20"/>
        </w:rPr>
        <w:fldChar w:fldCharType="separate"/>
      </w:r>
      <w:r w:rsidRPr="000C3991">
        <w:rPr>
          <w:rFonts w:asciiTheme="minorHAnsi" w:hAnsiTheme="minorHAnsi" w:cstheme="minorHAnsi"/>
          <w:sz w:val="20"/>
          <w:szCs w:val="20"/>
        </w:rPr>
        <w:fldChar w:fldCharType="end"/>
      </w:r>
      <w:bookmarkEnd w:id="8"/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Vero/falso</w:t>
      </w:r>
    </w:p>
    <w:p w14:paraId="0118CB49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bookmarkStart w:id="9" w:name="Controllo29"/>
      <w:r w:rsidRPr="000C399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hAnsiTheme="minorHAnsi" w:cstheme="minorHAnsi"/>
          <w:sz w:val="20"/>
          <w:szCs w:val="20"/>
        </w:rPr>
      </w:r>
      <w:r w:rsidRPr="000C3991">
        <w:rPr>
          <w:rFonts w:asciiTheme="minorHAnsi" w:hAnsiTheme="minorHAnsi" w:cstheme="minorHAnsi"/>
          <w:sz w:val="20"/>
          <w:szCs w:val="20"/>
        </w:rPr>
        <w:fldChar w:fldCharType="separate"/>
      </w:r>
      <w:r w:rsidRPr="000C3991">
        <w:rPr>
          <w:rFonts w:asciiTheme="minorHAnsi" w:hAnsiTheme="minorHAnsi" w:cstheme="minorHAnsi"/>
          <w:sz w:val="20"/>
          <w:szCs w:val="20"/>
        </w:rPr>
        <w:fldChar w:fldCharType="end"/>
      </w:r>
      <w:bookmarkEnd w:id="9"/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Scelta multipla </w:t>
      </w:r>
    </w:p>
    <w:p w14:paraId="2F3B5788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bookmarkStart w:id="10" w:name="Controllo30"/>
      <w:r w:rsidRPr="000C399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hAnsiTheme="minorHAnsi" w:cstheme="minorHAnsi"/>
          <w:sz w:val="20"/>
          <w:szCs w:val="20"/>
        </w:rPr>
      </w:r>
      <w:r w:rsidRPr="000C3991">
        <w:rPr>
          <w:rFonts w:asciiTheme="minorHAnsi" w:hAnsiTheme="minorHAnsi" w:cstheme="minorHAnsi"/>
          <w:sz w:val="20"/>
          <w:szCs w:val="20"/>
        </w:rPr>
        <w:fldChar w:fldCharType="separate"/>
      </w:r>
      <w:r w:rsidRPr="000C3991">
        <w:rPr>
          <w:rFonts w:asciiTheme="minorHAnsi" w:hAnsiTheme="minorHAnsi" w:cstheme="minorHAnsi"/>
          <w:sz w:val="20"/>
          <w:szCs w:val="20"/>
        </w:rPr>
        <w:fldChar w:fldCharType="end"/>
      </w:r>
      <w:bookmarkEnd w:id="10"/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Completamento </w:t>
      </w:r>
    </w:p>
    <w:p w14:paraId="1299D61A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bookmarkStart w:id="11" w:name="Controllo31"/>
      <w:r w:rsidRPr="000C399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hAnsiTheme="minorHAnsi" w:cstheme="minorHAnsi"/>
          <w:sz w:val="20"/>
          <w:szCs w:val="20"/>
        </w:rPr>
      </w:r>
      <w:r w:rsidRPr="000C3991">
        <w:rPr>
          <w:rFonts w:asciiTheme="minorHAnsi" w:hAnsiTheme="minorHAnsi" w:cstheme="minorHAnsi"/>
          <w:sz w:val="20"/>
          <w:szCs w:val="20"/>
        </w:rPr>
        <w:fldChar w:fldCharType="separate"/>
      </w:r>
      <w:r w:rsidRPr="000C3991">
        <w:rPr>
          <w:rFonts w:asciiTheme="minorHAnsi" w:hAnsiTheme="minorHAnsi" w:cstheme="minorHAnsi"/>
          <w:sz w:val="20"/>
          <w:szCs w:val="20"/>
        </w:rPr>
        <w:fldChar w:fldCharType="end"/>
      </w:r>
      <w:bookmarkEnd w:id="11"/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  <w:proofErr w:type="gramStart"/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>X  Libero</w:t>
      </w:r>
      <w:proofErr w:type="gramEnd"/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</w:p>
    <w:p w14:paraId="32B74C52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         </w:t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Restituzione elaborati corretti/feedback</w:t>
      </w:r>
    </w:p>
    <w:p w14:paraId="3CF7AFB5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val="en-US"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         </w:t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val="en-US" w:eastAsia="ar-SA"/>
        </w:rPr>
        <w:instrText xml:space="preserve"> FORMCHECKBOX </w:instrText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0C3991">
        <w:rPr>
          <w:rFonts w:asciiTheme="minorHAnsi" w:eastAsia="Times New Roman" w:hAnsiTheme="minorHAnsi" w:cstheme="minorHAnsi"/>
          <w:sz w:val="20"/>
          <w:szCs w:val="20"/>
          <w:lang w:val="en-US" w:eastAsia="ar-SA"/>
        </w:rPr>
        <w:t xml:space="preserve"> Test on line (Google Moduli, Altro)</w:t>
      </w:r>
    </w:p>
    <w:p w14:paraId="051C80A5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val="en-US" w:eastAsia="ar-SA"/>
        </w:rPr>
        <w:t xml:space="preserve">          </w:t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bookmarkStart w:id="12" w:name="Controllo32"/>
      <w:bookmarkEnd w:id="12"/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App didattiche (</w:t>
      </w:r>
      <w:proofErr w:type="spellStart"/>
      <w:r w:rsidRPr="000C3991">
        <w:rPr>
          <w:rFonts w:asciiTheme="minorHAnsi" w:eastAsia="Andale Sans UI" w:hAnsiTheme="minorHAnsi" w:cstheme="minorHAnsi"/>
          <w:sz w:val="20"/>
          <w:szCs w:val="20"/>
          <w:lang w:eastAsia="ar-SA"/>
        </w:rPr>
        <w:t>Geogebra</w:t>
      </w:r>
      <w:proofErr w:type="spellEnd"/>
      <w:r w:rsidRPr="000C3991">
        <w:rPr>
          <w:rFonts w:asciiTheme="minorHAnsi" w:eastAsia="Andale Sans UI" w:hAnsiTheme="minorHAnsi" w:cstheme="minorHAnsi"/>
          <w:sz w:val="20"/>
          <w:szCs w:val="20"/>
          <w:lang w:eastAsia="ar-SA"/>
        </w:rPr>
        <w:t xml:space="preserve">, </w:t>
      </w:r>
      <w:proofErr w:type="spellStart"/>
      <w:r w:rsidRPr="000C3991">
        <w:rPr>
          <w:rFonts w:asciiTheme="minorHAnsi" w:eastAsia="Andale Sans UI" w:hAnsiTheme="minorHAnsi" w:cstheme="minorHAnsi"/>
          <w:sz w:val="20"/>
          <w:szCs w:val="20"/>
          <w:lang w:eastAsia="ar-SA"/>
        </w:rPr>
        <w:t>Coogle</w:t>
      </w:r>
      <w:proofErr w:type="spellEnd"/>
      <w:r w:rsidRPr="000C3991">
        <w:rPr>
          <w:rFonts w:asciiTheme="minorHAnsi" w:eastAsia="Andale Sans UI" w:hAnsiTheme="minorHAnsi" w:cstheme="minorHAnsi"/>
          <w:sz w:val="20"/>
          <w:szCs w:val="20"/>
          <w:lang w:eastAsia="ar-SA"/>
        </w:rPr>
        <w:t xml:space="preserve">, </w:t>
      </w:r>
      <w:proofErr w:type="spellStart"/>
      <w:r w:rsidRPr="000C3991">
        <w:rPr>
          <w:rFonts w:asciiTheme="minorHAnsi" w:eastAsia="Andale Sans UI" w:hAnsiTheme="minorHAnsi" w:cstheme="minorHAnsi"/>
          <w:sz w:val="20"/>
          <w:szCs w:val="20"/>
          <w:lang w:eastAsia="ar-SA"/>
        </w:rPr>
        <w:t>Kahoot</w:t>
      </w:r>
      <w:proofErr w:type="spellEnd"/>
      <w:r w:rsidRPr="000C3991">
        <w:rPr>
          <w:rFonts w:asciiTheme="minorHAnsi" w:eastAsia="Andale Sans UI" w:hAnsiTheme="minorHAnsi" w:cstheme="minorHAnsi"/>
          <w:sz w:val="20"/>
          <w:szCs w:val="20"/>
          <w:lang w:eastAsia="ar-SA"/>
        </w:rPr>
        <w:t xml:space="preserve">, </w:t>
      </w:r>
      <w:proofErr w:type="spellStart"/>
      <w:proofErr w:type="gramStart"/>
      <w:r w:rsidRPr="000C3991">
        <w:rPr>
          <w:rFonts w:asciiTheme="minorHAnsi" w:eastAsia="Andale Sans UI" w:hAnsiTheme="minorHAnsi" w:cstheme="minorHAnsi"/>
          <w:sz w:val="20"/>
          <w:szCs w:val="20"/>
          <w:lang w:eastAsia="ar-SA"/>
        </w:rPr>
        <w:t>Padlet</w:t>
      </w:r>
      <w:proofErr w:type="spellEnd"/>
      <w:r w:rsidRPr="000C3991">
        <w:rPr>
          <w:rFonts w:asciiTheme="minorHAnsi" w:eastAsia="Andale Sans UI" w:hAnsiTheme="minorHAnsi" w:cstheme="minorHAnsi"/>
          <w:sz w:val="20"/>
          <w:szCs w:val="20"/>
          <w:lang w:eastAsia="ar-SA"/>
        </w:rPr>
        <w:t>..</w:t>
      </w:r>
      <w:proofErr w:type="gramEnd"/>
      <w:r w:rsidRPr="000C3991">
        <w:rPr>
          <w:rFonts w:asciiTheme="minorHAnsi" w:eastAsia="Andale Sans UI" w:hAnsiTheme="minorHAnsi" w:cstheme="minorHAnsi"/>
          <w:sz w:val="20"/>
          <w:szCs w:val="20"/>
          <w:lang w:eastAsia="ar-SA"/>
        </w:rPr>
        <w:t>altro)</w:t>
      </w:r>
    </w:p>
    <w:p w14:paraId="317FF97B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bookmarkStart w:id="13" w:name="Testo10"/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r w:rsidRPr="000C399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hAnsiTheme="minorHAnsi" w:cstheme="minorHAnsi"/>
          <w:sz w:val="20"/>
          <w:szCs w:val="20"/>
        </w:rPr>
      </w:r>
      <w:r w:rsidRPr="000C3991">
        <w:rPr>
          <w:rFonts w:asciiTheme="minorHAnsi" w:hAnsiTheme="minorHAnsi" w:cstheme="minorHAnsi"/>
          <w:sz w:val="20"/>
          <w:szCs w:val="20"/>
        </w:rPr>
        <w:fldChar w:fldCharType="separate"/>
      </w:r>
      <w:r w:rsidRPr="000C3991">
        <w:rPr>
          <w:rFonts w:asciiTheme="minorHAnsi" w:hAnsiTheme="minorHAnsi" w:cstheme="minorHAnsi"/>
          <w:sz w:val="20"/>
          <w:szCs w:val="20"/>
        </w:rPr>
        <w:fldChar w:fldCharType="end"/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Presentazioni (PPT, Relazioni, Altro)</w:t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  <w:t xml:space="preserve">  </w:t>
      </w:r>
      <w:bookmarkEnd w:id="13"/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                                                  </w:t>
      </w:r>
      <w:bookmarkStart w:id="14" w:name="Testo11"/>
      <w:bookmarkEnd w:id="14"/>
    </w:p>
    <w:p w14:paraId="1592BEB9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</w:pPr>
      <w:bookmarkStart w:id="15" w:name="Testo12"/>
      <w:bookmarkEnd w:id="15"/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         </w:t>
      </w: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fldChar w:fldCharType="separate"/>
      </w: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fldChar w:fldCharType="end"/>
      </w: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</w:t>
      </w:r>
      <w:r w:rsidRPr="000C3991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 xml:space="preserve">Laboratori virtuali   </w:t>
      </w:r>
    </w:p>
    <w:p w14:paraId="39AB8D48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 xml:space="preserve">          </w:t>
      </w:r>
      <w:r w:rsidRPr="000C3991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</w:r>
      <w:r w:rsidRPr="000C3991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fldChar w:fldCharType="separate"/>
      </w:r>
      <w:r w:rsidRPr="000C3991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fldChar w:fldCharType="end"/>
      </w:r>
      <w:r w:rsidRPr="000C3991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 xml:space="preserve"> Altro (specificare)                      </w:t>
      </w:r>
      <w:bookmarkStart w:id="16" w:name="Testo15"/>
      <w:bookmarkEnd w:id="16"/>
    </w:p>
    <w:p w14:paraId="0557E757" w14:textId="77777777" w:rsidR="001B64D8" w:rsidRPr="000C3991" w:rsidRDefault="001B64D8" w:rsidP="001B64D8">
      <w:pPr>
        <w:keepNext/>
        <w:numPr>
          <w:ilvl w:val="0"/>
          <w:numId w:val="5"/>
        </w:numPr>
        <w:tabs>
          <w:tab w:val="left" w:pos="0"/>
        </w:tabs>
        <w:suppressAutoHyphens/>
        <w:spacing w:before="240" w:after="6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bookmarkStart w:id="17" w:name="Testo18"/>
      <w:bookmarkStart w:id="18" w:name="Testo19"/>
      <w:bookmarkEnd w:id="17"/>
      <w:bookmarkEnd w:id="18"/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Verifiche orali</w:t>
      </w:r>
    </w:p>
    <w:p w14:paraId="1852A277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bookmarkStart w:id="19" w:name="Controllo33"/>
      <w:bookmarkEnd w:id="19"/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Interrogazione</w:t>
      </w:r>
    </w:p>
    <w:p w14:paraId="352F6900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bookmarkStart w:id="20" w:name="Controllo34"/>
      <w:r w:rsidRPr="000C399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hAnsiTheme="minorHAnsi" w:cstheme="minorHAnsi"/>
          <w:sz w:val="20"/>
          <w:szCs w:val="20"/>
        </w:rPr>
      </w:r>
      <w:r w:rsidRPr="000C3991">
        <w:rPr>
          <w:rFonts w:asciiTheme="minorHAnsi" w:hAnsiTheme="minorHAnsi" w:cstheme="minorHAnsi"/>
          <w:sz w:val="20"/>
          <w:szCs w:val="20"/>
        </w:rPr>
        <w:fldChar w:fldCharType="separate"/>
      </w:r>
      <w:r w:rsidRPr="000C3991">
        <w:rPr>
          <w:rFonts w:asciiTheme="minorHAnsi" w:hAnsiTheme="minorHAnsi" w:cstheme="minorHAnsi"/>
          <w:sz w:val="20"/>
          <w:szCs w:val="20"/>
        </w:rPr>
        <w:fldChar w:fldCharType="end"/>
      </w:r>
      <w:bookmarkEnd w:id="20"/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Intervento </w:t>
      </w:r>
    </w:p>
    <w:p w14:paraId="76DC008F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bookmarkStart w:id="21" w:name="Controllo35"/>
      <w:r w:rsidRPr="000C399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hAnsiTheme="minorHAnsi" w:cstheme="minorHAnsi"/>
          <w:sz w:val="20"/>
          <w:szCs w:val="20"/>
        </w:rPr>
      </w:r>
      <w:r w:rsidRPr="000C3991">
        <w:rPr>
          <w:rFonts w:asciiTheme="minorHAnsi" w:hAnsiTheme="minorHAnsi" w:cstheme="minorHAnsi"/>
          <w:sz w:val="20"/>
          <w:szCs w:val="20"/>
        </w:rPr>
        <w:fldChar w:fldCharType="separate"/>
      </w:r>
      <w:r w:rsidRPr="000C3991">
        <w:rPr>
          <w:rFonts w:asciiTheme="minorHAnsi" w:hAnsiTheme="minorHAnsi" w:cstheme="minorHAnsi"/>
          <w:sz w:val="20"/>
          <w:szCs w:val="20"/>
        </w:rPr>
        <w:fldChar w:fldCharType="end"/>
      </w:r>
      <w:bookmarkEnd w:id="21"/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Dialogo</w:t>
      </w:r>
    </w:p>
    <w:p w14:paraId="710E6CCD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bookmarkStart w:id="22" w:name="Controllo36"/>
      <w:r w:rsidRPr="000C399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hAnsiTheme="minorHAnsi" w:cstheme="minorHAnsi"/>
          <w:sz w:val="20"/>
          <w:szCs w:val="20"/>
        </w:rPr>
      </w:r>
      <w:r w:rsidRPr="000C3991">
        <w:rPr>
          <w:rFonts w:asciiTheme="minorHAnsi" w:hAnsiTheme="minorHAnsi" w:cstheme="minorHAnsi"/>
          <w:sz w:val="20"/>
          <w:szCs w:val="20"/>
        </w:rPr>
        <w:fldChar w:fldCharType="separate"/>
      </w:r>
      <w:r w:rsidRPr="000C3991">
        <w:rPr>
          <w:rFonts w:asciiTheme="minorHAnsi" w:hAnsiTheme="minorHAnsi" w:cstheme="minorHAnsi"/>
          <w:sz w:val="20"/>
          <w:szCs w:val="20"/>
        </w:rPr>
        <w:fldChar w:fldCharType="end"/>
      </w:r>
      <w:bookmarkEnd w:id="22"/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Discussione </w:t>
      </w:r>
    </w:p>
    <w:p w14:paraId="5170E23E" w14:textId="77777777" w:rsidR="001B64D8" w:rsidRPr="000C3991" w:rsidRDefault="001B64D8" w:rsidP="001B64D8">
      <w:pPr>
        <w:suppressAutoHyphens/>
        <w:spacing w:after="0" w:line="100" w:lineRule="atLeast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bookmarkStart w:id="23" w:name="Controllo37"/>
      <w:r w:rsidRPr="000C399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hAnsiTheme="minorHAnsi" w:cstheme="minorHAnsi"/>
          <w:sz w:val="20"/>
          <w:szCs w:val="20"/>
        </w:rPr>
      </w:r>
      <w:r w:rsidRPr="000C3991">
        <w:rPr>
          <w:rFonts w:asciiTheme="minorHAnsi" w:hAnsiTheme="minorHAnsi" w:cstheme="minorHAnsi"/>
          <w:sz w:val="20"/>
          <w:szCs w:val="20"/>
        </w:rPr>
        <w:fldChar w:fldCharType="separate"/>
      </w:r>
      <w:r w:rsidRPr="000C3991">
        <w:rPr>
          <w:rFonts w:asciiTheme="minorHAnsi" w:hAnsiTheme="minorHAnsi" w:cstheme="minorHAnsi"/>
          <w:sz w:val="20"/>
          <w:szCs w:val="20"/>
        </w:rPr>
        <w:fldChar w:fldCharType="end"/>
      </w:r>
      <w:bookmarkEnd w:id="23"/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Ascolto</w:t>
      </w:r>
    </w:p>
    <w:p w14:paraId="72A44268" w14:textId="77777777" w:rsidR="001B64D8" w:rsidRPr="000C3991" w:rsidRDefault="001B64D8" w:rsidP="001B64D8">
      <w:pPr>
        <w:suppressAutoHyphens/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ab/>
      </w: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fldChar w:fldCharType="separate"/>
      </w: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fldChar w:fldCharType="end"/>
      </w: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Altro</w:t>
      </w:r>
    </w:p>
    <w:p w14:paraId="2294807A" w14:textId="77777777" w:rsidR="001B64D8" w:rsidRPr="000C3991" w:rsidRDefault="001B64D8" w:rsidP="001B64D8">
      <w:pPr>
        <w:suppressAutoHyphens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477"/>
        <w:gridCol w:w="626"/>
        <w:gridCol w:w="6631"/>
      </w:tblGrid>
      <w:tr w:rsidR="001B64D8" w:rsidRPr="000C3991" w14:paraId="667421C2" w14:textId="77777777" w:rsidTr="001B64D8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61182FD" w14:textId="77777777" w:rsidR="001B64D8" w:rsidRPr="000C3991" w:rsidRDefault="001B64D8">
            <w:pPr>
              <w:widowControl w:val="0"/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Andale Sans UI" w:hAnsiTheme="minorHAnsi" w:cstheme="minorHAnsi"/>
                <w:b/>
                <w:caps/>
                <w:kern w:val="2"/>
                <w:sz w:val="20"/>
                <w:szCs w:val="20"/>
                <w:lang w:eastAsia="ar-SA"/>
                <w14:ligatures w14:val="standardContextual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DB065D" w14:textId="77777777" w:rsidR="001B64D8" w:rsidRPr="000C3991" w:rsidRDefault="001B64D8">
            <w:pPr>
              <w:suppressAutoHyphens/>
              <w:snapToGrid w:val="0"/>
              <w:spacing w:after="0" w:line="100" w:lineRule="atLeast"/>
              <w:ind w:left="720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90118C" w14:textId="77777777" w:rsidR="001B64D8" w:rsidRPr="000C3991" w:rsidRDefault="001B64D8" w:rsidP="0081300C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Valutazione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ed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analisi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die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test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d’ingresso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, di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quelli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intermedi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del I e II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periodo</w:t>
            </w:r>
            <w:proofErr w:type="spellEnd"/>
          </w:p>
          <w:p w14:paraId="62FE1A0C" w14:textId="77777777" w:rsidR="001B64D8" w:rsidRPr="000C3991" w:rsidRDefault="001B64D8" w:rsidP="0081300C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lastRenderedPageBreak/>
              <w:t xml:space="preserve">Corsi di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recupero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e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rafforzamento</w:t>
            </w:r>
            <w:proofErr w:type="spellEnd"/>
          </w:p>
          <w:p w14:paraId="493A37AB" w14:textId="77777777" w:rsidR="001B64D8" w:rsidRPr="000C3991" w:rsidRDefault="001B64D8" w:rsidP="0081300C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Rallentamento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didattico</w:t>
            </w:r>
            <w:proofErr w:type="spellEnd"/>
          </w:p>
          <w:p w14:paraId="597677E2" w14:textId="77777777" w:rsidR="001B64D8" w:rsidRPr="000C3991" w:rsidRDefault="001B64D8" w:rsidP="0081300C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Studio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assistito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in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classe</w:t>
            </w:r>
            <w:proofErr w:type="spellEnd"/>
          </w:p>
          <w:p w14:paraId="30E1EDFF" w14:textId="77777777" w:rsidR="001B64D8" w:rsidRPr="000C3991" w:rsidRDefault="001B64D8" w:rsidP="0081300C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359" w:right="1843" w:hanging="283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Sportello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didattico</w:t>
            </w:r>
            <w:proofErr w:type="spellEnd"/>
          </w:p>
        </w:tc>
      </w:tr>
      <w:tr w:rsidR="001B64D8" w:rsidRPr="000C3991" w14:paraId="33639A5E" w14:textId="77777777" w:rsidTr="001B64D8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03FEC51" w14:textId="77777777" w:rsidR="001B64D8" w:rsidRPr="000C3991" w:rsidRDefault="001B64D8">
            <w:pPr>
              <w:widowControl w:val="0"/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lastRenderedPageBreak/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5994EC" w14:textId="77777777" w:rsidR="001B64D8" w:rsidRPr="000C3991" w:rsidRDefault="001B64D8">
            <w:pPr>
              <w:widowControl w:val="0"/>
              <w:suppressAutoHyphens/>
              <w:snapToGrid w:val="0"/>
              <w:spacing w:after="0" w:line="100" w:lineRule="atLeast"/>
              <w:ind w:left="360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B3161A" w14:textId="77777777" w:rsidR="001B64D8" w:rsidRPr="000C3991" w:rsidRDefault="001B64D8">
            <w:pPr>
              <w:widowControl w:val="0"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1B64D8" w:rsidRPr="000C3991" w14:paraId="637F9BB6" w14:textId="77777777" w:rsidTr="001B64D8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25E776" w14:textId="77777777" w:rsidR="001B64D8" w:rsidRPr="000C3991" w:rsidRDefault="001B64D8">
            <w:pPr>
              <w:widowControl w:val="0"/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spellStart"/>
            <w:r w:rsidRPr="000C3991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Misure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dispensative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/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compensative</w:t>
            </w:r>
            <w:proofErr w:type="spellEnd"/>
          </w:p>
          <w:p w14:paraId="3C2D4F24" w14:textId="77777777" w:rsidR="001B64D8" w:rsidRPr="000C3991" w:rsidRDefault="001B64D8">
            <w:pPr>
              <w:widowControl w:val="0"/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41F78A" w14:textId="77777777" w:rsidR="001B64D8" w:rsidRPr="000C3991" w:rsidRDefault="001B64D8">
            <w:pPr>
              <w:widowControl w:val="0"/>
              <w:suppressAutoHyphens/>
              <w:snapToGrid w:val="0"/>
              <w:spacing w:after="0" w:line="100" w:lineRule="atLeast"/>
              <w:ind w:left="360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4AC22C58" w14:textId="77777777" w:rsidR="001B64D8" w:rsidRPr="000C3991" w:rsidRDefault="001B64D8">
            <w:p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162C0330" w14:textId="77777777" w:rsidR="001B64D8" w:rsidRPr="000C3991" w:rsidRDefault="001B64D8">
            <w:pPr>
              <w:widowControl w:val="0"/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830C66" w14:textId="77777777" w:rsidR="001B64D8" w:rsidRPr="000C3991" w:rsidRDefault="001B64D8">
            <w:pPr>
              <w:widowControl w:val="0"/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Si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adotteranno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r w:rsidRPr="000C3991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(a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seconda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del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caso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) le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seguenti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misure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:</w:t>
            </w:r>
          </w:p>
          <w:p w14:paraId="0B7F753B" w14:textId="77777777" w:rsidR="001B64D8" w:rsidRPr="000C3991" w:rsidRDefault="001B64D8" w:rsidP="0081300C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Dispensa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fa-IR" w:bidi="fa-IR"/>
                <w14:ligatures w14:val="standardContextual"/>
              </w:rPr>
              <w:t>re</w:t>
            </w:r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dai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compiti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a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casa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o in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classe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;</w:t>
            </w:r>
          </w:p>
          <w:p w14:paraId="33C1198C" w14:textId="77777777" w:rsidR="001B64D8" w:rsidRPr="000C3991" w:rsidRDefault="001B64D8" w:rsidP="0081300C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Dispensa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fa-IR" w:bidi="fa-IR"/>
                <w14:ligatures w14:val="standardContextual"/>
              </w:rPr>
              <w:t>re</w:t>
            </w:r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dalla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lettura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in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classe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ad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alta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voce;</w:t>
            </w:r>
          </w:p>
          <w:p w14:paraId="11FDE3C8" w14:textId="77777777" w:rsidR="001B64D8" w:rsidRPr="000C3991" w:rsidRDefault="001B64D8" w:rsidP="0081300C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Dispensa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fa-IR" w:bidi="fa-IR"/>
                <w14:ligatures w14:val="standardContextual"/>
              </w:rPr>
              <w:t>re</w:t>
            </w:r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dall’esercizio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scritto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;</w:t>
            </w:r>
          </w:p>
          <w:p w14:paraId="541833EA" w14:textId="77777777" w:rsidR="001B64D8" w:rsidRPr="000C3991" w:rsidRDefault="001B64D8" w:rsidP="0081300C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Dispensa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fa-IR" w:bidi="fa-IR"/>
                <w14:ligatures w14:val="standardContextual"/>
              </w:rPr>
              <w:t>re</w:t>
            </w:r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da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test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a tempo;</w:t>
            </w:r>
          </w:p>
          <w:p w14:paraId="3F8C840E" w14:textId="77777777" w:rsidR="001B64D8" w:rsidRPr="000C3991" w:rsidRDefault="001B64D8" w:rsidP="0081300C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Compensare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assegnando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un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maggior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tempo per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lo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svolgimento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di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una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prova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;</w:t>
            </w:r>
          </w:p>
          <w:p w14:paraId="0CB2E415" w14:textId="77777777" w:rsidR="001B64D8" w:rsidRPr="000C3991" w:rsidRDefault="001B64D8" w:rsidP="0081300C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Compensare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con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materiale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predisposto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dal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docente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;</w:t>
            </w:r>
          </w:p>
          <w:p w14:paraId="45E4A8AF" w14:textId="77777777" w:rsidR="001B64D8" w:rsidRPr="000C3991" w:rsidRDefault="001B64D8" w:rsidP="0081300C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Compensare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con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l’ausilio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del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compagno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affidabile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e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generoso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(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peer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to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peer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);</w:t>
            </w:r>
          </w:p>
          <w:p w14:paraId="70281E1C" w14:textId="77777777" w:rsidR="001B64D8" w:rsidRPr="000C3991" w:rsidRDefault="001B64D8" w:rsidP="0081300C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Compensare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esigendo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solo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risposta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orale;</w:t>
            </w:r>
          </w:p>
          <w:p w14:paraId="4E17FE86" w14:textId="77777777" w:rsidR="001B64D8" w:rsidRPr="000C3991" w:rsidRDefault="001B64D8" w:rsidP="0081300C">
            <w:pPr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Compensare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con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adeguati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mezzi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multimediali</w:t>
            </w:r>
            <w:proofErr w:type="spellEnd"/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:</w:t>
            </w:r>
          </w:p>
          <w:p w14:paraId="098C3951" w14:textId="77777777" w:rsidR="001B64D8" w:rsidRPr="000C3991" w:rsidRDefault="001B64D8" w:rsidP="0081300C">
            <w:pPr>
              <w:numPr>
                <w:ilvl w:val="0"/>
                <w:numId w:val="7"/>
              </w:num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0C3991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3185734E" w14:textId="77777777" w:rsidR="001B64D8" w:rsidRPr="000C3991" w:rsidRDefault="001B64D8" w:rsidP="001B64D8">
      <w:pPr>
        <w:suppressAutoHyphens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p w14:paraId="67A5372C" w14:textId="77777777" w:rsidR="001B64D8" w:rsidRPr="000C3991" w:rsidRDefault="001B64D8" w:rsidP="001B64D8">
      <w:pPr>
        <w:suppressAutoHyphens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p w14:paraId="484289E5" w14:textId="77777777" w:rsidR="001B64D8" w:rsidRPr="000C3991" w:rsidRDefault="001B64D8" w:rsidP="001B64D8">
      <w:pPr>
        <w:suppressAutoHyphens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3BB0FA25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0F79431F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3A10C265" w14:textId="77777777" w:rsidR="001B64D8" w:rsidRPr="000C3991" w:rsidRDefault="001B64D8" w:rsidP="001B64D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>DATA</w:t>
      </w:r>
    </w:p>
    <w:p w14:paraId="2FFE7722" w14:textId="75A03E0A" w:rsidR="001B64D8" w:rsidRPr="000C3991" w:rsidRDefault="001B64D8" w:rsidP="001B64D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04/11/24                                                                                                                           FIRMA         </w:t>
      </w:r>
    </w:p>
    <w:p w14:paraId="502D100B" w14:textId="77777777" w:rsidR="001B64D8" w:rsidRPr="000C3991" w:rsidRDefault="001B64D8" w:rsidP="001B64D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C3991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Caterina Vivo</w:t>
      </w:r>
    </w:p>
    <w:p w14:paraId="6BCD54C7" w14:textId="77777777" w:rsidR="001B64D8" w:rsidRPr="000C3991" w:rsidRDefault="001B64D8" w:rsidP="001B64D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3F3A4DE1" w14:textId="77777777" w:rsidR="001B64D8" w:rsidRPr="000C3991" w:rsidRDefault="001B64D8" w:rsidP="001B64D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3ACA86AF" w14:textId="77777777" w:rsidR="001B64D8" w:rsidRPr="000C3991" w:rsidRDefault="001B64D8" w:rsidP="001B64D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069DA82B" w14:textId="77777777" w:rsidR="001B64D8" w:rsidRPr="000C3991" w:rsidRDefault="001B64D8" w:rsidP="001B64D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7B3093AF" w14:textId="77777777" w:rsidR="00661C0D" w:rsidRPr="000C3991" w:rsidRDefault="00661C0D">
      <w:pPr>
        <w:rPr>
          <w:rFonts w:asciiTheme="minorHAnsi" w:hAnsiTheme="minorHAnsi" w:cstheme="minorHAnsi"/>
          <w:sz w:val="20"/>
          <w:szCs w:val="20"/>
        </w:rPr>
      </w:pPr>
    </w:p>
    <w:sectPr w:rsidR="00661C0D" w:rsidRPr="000C39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2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2"/>
        <w:sz w:val="20"/>
        <w:szCs w:val="2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2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6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2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2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2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7" w15:restartNumberingAfterBreak="0">
    <w:nsid w:val="00305396"/>
    <w:multiLevelType w:val="hybridMultilevel"/>
    <w:tmpl w:val="8A58ED40"/>
    <w:lvl w:ilvl="0" w:tplc="AF6684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8502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57419">
    <w:abstractNumId w:val="2"/>
    <w:lvlOverride w:ilvl="0">
      <w:startOverride w:val="1"/>
    </w:lvlOverride>
  </w:num>
  <w:num w:numId="3" w16cid:durableId="1282032645">
    <w:abstractNumId w:val="3"/>
  </w:num>
  <w:num w:numId="4" w16cid:durableId="1891260696">
    <w:abstractNumId w:val="0"/>
  </w:num>
  <w:num w:numId="5" w16cid:durableId="383598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7461301">
    <w:abstractNumId w:val="5"/>
  </w:num>
  <w:num w:numId="7" w16cid:durableId="811484099">
    <w:abstractNumId w:val="6"/>
  </w:num>
  <w:num w:numId="8" w16cid:durableId="1118448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1D"/>
    <w:rsid w:val="000C3991"/>
    <w:rsid w:val="00192D09"/>
    <w:rsid w:val="001B64D8"/>
    <w:rsid w:val="004F79BA"/>
    <w:rsid w:val="00661C0D"/>
    <w:rsid w:val="009E0D1D"/>
    <w:rsid w:val="00B9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E4FF"/>
  <w15:chartTrackingRefBased/>
  <w15:docId w15:val="{C379B1AB-A07C-4951-B45F-F1149929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4D8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1211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Vivo</dc:creator>
  <cp:keywords/>
  <dc:description/>
  <cp:lastModifiedBy>Caterina Vivo</cp:lastModifiedBy>
  <cp:revision>4</cp:revision>
  <dcterms:created xsi:type="dcterms:W3CDTF">2024-11-03T22:20:00Z</dcterms:created>
  <dcterms:modified xsi:type="dcterms:W3CDTF">2024-11-03T22:32:00Z</dcterms:modified>
</cp:coreProperties>
</file>