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05593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EFBAAD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6B829F71" w14:textId="77777777" w:rsidR="001E78A3" w:rsidRDefault="001E78A3" w:rsidP="001E14BA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</w:p>
    <w:p w14:paraId="3A9AD255" w14:textId="77777777" w:rsidR="002A55E6" w:rsidRPr="002C444C" w:rsidRDefault="002A55E6" w:rsidP="00ED6728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6083DD0B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DC3EADA" w14:textId="77777777" w:rsidR="002A55E6" w:rsidRDefault="002A55E6">
      <w:pPr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201590B4" w14:textId="77777777" w:rsidR="00ED6728" w:rsidRPr="002C444C" w:rsidRDefault="00ED6728">
      <w:pPr>
        <w:jc w:val="center"/>
        <w:rPr>
          <w:rFonts w:ascii="Calibri" w:hAnsi="Calibri" w:cs="Calibri"/>
          <w:sz w:val="22"/>
          <w:szCs w:val="22"/>
        </w:rPr>
      </w:pPr>
    </w:p>
    <w:p w14:paraId="765D054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49A71F0C" w14:textId="2BD449F1" w:rsidR="002A55E6" w:rsidRPr="002C0C08" w:rsidRDefault="00ED6728" w:rsidP="002C0C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1E78A3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1E78A3">
        <w:rPr>
          <w:rFonts w:ascii="Calibri" w:hAnsi="Calibri" w:cs="Calibri"/>
          <w:b/>
          <w:bCs/>
          <w:sz w:val="22"/>
          <w:szCs w:val="22"/>
        </w:rPr>
        <w:t>5</w:t>
      </w:r>
    </w:p>
    <w:p w14:paraId="2B5EFC75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3DDD25D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D9F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9AD2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5F2E5390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22BE8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4BF5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677DC653" w14:textId="77777777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19E00E2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8AD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4111" w14:textId="77777777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MORRONE GIOVANNI</w:t>
            </w:r>
          </w:p>
        </w:tc>
      </w:tr>
      <w:tr w:rsidR="002A55E6" w:rsidRPr="002C444C" w14:paraId="719F18E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CCED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80BA" w14:textId="6D30C00D" w:rsidR="002A55E6" w:rsidRPr="002C444C" w:rsidRDefault="00B514A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5006C">
              <w:rPr>
                <w:rFonts w:ascii="Calibri" w:eastAsia="Calibri" w:hAnsi="Calibri" w:cs="Calibri"/>
                <w:b/>
                <w:sz w:val="22"/>
                <w:szCs w:val="22"/>
              </w:rPr>
              <w:t>B FPP</w:t>
            </w:r>
          </w:p>
        </w:tc>
      </w:tr>
      <w:tr w:rsidR="002A55E6" w:rsidRPr="002C444C" w14:paraId="194E6ABA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AF1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0C5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7CB080BD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12E25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33B5" w14:textId="44B96A87" w:rsidR="002A55E6" w:rsidRPr="002C444C" w:rsidRDefault="001E78A3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1A47D8A2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4DF71EF9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E9000" w14:textId="77777777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4638FBCC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C21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F27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C9766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6FAF4F90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08F7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632D61B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5F0B5365" w14:textId="77777777" w:rsidR="002A55E6" w:rsidRPr="002C444C" w:rsidRDefault="00ED67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Medio-basso</w:t>
            </w:r>
          </w:p>
          <w:p w14:paraId="508B2B53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9DCA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4361DF49" w14:textId="4C8C8A25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X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Tranquillo</w:t>
            </w:r>
          </w:p>
          <w:p w14:paraId="1CBFC259" w14:textId="51ED6D92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Passivo</w:t>
            </w:r>
          </w:p>
          <w:bookmarkStart w:id="3" w:name="Controllo8"/>
          <w:p w14:paraId="038F871C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C420D">
              <w:rPr>
                <w:rFonts w:ascii="Calibri" w:hAnsi="Calibri" w:cs="Calibri"/>
                <w:sz w:val="22"/>
                <w:szCs w:val="22"/>
              </w:rPr>
            </w:r>
            <w:r w:rsidR="00EC420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EE82F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14:paraId="6C5E1097" w14:textId="1C7AAEEC" w:rsidR="002A55E6" w:rsidRPr="002C444C" w:rsidRDefault="00455C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</w:tr>
      <w:tr w:rsidR="002A55E6" w:rsidRPr="002C444C" w14:paraId="5A566F6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C37EE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4A7F9A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0E19D529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360DFE21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51DB00E5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9BE20EA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6E019509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DBF66EA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42DC078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5" w:name="Controllo2"/>
            <w:tr w:rsidR="002A55E6" w:rsidRPr="002C444C" w14:paraId="76E9A5B3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101336D3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C420D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EC420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C2B079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29CEAB2F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889EB8F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5E1EC3B6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C420D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EC420D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5D46F33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05ED2D2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C86CC3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D305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4C33621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6A474EA4" w14:textId="77777777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4CA0E98E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0C563473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CFB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5629853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11E91BE7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1CD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4EC07A7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49261C50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0C0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19EFD9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2183D5E8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1FAD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1BF1414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11632B73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93A6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59DB1BF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5CD030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597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73472B54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2C444C" w14:paraId="45B5621E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C7DD" w14:textId="15C2B29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49F2" w14:textId="6949F8DC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886" w14:textId="55DCFDFE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0C" w14:textId="1A08CC99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0DAE" w14:textId="5E9DBC75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8A66" w14:textId="6453BB2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2A55E6" w:rsidRPr="002C444C" w14:paraId="7B72EF33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E46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0709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AB26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CA91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D68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8EDA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034F659A" w14:textId="0822FE95" w:rsidR="002A55E6" w:rsidRPr="002C444C" w:rsidRDefault="002C0C08">
      <w:pPr>
        <w:pStyle w:val="Default"/>
        <w:tabs>
          <w:tab w:val="left" w:pos="14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Assenti: </w:t>
      </w:r>
      <w:r w:rsidR="00A5006C">
        <w:rPr>
          <w:b/>
          <w:sz w:val="22"/>
          <w:szCs w:val="22"/>
        </w:rPr>
        <w:t>/</w:t>
      </w:r>
    </w:p>
    <w:p w14:paraId="17F971FB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2BC6B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7730D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3F9690D3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913B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0E3EC8B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9A6FB0F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5FA3B7A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5BC886AB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lastRenderedPageBreak/>
        <w:t xml:space="preserve">Nella tabella che segue ciascun docente indichi l’asse culturale cui appartiene la propria disciplina e le competenze che si intendono sviluppare per l’anno scolastico in corso. </w:t>
      </w:r>
    </w:p>
    <w:p w14:paraId="36E335AC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58EE25F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158F3D04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3248883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1B95DD10" w14:textId="77777777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5F4E6FA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3D64D02E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D2B88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7D1BFB83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358CBB24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2F412F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887909A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3C330E6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237AFF0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4F7E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2A795A7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6224EB54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F93464E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2FFD171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1B6CD29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38D8760D" w14:textId="77777777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6335A038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3E10657D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79D5" w14:textId="77777777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95EB306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06D46E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751F043C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4AF9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EEC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27D61A4" w14:textId="77777777" w:rsidTr="002C0C08">
        <w:trPr>
          <w:trHeight w:val="333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57A0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0918694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088B553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6451981D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9458F0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6A8856B" w14:textId="0F7179D3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23D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3B523A3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5C8FD3F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14C3032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185D660F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5A15D446" w14:textId="012C0CB5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78CBE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757F4FC1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39A55E8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8D56" w14:textId="77777777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5EF1D736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EDA0A94" w14:textId="77777777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DD4D96A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C3530DE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ECB1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EEE1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8E527E0" w14:textId="77777777" w:rsidTr="002C0C08">
        <w:trPr>
          <w:trHeight w:val="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635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770F6D9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25EB752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4F9F71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0CD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42622AEA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B15286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BCBA2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343D90B4" w14:textId="4D4CE81F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37981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51D26A6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0780F296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7054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6C66F7BE" w14:textId="77777777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453B1AD3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4F01609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277A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5BFE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D4E65C7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A2D49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54F83770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5173AF6F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5E1E16CE" w14:textId="77777777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C2B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7F04A7B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70A24C1A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63A33F29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8BAE6C2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63519AE7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524F" w14:textId="77777777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1CE94C29" w14:textId="77777777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1B81DC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5C07F7AD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82C8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1DF5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767F54A2" w14:textId="77777777" w:rsidTr="002C0C08">
        <w:trPr>
          <w:trHeight w:val="94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801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600B154" w14:textId="77777777" w:rsidR="00F761B2" w:rsidRPr="002C444C" w:rsidRDefault="00F761B2" w:rsidP="002C0C0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A05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1DD7AFC8" w14:textId="77777777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6A7EF44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EC7E9" w14:textId="77777777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6392D154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12756440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3C93B1D5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48D4F90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A1645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82C41A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288F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67DFF2B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2458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F820FC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4BA4D80E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0E016DDA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156F9BB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022C49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4B22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5A270F27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2FEB" w14:textId="77777777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650E321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41A2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0B4B9E00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6EF917AD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6CA4B26F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0CAAD461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E45D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2828DA7B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3D58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3B1823F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AD433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5E0D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6CEEE97E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24807FA3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41F96FC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98AF4D7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0E481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2C620A6E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BCFE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17B4BF4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F39B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7F2C4C62" w14:textId="77777777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521DAF53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57DBDB4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139DC7E7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B0EC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12CB12D2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2C444C" w14:paraId="17BC6AD2" w14:textId="77777777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929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2C444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5BA6114E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0CF2B98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56C32702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2C444C" w14:paraId="32C607B7" w14:textId="77777777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AD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5BC909E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2C444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4A8CAF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2C444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123FC06E" w14:textId="77777777" w:rsidR="00FC22F1" w:rsidRPr="002C444C" w:rsidRDefault="00FC22F1" w:rsidP="00FC22F1">
            <w:pPr>
              <w:numPr>
                <w:ilvl w:val="0"/>
                <w:numId w:val="13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2C444C" w14:paraId="47881433" w14:textId="77777777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C37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2C444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3AB14063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3CFFEA8F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40D64C9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2C444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7843F74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6271EC6E" w14:textId="77777777" w:rsidR="00FC22F1" w:rsidRPr="002C444C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4A7BB301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068F1C56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3B3EC318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2A55E6" w:rsidRPr="002C444C" w14:paraId="368558CC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F3DDE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5 -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TIPOLOGIA DI GESTIONE DELL’INTERAZIONE CON GLI ALUNNI NELLA DIDATTICA A DISTANZA</w:t>
            </w:r>
          </w:p>
        </w:tc>
      </w:tr>
    </w:tbl>
    <w:p w14:paraId="34AC5A5C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53134381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 xml:space="preserve">(specificare la modalità di interazione, possono essere barrate più modalità e più </w:t>
      </w:r>
      <w:r w:rsidR="00FC22F1" w:rsidRPr="002C444C">
        <w:rPr>
          <w:rFonts w:ascii="Calibri" w:hAnsi="Calibri" w:cs="Calibri"/>
          <w:bCs/>
          <w:i/>
          <w:kern w:val="1"/>
          <w:sz w:val="22"/>
          <w:szCs w:val="22"/>
        </w:rPr>
        <w:t>voci)</w:t>
      </w:r>
    </w:p>
    <w:p w14:paraId="25117BAA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bookmarkStart w:id="8" w:name="_Hlk56963101"/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 X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asincrona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</w:t>
      </w:r>
    </w:p>
    <w:p w14:paraId="2AC1ED65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Registro elettronico Argo scuola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next</w:t>
      </w:r>
      <w:proofErr w:type="spellEnd"/>
    </w:p>
    <w:p w14:paraId="6CBCFDDA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Videolezioni </w:t>
      </w:r>
    </w:p>
    <w:p w14:paraId="29637CF2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Audiolezioni</w:t>
      </w:r>
      <w:proofErr w:type="spellEnd"/>
    </w:p>
    <w:p w14:paraId="68BD275A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Gruppo Whatsapp di classe</w:t>
      </w:r>
    </w:p>
    <w:p w14:paraId="3B9BA6ED" w14:textId="77777777" w:rsidR="00F55140" w:rsidRPr="002C444C" w:rsidRDefault="00F55140" w:rsidP="00F55140">
      <w:pPr>
        <w:suppressAutoHyphens w:val="0"/>
        <w:ind w:left="357"/>
        <w:rPr>
          <w:rFonts w:ascii="Calibri" w:hAnsi="Calibri" w:cs="Calibri"/>
          <w:kern w:val="1"/>
          <w:sz w:val="22"/>
          <w:szCs w:val="22"/>
          <w:lang w:val="en-US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  <w:lang w:val="en-US"/>
        </w:rPr>
        <w:t>X</w:t>
      </w:r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  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  <w:lang w:val="en-US"/>
        </w:rPr>
        <w:t>Piattaforma</w:t>
      </w:r>
      <w:proofErr w:type="spellEnd"/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G-suite For Educational.</w:t>
      </w:r>
    </w:p>
    <w:p w14:paraId="5D5F95E8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Piattaforme collegate con i libri di testo;</w:t>
      </w:r>
    </w:p>
    <w:p w14:paraId="3706CDE2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Restituzione elaborati corretti</w:t>
      </w:r>
    </w:p>
    <w:p w14:paraId="1B152075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bookmarkEnd w:id="8"/>
    <w:p w14:paraId="148AFBAD" w14:textId="77777777" w:rsidR="00F55140" w:rsidRPr="002C444C" w:rsidRDefault="00F55140" w:rsidP="00F55140">
      <w:pPr>
        <w:rPr>
          <w:rFonts w:ascii="Calibri" w:hAnsi="Calibri" w:cs="Calibri"/>
          <w:kern w:val="1"/>
          <w:sz w:val="22"/>
          <w:szCs w:val="22"/>
        </w:rPr>
      </w:pPr>
    </w:p>
    <w:p w14:paraId="32E5E727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  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interazione immediata tra l’insegnante e gli alunni di una classe, previo accordo sulla data e sull’ora del collegamento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38E18BB3" w14:textId="77777777" w:rsidR="00F55140" w:rsidRPr="002C444C" w:rsidRDefault="00F55140" w:rsidP="00F55140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lastRenderedPageBreak/>
        <w:t xml:space="preserve"> </w:t>
      </w: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Piattaforma suggerita dall’Istituto: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Hangouts</w:t>
      </w:r>
      <w:proofErr w:type="spellEnd"/>
      <w:r w:rsidRPr="002C444C">
        <w:rPr>
          <w:rFonts w:ascii="Calibri" w:hAnsi="Calibri" w:cs="Calibri"/>
          <w:kern w:val="1"/>
          <w:sz w:val="22"/>
          <w:szCs w:val="22"/>
        </w:rPr>
        <w:t xml:space="preserve"> Meet – G. Suite</w:t>
      </w:r>
    </w:p>
    <w:p w14:paraId="3FB92546" w14:textId="77777777" w:rsidR="002A55E6" w:rsidRPr="002C444C" w:rsidRDefault="002A55E6">
      <w:pPr>
        <w:numPr>
          <w:ilvl w:val="0"/>
          <w:numId w:val="11"/>
        </w:numPr>
        <w:suppressAutoHyphens w:val="0"/>
        <w:spacing w:after="165"/>
        <w:ind w:left="284" w:firstLine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p w14:paraId="3CD7C0B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color w:val="333333"/>
          <w:kern w:val="1"/>
          <w:sz w:val="22"/>
          <w:szCs w:val="22"/>
        </w:rPr>
      </w:pPr>
    </w:p>
    <w:p w14:paraId="3C087DCD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TEMPI</w:t>
      </w:r>
    </w:p>
    <w:p w14:paraId="2CCEF518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(indicare la frequenza con cui si tengono le attività nella DaD) </w:t>
      </w:r>
    </w:p>
    <w:p w14:paraId="1A9D6879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tutti i giorni</w:t>
      </w:r>
    </w:p>
    <w:p w14:paraId="23BD99C3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una o due a settimana</w:t>
      </w:r>
    </w:p>
    <w:p w14:paraId="3BC0A355" w14:textId="77777777" w:rsidR="002A55E6" w:rsidRPr="002C444C" w:rsidRDefault="00F55140" w:rsidP="00F55140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X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    </w:t>
      </w:r>
      <w:r w:rsidR="002A55E6" w:rsidRPr="002C444C">
        <w:rPr>
          <w:rFonts w:ascii="Calibri" w:hAnsi="Calibri" w:cs="Calibri"/>
          <w:bCs/>
          <w:kern w:val="1"/>
          <w:sz w:val="22"/>
          <w:szCs w:val="22"/>
        </w:rPr>
        <w:t>secondo l’orario ordinario delle lezioni</w:t>
      </w:r>
    </w:p>
    <w:p w14:paraId="6846D762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altro ........</w:t>
      </w:r>
    </w:p>
    <w:p w14:paraId="00C1ACD6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11046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68F3DC04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36A5B" w14:textId="77777777" w:rsidR="002A55E6" w:rsidRPr="002C444C" w:rsidRDefault="002A55E6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6E4C7B6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78775716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7F166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47FA4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18927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1457E2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4D07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F4205" w14:textId="77777777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4A843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1DF3958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10375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E596C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96DB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06B4A00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E3F1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645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3955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343F7B5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C8862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8EEE5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1921F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3501FE0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A93E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4868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B93C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25D509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B5B97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56BCD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556E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50EEFD2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0FB5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66A8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1B30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F697E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2653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18A40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4641BDF3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0E12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47BA1AA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DB0E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92CD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93B0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87AE06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CC7A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4A68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5D78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2D7659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121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85B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0D8B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5CE6D3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000CF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C137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047C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6B006A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1B61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3972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A843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24BE65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D17F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DB8D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F92D4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33336E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C197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283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BFFBF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4554F3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F4BBC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94E2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711D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CE04B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859E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BC98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0072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22FA97E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B50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B7F2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AB7D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228D4A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3587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4A6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195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73014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E04EF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3A4B9ED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ADE0A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E82B" w14:textId="77777777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5FC535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9D3E3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51E7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0C6CEBBB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99C2320" w14:textId="77777777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540EC93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562A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8AA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2882D0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909D5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109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BDBC7C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4138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CFEF" w14:textId="77777777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5EB7E4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3A3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514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60CA0B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04B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B2B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D2F45D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F94C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F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0DDFC3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80DC4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1A4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2541BD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1D5C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CA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FE08E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C75F3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AE5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7198E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7B8A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478B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8A601F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A063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9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1349B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6FD89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343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1E370B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BA00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E40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5FA783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87266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A34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2BC03F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1EAFC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90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DB25F3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1B60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48C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FF2D27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AFE13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CA8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3181E984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5FE83A34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6B0DC124" w14:textId="77777777" w:rsidR="002A55E6" w:rsidRPr="002C444C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2C444C">
        <w:rPr>
          <w:rFonts w:cs="Calibri"/>
          <w:b/>
        </w:rPr>
        <w:t>7 - Valutazione e verifica</w:t>
      </w:r>
    </w:p>
    <w:p w14:paraId="09B783A2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60419393" w14:textId="77777777" w:rsidR="002A55E6" w:rsidRPr="002C444C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2C444C">
        <w:rPr>
          <w:rFonts w:cs="Calibri"/>
          <w:b/>
        </w:rPr>
        <w:t>7.1 – Strumenti di verifica</w:t>
      </w:r>
    </w:p>
    <w:p w14:paraId="4EC7514F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F87148C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0C2C1854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12ADFD59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7DD06F7" w14:textId="77777777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3560FE15" w14:textId="77777777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650048FD" w14:textId="77777777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56FCF830" w14:textId="77777777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41CA20F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025F107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1407D803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BF6ADB5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1172AF3B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7B91FEE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4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140AE1D4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008638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</w:t>
      </w:r>
      <w:proofErr w:type="spellStart"/>
      <w:r w:rsidRPr="002C444C">
        <w:rPr>
          <w:rFonts w:ascii="Calibri" w:hAnsi="Calibri" w:cs="Calibri"/>
          <w:sz w:val="22"/>
          <w:szCs w:val="22"/>
          <w:lang w:val="en-US"/>
        </w:rPr>
        <w:t>Altro</w:t>
      </w:r>
      <w:proofErr w:type="spellEnd"/>
      <w:r w:rsidRPr="002C444C">
        <w:rPr>
          <w:rFonts w:ascii="Calibri" w:hAnsi="Calibri" w:cs="Calibri"/>
          <w:sz w:val="22"/>
          <w:szCs w:val="22"/>
          <w:lang w:val="en-US"/>
        </w:rPr>
        <w:t>)</w:t>
      </w:r>
    </w:p>
    <w:p w14:paraId="38432E7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FF69E0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Geogebra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Kahoot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</w:t>
      </w:r>
      <w:proofErr w:type="spellEnd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045B99C7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2C444C">
        <w:rPr>
          <w:rFonts w:ascii="Calibri" w:hAnsi="Calibri" w:cs="Calibri"/>
          <w:sz w:val="22"/>
          <w:szCs w:val="22"/>
        </w:rPr>
        <w:tab/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9272BD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b/>
          <w:sz w:val="22"/>
          <w:szCs w:val="22"/>
        </w:rPr>
      </w:r>
      <w:r w:rsidR="00EC420D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7ECA2BC0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bCs/>
          <w:sz w:val="22"/>
          <w:szCs w:val="22"/>
        </w:rPr>
      </w:r>
      <w:r w:rsidR="00EC420D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2CFD519F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2C444C"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Verifiche orali</w:t>
      </w:r>
    </w:p>
    <w:p w14:paraId="0D3117C2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2F691C8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E7869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1C8528E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3B7F048E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5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sz w:val="22"/>
          <w:szCs w:val="22"/>
        </w:rPr>
      </w:r>
      <w:r w:rsidR="00EC420D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12DE7EE0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="00EC420D">
        <w:rPr>
          <w:rFonts w:ascii="Calibri" w:hAnsi="Calibri" w:cs="Calibri"/>
          <w:b/>
          <w:sz w:val="22"/>
          <w:szCs w:val="22"/>
        </w:rPr>
      </w:r>
      <w:r w:rsidR="00EC420D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7CB60F3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672DEDB1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75D" w14:textId="7777777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14:paraId="7D6001B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B2AC6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758CB213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3ED143D6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67C2" w14:textId="77777777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0A8FDD9E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431B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5CE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CC3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652D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49D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11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0DA54B4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5BD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66A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0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1679614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2BC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211A27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046F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1F8F82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5F9F322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9B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53475F94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674A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26E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2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ECC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AAF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66A0713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F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07D7EC3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A898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EF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C5B05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A5C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80D1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71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F3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58C2552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D26B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3DBB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675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8C5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998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7924D9B1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8FA4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4CF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076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2D6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97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02B7A24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C7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62FF6240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467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B7A0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26A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 xml:space="preserve">Complete, approfondite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797E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Si rapporta in modo responsabile verso gli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23B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Ottime qualità motorie. Esprime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gesti tecnici e sportivi con sicurezza operando in modo 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57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Collabora e partecipa alla vita di gruppo,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rispettando le regole e comprendendo ed analizzando i diversi punti di vista delle persone</w:t>
            </w:r>
          </w:p>
        </w:tc>
      </w:tr>
    </w:tbl>
    <w:p w14:paraId="2020F4AC" w14:textId="77777777" w:rsidR="002A55E6" w:rsidRPr="002C444C" w:rsidRDefault="002A55E6" w:rsidP="00BB6E6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7FC7DD3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72BF9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EBFDB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0A93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60C99752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0BF108A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2CEA3941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30A3322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53DE040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E085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262D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DAA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107DB86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CE9C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2CB0D5A7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12C2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307AEC2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8C8131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C95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29E653BE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042775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78E28BCF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261A783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6081AA2B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696A209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2770389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1736B6A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2909929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6F4A4D20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1F6AD15A" w14:textId="77777777" w:rsidR="002A55E6" w:rsidRPr="002C444C" w:rsidRDefault="002A55E6" w:rsidP="002C0C08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5FEE1BF8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CB3F4B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EC0522C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31D2A38" w14:textId="2F0C28DD" w:rsidR="002A55E6" w:rsidRPr="002C444C" w:rsidRDefault="001E78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C0C08">
        <w:rPr>
          <w:rFonts w:ascii="Calibri" w:hAnsi="Calibri" w:cs="Calibri"/>
          <w:sz w:val="22"/>
          <w:szCs w:val="22"/>
        </w:rPr>
        <w:t>.1</w:t>
      </w:r>
      <w:r>
        <w:rPr>
          <w:rFonts w:ascii="Calibri" w:hAnsi="Calibri" w:cs="Calibri"/>
          <w:sz w:val="22"/>
          <w:szCs w:val="22"/>
        </w:rPr>
        <w:t>1</w:t>
      </w:r>
      <w:r w:rsidR="002C0C08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4</w:t>
      </w:r>
    </w:p>
    <w:p w14:paraId="64F91BA1" w14:textId="77777777" w:rsidR="002C0C0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FIRMA </w:t>
      </w:r>
    </w:p>
    <w:p w14:paraId="30E95DB8" w14:textId="777CAAF7" w:rsidR="002A55E6" w:rsidRPr="002C444C" w:rsidRDefault="002C0C0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Giovanni Morrone</w:t>
      </w:r>
      <w:r w:rsidR="002A55E6" w:rsidRPr="002C444C">
        <w:rPr>
          <w:rFonts w:ascii="Calibri" w:hAnsi="Calibri" w:cs="Calibri"/>
          <w:sz w:val="22"/>
          <w:szCs w:val="22"/>
        </w:rPr>
        <w:t xml:space="preserve">        </w:t>
      </w:r>
    </w:p>
    <w:p w14:paraId="03BD183D" w14:textId="77777777" w:rsidR="002A55E6" w:rsidRDefault="002A55E6">
      <w:pPr>
        <w:jc w:val="center"/>
        <w:rPr>
          <w:sz w:val="20"/>
          <w:szCs w:val="20"/>
        </w:rPr>
      </w:pPr>
    </w:p>
    <w:p w14:paraId="08579F13" w14:textId="77777777" w:rsidR="002A55E6" w:rsidRDefault="002A55E6" w:rsidP="00A10062">
      <w:pPr>
        <w:rPr>
          <w:sz w:val="20"/>
          <w:szCs w:val="20"/>
        </w:rPr>
      </w:pPr>
    </w:p>
    <w:p w14:paraId="247E573F" w14:textId="77777777" w:rsidR="002A55E6" w:rsidRDefault="002A55E6">
      <w:pPr>
        <w:jc w:val="center"/>
        <w:rPr>
          <w:sz w:val="20"/>
          <w:szCs w:val="20"/>
        </w:rPr>
      </w:pPr>
    </w:p>
    <w:p w14:paraId="1DE5E055" w14:textId="77777777" w:rsidR="002A55E6" w:rsidRDefault="002A55E6">
      <w:pPr>
        <w:jc w:val="center"/>
        <w:rPr>
          <w:sz w:val="20"/>
          <w:szCs w:val="20"/>
        </w:rPr>
      </w:pPr>
    </w:p>
    <w:p w14:paraId="16DBEB8E" w14:textId="77777777" w:rsidR="002A55E6" w:rsidRDefault="002A55E6">
      <w:pPr>
        <w:jc w:val="center"/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468C" w14:textId="77777777" w:rsidR="00EC420D" w:rsidRDefault="00EC420D">
      <w:r>
        <w:separator/>
      </w:r>
    </w:p>
  </w:endnote>
  <w:endnote w:type="continuationSeparator" w:id="0">
    <w:p w14:paraId="70B10662" w14:textId="77777777" w:rsidR="00EC420D" w:rsidRDefault="00EC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5032" w14:textId="77777777" w:rsidR="001E14BA" w:rsidRDefault="001E14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788A" w14:textId="77777777" w:rsidR="00A10062" w:rsidRDefault="002C0C0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C9E5F8" wp14:editId="1E8817B7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BCD31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AC9E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" stroked="f">
              <v:fill opacity="0"/>
              <v:path arrowok="t"/>
              <v:textbox inset="0,0,0,0">
                <w:txbxContent>
                  <w:p w14:paraId="26EBCD31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2280" w14:textId="77777777" w:rsidR="001E14BA" w:rsidRDefault="001E14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0430" w14:textId="77777777" w:rsidR="00EC420D" w:rsidRDefault="00EC420D">
      <w:r>
        <w:separator/>
      </w:r>
    </w:p>
  </w:footnote>
  <w:footnote w:type="continuationSeparator" w:id="0">
    <w:p w14:paraId="0A95DBB8" w14:textId="77777777" w:rsidR="00EC420D" w:rsidRDefault="00EC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09AF" w14:textId="77777777" w:rsidR="001E14BA" w:rsidRDefault="001E1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0FAC" w14:textId="77777777" w:rsidR="001E14BA" w:rsidRDefault="001E14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3762" w14:textId="77777777" w:rsidR="001E14BA" w:rsidRDefault="001E1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5457E"/>
    <w:rsid w:val="00087095"/>
    <w:rsid w:val="000E6EA2"/>
    <w:rsid w:val="001212FD"/>
    <w:rsid w:val="00147F63"/>
    <w:rsid w:val="001E14BA"/>
    <w:rsid w:val="001E57AF"/>
    <w:rsid w:val="001E78A3"/>
    <w:rsid w:val="002A55E6"/>
    <w:rsid w:val="002C0C08"/>
    <w:rsid w:val="002C444C"/>
    <w:rsid w:val="00373CA7"/>
    <w:rsid w:val="00455CF6"/>
    <w:rsid w:val="00486E1E"/>
    <w:rsid w:val="004D0FF4"/>
    <w:rsid w:val="00514291"/>
    <w:rsid w:val="00673453"/>
    <w:rsid w:val="00721F35"/>
    <w:rsid w:val="0075156A"/>
    <w:rsid w:val="0075206B"/>
    <w:rsid w:val="007F4AAE"/>
    <w:rsid w:val="00812B46"/>
    <w:rsid w:val="0081317A"/>
    <w:rsid w:val="00904844"/>
    <w:rsid w:val="009D29C7"/>
    <w:rsid w:val="00A10062"/>
    <w:rsid w:val="00A46D6C"/>
    <w:rsid w:val="00A5006C"/>
    <w:rsid w:val="00A862D0"/>
    <w:rsid w:val="00AB0B68"/>
    <w:rsid w:val="00AB42AA"/>
    <w:rsid w:val="00AE1D08"/>
    <w:rsid w:val="00B514A2"/>
    <w:rsid w:val="00BB6E64"/>
    <w:rsid w:val="00BE118E"/>
    <w:rsid w:val="00D765B3"/>
    <w:rsid w:val="00D90A0F"/>
    <w:rsid w:val="00DC24F7"/>
    <w:rsid w:val="00DD1B5C"/>
    <w:rsid w:val="00E66E84"/>
    <w:rsid w:val="00EC420D"/>
    <w:rsid w:val="00ED38AE"/>
    <w:rsid w:val="00ED6728"/>
    <w:rsid w:val="00F55140"/>
    <w:rsid w:val="00F761B2"/>
    <w:rsid w:val="00FC22F1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10D600"/>
  <w15:chartTrackingRefBased/>
  <w15:docId w15:val="{9D52A31E-28EE-3540-9FBD-9B93E2D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UTENTE</cp:lastModifiedBy>
  <cp:revision>2</cp:revision>
  <cp:lastPrinted>1899-12-31T23:00:00Z</cp:lastPrinted>
  <dcterms:created xsi:type="dcterms:W3CDTF">2024-11-06T20:35:00Z</dcterms:created>
  <dcterms:modified xsi:type="dcterms:W3CDTF">2024-11-06T20:35:00Z</dcterms:modified>
</cp:coreProperties>
</file>