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A3119" w:rsidRDefault="00EA3119">
      <w:pPr>
        <w:jc w:val="center"/>
        <w:rPr>
          <w:b/>
          <w:sz w:val="20"/>
          <w:szCs w:val="20"/>
        </w:rPr>
      </w:pPr>
    </w:p>
    <w:p w:rsidR="00EA3119" w:rsidRDefault="00EA3119">
      <w:pPr>
        <w:pStyle w:val="Intestazione"/>
        <w:rPr>
          <w:b/>
          <w:sz w:val="20"/>
          <w:lang w:val="it-IT"/>
        </w:rPr>
      </w:pPr>
    </w:p>
    <w:p w:rsidR="00EA3119" w:rsidRPr="00E96E5C" w:rsidRDefault="00EA3119">
      <w:pPr>
        <w:pStyle w:val="Intestazione"/>
        <w:rPr>
          <w:rFonts w:ascii="Calibri" w:hAnsi="Calibri" w:cs="Calibri"/>
          <w:b/>
          <w:sz w:val="22"/>
          <w:szCs w:val="22"/>
        </w:rPr>
      </w:pPr>
      <w:r w:rsidRPr="00E96E5C">
        <w:rPr>
          <w:rFonts w:ascii="Calibri" w:hAnsi="Calibri" w:cs="Calibri"/>
          <w:b/>
          <w:sz w:val="22"/>
          <w:szCs w:val="22"/>
          <w:lang w:val="it-IT"/>
        </w:rPr>
        <w:t xml:space="preserve">                            PROGRAMMAZIONE </w:t>
      </w:r>
      <w:r w:rsidRPr="00E96E5C">
        <w:rPr>
          <w:rFonts w:ascii="Calibri" w:hAnsi="Calibri" w:cs="Calibri"/>
          <w:b/>
          <w:bCs/>
          <w:sz w:val="22"/>
          <w:szCs w:val="22"/>
          <w:lang w:val="it-IT"/>
        </w:rPr>
        <w:t>DISCIPLINARE PER COMPETENZE</w:t>
      </w:r>
      <w:r w:rsidR="0094781F" w:rsidRPr="00E96E5C">
        <w:rPr>
          <w:rFonts w:ascii="Calibri" w:hAnsi="Calibri" w:cs="Calibri"/>
          <w:b/>
          <w:bCs/>
          <w:sz w:val="22"/>
          <w:szCs w:val="22"/>
          <w:lang w:val="it-IT"/>
        </w:rPr>
        <w:t xml:space="preserve"> – BIENNIO -</w:t>
      </w:r>
      <w:r w:rsidRPr="00E96E5C">
        <w:rPr>
          <w:rFonts w:ascii="Calibri" w:hAnsi="Calibri" w:cs="Calibri"/>
          <w:b/>
          <w:bCs/>
          <w:sz w:val="22"/>
          <w:szCs w:val="22"/>
          <w:lang w:val="it-IT"/>
        </w:rPr>
        <w:br/>
      </w:r>
    </w:p>
    <w:p w:rsidR="00EA3119" w:rsidRPr="00E96E5C" w:rsidRDefault="00EA3119">
      <w:pPr>
        <w:tabs>
          <w:tab w:val="center" w:pos="4819"/>
          <w:tab w:val="right" w:pos="9638"/>
        </w:tabs>
        <w:jc w:val="center"/>
        <w:rPr>
          <w:rFonts w:ascii="Calibri" w:hAnsi="Calibri" w:cs="Calibri"/>
          <w:b/>
          <w:sz w:val="22"/>
          <w:szCs w:val="22"/>
        </w:rPr>
      </w:pPr>
      <w:r w:rsidRPr="00E96E5C">
        <w:rPr>
          <w:rFonts w:ascii="Calibri" w:hAnsi="Calibri" w:cs="Calibri"/>
          <w:b/>
          <w:sz w:val="22"/>
          <w:szCs w:val="22"/>
        </w:rPr>
        <w:tab/>
        <w:t>IIS ENZO FERRARI</w:t>
      </w:r>
      <w:r w:rsidRPr="00E96E5C">
        <w:rPr>
          <w:rFonts w:ascii="Calibri" w:hAnsi="Calibri" w:cs="Calibri"/>
          <w:b/>
          <w:sz w:val="22"/>
          <w:szCs w:val="22"/>
        </w:rPr>
        <w:tab/>
      </w:r>
    </w:p>
    <w:p w:rsidR="00EA3119" w:rsidRDefault="00EA3119">
      <w:pPr>
        <w:jc w:val="center"/>
        <w:rPr>
          <w:rFonts w:ascii="Calibri" w:hAnsi="Calibri" w:cs="Calibri"/>
          <w:b/>
          <w:sz w:val="22"/>
          <w:szCs w:val="22"/>
        </w:rPr>
      </w:pPr>
      <w:r w:rsidRPr="00E96E5C">
        <w:rPr>
          <w:rFonts w:ascii="Calibri" w:hAnsi="Calibri" w:cs="Calibri"/>
          <w:b/>
          <w:sz w:val="22"/>
          <w:szCs w:val="22"/>
        </w:rPr>
        <w:t xml:space="preserve">  Battipaglia </w:t>
      </w:r>
    </w:p>
    <w:p w:rsidR="00E96336" w:rsidRPr="00E96E5C" w:rsidRDefault="00E96336">
      <w:pPr>
        <w:jc w:val="center"/>
        <w:rPr>
          <w:rFonts w:ascii="Calibri" w:hAnsi="Calibri" w:cs="Calibri"/>
          <w:sz w:val="22"/>
          <w:szCs w:val="22"/>
        </w:rPr>
      </w:pPr>
    </w:p>
    <w:p w:rsidR="00EA3119" w:rsidRPr="00E96E5C" w:rsidRDefault="00EA3119" w:rsidP="00E96336">
      <w:pPr>
        <w:jc w:val="center"/>
        <w:rPr>
          <w:rFonts w:ascii="Calibri" w:hAnsi="Calibri" w:cs="Calibri"/>
          <w:sz w:val="22"/>
          <w:szCs w:val="22"/>
        </w:rPr>
      </w:pPr>
      <w:r w:rsidRPr="00E96E5C">
        <w:rPr>
          <w:rFonts w:ascii="Calibri" w:hAnsi="Calibri" w:cs="Calibri"/>
          <w:sz w:val="22"/>
          <w:szCs w:val="22"/>
        </w:rPr>
        <w:t>ANNI SCOLASTICI</w:t>
      </w:r>
    </w:p>
    <w:p w:rsidR="00EA3119" w:rsidRPr="00E96E5C" w:rsidRDefault="00EA3119" w:rsidP="008D7393">
      <w:pPr>
        <w:rPr>
          <w:rFonts w:ascii="Calibri" w:hAnsi="Calibri" w:cs="Calibri"/>
          <w:b/>
          <w:bCs/>
          <w:sz w:val="22"/>
          <w:szCs w:val="22"/>
        </w:rPr>
      </w:pPr>
    </w:p>
    <w:p w:rsidR="00EA3119" w:rsidRPr="00E96E5C" w:rsidRDefault="004A1736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2024-2025</w:t>
      </w:r>
    </w:p>
    <w:p w:rsidR="00EA3119" w:rsidRPr="00E96E5C" w:rsidRDefault="00EA3119">
      <w:pPr>
        <w:jc w:val="center"/>
        <w:rPr>
          <w:rFonts w:ascii="Calibri" w:hAnsi="Calibri" w:cs="Calibri"/>
          <w:sz w:val="22"/>
          <w:szCs w:val="22"/>
        </w:rPr>
      </w:pPr>
    </w:p>
    <w:p w:rsidR="00EA3119" w:rsidRPr="00E96E5C" w:rsidRDefault="00EA3119">
      <w:pPr>
        <w:rPr>
          <w:rFonts w:ascii="Calibri" w:hAnsi="Calibri" w:cs="Calibri"/>
          <w:b/>
          <w:sz w:val="22"/>
          <w:szCs w:val="22"/>
        </w:rPr>
      </w:pPr>
    </w:p>
    <w:tbl>
      <w:tblPr>
        <w:tblW w:w="10041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4904"/>
        <w:gridCol w:w="5137"/>
      </w:tblGrid>
      <w:tr w:rsidR="00EA3119" w:rsidRPr="00E96E5C" w:rsidTr="005D5756">
        <w:trPr>
          <w:trHeight w:val="350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3119" w:rsidRPr="00E96E5C" w:rsidRDefault="00EA3119">
            <w:pPr>
              <w:spacing w:line="100" w:lineRule="atLeast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E96E5C">
              <w:rPr>
                <w:rFonts w:ascii="Calibri" w:eastAsia="Calibri" w:hAnsi="Calibri" w:cs="Calibri"/>
                <w:b/>
                <w:sz w:val="22"/>
                <w:szCs w:val="22"/>
              </w:rPr>
              <w:t>DISCIPLINA: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3119" w:rsidRPr="00E96E5C" w:rsidRDefault="00B234FD">
            <w:pPr>
              <w:snapToGrid w:val="0"/>
              <w:spacing w:line="100" w:lineRule="atLeast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SCIENZE MOTORIE E SPORTIVE</w:t>
            </w:r>
          </w:p>
        </w:tc>
      </w:tr>
      <w:tr w:rsidR="00EA3119" w:rsidRPr="00E96E5C" w:rsidTr="005D5756">
        <w:trPr>
          <w:trHeight w:val="367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3119" w:rsidRPr="00E96E5C" w:rsidRDefault="00EA3119">
            <w:pPr>
              <w:spacing w:line="100" w:lineRule="atLeast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E96E5C">
              <w:rPr>
                <w:rFonts w:ascii="Calibri" w:eastAsia="Calibri" w:hAnsi="Calibri" w:cs="Calibri"/>
                <w:b/>
                <w:sz w:val="22"/>
                <w:szCs w:val="22"/>
              </w:rPr>
              <w:t>ASSE*: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5780" w:rsidRPr="00885780" w:rsidRDefault="00885780" w:rsidP="00885780">
            <w:pPr>
              <w:snapToGrid w:val="0"/>
              <w:spacing w:line="100" w:lineRule="atLeast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885780">
              <w:rPr>
                <w:rFonts w:ascii="Calibri" w:eastAsia="Calibri" w:hAnsi="Calibri" w:cs="Calibri"/>
                <w:b/>
                <w:sz w:val="22"/>
                <w:szCs w:val="22"/>
              </w:rPr>
              <w:t>ASSE SCIENTIFICO,</w:t>
            </w:r>
          </w:p>
          <w:p w:rsidR="00EA3119" w:rsidRPr="00E96E5C" w:rsidRDefault="00885780" w:rsidP="00885780">
            <w:pPr>
              <w:snapToGrid w:val="0"/>
              <w:spacing w:line="100" w:lineRule="atLeast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885780">
              <w:rPr>
                <w:rFonts w:ascii="Calibri" w:eastAsia="Calibri" w:hAnsi="Calibri" w:cs="Calibri"/>
                <w:b/>
                <w:sz w:val="22"/>
                <w:szCs w:val="22"/>
              </w:rPr>
              <w:t>TECNOLOGICO E PROFESSIONALE</w:t>
            </w:r>
          </w:p>
        </w:tc>
      </w:tr>
      <w:tr w:rsidR="00EA3119" w:rsidRPr="00E96E5C" w:rsidTr="005D5756">
        <w:trPr>
          <w:trHeight w:val="350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3119" w:rsidRPr="00E96E5C" w:rsidRDefault="00EA3119">
            <w:pPr>
              <w:spacing w:line="100" w:lineRule="atLeast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E96E5C">
              <w:rPr>
                <w:rFonts w:ascii="Calibri" w:eastAsia="Calibri" w:hAnsi="Calibri" w:cs="Calibri"/>
                <w:b/>
                <w:sz w:val="22"/>
                <w:szCs w:val="22"/>
              </w:rPr>
              <w:t>DOCENTE: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3119" w:rsidRPr="00E96E5C" w:rsidRDefault="00487A9C">
            <w:pPr>
              <w:snapToGrid w:val="0"/>
              <w:spacing w:line="100" w:lineRule="atLeast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MICELI  NESTORE</w:t>
            </w:r>
          </w:p>
        </w:tc>
      </w:tr>
      <w:tr w:rsidR="00EA3119" w:rsidRPr="00E96E5C" w:rsidTr="005D5756">
        <w:trPr>
          <w:trHeight w:val="367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3119" w:rsidRPr="00E96E5C" w:rsidRDefault="00EA3119">
            <w:pPr>
              <w:spacing w:line="100" w:lineRule="atLeast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E96E5C">
              <w:rPr>
                <w:rFonts w:ascii="Calibri" w:eastAsia="Calibri" w:hAnsi="Calibri" w:cs="Calibri"/>
                <w:b/>
                <w:sz w:val="22"/>
                <w:szCs w:val="22"/>
              </w:rPr>
              <w:t>CLASSE e SEZIONE: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3119" w:rsidRPr="00E96E5C" w:rsidRDefault="001A3001">
            <w:pPr>
              <w:snapToGrid w:val="0"/>
              <w:spacing w:line="100" w:lineRule="atLeast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Seconda</w:t>
            </w:r>
            <w:r w:rsidR="0081294D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D</w:t>
            </w:r>
            <w:r w:rsidR="008D7393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IPSEOA</w:t>
            </w:r>
          </w:p>
        </w:tc>
      </w:tr>
      <w:tr w:rsidR="00EA3119" w:rsidRPr="00E96E5C" w:rsidTr="005D5756">
        <w:trPr>
          <w:trHeight w:val="350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3119" w:rsidRPr="00E96E5C" w:rsidRDefault="00EA3119">
            <w:pPr>
              <w:spacing w:line="100" w:lineRule="atLeast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E96E5C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ORE SETTIMANALI DISCIPLINA: 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3119" w:rsidRPr="00E96E5C" w:rsidRDefault="00885780">
            <w:pPr>
              <w:snapToGrid w:val="0"/>
              <w:spacing w:line="100" w:lineRule="atLeast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</w:t>
            </w:r>
          </w:p>
        </w:tc>
      </w:tr>
      <w:tr w:rsidR="00EA3119" w:rsidRPr="00E96E5C" w:rsidTr="005D5756">
        <w:trPr>
          <w:trHeight w:val="350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3119" w:rsidRPr="00E96E5C" w:rsidRDefault="00EA3119">
            <w:pPr>
              <w:spacing w:line="100" w:lineRule="atLeast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E96E5C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DATA PRESENTAZIONE: 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3119" w:rsidRPr="00E96E5C" w:rsidRDefault="004A1736">
            <w:pPr>
              <w:snapToGrid w:val="0"/>
              <w:spacing w:line="100" w:lineRule="atLeast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04/11/2024</w:t>
            </w:r>
          </w:p>
        </w:tc>
      </w:tr>
    </w:tbl>
    <w:p w:rsidR="00EA3119" w:rsidRPr="00E96E5C" w:rsidRDefault="00EA3119">
      <w:pPr>
        <w:rPr>
          <w:rFonts w:ascii="Calibri" w:hAnsi="Calibri" w:cs="Calibri"/>
          <w:b/>
          <w:sz w:val="22"/>
          <w:szCs w:val="22"/>
        </w:rPr>
      </w:pPr>
    </w:p>
    <w:tbl>
      <w:tblPr>
        <w:tblW w:w="1009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262"/>
        <w:gridCol w:w="2775"/>
        <w:gridCol w:w="4056"/>
      </w:tblGrid>
      <w:tr w:rsidR="00EA3119" w:rsidRPr="00E96E5C" w:rsidTr="005D5756">
        <w:trPr>
          <w:cantSplit/>
        </w:trPr>
        <w:tc>
          <w:tcPr>
            <w:tcW w:w="1009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A3119" w:rsidRPr="00E96E5C" w:rsidRDefault="00EA3119">
            <w:pPr>
              <w:pStyle w:val="Titolo1"/>
              <w:numPr>
                <w:ilvl w:val="0"/>
                <w:numId w:val="0"/>
              </w:numPr>
              <w:tabs>
                <w:tab w:val="left" w:pos="720"/>
              </w:tabs>
              <w:spacing w:after="0"/>
              <w:ind w:left="3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96E5C">
              <w:rPr>
                <w:rFonts w:ascii="Calibri" w:hAnsi="Calibri" w:cs="Calibri"/>
                <w:sz w:val="22"/>
                <w:szCs w:val="22"/>
                <w:lang w:val="it-IT"/>
              </w:rPr>
              <w:t xml:space="preserve">1 </w:t>
            </w:r>
            <w:r w:rsidR="0094781F" w:rsidRPr="00E96E5C">
              <w:rPr>
                <w:rFonts w:ascii="Calibri" w:hAnsi="Calibri" w:cs="Calibri"/>
                <w:sz w:val="22"/>
                <w:szCs w:val="22"/>
                <w:lang w:val="it-IT"/>
              </w:rPr>
              <w:t>- SITUAZIONE</w:t>
            </w:r>
            <w:r w:rsidRPr="00E96E5C">
              <w:rPr>
                <w:rFonts w:ascii="Calibri" w:hAnsi="Calibri" w:cs="Calibri"/>
                <w:sz w:val="22"/>
                <w:szCs w:val="22"/>
                <w:lang w:val="it-IT"/>
              </w:rPr>
              <w:t xml:space="preserve"> DI PARTENZA </w:t>
            </w:r>
          </w:p>
        </w:tc>
      </w:tr>
      <w:tr w:rsidR="00EA3119" w:rsidRPr="00E96E5C" w:rsidTr="005D5756">
        <w:trPr>
          <w:cantSplit/>
        </w:trPr>
        <w:tc>
          <w:tcPr>
            <w:tcW w:w="32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A3119" w:rsidRPr="00E96E5C" w:rsidRDefault="00EA3119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96E5C">
              <w:rPr>
                <w:rFonts w:ascii="Calibri" w:hAnsi="Calibri" w:cs="Calibri"/>
                <w:b/>
                <w:sz w:val="22"/>
                <w:szCs w:val="22"/>
              </w:rPr>
              <w:t>Livello della classe</w:t>
            </w:r>
          </w:p>
        </w:tc>
        <w:tc>
          <w:tcPr>
            <w:tcW w:w="2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A3119" w:rsidRPr="00E96E5C" w:rsidRDefault="00EA3119">
            <w:pPr>
              <w:spacing w:before="120"/>
              <w:jc w:val="center"/>
              <w:rPr>
                <w:rFonts w:ascii="Calibri" w:hAnsi="Calibri" w:cs="Calibri"/>
                <w:b/>
                <w:kern w:val="1"/>
                <w:sz w:val="22"/>
                <w:szCs w:val="22"/>
              </w:rPr>
            </w:pPr>
            <w:r w:rsidRPr="00E96E5C">
              <w:rPr>
                <w:rFonts w:ascii="Calibri" w:hAnsi="Calibri" w:cs="Calibri"/>
                <w:b/>
                <w:sz w:val="22"/>
                <w:szCs w:val="22"/>
              </w:rPr>
              <w:t>Comportamento</w:t>
            </w:r>
          </w:p>
        </w:tc>
        <w:tc>
          <w:tcPr>
            <w:tcW w:w="40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3119" w:rsidRPr="00E96E5C" w:rsidRDefault="00EA3119">
            <w:pPr>
              <w:spacing w:before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96E5C">
              <w:rPr>
                <w:rFonts w:ascii="Calibri" w:hAnsi="Calibri" w:cs="Calibri"/>
                <w:b/>
                <w:kern w:val="1"/>
                <w:sz w:val="22"/>
                <w:szCs w:val="22"/>
              </w:rPr>
              <w:t>N.° ALLIEVI</w:t>
            </w:r>
            <w:r w:rsidRPr="00E96E5C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bookmarkStart w:id="0" w:name="Testo4"/>
            <w:bookmarkEnd w:id="0"/>
            <w:r w:rsidRPr="00E96E5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4781F" w:rsidRPr="00E96E5C">
              <w:rPr>
                <w:rFonts w:ascii="Calibri" w:hAnsi="Calibri" w:cs="Calibri"/>
                <w:b/>
                <w:sz w:val="22"/>
                <w:szCs w:val="22"/>
              </w:rPr>
              <w:t>Osservazioni:</w:t>
            </w:r>
          </w:p>
        </w:tc>
      </w:tr>
      <w:tr w:rsidR="00EA3119" w:rsidRPr="00E96E5C" w:rsidTr="005D5756">
        <w:trPr>
          <w:cantSplit/>
        </w:trPr>
        <w:tc>
          <w:tcPr>
            <w:tcW w:w="32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A3119" w:rsidRPr="00E96E5C" w:rsidRDefault="00EA3119">
            <w:pPr>
              <w:rPr>
                <w:rFonts w:ascii="Calibri" w:hAnsi="Calibri" w:cs="Calibri"/>
                <w:sz w:val="22"/>
                <w:szCs w:val="22"/>
              </w:rPr>
            </w:pPr>
            <w:r w:rsidRPr="00E96E5C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96E5C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AD7B25">
              <w:rPr>
                <w:rFonts w:ascii="Calibri" w:hAnsi="Calibri" w:cs="Calibri"/>
                <w:sz w:val="22"/>
                <w:szCs w:val="22"/>
              </w:rPr>
            </w:r>
            <w:r w:rsidR="00AD7B25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E96E5C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Start w:id="1" w:name="Controllo1"/>
            <w:bookmarkEnd w:id="1"/>
            <w:r w:rsidRPr="00E96E5C">
              <w:rPr>
                <w:rFonts w:ascii="Calibri" w:hAnsi="Calibri" w:cs="Calibri"/>
                <w:sz w:val="22"/>
                <w:szCs w:val="22"/>
              </w:rPr>
              <w:t xml:space="preserve"> Medio-alto</w:t>
            </w:r>
          </w:p>
          <w:p w:rsidR="00EA3119" w:rsidRPr="00E96E5C" w:rsidRDefault="00487A9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  <w:r w:rsidR="00EA3119" w:rsidRPr="00E96E5C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A3119" w:rsidRPr="00E96E5C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AD7B25">
              <w:rPr>
                <w:rFonts w:ascii="Calibri" w:hAnsi="Calibri" w:cs="Calibri"/>
                <w:sz w:val="22"/>
                <w:szCs w:val="22"/>
              </w:rPr>
            </w:r>
            <w:r w:rsidR="00AD7B25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EA3119" w:rsidRPr="00E96E5C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="00EA3119" w:rsidRPr="00E96E5C">
              <w:rPr>
                <w:rFonts w:ascii="Calibri" w:hAnsi="Calibri" w:cs="Calibri"/>
                <w:sz w:val="22"/>
                <w:szCs w:val="22"/>
              </w:rPr>
              <w:t xml:space="preserve">  Medio</w:t>
            </w:r>
          </w:p>
          <w:p w:rsidR="00EA3119" w:rsidRPr="00E96E5C" w:rsidRDefault="00EA3119">
            <w:pPr>
              <w:rPr>
                <w:rFonts w:ascii="Calibri" w:hAnsi="Calibri" w:cs="Calibri"/>
                <w:sz w:val="22"/>
                <w:szCs w:val="22"/>
              </w:rPr>
            </w:pPr>
            <w:r w:rsidRPr="00E96E5C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96E5C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AD7B25">
              <w:rPr>
                <w:rFonts w:ascii="Calibri" w:hAnsi="Calibri" w:cs="Calibri"/>
                <w:sz w:val="22"/>
                <w:szCs w:val="22"/>
              </w:rPr>
            </w:r>
            <w:r w:rsidR="00AD7B25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E96E5C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E96E5C">
              <w:rPr>
                <w:rFonts w:ascii="Calibri" w:hAnsi="Calibri" w:cs="Calibri"/>
                <w:sz w:val="22"/>
                <w:szCs w:val="22"/>
              </w:rPr>
              <w:t xml:space="preserve"> Medio-basso</w:t>
            </w:r>
          </w:p>
          <w:p w:rsidR="00EA3119" w:rsidRPr="00E96E5C" w:rsidRDefault="00EA3119">
            <w:pPr>
              <w:rPr>
                <w:rFonts w:ascii="Calibri" w:hAnsi="Calibri" w:cs="Calibri"/>
                <w:sz w:val="22"/>
                <w:szCs w:val="22"/>
              </w:rPr>
            </w:pPr>
            <w:r w:rsidRPr="00E96E5C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96E5C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AD7B25">
              <w:rPr>
                <w:rFonts w:ascii="Calibri" w:hAnsi="Calibri" w:cs="Calibri"/>
                <w:sz w:val="22"/>
                <w:szCs w:val="22"/>
              </w:rPr>
            </w:r>
            <w:r w:rsidR="00AD7B25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E96E5C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E96E5C">
              <w:rPr>
                <w:rFonts w:ascii="Calibri" w:hAnsi="Calibri" w:cs="Calibri"/>
                <w:sz w:val="22"/>
                <w:szCs w:val="22"/>
              </w:rPr>
              <w:t xml:space="preserve"> Basso</w:t>
            </w:r>
            <w:r w:rsidRPr="00E96E5C">
              <w:rPr>
                <w:rFonts w:ascii="Calibri" w:hAnsi="Calibri" w:cs="Calibri"/>
                <w:sz w:val="22"/>
                <w:szCs w:val="22"/>
              </w:rPr>
              <w:tab/>
            </w:r>
            <w:r w:rsidRPr="00E96E5C">
              <w:rPr>
                <w:rFonts w:ascii="Calibri" w:hAnsi="Calibri" w:cs="Calibri"/>
                <w:sz w:val="22"/>
                <w:szCs w:val="22"/>
              </w:rPr>
              <w:tab/>
            </w:r>
            <w:r w:rsidRPr="00E96E5C">
              <w:rPr>
                <w:rFonts w:ascii="Calibri" w:hAnsi="Calibri" w:cs="Calibri"/>
                <w:sz w:val="22"/>
                <w:szCs w:val="22"/>
              </w:rPr>
              <w:tab/>
              <w:t xml:space="preserve"> </w:t>
            </w:r>
          </w:p>
        </w:tc>
        <w:tc>
          <w:tcPr>
            <w:tcW w:w="2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A3119" w:rsidRPr="00E96E5C" w:rsidRDefault="00487A9C">
            <w:pPr>
              <w:rPr>
                <w:rFonts w:ascii="Calibri" w:hAnsi="Calibri" w:cs="Calibri"/>
                <w:sz w:val="22"/>
                <w:szCs w:val="22"/>
              </w:rPr>
            </w:pPr>
            <w:bookmarkStart w:id="2" w:name="Controllo5"/>
            <w:bookmarkEnd w:id="2"/>
            <w:r>
              <w:rPr>
                <w:rFonts w:ascii="Calibri" w:hAnsi="Calibri" w:cs="Calibri"/>
                <w:sz w:val="22"/>
                <w:szCs w:val="22"/>
              </w:rPr>
              <w:t>x</w:t>
            </w:r>
            <w:r w:rsidR="00EA3119" w:rsidRPr="00E96E5C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A3119" w:rsidRPr="00E96E5C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AD7B25">
              <w:rPr>
                <w:rFonts w:ascii="Calibri" w:hAnsi="Calibri" w:cs="Calibri"/>
                <w:sz w:val="22"/>
                <w:szCs w:val="22"/>
              </w:rPr>
            </w:r>
            <w:r w:rsidR="00AD7B25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EA3119" w:rsidRPr="00E96E5C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="00EA3119" w:rsidRPr="00E96E5C">
              <w:rPr>
                <w:rFonts w:ascii="Calibri" w:hAnsi="Calibri" w:cs="Calibri"/>
                <w:sz w:val="22"/>
                <w:szCs w:val="22"/>
              </w:rPr>
              <w:t xml:space="preserve"> Vivace</w:t>
            </w:r>
          </w:p>
          <w:p w:rsidR="00EA3119" w:rsidRPr="00E96E5C" w:rsidRDefault="00EA3119">
            <w:pPr>
              <w:rPr>
                <w:rFonts w:ascii="Calibri" w:hAnsi="Calibri" w:cs="Calibri"/>
                <w:sz w:val="22"/>
                <w:szCs w:val="22"/>
              </w:rPr>
            </w:pPr>
            <w:r w:rsidRPr="00E96E5C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96E5C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AD7B25">
              <w:rPr>
                <w:rFonts w:ascii="Calibri" w:hAnsi="Calibri" w:cs="Calibri"/>
                <w:sz w:val="22"/>
                <w:szCs w:val="22"/>
              </w:rPr>
            </w:r>
            <w:r w:rsidR="00AD7B25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E96E5C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E96E5C">
              <w:rPr>
                <w:rFonts w:ascii="Calibri" w:hAnsi="Calibri" w:cs="Calibri"/>
                <w:sz w:val="22"/>
                <w:szCs w:val="22"/>
              </w:rPr>
              <w:t xml:space="preserve">  Tranquillo</w:t>
            </w:r>
          </w:p>
          <w:p w:rsidR="00EA3119" w:rsidRPr="00E96E5C" w:rsidRDefault="00EA3119">
            <w:pPr>
              <w:rPr>
                <w:rFonts w:ascii="Calibri" w:hAnsi="Calibri" w:cs="Calibri"/>
                <w:sz w:val="22"/>
                <w:szCs w:val="22"/>
              </w:rPr>
            </w:pPr>
            <w:r w:rsidRPr="00E96E5C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96E5C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AD7B25">
              <w:rPr>
                <w:rFonts w:ascii="Calibri" w:hAnsi="Calibri" w:cs="Calibri"/>
                <w:sz w:val="22"/>
                <w:szCs w:val="22"/>
              </w:rPr>
            </w:r>
            <w:r w:rsidR="00AD7B25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E96E5C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E96E5C">
              <w:rPr>
                <w:rFonts w:ascii="Calibri" w:hAnsi="Calibri" w:cs="Calibri"/>
                <w:sz w:val="22"/>
                <w:szCs w:val="22"/>
              </w:rPr>
              <w:t xml:space="preserve"> Passivo</w:t>
            </w:r>
          </w:p>
          <w:bookmarkStart w:id="3" w:name="Controllo8"/>
          <w:p w:rsidR="00EA3119" w:rsidRPr="00E96E5C" w:rsidRDefault="00EA311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E96E5C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96E5C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AD7B25">
              <w:rPr>
                <w:rFonts w:ascii="Calibri" w:hAnsi="Calibri" w:cs="Calibri"/>
                <w:sz w:val="22"/>
                <w:szCs w:val="22"/>
              </w:rPr>
            </w:r>
            <w:r w:rsidR="00AD7B25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E96E5C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3"/>
            <w:r w:rsidRPr="00E96E5C">
              <w:rPr>
                <w:rFonts w:ascii="Calibri" w:hAnsi="Calibri" w:cs="Calibri"/>
                <w:sz w:val="22"/>
                <w:szCs w:val="22"/>
              </w:rPr>
              <w:t xml:space="preserve"> Problematico</w:t>
            </w:r>
          </w:p>
        </w:tc>
        <w:tc>
          <w:tcPr>
            <w:tcW w:w="40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3119" w:rsidRPr="00E96E5C" w:rsidRDefault="00EA3119">
            <w:pPr>
              <w:snapToGrid w:val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bookmarkStart w:id="4" w:name="Testo5"/>
            <w:bookmarkEnd w:id="4"/>
          </w:p>
          <w:p w:rsidR="00EA3119" w:rsidRPr="00E96E5C" w:rsidRDefault="004A173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20</w:t>
            </w:r>
          </w:p>
        </w:tc>
      </w:tr>
      <w:tr w:rsidR="00EA3119" w:rsidRPr="00E96E5C" w:rsidTr="005D5756">
        <w:trPr>
          <w:cantSplit/>
        </w:trPr>
        <w:tc>
          <w:tcPr>
            <w:tcW w:w="10093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A3119" w:rsidRPr="00E96E5C" w:rsidRDefault="00EA3119">
            <w:pPr>
              <w:widowControl w:val="0"/>
              <w:snapToGri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EA3119" w:rsidRPr="00E96E5C" w:rsidRDefault="00EA3119">
            <w:pPr>
              <w:widowControl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96E5C">
              <w:rPr>
                <w:rFonts w:ascii="Calibri" w:hAnsi="Calibri" w:cs="Calibri"/>
                <w:bCs/>
                <w:sz w:val="22"/>
                <w:szCs w:val="22"/>
              </w:rPr>
              <w:t>Strumenti utilizzati per l’analisi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507"/>
              <w:gridCol w:w="2752"/>
              <w:gridCol w:w="506"/>
              <w:gridCol w:w="2813"/>
              <w:gridCol w:w="506"/>
              <w:gridCol w:w="2684"/>
            </w:tblGrid>
            <w:tr w:rsidR="00EA3119" w:rsidRPr="00E96E5C">
              <w:trPr>
                <w:trHeight w:val="435"/>
              </w:trPr>
              <w:tc>
                <w:tcPr>
                  <w:tcW w:w="507" w:type="dxa"/>
                  <w:shd w:val="clear" w:color="auto" w:fill="auto"/>
                </w:tcPr>
                <w:p w:rsidR="00EA3119" w:rsidRPr="00E96E5C" w:rsidRDefault="00487A9C">
                  <w:pPr>
                    <w:widowControl w:val="0"/>
                    <w:jc w:val="both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x</w:t>
                  </w:r>
                  <w:r w:rsidR="00EA3119" w:rsidRPr="00E96E5C">
                    <w:rPr>
                      <w:rFonts w:ascii="Calibri" w:hAnsi="Calibri" w:cs="Calibri"/>
                      <w:sz w:val="22"/>
                      <w:szCs w:val="22"/>
                    </w:rPr>
                    <w:fldChar w:fldCharType="begin">
                      <w:ffData>
                        <w:name w:val="Controllo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EA3119" w:rsidRPr="00E96E5C">
                    <w:rPr>
                      <w:rFonts w:ascii="Calibri" w:hAnsi="Calibri" w:cs="Calibri"/>
                      <w:sz w:val="22"/>
                      <w:szCs w:val="22"/>
                    </w:rPr>
                    <w:instrText xml:space="preserve"> FORMCHECKBOX </w:instrText>
                  </w:r>
                  <w:r w:rsidR="00AD7B25">
                    <w:rPr>
                      <w:rFonts w:ascii="Calibri" w:hAnsi="Calibri" w:cs="Calibri"/>
                      <w:sz w:val="22"/>
                      <w:szCs w:val="22"/>
                    </w:rPr>
                  </w:r>
                  <w:r w:rsidR="00AD7B25">
                    <w:rPr>
                      <w:rFonts w:ascii="Calibri" w:hAnsi="Calibri" w:cs="Calibri"/>
                      <w:sz w:val="22"/>
                      <w:szCs w:val="22"/>
                    </w:rPr>
                    <w:fldChar w:fldCharType="separate"/>
                  </w:r>
                  <w:r w:rsidR="00EA3119" w:rsidRPr="00E96E5C">
                    <w:rPr>
                      <w:rFonts w:ascii="Calibri" w:hAnsi="Calibri" w:cs="Calibri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752" w:type="dxa"/>
                  <w:shd w:val="clear" w:color="auto" w:fill="auto"/>
                </w:tcPr>
                <w:p w:rsidR="00EA3119" w:rsidRPr="00E96E5C" w:rsidRDefault="00EA3119">
                  <w:pPr>
                    <w:widowControl w:val="0"/>
                    <w:tabs>
                      <w:tab w:val="right" w:pos="2458"/>
                    </w:tabs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E96E5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test d’ingresso</w:t>
                  </w:r>
                  <w:r w:rsidRPr="00E96E5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ab/>
                  </w:r>
                </w:p>
              </w:tc>
              <w:tc>
                <w:tcPr>
                  <w:tcW w:w="506" w:type="dxa"/>
                  <w:shd w:val="clear" w:color="auto" w:fill="auto"/>
                </w:tcPr>
                <w:p w:rsidR="00EA3119" w:rsidRPr="00E96E5C" w:rsidRDefault="00487A9C">
                  <w:pPr>
                    <w:widowControl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bookmarkStart w:id="5" w:name="Controllo3"/>
                  <w:r>
                    <w:rPr>
                      <w:rFonts w:ascii="Calibri" w:hAnsi="Calibri" w:cs="Calibri"/>
                      <w:sz w:val="22"/>
                      <w:szCs w:val="22"/>
                    </w:rPr>
                    <w:t>x</w:t>
                  </w:r>
                  <w:r w:rsidR="00EA3119" w:rsidRPr="00E96E5C">
                    <w:rPr>
                      <w:rFonts w:ascii="Calibri" w:hAnsi="Calibri" w:cs="Calibri"/>
                      <w:sz w:val="22"/>
                      <w:szCs w:val="22"/>
                    </w:rPr>
                    <w:fldChar w:fldCharType="begin">
                      <w:ffData>
                        <w:name w:val="Controllo3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EA3119" w:rsidRPr="00E96E5C">
                    <w:rPr>
                      <w:rFonts w:ascii="Calibri" w:hAnsi="Calibri" w:cs="Calibri"/>
                      <w:sz w:val="22"/>
                      <w:szCs w:val="22"/>
                    </w:rPr>
                    <w:instrText xml:space="preserve"> FORMCHECKBOX </w:instrText>
                  </w:r>
                  <w:r w:rsidR="00AD7B25">
                    <w:rPr>
                      <w:rFonts w:ascii="Calibri" w:hAnsi="Calibri" w:cs="Calibri"/>
                      <w:sz w:val="22"/>
                      <w:szCs w:val="22"/>
                    </w:rPr>
                  </w:r>
                  <w:r w:rsidR="00AD7B25">
                    <w:rPr>
                      <w:rFonts w:ascii="Calibri" w:hAnsi="Calibri" w:cs="Calibri"/>
                      <w:sz w:val="22"/>
                      <w:szCs w:val="22"/>
                    </w:rPr>
                    <w:fldChar w:fldCharType="separate"/>
                  </w:r>
                  <w:r w:rsidR="00EA3119" w:rsidRPr="00E96E5C">
                    <w:rPr>
                      <w:rFonts w:ascii="Calibri" w:hAnsi="Calibri" w:cs="Calibri"/>
                      <w:sz w:val="22"/>
                      <w:szCs w:val="22"/>
                    </w:rPr>
                    <w:fldChar w:fldCharType="end"/>
                  </w:r>
                  <w:bookmarkEnd w:id="5"/>
                </w:p>
              </w:tc>
              <w:tc>
                <w:tcPr>
                  <w:tcW w:w="2813" w:type="dxa"/>
                  <w:shd w:val="clear" w:color="auto" w:fill="auto"/>
                </w:tcPr>
                <w:p w:rsidR="00EA3119" w:rsidRPr="00E96E5C" w:rsidRDefault="00EA3119">
                  <w:pPr>
                    <w:widowControl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E96E5C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osservazione</w:t>
                  </w:r>
                </w:p>
              </w:tc>
              <w:tc>
                <w:tcPr>
                  <w:tcW w:w="506" w:type="dxa"/>
                  <w:shd w:val="clear" w:color="auto" w:fill="auto"/>
                </w:tcPr>
                <w:p w:rsidR="00EA3119" w:rsidRPr="00E96E5C" w:rsidRDefault="00EA3119">
                  <w:pPr>
                    <w:widowControl w:val="0"/>
                    <w:snapToGri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684" w:type="dxa"/>
                  <w:shd w:val="clear" w:color="auto" w:fill="auto"/>
                </w:tcPr>
                <w:p w:rsidR="00EA3119" w:rsidRPr="00E96E5C" w:rsidRDefault="00EA3119">
                  <w:pPr>
                    <w:widowControl w:val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E96E5C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verifiche alla lavagna</w:t>
                  </w:r>
                </w:p>
              </w:tc>
            </w:tr>
            <w:bookmarkStart w:id="6" w:name="Controllo2"/>
            <w:tr w:rsidR="00EA3119" w:rsidRPr="00E96E5C">
              <w:trPr>
                <w:trHeight w:val="399"/>
              </w:trPr>
              <w:tc>
                <w:tcPr>
                  <w:tcW w:w="507" w:type="dxa"/>
                  <w:shd w:val="clear" w:color="auto" w:fill="auto"/>
                </w:tcPr>
                <w:p w:rsidR="00EA3119" w:rsidRPr="00E96E5C" w:rsidRDefault="00EA3119">
                  <w:pPr>
                    <w:widowControl w:val="0"/>
                    <w:jc w:val="both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E96E5C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E96E5C">
                    <w:rPr>
                      <w:rFonts w:ascii="Calibri" w:hAnsi="Calibri" w:cs="Calibri"/>
                      <w:sz w:val="22"/>
                      <w:szCs w:val="22"/>
                    </w:rPr>
                    <w:instrText xml:space="preserve"> FORMCHECKBOX </w:instrText>
                  </w:r>
                  <w:r w:rsidR="00AD7B25"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r>
                  <w:r w:rsidR="00AD7B25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fldChar w:fldCharType="separate"/>
                  </w:r>
                  <w:r w:rsidRPr="00E96E5C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fldChar w:fldCharType="end"/>
                  </w:r>
                  <w:bookmarkEnd w:id="6"/>
                </w:p>
              </w:tc>
              <w:tc>
                <w:tcPr>
                  <w:tcW w:w="2752" w:type="dxa"/>
                  <w:shd w:val="clear" w:color="auto" w:fill="auto"/>
                </w:tcPr>
                <w:p w:rsidR="00EA3119" w:rsidRPr="00E96E5C" w:rsidRDefault="00EA3119">
                  <w:pPr>
                    <w:widowControl w:val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E96E5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questionari</w:t>
                  </w:r>
                </w:p>
              </w:tc>
              <w:tc>
                <w:tcPr>
                  <w:tcW w:w="506" w:type="dxa"/>
                  <w:shd w:val="clear" w:color="auto" w:fill="auto"/>
                </w:tcPr>
                <w:p w:rsidR="00EA3119" w:rsidRPr="00E96E5C" w:rsidRDefault="00EA3119">
                  <w:pPr>
                    <w:widowControl w:val="0"/>
                    <w:jc w:val="both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E96E5C">
                    <w:rPr>
                      <w:rFonts w:ascii="Calibri" w:hAnsi="Calibri" w:cs="Calibri"/>
                      <w:sz w:val="22"/>
                      <w:szCs w:val="22"/>
                    </w:rPr>
                    <w:fldChar w:fldCharType="begin">
                      <w:ffData>
                        <w:name w:val="Controllo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E96E5C">
                    <w:rPr>
                      <w:rFonts w:ascii="Calibri" w:hAnsi="Calibri" w:cs="Calibri"/>
                      <w:sz w:val="22"/>
                      <w:szCs w:val="22"/>
                    </w:rPr>
                    <w:instrText xml:space="preserve"> FORMCHECKBOX </w:instrText>
                  </w:r>
                  <w:r w:rsidR="00AD7B25">
                    <w:rPr>
                      <w:rFonts w:ascii="Calibri" w:hAnsi="Calibri" w:cs="Calibri"/>
                      <w:sz w:val="22"/>
                      <w:szCs w:val="22"/>
                    </w:rPr>
                  </w:r>
                  <w:r w:rsidR="00AD7B25">
                    <w:rPr>
                      <w:rFonts w:ascii="Calibri" w:hAnsi="Calibri" w:cs="Calibri"/>
                      <w:sz w:val="22"/>
                      <w:szCs w:val="22"/>
                    </w:rPr>
                    <w:fldChar w:fldCharType="separate"/>
                  </w:r>
                  <w:r w:rsidRPr="00E96E5C">
                    <w:rPr>
                      <w:rFonts w:ascii="Calibri" w:hAnsi="Calibri" w:cs="Calibri"/>
                      <w:sz w:val="22"/>
                      <w:szCs w:val="22"/>
                    </w:rPr>
                    <w:fldChar w:fldCharType="end"/>
                  </w:r>
                  <w:r w:rsidRPr="00E96E5C">
                    <w:rPr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813" w:type="dxa"/>
                  <w:shd w:val="clear" w:color="auto" w:fill="auto"/>
                </w:tcPr>
                <w:p w:rsidR="00EA3119" w:rsidRPr="00E96E5C" w:rsidRDefault="00EA3119">
                  <w:pPr>
                    <w:widowControl w:val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E96E5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dialogo</w:t>
                  </w:r>
                </w:p>
              </w:tc>
              <w:bookmarkStart w:id="7" w:name="Controllo6"/>
              <w:tc>
                <w:tcPr>
                  <w:tcW w:w="506" w:type="dxa"/>
                  <w:shd w:val="clear" w:color="auto" w:fill="auto"/>
                </w:tcPr>
                <w:p w:rsidR="00EA3119" w:rsidRPr="00E96E5C" w:rsidRDefault="00EA3119">
                  <w:pPr>
                    <w:widowControl w:val="0"/>
                    <w:jc w:val="both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E96E5C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fldChar w:fldCharType="begin">
                      <w:ffData>
                        <w:name w:val="Controllo6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E96E5C">
                    <w:rPr>
                      <w:rFonts w:ascii="Calibri" w:hAnsi="Calibri" w:cs="Calibri"/>
                      <w:sz w:val="22"/>
                      <w:szCs w:val="22"/>
                    </w:rPr>
                    <w:instrText xml:space="preserve"> FORMCHECKBOX </w:instrText>
                  </w:r>
                  <w:r w:rsidR="00AD7B25"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r>
                  <w:r w:rsidR="00AD7B25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fldChar w:fldCharType="separate"/>
                  </w:r>
                  <w:r w:rsidRPr="00E96E5C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fldChar w:fldCharType="end"/>
                  </w:r>
                  <w:bookmarkEnd w:id="7"/>
                </w:p>
              </w:tc>
              <w:tc>
                <w:tcPr>
                  <w:tcW w:w="2684" w:type="dxa"/>
                  <w:shd w:val="clear" w:color="auto" w:fill="auto"/>
                </w:tcPr>
                <w:p w:rsidR="00EA3119" w:rsidRPr="00E96E5C" w:rsidRDefault="00EA3119">
                  <w:pPr>
                    <w:widowControl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E96E5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Altro ______</w:t>
                  </w:r>
                </w:p>
                <w:p w:rsidR="00EA3119" w:rsidRPr="00E96E5C" w:rsidRDefault="00EA3119">
                  <w:pPr>
                    <w:widowControl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EA3119" w:rsidRPr="00E96E5C" w:rsidRDefault="00EA311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EA3119" w:rsidRPr="00E96E5C" w:rsidRDefault="00EA3119">
      <w:pPr>
        <w:rPr>
          <w:rFonts w:ascii="Calibri" w:hAnsi="Calibri" w:cs="Calibri"/>
          <w:sz w:val="22"/>
          <w:szCs w:val="22"/>
        </w:rPr>
      </w:pPr>
    </w:p>
    <w:p w:rsidR="00EA3119" w:rsidRPr="00E96E5C" w:rsidRDefault="00EA3119">
      <w:pPr>
        <w:rPr>
          <w:rFonts w:ascii="Calibri" w:hAnsi="Calibri" w:cs="Calibri"/>
          <w:sz w:val="22"/>
          <w:szCs w:val="22"/>
        </w:rPr>
      </w:pPr>
    </w:p>
    <w:p w:rsidR="00EA3119" w:rsidRPr="00E96E5C" w:rsidRDefault="00EA3119" w:rsidP="00C1016D">
      <w:pPr>
        <w:pStyle w:val="Default"/>
        <w:rPr>
          <w:sz w:val="22"/>
          <w:szCs w:val="22"/>
        </w:rPr>
      </w:pPr>
      <w:r w:rsidRPr="00E96E5C">
        <w:rPr>
          <w:b/>
          <w:i/>
          <w:sz w:val="22"/>
          <w:szCs w:val="22"/>
        </w:rPr>
        <w:t>LIVELLI DI PROFITTO IN INGRESSO – ARGOMENTI</w:t>
      </w:r>
      <w:r w:rsidR="002E591E">
        <w:rPr>
          <w:b/>
          <w:i/>
          <w:sz w:val="22"/>
          <w:szCs w:val="22"/>
        </w:rPr>
        <w:t>:</w:t>
      </w:r>
      <w:r w:rsidR="00C1016D">
        <w:rPr>
          <w:b/>
          <w:i/>
          <w:sz w:val="22"/>
          <w:szCs w:val="22"/>
        </w:rPr>
        <w:t xml:space="preserve"> pallavolo</w:t>
      </w:r>
      <w:r w:rsidR="008D7393">
        <w:rPr>
          <w:b/>
          <w:i/>
          <w:sz w:val="22"/>
          <w:szCs w:val="22"/>
        </w:rPr>
        <w:t xml:space="preserve"> </w:t>
      </w:r>
      <w:r w:rsidR="00C1016D">
        <w:rPr>
          <w:b/>
          <w:i/>
          <w:sz w:val="22"/>
          <w:szCs w:val="22"/>
        </w:rPr>
        <w:t>,</w:t>
      </w:r>
      <w:r w:rsidR="008D7393">
        <w:rPr>
          <w:b/>
          <w:i/>
          <w:sz w:val="22"/>
          <w:szCs w:val="22"/>
        </w:rPr>
        <w:t xml:space="preserve">calcio a 5,basket, </w:t>
      </w:r>
      <w:r w:rsidR="00C1016D">
        <w:rPr>
          <w:b/>
          <w:i/>
          <w:sz w:val="22"/>
          <w:szCs w:val="22"/>
        </w:rPr>
        <w:t xml:space="preserve"> tennis tavolo, badminton, </w:t>
      </w:r>
      <w:r w:rsidR="008D7393">
        <w:rPr>
          <w:b/>
          <w:i/>
          <w:sz w:val="22"/>
          <w:szCs w:val="22"/>
        </w:rPr>
        <w:t xml:space="preserve">atletica leggera; corsa, lanci, salti, </w:t>
      </w:r>
      <w:r w:rsidR="00C1016D">
        <w:rPr>
          <w:b/>
          <w:i/>
          <w:sz w:val="22"/>
          <w:szCs w:val="22"/>
        </w:rPr>
        <w:t>il corpo umano, conoscenze generiche sull’attività motoria</w:t>
      </w:r>
      <w:r w:rsidR="008D7393">
        <w:rPr>
          <w:b/>
          <w:i/>
          <w:sz w:val="22"/>
          <w:szCs w:val="22"/>
        </w:rPr>
        <w:t>.</w:t>
      </w:r>
    </w:p>
    <w:p w:rsidR="00EA3119" w:rsidRPr="00E96E5C" w:rsidRDefault="00EA3119">
      <w:pPr>
        <w:pStyle w:val="Default"/>
        <w:rPr>
          <w:sz w:val="22"/>
          <w:szCs w:val="22"/>
        </w:rPr>
      </w:pPr>
    </w:p>
    <w:tbl>
      <w:tblPr>
        <w:tblW w:w="10046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1409"/>
        <w:gridCol w:w="1410"/>
        <w:gridCol w:w="1638"/>
        <w:gridCol w:w="1700"/>
        <w:gridCol w:w="1657"/>
        <w:gridCol w:w="2232"/>
      </w:tblGrid>
      <w:tr w:rsidR="00EA3119" w:rsidRPr="00E96E5C" w:rsidTr="005D5756">
        <w:trPr>
          <w:trHeight w:val="411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19" w:rsidRPr="00E96E5C" w:rsidRDefault="00EA311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96E5C">
              <w:rPr>
                <w:rFonts w:ascii="Calibri" w:hAnsi="Calibri" w:cs="Calibri"/>
                <w:sz w:val="22"/>
                <w:szCs w:val="22"/>
              </w:rPr>
              <w:t>1° Livello</w:t>
            </w:r>
          </w:p>
          <w:p w:rsidR="00EA3119" w:rsidRPr="00E96E5C" w:rsidRDefault="00EA311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96E5C">
              <w:rPr>
                <w:rFonts w:ascii="Calibri" w:hAnsi="Calibri" w:cs="Calibri"/>
                <w:sz w:val="22"/>
                <w:szCs w:val="22"/>
              </w:rPr>
              <w:t>(&gt; 7,4)</w:t>
            </w:r>
          </w:p>
          <w:p w:rsidR="00EA3119" w:rsidRPr="00E96E5C" w:rsidRDefault="0094781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96E5C">
              <w:rPr>
                <w:rFonts w:ascii="Calibri" w:hAnsi="Calibri" w:cs="Calibri"/>
                <w:sz w:val="22"/>
                <w:szCs w:val="22"/>
              </w:rPr>
              <w:t>(ottimo)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19" w:rsidRPr="00E96E5C" w:rsidRDefault="00EA311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96E5C">
              <w:rPr>
                <w:rFonts w:ascii="Calibri" w:hAnsi="Calibri" w:cs="Calibri"/>
                <w:sz w:val="22"/>
                <w:szCs w:val="22"/>
              </w:rPr>
              <w:t>2° Livello</w:t>
            </w:r>
          </w:p>
          <w:p w:rsidR="00EA3119" w:rsidRPr="00E96E5C" w:rsidRDefault="00EA311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96E5C">
              <w:rPr>
                <w:rFonts w:ascii="Calibri" w:hAnsi="Calibri" w:cs="Calibri"/>
                <w:sz w:val="22"/>
                <w:szCs w:val="22"/>
              </w:rPr>
              <w:t>(da 6,5 a 7,4)</w:t>
            </w:r>
          </w:p>
          <w:p w:rsidR="00EA3119" w:rsidRPr="00E96E5C" w:rsidRDefault="0094781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96E5C">
              <w:rPr>
                <w:rFonts w:ascii="Calibri" w:hAnsi="Calibri" w:cs="Calibri"/>
                <w:sz w:val="22"/>
                <w:szCs w:val="22"/>
              </w:rPr>
              <w:t>(buono)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19" w:rsidRPr="00E96E5C" w:rsidRDefault="00EA311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96E5C">
              <w:rPr>
                <w:rFonts w:ascii="Calibri" w:hAnsi="Calibri" w:cs="Calibri"/>
                <w:sz w:val="22"/>
                <w:szCs w:val="22"/>
              </w:rPr>
              <w:t>3° Livello</w:t>
            </w:r>
          </w:p>
          <w:p w:rsidR="00EA3119" w:rsidRPr="00E96E5C" w:rsidRDefault="00EA311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96E5C">
              <w:rPr>
                <w:rFonts w:ascii="Calibri" w:hAnsi="Calibri" w:cs="Calibri"/>
                <w:sz w:val="22"/>
                <w:szCs w:val="22"/>
              </w:rPr>
              <w:t>da 5,5 a 6,4</w:t>
            </w:r>
          </w:p>
          <w:p w:rsidR="00EA3119" w:rsidRPr="00E96E5C" w:rsidRDefault="0094781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96E5C">
              <w:rPr>
                <w:rFonts w:ascii="Calibri" w:hAnsi="Calibri" w:cs="Calibri"/>
                <w:sz w:val="22"/>
                <w:szCs w:val="22"/>
              </w:rPr>
              <w:t>(sufficiente)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19" w:rsidRPr="00E96E5C" w:rsidRDefault="00EA311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96E5C">
              <w:rPr>
                <w:rFonts w:ascii="Calibri" w:hAnsi="Calibri" w:cs="Calibri"/>
                <w:sz w:val="22"/>
                <w:szCs w:val="22"/>
              </w:rPr>
              <w:t>4° Livello</w:t>
            </w:r>
          </w:p>
          <w:p w:rsidR="00EA3119" w:rsidRPr="00E96E5C" w:rsidRDefault="00EA311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96E5C">
              <w:rPr>
                <w:rFonts w:ascii="Calibri" w:hAnsi="Calibri" w:cs="Calibri"/>
                <w:sz w:val="22"/>
                <w:szCs w:val="22"/>
              </w:rPr>
              <w:t>da 4,5 a 5,4</w:t>
            </w:r>
          </w:p>
          <w:p w:rsidR="00EA3119" w:rsidRPr="00E96E5C" w:rsidRDefault="0094781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96E5C">
              <w:rPr>
                <w:rFonts w:ascii="Calibri" w:hAnsi="Calibri" w:cs="Calibri"/>
                <w:sz w:val="22"/>
                <w:szCs w:val="22"/>
              </w:rPr>
              <w:t>(mediocre)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19" w:rsidRPr="00E96E5C" w:rsidRDefault="00EA311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96E5C">
              <w:rPr>
                <w:rFonts w:ascii="Calibri" w:hAnsi="Calibri" w:cs="Calibri"/>
                <w:sz w:val="22"/>
                <w:szCs w:val="22"/>
              </w:rPr>
              <w:t>5° Livello</w:t>
            </w:r>
          </w:p>
          <w:p w:rsidR="00EA3119" w:rsidRPr="00E96E5C" w:rsidRDefault="00EA311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96E5C">
              <w:rPr>
                <w:rFonts w:ascii="Calibri" w:hAnsi="Calibri" w:cs="Calibri"/>
                <w:sz w:val="22"/>
                <w:szCs w:val="22"/>
              </w:rPr>
              <w:t>4,5&lt;</w:t>
            </w:r>
          </w:p>
          <w:p w:rsidR="00EA3119" w:rsidRPr="00E96E5C" w:rsidRDefault="00EA311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96E5C">
              <w:rPr>
                <w:rFonts w:ascii="Calibri" w:hAnsi="Calibri" w:cs="Calibri"/>
                <w:sz w:val="22"/>
                <w:szCs w:val="22"/>
              </w:rPr>
              <w:t>(</w:t>
            </w:r>
            <w:r w:rsidR="0094781F" w:rsidRPr="00E96E5C">
              <w:rPr>
                <w:rFonts w:ascii="Calibri" w:hAnsi="Calibri" w:cs="Calibri"/>
                <w:sz w:val="22"/>
                <w:szCs w:val="22"/>
              </w:rPr>
              <w:t>insufficiente)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119" w:rsidRPr="00E96E5C" w:rsidRDefault="00EA311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96E5C">
              <w:rPr>
                <w:rFonts w:ascii="Calibri" w:hAnsi="Calibri" w:cs="Calibri"/>
                <w:sz w:val="22"/>
                <w:szCs w:val="22"/>
              </w:rPr>
              <w:t>6° Livello</w:t>
            </w:r>
          </w:p>
          <w:p w:rsidR="00EA3119" w:rsidRPr="00E96E5C" w:rsidRDefault="00EA311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96E5C">
              <w:rPr>
                <w:rFonts w:ascii="Calibri" w:hAnsi="Calibri" w:cs="Calibri"/>
                <w:sz w:val="22"/>
                <w:szCs w:val="22"/>
              </w:rPr>
              <w:t>NC</w:t>
            </w:r>
          </w:p>
        </w:tc>
      </w:tr>
      <w:tr w:rsidR="00EA3119" w:rsidRPr="00E96E5C" w:rsidTr="005D5756">
        <w:trPr>
          <w:trHeight w:val="619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19" w:rsidRPr="00E96E5C" w:rsidRDefault="00EA31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96E5C">
              <w:rPr>
                <w:rFonts w:ascii="Calibri" w:hAnsi="Calibri" w:cs="Calibri"/>
                <w:sz w:val="22"/>
                <w:szCs w:val="22"/>
              </w:rPr>
              <w:t>Alunni N. _________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19" w:rsidRPr="00E96E5C" w:rsidRDefault="00EA31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96E5C">
              <w:rPr>
                <w:rFonts w:ascii="Calibri" w:hAnsi="Calibri" w:cs="Calibri"/>
                <w:sz w:val="22"/>
                <w:szCs w:val="22"/>
              </w:rPr>
              <w:t>Alunni N. _________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19" w:rsidRPr="00E96E5C" w:rsidRDefault="00EA31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96E5C">
              <w:rPr>
                <w:rFonts w:ascii="Calibri" w:hAnsi="Calibri" w:cs="Calibri"/>
                <w:sz w:val="22"/>
                <w:szCs w:val="22"/>
              </w:rPr>
              <w:t>Alunni N. _________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19" w:rsidRPr="00E96E5C" w:rsidRDefault="00EA31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96E5C">
              <w:rPr>
                <w:rFonts w:ascii="Calibri" w:hAnsi="Calibri" w:cs="Calibri"/>
                <w:sz w:val="22"/>
                <w:szCs w:val="22"/>
              </w:rPr>
              <w:t>Alunni N. _________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19" w:rsidRPr="00E96E5C" w:rsidRDefault="00EA31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96E5C">
              <w:rPr>
                <w:rFonts w:ascii="Calibri" w:hAnsi="Calibri" w:cs="Calibri"/>
                <w:sz w:val="22"/>
                <w:szCs w:val="22"/>
              </w:rPr>
              <w:t>Alunni N. _________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119" w:rsidRPr="00E96E5C" w:rsidRDefault="00EA31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96E5C">
              <w:rPr>
                <w:rFonts w:ascii="Calibri" w:hAnsi="Calibri" w:cs="Calibri"/>
                <w:sz w:val="22"/>
                <w:szCs w:val="22"/>
              </w:rPr>
              <w:t>Alunni N. _________</w:t>
            </w:r>
          </w:p>
        </w:tc>
      </w:tr>
      <w:tr w:rsidR="00EA3119" w:rsidRPr="00E96E5C" w:rsidTr="005D5756">
        <w:trPr>
          <w:trHeight w:val="301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19" w:rsidRPr="00E96E5C" w:rsidRDefault="00EA311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E96E5C">
              <w:rPr>
                <w:rFonts w:ascii="Calibri" w:hAnsi="Calibri" w:cs="Calibri"/>
                <w:sz w:val="22"/>
                <w:szCs w:val="22"/>
              </w:rPr>
              <w:t>%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19" w:rsidRPr="00E96E5C" w:rsidRDefault="00EA311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E96E5C">
              <w:rPr>
                <w:rFonts w:ascii="Calibri" w:hAnsi="Calibri" w:cs="Calibri"/>
                <w:sz w:val="22"/>
                <w:szCs w:val="22"/>
              </w:rPr>
              <w:t>%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19" w:rsidRPr="00E96E5C" w:rsidRDefault="00EA311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E96E5C">
              <w:rPr>
                <w:rFonts w:ascii="Calibri" w:hAnsi="Calibri" w:cs="Calibri"/>
                <w:sz w:val="22"/>
                <w:szCs w:val="22"/>
              </w:rPr>
              <w:t>%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19" w:rsidRPr="00E96E5C" w:rsidRDefault="00EA311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E96E5C">
              <w:rPr>
                <w:rFonts w:ascii="Calibri" w:hAnsi="Calibri" w:cs="Calibri"/>
                <w:sz w:val="22"/>
                <w:szCs w:val="22"/>
              </w:rPr>
              <w:t>%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19" w:rsidRPr="00E96E5C" w:rsidRDefault="00EA311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E96E5C">
              <w:rPr>
                <w:rFonts w:ascii="Calibri" w:hAnsi="Calibri" w:cs="Calibri"/>
                <w:sz w:val="22"/>
                <w:szCs w:val="22"/>
              </w:rPr>
              <w:t>%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119" w:rsidRPr="00E96E5C" w:rsidRDefault="00EA311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E96E5C">
              <w:rPr>
                <w:rFonts w:ascii="Calibri" w:hAnsi="Calibri" w:cs="Calibri"/>
                <w:sz w:val="22"/>
                <w:szCs w:val="22"/>
              </w:rPr>
              <w:t>%</w:t>
            </w:r>
          </w:p>
        </w:tc>
      </w:tr>
    </w:tbl>
    <w:p w:rsidR="00EA3119" w:rsidRDefault="00EA3119">
      <w:pPr>
        <w:pStyle w:val="Default"/>
        <w:tabs>
          <w:tab w:val="left" w:pos="1470"/>
        </w:tabs>
        <w:rPr>
          <w:b/>
          <w:sz w:val="22"/>
          <w:szCs w:val="22"/>
        </w:rPr>
      </w:pPr>
    </w:p>
    <w:p w:rsidR="00D41F40" w:rsidRDefault="00D41F40">
      <w:pPr>
        <w:pStyle w:val="Default"/>
        <w:tabs>
          <w:tab w:val="left" w:pos="1470"/>
        </w:tabs>
        <w:rPr>
          <w:b/>
          <w:sz w:val="22"/>
          <w:szCs w:val="22"/>
        </w:rPr>
      </w:pPr>
    </w:p>
    <w:p w:rsidR="00D41F40" w:rsidRDefault="00D41F40">
      <w:pPr>
        <w:pStyle w:val="Default"/>
        <w:tabs>
          <w:tab w:val="left" w:pos="1470"/>
        </w:tabs>
        <w:rPr>
          <w:b/>
          <w:sz w:val="22"/>
          <w:szCs w:val="22"/>
        </w:rPr>
      </w:pPr>
    </w:p>
    <w:p w:rsidR="00D41F40" w:rsidRDefault="00D41F40">
      <w:pPr>
        <w:pStyle w:val="Default"/>
        <w:tabs>
          <w:tab w:val="left" w:pos="1470"/>
        </w:tabs>
        <w:rPr>
          <w:b/>
          <w:sz w:val="22"/>
          <w:szCs w:val="22"/>
        </w:rPr>
      </w:pPr>
    </w:p>
    <w:p w:rsidR="00D41F40" w:rsidRDefault="00D41F40">
      <w:pPr>
        <w:pStyle w:val="Default"/>
        <w:tabs>
          <w:tab w:val="left" w:pos="1470"/>
        </w:tabs>
        <w:rPr>
          <w:b/>
          <w:sz w:val="22"/>
          <w:szCs w:val="22"/>
        </w:rPr>
      </w:pPr>
    </w:p>
    <w:p w:rsidR="00D41F40" w:rsidRDefault="00D41F40">
      <w:pPr>
        <w:pStyle w:val="Default"/>
        <w:tabs>
          <w:tab w:val="left" w:pos="1470"/>
        </w:tabs>
        <w:rPr>
          <w:b/>
          <w:sz w:val="22"/>
          <w:szCs w:val="22"/>
        </w:rPr>
      </w:pPr>
    </w:p>
    <w:p w:rsidR="00C1016D" w:rsidRDefault="00C1016D">
      <w:pPr>
        <w:pStyle w:val="Default"/>
        <w:tabs>
          <w:tab w:val="left" w:pos="1470"/>
        </w:tabs>
        <w:rPr>
          <w:b/>
          <w:sz w:val="22"/>
          <w:szCs w:val="22"/>
        </w:rPr>
      </w:pPr>
    </w:p>
    <w:p w:rsidR="00C1016D" w:rsidRDefault="00C1016D">
      <w:pPr>
        <w:pStyle w:val="Default"/>
        <w:tabs>
          <w:tab w:val="left" w:pos="1470"/>
        </w:tabs>
        <w:rPr>
          <w:b/>
          <w:sz w:val="22"/>
          <w:szCs w:val="22"/>
        </w:rPr>
      </w:pPr>
    </w:p>
    <w:p w:rsidR="00D41F40" w:rsidRDefault="00D41F40">
      <w:pPr>
        <w:pStyle w:val="Default"/>
        <w:tabs>
          <w:tab w:val="left" w:pos="1470"/>
        </w:tabs>
        <w:rPr>
          <w:b/>
          <w:sz w:val="22"/>
          <w:szCs w:val="22"/>
        </w:rPr>
      </w:pPr>
    </w:p>
    <w:p w:rsidR="00D41F40" w:rsidRPr="00E96E5C" w:rsidRDefault="00D41F40">
      <w:pPr>
        <w:pStyle w:val="Default"/>
        <w:tabs>
          <w:tab w:val="left" w:pos="1470"/>
        </w:tabs>
        <w:rPr>
          <w:b/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0"/>
      </w:tblGrid>
      <w:tr w:rsidR="00EA3119" w:rsidRPr="00E96E5C">
        <w:tc>
          <w:tcPr>
            <w:tcW w:w="96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3119" w:rsidRPr="00E96E5C" w:rsidRDefault="00EA3119">
            <w:pPr>
              <w:pStyle w:val="Default"/>
              <w:shd w:val="clear" w:color="auto" w:fill="FFFFFF"/>
              <w:tabs>
                <w:tab w:val="left" w:pos="1470"/>
              </w:tabs>
              <w:rPr>
                <w:sz w:val="22"/>
                <w:szCs w:val="22"/>
              </w:rPr>
            </w:pPr>
            <w:r w:rsidRPr="00E96E5C">
              <w:rPr>
                <w:b/>
                <w:sz w:val="22"/>
                <w:szCs w:val="22"/>
                <w:shd w:val="clear" w:color="auto" w:fill="FFFFFF"/>
              </w:rPr>
              <w:lastRenderedPageBreak/>
              <w:t xml:space="preserve">2. QUADRO DEGLI OBIETTIVI DI COMPETENZA </w:t>
            </w:r>
          </w:p>
        </w:tc>
      </w:tr>
    </w:tbl>
    <w:p w:rsidR="00EA3119" w:rsidRPr="00E96E5C" w:rsidRDefault="00EA3119">
      <w:pPr>
        <w:pStyle w:val="Default"/>
        <w:tabs>
          <w:tab w:val="left" w:pos="1470"/>
        </w:tabs>
        <w:rPr>
          <w:b/>
          <w:sz w:val="22"/>
          <w:szCs w:val="22"/>
        </w:rPr>
      </w:pPr>
    </w:p>
    <w:p w:rsidR="00EA3119" w:rsidRPr="00E96E5C" w:rsidRDefault="00EA3119">
      <w:pPr>
        <w:pStyle w:val="Default"/>
        <w:shd w:val="clear" w:color="auto" w:fill="FFFFFF"/>
        <w:tabs>
          <w:tab w:val="left" w:pos="1470"/>
        </w:tabs>
        <w:rPr>
          <w:b/>
          <w:sz w:val="22"/>
          <w:szCs w:val="22"/>
        </w:rPr>
      </w:pPr>
    </w:p>
    <w:p w:rsidR="00EA3119" w:rsidRPr="00E96E5C" w:rsidRDefault="00EA3119">
      <w:pPr>
        <w:pStyle w:val="Default"/>
        <w:numPr>
          <w:ilvl w:val="1"/>
          <w:numId w:val="4"/>
        </w:numPr>
        <w:tabs>
          <w:tab w:val="left" w:pos="1470"/>
        </w:tabs>
        <w:rPr>
          <w:b/>
          <w:bCs/>
          <w:sz w:val="22"/>
          <w:szCs w:val="22"/>
        </w:rPr>
      </w:pPr>
      <w:r w:rsidRPr="00E96E5C">
        <w:rPr>
          <w:b/>
          <w:bCs/>
          <w:sz w:val="22"/>
          <w:szCs w:val="22"/>
          <w:u w:val="single"/>
        </w:rPr>
        <w:t>COMPETENZE CHIAVE DI CITTADINANZA TRASVERSALI</w:t>
      </w:r>
    </w:p>
    <w:p w:rsidR="00EA3119" w:rsidRPr="00E96E5C" w:rsidRDefault="00EA3119">
      <w:pPr>
        <w:pStyle w:val="Default"/>
        <w:tabs>
          <w:tab w:val="left" w:pos="1470"/>
        </w:tabs>
        <w:ind w:left="900" w:hanging="540"/>
        <w:rPr>
          <w:bCs/>
          <w:sz w:val="22"/>
          <w:szCs w:val="22"/>
        </w:rPr>
      </w:pPr>
      <w:r w:rsidRPr="00E96E5C">
        <w:rPr>
          <w:b/>
          <w:bCs/>
          <w:sz w:val="22"/>
          <w:szCs w:val="22"/>
        </w:rPr>
        <w:t xml:space="preserve">         </w:t>
      </w:r>
      <w:r w:rsidRPr="00E96E5C">
        <w:rPr>
          <w:b/>
          <w:bCs/>
          <w:i/>
          <w:sz w:val="22"/>
          <w:szCs w:val="22"/>
        </w:rPr>
        <w:t>DA PERSEGUIRE A CONCLUSIONE DELL’OBBLIGO SCOLASTICO</w:t>
      </w:r>
    </w:p>
    <w:p w:rsidR="00EA3119" w:rsidRPr="00E96E5C" w:rsidRDefault="00EA3119">
      <w:pPr>
        <w:pStyle w:val="Default"/>
        <w:tabs>
          <w:tab w:val="left" w:pos="1470"/>
        </w:tabs>
        <w:ind w:left="900" w:hanging="540"/>
        <w:rPr>
          <w:bCs/>
          <w:sz w:val="22"/>
          <w:szCs w:val="22"/>
        </w:rPr>
      </w:pPr>
    </w:p>
    <w:tbl>
      <w:tblPr>
        <w:tblW w:w="10046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1908"/>
        <w:gridCol w:w="2700"/>
        <w:gridCol w:w="5438"/>
      </w:tblGrid>
      <w:tr w:rsidR="00EA3119" w:rsidRPr="00E96E5C" w:rsidTr="005D5756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19" w:rsidRPr="00E96E5C" w:rsidRDefault="00EA3119">
            <w:pPr>
              <w:pStyle w:val="Default"/>
              <w:tabs>
                <w:tab w:val="left" w:pos="1470"/>
              </w:tabs>
              <w:jc w:val="center"/>
              <w:rPr>
                <w:b/>
                <w:caps/>
                <w:sz w:val="22"/>
                <w:szCs w:val="22"/>
              </w:rPr>
            </w:pPr>
            <w:r w:rsidRPr="00E96E5C">
              <w:rPr>
                <w:b/>
                <w:caps/>
                <w:sz w:val="22"/>
                <w:szCs w:val="22"/>
              </w:rPr>
              <w:t>AMBITO DI RIFERIMENTO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19" w:rsidRPr="00E96E5C" w:rsidRDefault="00EA3119">
            <w:pPr>
              <w:pStyle w:val="Default"/>
              <w:tabs>
                <w:tab w:val="left" w:pos="1470"/>
              </w:tabs>
              <w:jc w:val="center"/>
              <w:rPr>
                <w:b/>
                <w:sz w:val="22"/>
                <w:szCs w:val="22"/>
              </w:rPr>
            </w:pPr>
            <w:r w:rsidRPr="00E96E5C">
              <w:rPr>
                <w:b/>
                <w:caps/>
                <w:sz w:val="22"/>
                <w:szCs w:val="22"/>
              </w:rPr>
              <w:t>COMPETENZE CHIAVE</w:t>
            </w:r>
          </w:p>
          <w:p w:rsidR="00EA3119" w:rsidRPr="00E96E5C" w:rsidRDefault="00EA3119">
            <w:pPr>
              <w:pStyle w:val="Default"/>
              <w:tabs>
                <w:tab w:val="left" w:pos="1470"/>
              </w:tabs>
              <w:jc w:val="center"/>
              <w:rPr>
                <w:b/>
                <w:sz w:val="22"/>
                <w:szCs w:val="22"/>
              </w:rPr>
            </w:pPr>
            <w:r w:rsidRPr="00E96E5C">
              <w:rPr>
                <w:b/>
                <w:sz w:val="22"/>
                <w:szCs w:val="22"/>
              </w:rPr>
              <w:t>da conseguire a fine obbligo scolastico</w:t>
            </w: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119" w:rsidRPr="00E96E5C" w:rsidRDefault="00EA3119">
            <w:pPr>
              <w:pStyle w:val="Default"/>
              <w:tabs>
                <w:tab w:val="left" w:pos="1470"/>
              </w:tabs>
              <w:ind w:left="900" w:hanging="540"/>
              <w:jc w:val="center"/>
              <w:rPr>
                <w:bCs/>
                <w:sz w:val="22"/>
                <w:szCs w:val="22"/>
              </w:rPr>
            </w:pPr>
            <w:r w:rsidRPr="00E96E5C">
              <w:rPr>
                <w:b/>
                <w:sz w:val="22"/>
                <w:szCs w:val="22"/>
              </w:rPr>
              <w:t>CAPACITA’</w:t>
            </w:r>
          </w:p>
          <w:p w:rsidR="00EA3119" w:rsidRPr="00E96E5C" w:rsidRDefault="00EA3119">
            <w:pPr>
              <w:pStyle w:val="Default"/>
              <w:tabs>
                <w:tab w:val="left" w:pos="1470"/>
              </w:tabs>
              <w:ind w:left="432" w:hanging="72"/>
              <w:rPr>
                <w:b/>
                <w:caps/>
                <w:sz w:val="22"/>
                <w:szCs w:val="22"/>
              </w:rPr>
            </w:pPr>
            <w:r w:rsidRPr="00E96E5C">
              <w:rPr>
                <w:bCs/>
                <w:sz w:val="22"/>
                <w:szCs w:val="22"/>
              </w:rPr>
              <w:t xml:space="preserve"> (Ogni docente indichi le capacità che si intendono sviluppare in modo particolare nell’A.S. in corso)</w:t>
            </w:r>
          </w:p>
          <w:p w:rsidR="00EA3119" w:rsidRPr="00E96E5C" w:rsidRDefault="00EA3119">
            <w:pPr>
              <w:jc w:val="center"/>
              <w:rPr>
                <w:rFonts w:ascii="Calibri" w:hAnsi="Calibri" w:cs="Calibri"/>
                <w:b/>
                <w:caps/>
                <w:sz w:val="22"/>
                <w:szCs w:val="22"/>
              </w:rPr>
            </w:pPr>
          </w:p>
        </w:tc>
      </w:tr>
      <w:tr w:rsidR="00EA3119" w:rsidRPr="00E96E5C" w:rsidTr="005D5756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19" w:rsidRPr="00E96E5C" w:rsidRDefault="00EA3119">
            <w:pPr>
              <w:pStyle w:val="Default"/>
              <w:tabs>
                <w:tab w:val="left" w:pos="1470"/>
              </w:tabs>
              <w:rPr>
                <w:sz w:val="22"/>
                <w:szCs w:val="22"/>
              </w:rPr>
            </w:pPr>
            <w:r w:rsidRPr="00E96E5C">
              <w:rPr>
                <w:b/>
                <w:caps/>
                <w:sz w:val="22"/>
                <w:szCs w:val="22"/>
              </w:rPr>
              <w:t>COSTRUZIONE DEL SE’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19" w:rsidRPr="00E96E5C" w:rsidRDefault="00EA3119" w:rsidP="00E75C39">
            <w:pPr>
              <w:widowControl w:val="0"/>
              <w:spacing w:line="100" w:lineRule="atLeast"/>
              <w:rPr>
                <w:rFonts w:ascii="Calibri" w:eastAsia="Andale Sans UI" w:hAnsi="Calibri" w:cs="Calibri"/>
                <w:color w:val="000000"/>
                <w:kern w:val="1"/>
                <w:sz w:val="22"/>
                <w:szCs w:val="22"/>
              </w:rPr>
            </w:pPr>
            <w:r w:rsidRPr="00E96E5C">
              <w:rPr>
                <w:rFonts w:ascii="Calibri" w:eastAsia="Andale Sans UI" w:hAnsi="Calibri" w:cs="Calibri"/>
                <w:kern w:val="1"/>
                <w:sz w:val="22"/>
                <w:szCs w:val="22"/>
              </w:rPr>
              <w:t>Imparare a imparare</w:t>
            </w:r>
          </w:p>
          <w:p w:rsidR="00EA3119" w:rsidRPr="00E96E5C" w:rsidRDefault="00EA3119">
            <w:pPr>
              <w:widowControl w:val="0"/>
              <w:numPr>
                <w:ilvl w:val="0"/>
                <w:numId w:val="3"/>
              </w:numPr>
              <w:spacing w:line="100" w:lineRule="atLeast"/>
              <w:rPr>
                <w:rFonts w:ascii="Calibri" w:eastAsia="Andale Sans UI" w:hAnsi="Calibri" w:cs="Calibri"/>
                <w:kern w:val="1"/>
                <w:sz w:val="22"/>
                <w:szCs w:val="22"/>
              </w:rPr>
            </w:pPr>
            <w:r w:rsidRPr="00E96E5C">
              <w:rPr>
                <w:rFonts w:ascii="Calibri" w:eastAsia="Andale Sans UI" w:hAnsi="Calibri" w:cs="Calibri"/>
                <w:color w:val="000000"/>
                <w:kern w:val="1"/>
                <w:sz w:val="22"/>
                <w:szCs w:val="22"/>
              </w:rPr>
              <w:t xml:space="preserve">competenza </w:t>
            </w:r>
            <w:r w:rsidRPr="00E96E5C">
              <w:rPr>
                <w:rFonts w:ascii="Calibri" w:eastAsia="Andale Sans UI" w:hAnsi="Calibri" w:cs="Calibri"/>
                <w:kern w:val="1"/>
                <w:sz w:val="22"/>
                <w:szCs w:val="22"/>
              </w:rPr>
              <w:t>imprenditoriale</w:t>
            </w:r>
          </w:p>
          <w:p w:rsidR="00EA3119" w:rsidRPr="00E96E5C" w:rsidRDefault="00EA3119">
            <w:pPr>
              <w:widowControl w:val="0"/>
              <w:numPr>
                <w:ilvl w:val="0"/>
                <w:numId w:val="3"/>
              </w:numPr>
              <w:spacing w:line="100" w:lineRule="atLeas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96E5C">
              <w:rPr>
                <w:rFonts w:ascii="Calibri" w:eastAsia="Andale Sans UI" w:hAnsi="Calibri" w:cs="Calibri"/>
                <w:kern w:val="1"/>
                <w:sz w:val="22"/>
                <w:szCs w:val="22"/>
              </w:rPr>
              <w:t>competenza in materia di cittadinanza</w:t>
            </w:r>
          </w:p>
          <w:p w:rsidR="00EA3119" w:rsidRPr="00E96E5C" w:rsidRDefault="00EA3119">
            <w:pPr>
              <w:pStyle w:val="Default"/>
              <w:tabs>
                <w:tab w:val="left" w:pos="147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119" w:rsidRPr="00E96E5C" w:rsidRDefault="00EA3119">
            <w:pPr>
              <w:rPr>
                <w:rFonts w:ascii="Calibri" w:hAnsi="Calibri" w:cs="Calibri"/>
                <w:sz w:val="22"/>
                <w:szCs w:val="22"/>
              </w:rPr>
            </w:pPr>
            <w:r w:rsidRPr="00E96E5C">
              <w:rPr>
                <w:rFonts w:ascii="Calibri" w:hAnsi="Calibri" w:cs="Calibri"/>
                <w:sz w:val="22"/>
                <w:szCs w:val="22"/>
              </w:rPr>
              <w:t>Essere capace di:</w:t>
            </w:r>
          </w:p>
          <w:p w:rsidR="00EA3119" w:rsidRPr="00E96E5C" w:rsidRDefault="000B288F" w:rsidP="000B288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</w:t>
            </w:r>
            <w:r w:rsidRPr="000B288F">
              <w:rPr>
                <w:rFonts w:ascii="Calibri" w:hAnsi="Calibri" w:cs="Calibri"/>
                <w:b/>
                <w:bCs/>
                <w:sz w:val="22"/>
                <w:szCs w:val="22"/>
              </w:rPr>
              <w:t>X</w:t>
            </w:r>
            <w:r w:rsidRPr="000B288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</w:t>
            </w:r>
            <w:r w:rsidR="00EA3119" w:rsidRPr="00E96E5C">
              <w:rPr>
                <w:rFonts w:ascii="Calibri" w:hAnsi="Calibri" w:cs="Calibri"/>
                <w:sz w:val="22"/>
                <w:szCs w:val="22"/>
              </w:rPr>
              <w:t>organizzare e gestire il proprio apprendimento</w:t>
            </w:r>
          </w:p>
          <w:p w:rsidR="00EA3119" w:rsidRPr="00E96E5C" w:rsidRDefault="006F5B5A" w:rsidP="006F5B5A">
            <w:pPr>
              <w:ind w:left="397"/>
              <w:rPr>
                <w:rFonts w:ascii="Calibri" w:hAnsi="Calibri" w:cs="Calibri"/>
                <w:sz w:val="22"/>
                <w:szCs w:val="22"/>
              </w:rPr>
            </w:pPr>
            <w:r w:rsidRPr="006F5B5A">
              <w:rPr>
                <w:rFonts w:ascii="Calibri" w:hAnsi="Calibri" w:cs="Calibri"/>
                <w:b/>
                <w:bCs/>
                <w:sz w:val="22"/>
                <w:szCs w:val="22"/>
              </w:rPr>
              <w:t>X</w:t>
            </w:r>
            <w:r w:rsidRPr="006F5B5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r w:rsidR="000B288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EA3119" w:rsidRPr="00E96E5C">
              <w:rPr>
                <w:rFonts w:ascii="Calibri" w:hAnsi="Calibri" w:cs="Calibri"/>
                <w:sz w:val="22"/>
                <w:szCs w:val="22"/>
              </w:rPr>
              <w:t>utilizzare un proprio metodo di studio e di lavoro</w:t>
            </w:r>
          </w:p>
          <w:p w:rsidR="00EA3119" w:rsidRPr="00885780" w:rsidRDefault="00885780" w:rsidP="00885780">
            <w:pPr>
              <w:ind w:left="397"/>
              <w:rPr>
                <w:rFonts w:ascii="Calibri" w:hAnsi="Calibri" w:cs="Calibri"/>
                <w:sz w:val="22"/>
                <w:szCs w:val="22"/>
              </w:rPr>
            </w:pPr>
            <w:r w:rsidRPr="00E96336">
              <w:rPr>
                <w:rFonts w:ascii="Calibri" w:hAnsi="Calibri" w:cs="Calibri"/>
                <w:b/>
                <w:bCs/>
                <w:sz w:val="22"/>
                <w:szCs w:val="22"/>
              </w:rPr>
              <w:t>X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006F5B5A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EA3119" w:rsidRPr="00885780">
              <w:rPr>
                <w:rFonts w:ascii="Calibri" w:hAnsi="Calibri" w:cs="Calibri"/>
                <w:sz w:val="22"/>
                <w:szCs w:val="22"/>
              </w:rPr>
              <w:t xml:space="preserve">elaborare e realizzare attività seguendo la logica </w:t>
            </w:r>
            <w:r w:rsidRPr="00885780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00EA3119" w:rsidRPr="00885780">
              <w:rPr>
                <w:rFonts w:ascii="Calibri" w:hAnsi="Calibri" w:cs="Calibri"/>
                <w:sz w:val="22"/>
                <w:szCs w:val="22"/>
              </w:rPr>
              <w:t>della progettazione</w:t>
            </w:r>
          </w:p>
          <w:p w:rsidR="00EA3119" w:rsidRPr="00E96E5C" w:rsidRDefault="00EA3119">
            <w:pPr>
              <w:pStyle w:val="Default"/>
              <w:tabs>
                <w:tab w:val="left" w:pos="1470"/>
              </w:tabs>
              <w:rPr>
                <w:b/>
                <w:bCs/>
                <w:sz w:val="22"/>
                <w:szCs w:val="22"/>
              </w:rPr>
            </w:pPr>
          </w:p>
        </w:tc>
      </w:tr>
      <w:tr w:rsidR="00EA3119" w:rsidRPr="00E96E5C" w:rsidTr="005D5756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19" w:rsidRPr="00E96E5C" w:rsidRDefault="00EA3119">
            <w:pPr>
              <w:snapToGrid w:val="0"/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</w:pPr>
          </w:p>
          <w:p w:rsidR="00EA3119" w:rsidRPr="00E96E5C" w:rsidRDefault="00EA3119">
            <w:pPr>
              <w:pStyle w:val="Default"/>
              <w:tabs>
                <w:tab w:val="left" w:pos="1470"/>
              </w:tabs>
              <w:rPr>
                <w:sz w:val="22"/>
                <w:szCs w:val="22"/>
              </w:rPr>
            </w:pPr>
            <w:r w:rsidRPr="00E96E5C">
              <w:rPr>
                <w:b/>
                <w:caps/>
                <w:sz w:val="22"/>
                <w:szCs w:val="22"/>
              </w:rPr>
              <w:t>RELAZIONE CON GLI ALTRI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19" w:rsidRPr="00E96E5C" w:rsidRDefault="00EA3119" w:rsidP="00E75C39">
            <w:pPr>
              <w:widowControl w:val="0"/>
              <w:spacing w:line="100" w:lineRule="atLeast"/>
              <w:rPr>
                <w:rFonts w:ascii="Calibri" w:eastAsia="Andale Sans UI" w:hAnsi="Calibri" w:cs="Calibri"/>
                <w:kern w:val="1"/>
                <w:sz w:val="22"/>
                <w:szCs w:val="22"/>
              </w:rPr>
            </w:pPr>
            <w:r w:rsidRPr="00E96E5C">
              <w:rPr>
                <w:rFonts w:ascii="Calibri" w:eastAsia="Andale Sans UI" w:hAnsi="Calibri" w:cs="Calibri"/>
                <w:kern w:val="1"/>
                <w:sz w:val="22"/>
                <w:szCs w:val="22"/>
              </w:rPr>
              <w:t>Competenza sociale</w:t>
            </w:r>
          </w:p>
          <w:p w:rsidR="00EA3119" w:rsidRPr="00E96E5C" w:rsidRDefault="00EA3119">
            <w:pPr>
              <w:widowControl w:val="0"/>
              <w:numPr>
                <w:ilvl w:val="0"/>
                <w:numId w:val="3"/>
              </w:numPr>
              <w:spacing w:line="100" w:lineRule="atLeast"/>
              <w:rPr>
                <w:rFonts w:ascii="Calibri" w:eastAsia="Andale Sans UI" w:hAnsi="Calibri" w:cs="Calibri"/>
                <w:kern w:val="1"/>
                <w:sz w:val="22"/>
                <w:szCs w:val="22"/>
              </w:rPr>
            </w:pPr>
            <w:r w:rsidRPr="00E96E5C">
              <w:rPr>
                <w:rFonts w:ascii="Calibri" w:eastAsia="Andale Sans UI" w:hAnsi="Calibri" w:cs="Calibri"/>
                <w:kern w:val="1"/>
                <w:sz w:val="22"/>
                <w:szCs w:val="22"/>
              </w:rPr>
              <w:t>Consapevolezza</w:t>
            </w:r>
          </w:p>
          <w:p w:rsidR="00EA3119" w:rsidRPr="00E96E5C" w:rsidRDefault="00EA3119">
            <w:pPr>
              <w:widowControl w:val="0"/>
              <w:numPr>
                <w:ilvl w:val="0"/>
                <w:numId w:val="3"/>
              </w:numPr>
              <w:spacing w:line="100" w:lineRule="atLeas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96E5C">
              <w:rPr>
                <w:rFonts w:ascii="Calibri" w:eastAsia="Andale Sans UI" w:hAnsi="Calibri" w:cs="Calibri"/>
                <w:kern w:val="1"/>
                <w:sz w:val="22"/>
                <w:szCs w:val="22"/>
              </w:rPr>
              <w:t>Competenza digitale</w:t>
            </w:r>
          </w:p>
          <w:p w:rsidR="00EA3119" w:rsidRPr="00E96E5C" w:rsidRDefault="00EA3119">
            <w:pPr>
              <w:pStyle w:val="Default"/>
              <w:tabs>
                <w:tab w:val="left" w:pos="147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119" w:rsidRPr="00E96E5C" w:rsidRDefault="00EA3119">
            <w:pPr>
              <w:rPr>
                <w:rFonts w:ascii="Calibri" w:hAnsi="Calibri" w:cs="Calibri"/>
                <w:sz w:val="22"/>
                <w:szCs w:val="22"/>
              </w:rPr>
            </w:pPr>
            <w:r w:rsidRPr="00E96E5C">
              <w:rPr>
                <w:rFonts w:ascii="Calibri" w:hAnsi="Calibri" w:cs="Calibri"/>
                <w:sz w:val="22"/>
                <w:szCs w:val="22"/>
              </w:rPr>
              <w:t xml:space="preserve">Essere capace </w:t>
            </w:r>
            <w:r w:rsidR="0094781F" w:rsidRPr="00E96E5C">
              <w:rPr>
                <w:rFonts w:ascii="Calibri" w:hAnsi="Calibri" w:cs="Calibri"/>
                <w:sz w:val="22"/>
                <w:szCs w:val="22"/>
              </w:rPr>
              <w:t>di:</w:t>
            </w:r>
          </w:p>
          <w:p w:rsidR="00EA3119" w:rsidRPr="00E96E5C" w:rsidRDefault="000B288F" w:rsidP="000B288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</w:t>
            </w:r>
            <w:r w:rsidRPr="000B288F">
              <w:rPr>
                <w:rFonts w:ascii="Calibri" w:hAnsi="Calibri" w:cs="Calibri"/>
                <w:b/>
                <w:bCs/>
                <w:sz w:val="22"/>
                <w:szCs w:val="22"/>
              </w:rPr>
              <w:t>X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EA3119" w:rsidRPr="00E96E5C">
              <w:rPr>
                <w:rFonts w:ascii="Calibri" w:hAnsi="Calibri" w:cs="Calibri"/>
                <w:sz w:val="22"/>
                <w:szCs w:val="22"/>
              </w:rPr>
              <w:t>comprendere e rappresentare testi e messaggi di genere e di complessità diversi, formulati con linguaggi e supporti diversi.</w:t>
            </w:r>
          </w:p>
          <w:p w:rsidR="00EA3119" w:rsidRPr="00E96E5C" w:rsidRDefault="000B288F" w:rsidP="000B288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</w:t>
            </w:r>
            <w:r w:rsidR="00E96336" w:rsidRPr="00E9633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X </w:t>
            </w:r>
            <w:r w:rsidR="00E96336">
              <w:rPr>
                <w:rFonts w:ascii="Calibri" w:hAnsi="Calibri" w:cs="Calibri"/>
                <w:sz w:val="22"/>
                <w:szCs w:val="22"/>
              </w:rPr>
              <w:t xml:space="preserve">    </w:t>
            </w:r>
            <w:r w:rsidR="00EA3119" w:rsidRPr="00E96E5C">
              <w:rPr>
                <w:rFonts w:ascii="Calibri" w:hAnsi="Calibri" w:cs="Calibri"/>
                <w:sz w:val="22"/>
                <w:szCs w:val="22"/>
              </w:rPr>
              <w:t>Lavorare, interagire con gli altri in precise e specifiche attività collettive.</w:t>
            </w:r>
          </w:p>
          <w:p w:rsidR="00EA3119" w:rsidRPr="00E96E5C" w:rsidRDefault="00EA3119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EA3119" w:rsidRPr="00E96E5C" w:rsidRDefault="00EA3119">
            <w:pPr>
              <w:pStyle w:val="Default"/>
              <w:tabs>
                <w:tab w:val="left" w:pos="1470"/>
              </w:tabs>
              <w:rPr>
                <w:b/>
                <w:bCs/>
                <w:sz w:val="22"/>
                <w:szCs w:val="22"/>
              </w:rPr>
            </w:pPr>
          </w:p>
        </w:tc>
      </w:tr>
      <w:tr w:rsidR="00EA3119" w:rsidRPr="00E96E5C" w:rsidTr="005D5756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19" w:rsidRPr="00E96E5C" w:rsidRDefault="00EA3119">
            <w:pPr>
              <w:pStyle w:val="Default"/>
              <w:tabs>
                <w:tab w:val="left" w:pos="1470"/>
              </w:tabs>
              <w:rPr>
                <w:sz w:val="22"/>
                <w:szCs w:val="22"/>
              </w:rPr>
            </w:pPr>
            <w:r w:rsidRPr="00E96E5C">
              <w:rPr>
                <w:b/>
                <w:caps/>
                <w:sz w:val="22"/>
                <w:szCs w:val="22"/>
              </w:rPr>
              <w:t>RAPPORTO CON LA REALTA’ NATURALE E SOCIALE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119" w:rsidRPr="00E96E5C" w:rsidRDefault="00EA3119" w:rsidP="00E75C39">
            <w:pPr>
              <w:rPr>
                <w:rFonts w:ascii="Calibri" w:hAnsi="Calibri" w:cs="Calibri"/>
                <w:sz w:val="22"/>
                <w:szCs w:val="22"/>
              </w:rPr>
            </w:pPr>
            <w:r w:rsidRPr="00E96E5C">
              <w:rPr>
                <w:rFonts w:ascii="Calibri" w:hAnsi="Calibri" w:cs="Calibri"/>
                <w:sz w:val="22"/>
                <w:szCs w:val="22"/>
              </w:rPr>
              <w:t>Risolvere problemi</w:t>
            </w:r>
          </w:p>
          <w:p w:rsidR="00EA3119" w:rsidRPr="00E96E5C" w:rsidRDefault="00EA3119" w:rsidP="00E75C39">
            <w:pPr>
              <w:rPr>
                <w:rFonts w:ascii="Calibri" w:hAnsi="Calibri" w:cs="Calibri"/>
                <w:sz w:val="22"/>
                <w:szCs w:val="22"/>
              </w:rPr>
            </w:pPr>
            <w:r w:rsidRPr="00E96E5C">
              <w:rPr>
                <w:rFonts w:ascii="Calibri" w:hAnsi="Calibri" w:cs="Calibri"/>
                <w:sz w:val="22"/>
                <w:szCs w:val="22"/>
              </w:rPr>
              <w:t xml:space="preserve">Individuare collegamenti e relazioni </w:t>
            </w:r>
          </w:p>
          <w:p w:rsidR="00EA3119" w:rsidRPr="00E96E5C" w:rsidRDefault="00EA3119">
            <w:pPr>
              <w:numPr>
                <w:ilvl w:val="0"/>
                <w:numId w:val="3"/>
              </w:num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96E5C">
              <w:rPr>
                <w:rFonts w:ascii="Calibri" w:hAnsi="Calibri" w:cs="Calibri"/>
                <w:sz w:val="22"/>
                <w:szCs w:val="22"/>
              </w:rPr>
              <w:t>Acquisire /interpretare l’informazione ricevuta</w:t>
            </w:r>
          </w:p>
          <w:p w:rsidR="00EA3119" w:rsidRPr="00E96E5C" w:rsidRDefault="00EA3119">
            <w:pPr>
              <w:pStyle w:val="Default"/>
              <w:tabs>
                <w:tab w:val="left" w:pos="147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119" w:rsidRPr="00E96E5C" w:rsidRDefault="00EA3119">
            <w:pPr>
              <w:rPr>
                <w:rFonts w:ascii="Calibri" w:hAnsi="Calibri" w:cs="Calibri"/>
                <w:sz w:val="22"/>
                <w:szCs w:val="22"/>
              </w:rPr>
            </w:pPr>
            <w:r w:rsidRPr="00E96E5C">
              <w:rPr>
                <w:rFonts w:ascii="Calibri" w:hAnsi="Calibri" w:cs="Calibri"/>
                <w:sz w:val="22"/>
                <w:szCs w:val="22"/>
              </w:rPr>
              <w:t xml:space="preserve">Essere capace </w:t>
            </w:r>
            <w:r w:rsidR="0094781F" w:rsidRPr="00E96E5C">
              <w:rPr>
                <w:rFonts w:ascii="Calibri" w:hAnsi="Calibri" w:cs="Calibri"/>
                <w:sz w:val="22"/>
                <w:szCs w:val="22"/>
              </w:rPr>
              <w:t>di:</w:t>
            </w:r>
          </w:p>
          <w:p w:rsidR="00EA3119" w:rsidRPr="00E96E5C" w:rsidRDefault="000B288F" w:rsidP="000B288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</w:t>
            </w:r>
            <w:r w:rsidRPr="000B288F">
              <w:rPr>
                <w:rFonts w:ascii="Calibri" w:hAnsi="Calibri" w:cs="Calibri"/>
                <w:b/>
                <w:bCs/>
                <w:sz w:val="22"/>
                <w:szCs w:val="22"/>
              </w:rPr>
              <w:t>X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</w:t>
            </w:r>
            <w:r w:rsidR="00EA3119" w:rsidRPr="00E96E5C">
              <w:rPr>
                <w:rFonts w:ascii="Calibri" w:hAnsi="Calibri" w:cs="Calibri"/>
                <w:sz w:val="22"/>
                <w:szCs w:val="22"/>
              </w:rPr>
              <w:t>comprendere, interpretare ed intervenire in modo personale negli eventi del mondo</w:t>
            </w:r>
          </w:p>
          <w:p w:rsidR="00EA3119" w:rsidRPr="00E96E5C" w:rsidRDefault="000B288F" w:rsidP="000B288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</w:t>
            </w:r>
            <w:r w:rsidRPr="000B288F">
              <w:rPr>
                <w:rFonts w:ascii="Calibri" w:hAnsi="Calibri" w:cs="Calibri"/>
                <w:b/>
                <w:bCs/>
                <w:sz w:val="22"/>
                <w:szCs w:val="22"/>
              </w:rPr>
              <w:t>X</w:t>
            </w:r>
            <w:r w:rsidRPr="000B288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r w:rsidR="00EA3119" w:rsidRPr="00E96E5C">
              <w:rPr>
                <w:rFonts w:ascii="Calibri" w:hAnsi="Calibri" w:cs="Calibri"/>
                <w:sz w:val="22"/>
                <w:szCs w:val="22"/>
              </w:rPr>
              <w:t>costruire conoscenze significative e dotate di senso</w:t>
            </w:r>
          </w:p>
          <w:p w:rsidR="00EA3119" w:rsidRPr="00E96E5C" w:rsidRDefault="000B288F" w:rsidP="000B28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</w:t>
            </w:r>
            <w:r w:rsidRPr="000B288F">
              <w:rPr>
                <w:rFonts w:ascii="Calibri" w:hAnsi="Calibri" w:cs="Calibri"/>
                <w:b/>
                <w:bCs/>
                <w:sz w:val="22"/>
                <w:szCs w:val="22"/>
              </w:rPr>
              <w:t>X</w:t>
            </w:r>
            <w:r w:rsidRPr="000B288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r w:rsidR="00EA3119" w:rsidRPr="00E96E5C">
              <w:rPr>
                <w:rFonts w:ascii="Calibri" w:hAnsi="Calibri" w:cs="Calibri"/>
                <w:sz w:val="22"/>
                <w:szCs w:val="22"/>
              </w:rPr>
              <w:t xml:space="preserve">esplicitare giudizi critici distinguendo i fatti dalle operazioni, gli eventi dalle congetture, le cause dagli effetti </w:t>
            </w:r>
          </w:p>
          <w:p w:rsidR="00EA3119" w:rsidRPr="00E96E5C" w:rsidRDefault="00EA3119">
            <w:pPr>
              <w:pStyle w:val="Default"/>
              <w:tabs>
                <w:tab w:val="left" w:pos="1470"/>
              </w:tabs>
              <w:rPr>
                <w:b/>
                <w:bCs/>
                <w:sz w:val="22"/>
                <w:szCs w:val="22"/>
              </w:rPr>
            </w:pPr>
          </w:p>
        </w:tc>
      </w:tr>
    </w:tbl>
    <w:p w:rsidR="00EA3119" w:rsidRPr="00E96E5C" w:rsidRDefault="00EA3119">
      <w:pPr>
        <w:pStyle w:val="Default"/>
        <w:tabs>
          <w:tab w:val="left" w:pos="1470"/>
        </w:tabs>
        <w:ind w:left="360"/>
        <w:rPr>
          <w:b/>
          <w:bCs/>
          <w:sz w:val="22"/>
          <w:szCs w:val="22"/>
        </w:rPr>
      </w:pPr>
    </w:p>
    <w:p w:rsidR="00EA3119" w:rsidRPr="00E96E5C" w:rsidRDefault="00EA3119">
      <w:pPr>
        <w:pStyle w:val="Default"/>
        <w:tabs>
          <w:tab w:val="left" w:pos="1470"/>
        </w:tabs>
        <w:ind w:left="360"/>
        <w:rPr>
          <w:b/>
          <w:bCs/>
          <w:sz w:val="22"/>
          <w:szCs w:val="22"/>
        </w:rPr>
      </w:pPr>
    </w:p>
    <w:p w:rsidR="00EA3119" w:rsidRPr="00E96E5C" w:rsidRDefault="00EA3119">
      <w:pPr>
        <w:pStyle w:val="Default"/>
        <w:tabs>
          <w:tab w:val="left" w:pos="1470"/>
        </w:tabs>
        <w:ind w:left="360"/>
        <w:rPr>
          <w:b/>
          <w:bCs/>
          <w:sz w:val="22"/>
          <w:szCs w:val="22"/>
        </w:rPr>
      </w:pPr>
    </w:p>
    <w:p w:rsidR="00EA3119" w:rsidRPr="00E96E5C" w:rsidRDefault="00EA3119">
      <w:pPr>
        <w:pStyle w:val="Default"/>
        <w:numPr>
          <w:ilvl w:val="1"/>
          <w:numId w:val="4"/>
        </w:numPr>
        <w:tabs>
          <w:tab w:val="left" w:pos="1470"/>
        </w:tabs>
        <w:rPr>
          <w:b/>
          <w:bCs/>
          <w:i/>
          <w:sz w:val="22"/>
          <w:szCs w:val="22"/>
        </w:rPr>
      </w:pPr>
      <w:r w:rsidRPr="00E96E5C">
        <w:rPr>
          <w:b/>
          <w:bCs/>
          <w:sz w:val="22"/>
          <w:szCs w:val="22"/>
          <w:u w:val="single"/>
        </w:rPr>
        <w:t xml:space="preserve">COMPETENZE DEGLI ASSI CULTURALI </w:t>
      </w:r>
    </w:p>
    <w:p w:rsidR="00EA3119" w:rsidRPr="00E96E5C" w:rsidRDefault="00EA3119">
      <w:pPr>
        <w:pStyle w:val="Default"/>
        <w:tabs>
          <w:tab w:val="left" w:pos="1470"/>
        </w:tabs>
        <w:ind w:left="360"/>
        <w:rPr>
          <w:bCs/>
          <w:sz w:val="22"/>
          <w:szCs w:val="22"/>
        </w:rPr>
      </w:pPr>
      <w:r w:rsidRPr="00E96E5C">
        <w:rPr>
          <w:b/>
          <w:bCs/>
          <w:i/>
          <w:sz w:val="22"/>
          <w:szCs w:val="22"/>
        </w:rPr>
        <w:t xml:space="preserve">       DA PERSEGUIRE A CONCLUSIONE DELL’OBBLIGO SCOLASTICO </w:t>
      </w:r>
    </w:p>
    <w:p w:rsidR="00EA3119" w:rsidRPr="00E96E5C" w:rsidRDefault="00EA3119">
      <w:pPr>
        <w:pStyle w:val="Default"/>
        <w:tabs>
          <w:tab w:val="left" w:pos="1470"/>
        </w:tabs>
        <w:jc w:val="both"/>
        <w:rPr>
          <w:b/>
          <w:bCs/>
          <w:sz w:val="22"/>
          <w:szCs w:val="22"/>
        </w:rPr>
      </w:pPr>
      <w:r w:rsidRPr="00E96E5C">
        <w:rPr>
          <w:bCs/>
          <w:sz w:val="22"/>
          <w:szCs w:val="22"/>
        </w:rPr>
        <w:t xml:space="preserve">Nella tabella che segue ciascun docente indichi l’asse culturale cui appartiene la propria disciplina e le competenze che si intendono sviluppare per l’anno scolastico in corso. </w:t>
      </w:r>
    </w:p>
    <w:p w:rsidR="00EA3119" w:rsidRPr="00E96E5C" w:rsidRDefault="00EA3119">
      <w:pPr>
        <w:pStyle w:val="Default"/>
        <w:tabs>
          <w:tab w:val="left" w:pos="1470"/>
        </w:tabs>
        <w:rPr>
          <w:b/>
          <w:bCs/>
          <w:sz w:val="22"/>
          <w:szCs w:val="22"/>
        </w:rPr>
      </w:pPr>
    </w:p>
    <w:p w:rsidR="00EA3119" w:rsidRPr="00E96E5C" w:rsidRDefault="00EA3119">
      <w:pPr>
        <w:pStyle w:val="Default"/>
        <w:tabs>
          <w:tab w:val="left" w:pos="1470"/>
        </w:tabs>
        <w:ind w:left="360"/>
        <w:rPr>
          <w:b/>
          <w:bCs/>
          <w:sz w:val="22"/>
          <w:szCs w:val="22"/>
        </w:rPr>
      </w:pPr>
      <w:r w:rsidRPr="00E96E5C">
        <w:rPr>
          <w:b/>
          <w:bCs/>
          <w:sz w:val="22"/>
          <w:szCs w:val="22"/>
          <w:u w:val="single"/>
        </w:rPr>
        <w:t xml:space="preserve"> COMPETENZE IN AMBITO DISCIPLINARE </w:t>
      </w:r>
    </w:p>
    <w:p w:rsidR="00EA3119" w:rsidRPr="00E96E5C" w:rsidRDefault="00EA3119">
      <w:pPr>
        <w:pStyle w:val="Default"/>
        <w:tabs>
          <w:tab w:val="left" w:pos="1470"/>
        </w:tabs>
        <w:rPr>
          <w:b/>
          <w:bCs/>
          <w:sz w:val="22"/>
          <w:szCs w:val="22"/>
        </w:rPr>
      </w:pPr>
    </w:p>
    <w:p w:rsidR="00EA3119" w:rsidRPr="00E96E5C" w:rsidRDefault="00EA3119">
      <w:pPr>
        <w:pStyle w:val="Default"/>
        <w:tabs>
          <w:tab w:val="left" w:pos="1470"/>
        </w:tabs>
        <w:rPr>
          <w:b/>
          <w:bCs/>
          <w:sz w:val="22"/>
          <w:szCs w:val="22"/>
        </w:rPr>
      </w:pPr>
      <w:r w:rsidRPr="00E96E5C">
        <w:rPr>
          <w:b/>
          <w:bCs/>
          <w:sz w:val="22"/>
          <w:szCs w:val="22"/>
        </w:rPr>
        <w:t xml:space="preserve"> </w:t>
      </w:r>
      <w:r w:rsidRPr="00E96E5C">
        <w:rPr>
          <w:b/>
          <w:bCs/>
          <w:sz w:val="22"/>
          <w:szCs w:val="22"/>
          <w:u w:val="single"/>
        </w:rPr>
        <w:t xml:space="preserve">ASSE CULTURALE DEI LINGUAGGI </w:t>
      </w:r>
      <w:r w:rsidRPr="00E96E5C">
        <w:rPr>
          <w:b/>
          <w:bCs/>
          <w:sz w:val="22"/>
          <w:szCs w:val="22"/>
          <w:u w:val="single"/>
        </w:rPr>
        <w:tab/>
      </w:r>
      <w:r w:rsidRPr="00E96E5C">
        <w:rPr>
          <w:b/>
          <w:bCs/>
          <w:sz w:val="22"/>
          <w:szCs w:val="22"/>
        </w:rPr>
        <w:tab/>
      </w:r>
      <w:r w:rsidRPr="00E96E5C">
        <w:rPr>
          <w:b/>
          <w:bCs/>
          <w:sz w:val="22"/>
          <w:szCs w:val="22"/>
        </w:rPr>
        <w:tab/>
      </w:r>
      <w:r w:rsidRPr="00E96E5C">
        <w:rPr>
          <w:b/>
          <w:bCs/>
          <w:sz w:val="22"/>
          <w:szCs w:val="22"/>
        </w:rPr>
        <w:t xml:space="preserve"> </w:t>
      </w:r>
      <w:r w:rsidRPr="00E96E5C">
        <w:rPr>
          <w:b/>
          <w:bCs/>
          <w:sz w:val="22"/>
          <w:szCs w:val="22"/>
          <w:u w:val="single"/>
        </w:rPr>
        <w:t>ASSE CULTURALE MATEMATICO</w:t>
      </w:r>
    </w:p>
    <w:p w:rsidR="00EA3119" w:rsidRPr="00E96E5C" w:rsidRDefault="00885780">
      <w:pPr>
        <w:pStyle w:val="Default"/>
        <w:tabs>
          <w:tab w:val="left" w:pos="1470"/>
        </w:tabs>
        <w:rPr>
          <w:color w:val="auto"/>
          <w:sz w:val="22"/>
          <w:szCs w:val="22"/>
        </w:rPr>
      </w:pPr>
      <w:r>
        <w:rPr>
          <w:b/>
          <w:bCs/>
          <w:sz w:val="22"/>
          <w:szCs w:val="22"/>
        </w:rPr>
        <w:t xml:space="preserve">X </w:t>
      </w:r>
      <w:r w:rsidR="00EA3119" w:rsidRPr="00E96E5C">
        <w:rPr>
          <w:b/>
          <w:bCs/>
          <w:sz w:val="22"/>
          <w:szCs w:val="22"/>
          <w:u w:val="single"/>
        </w:rPr>
        <w:t>ASSE CULTURALE SCIENTIFICO TECNOLOGICO</w:t>
      </w:r>
      <w:r w:rsidR="00EA3119" w:rsidRPr="00E96E5C">
        <w:rPr>
          <w:b/>
          <w:bCs/>
          <w:sz w:val="22"/>
          <w:szCs w:val="22"/>
        </w:rPr>
        <w:tab/>
      </w:r>
      <w:r w:rsidR="00EA3119" w:rsidRPr="00E96E5C">
        <w:rPr>
          <w:b/>
          <w:bCs/>
          <w:sz w:val="22"/>
          <w:szCs w:val="22"/>
        </w:rPr>
        <w:t xml:space="preserve"> </w:t>
      </w:r>
      <w:r w:rsidR="00EA3119" w:rsidRPr="00E96E5C">
        <w:rPr>
          <w:b/>
          <w:bCs/>
          <w:sz w:val="22"/>
          <w:szCs w:val="22"/>
          <w:u w:val="single"/>
        </w:rPr>
        <w:t>ASSE CULTURALE STORICO-SOCIALE</w:t>
      </w:r>
    </w:p>
    <w:p w:rsidR="00EA3119" w:rsidRPr="00E96E5C" w:rsidRDefault="00EA3119">
      <w:pPr>
        <w:pStyle w:val="Default"/>
        <w:rPr>
          <w:color w:val="auto"/>
          <w:sz w:val="22"/>
          <w:szCs w:val="22"/>
        </w:rPr>
      </w:pPr>
    </w:p>
    <w:tbl>
      <w:tblPr>
        <w:tblW w:w="1006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222"/>
        <w:gridCol w:w="5843"/>
      </w:tblGrid>
      <w:tr w:rsidR="00EA3119" w:rsidRPr="00E96E5C" w:rsidTr="005D5756">
        <w:trPr>
          <w:trHeight w:val="1536"/>
        </w:trPr>
        <w:tc>
          <w:tcPr>
            <w:tcW w:w="4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A3119" w:rsidRPr="00E96E5C" w:rsidRDefault="00EA3119">
            <w:pPr>
              <w:pStyle w:val="Default"/>
              <w:rPr>
                <w:i/>
                <w:iCs/>
                <w:sz w:val="22"/>
                <w:szCs w:val="22"/>
              </w:rPr>
            </w:pPr>
            <w:r w:rsidRPr="00E96E5C">
              <w:rPr>
                <w:b/>
                <w:bCs/>
                <w:sz w:val="22"/>
                <w:szCs w:val="22"/>
                <w:u w:val="single"/>
              </w:rPr>
              <w:t xml:space="preserve">Competenze disciplinari </w:t>
            </w:r>
            <w:r w:rsidR="0094781F" w:rsidRPr="00E96E5C">
              <w:rPr>
                <w:b/>
                <w:bCs/>
                <w:sz w:val="22"/>
                <w:szCs w:val="22"/>
                <w:u w:val="single"/>
              </w:rPr>
              <w:t>del Biennio</w:t>
            </w:r>
            <w:r w:rsidRPr="00E96E5C"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</w:p>
          <w:p w:rsidR="00EA3119" w:rsidRPr="00E96E5C" w:rsidRDefault="00EA3119">
            <w:pPr>
              <w:pStyle w:val="Default"/>
              <w:rPr>
                <w:i/>
                <w:iCs/>
                <w:sz w:val="22"/>
                <w:szCs w:val="22"/>
              </w:rPr>
            </w:pPr>
            <w:r w:rsidRPr="00E96E5C">
              <w:rPr>
                <w:i/>
                <w:iCs/>
                <w:sz w:val="22"/>
                <w:szCs w:val="22"/>
              </w:rPr>
              <w:t xml:space="preserve">Competenze della </w:t>
            </w:r>
            <w:r w:rsidR="0094781F" w:rsidRPr="00E96E5C">
              <w:rPr>
                <w:i/>
                <w:iCs/>
                <w:sz w:val="22"/>
                <w:szCs w:val="22"/>
              </w:rPr>
              <w:t>disciplina definite</w:t>
            </w:r>
            <w:r w:rsidRPr="00E96E5C">
              <w:rPr>
                <w:i/>
                <w:iCs/>
                <w:sz w:val="22"/>
                <w:szCs w:val="22"/>
              </w:rPr>
              <w:t xml:space="preserve"> all’interno dei Dipartimenti</w:t>
            </w:r>
          </w:p>
          <w:p w:rsidR="00EA3119" w:rsidRPr="00E96E5C" w:rsidRDefault="00EA3119">
            <w:pPr>
              <w:pStyle w:val="Default"/>
              <w:rPr>
                <w:i/>
                <w:iCs/>
                <w:sz w:val="22"/>
                <w:szCs w:val="22"/>
              </w:rPr>
            </w:pPr>
          </w:p>
          <w:p w:rsidR="00EA3119" w:rsidRPr="00E96E5C" w:rsidRDefault="00EA3119">
            <w:pPr>
              <w:pStyle w:val="Default"/>
              <w:rPr>
                <w:i/>
                <w:iCs/>
                <w:sz w:val="22"/>
                <w:szCs w:val="22"/>
              </w:rPr>
            </w:pPr>
          </w:p>
          <w:p w:rsidR="00EA3119" w:rsidRPr="00E96E5C" w:rsidRDefault="00EA3119">
            <w:pPr>
              <w:pStyle w:val="Default"/>
              <w:rPr>
                <w:i/>
                <w:iCs/>
                <w:sz w:val="22"/>
                <w:szCs w:val="22"/>
              </w:rPr>
            </w:pPr>
          </w:p>
          <w:p w:rsidR="00EA3119" w:rsidRPr="00E96E5C" w:rsidRDefault="00EA3119">
            <w:pPr>
              <w:pStyle w:val="Default"/>
              <w:rPr>
                <w:i/>
                <w:iCs/>
                <w:sz w:val="22"/>
                <w:szCs w:val="22"/>
              </w:rPr>
            </w:pPr>
          </w:p>
          <w:p w:rsidR="00EA3119" w:rsidRPr="00E96E5C" w:rsidRDefault="00EA311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9CE" w:rsidRDefault="00B139CE" w:rsidP="002D6A8C">
            <w:pPr>
              <w:autoSpaceDE w:val="0"/>
              <w:rPr>
                <w:rFonts w:ascii="Calibri" w:hAnsi="Calibri" w:cs="Calibri"/>
                <w:sz w:val="22"/>
                <w:szCs w:val="22"/>
              </w:rPr>
            </w:pPr>
          </w:p>
          <w:p w:rsidR="00B139CE" w:rsidRDefault="00E77667" w:rsidP="00B139CE">
            <w:pPr>
              <w:autoSpaceDE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•    </w:t>
            </w:r>
            <w:r w:rsidR="00B139CE" w:rsidRPr="00B139CE">
              <w:rPr>
                <w:rFonts w:ascii="Calibri" w:hAnsi="Calibri" w:cs="Calibri"/>
                <w:sz w:val="22"/>
                <w:szCs w:val="22"/>
              </w:rPr>
              <w:t>La percezione di sé ed il completamento dello sviluppo funzionale delle capacità motorie ed espressive</w:t>
            </w:r>
          </w:p>
          <w:p w:rsidR="00B139CE" w:rsidRDefault="00E77667" w:rsidP="00B139CE">
            <w:pPr>
              <w:autoSpaceDE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•    </w:t>
            </w:r>
            <w:r w:rsidR="00B139CE" w:rsidRPr="00B139CE">
              <w:rPr>
                <w:rFonts w:ascii="Calibri" w:hAnsi="Calibri" w:cs="Calibri"/>
                <w:sz w:val="22"/>
                <w:szCs w:val="22"/>
              </w:rPr>
              <w:t>Lo sport, le regole e il fair play</w:t>
            </w:r>
          </w:p>
          <w:p w:rsidR="00B139CE" w:rsidRDefault="00E77667" w:rsidP="00B139CE">
            <w:pPr>
              <w:autoSpaceDE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•    </w:t>
            </w:r>
            <w:r w:rsidR="00B139CE" w:rsidRPr="00B139CE">
              <w:rPr>
                <w:rFonts w:ascii="Calibri" w:hAnsi="Calibri" w:cs="Calibri"/>
                <w:sz w:val="22"/>
                <w:szCs w:val="22"/>
              </w:rPr>
              <w:t>Salute, benessere, sicurezza e prevenzione</w:t>
            </w:r>
          </w:p>
          <w:p w:rsidR="00B139CE" w:rsidRPr="00B139CE" w:rsidRDefault="00E77667" w:rsidP="002D6A8C">
            <w:pPr>
              <w:autoSpaceDE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•    </w:t>
            </w:r>
            <w:r w:rsidR="00B139CE" w:rsidRPr="00B139CE">
              <w:rPr>
                <w:rFonts w:ascii="Calibri" w:hAnsi="Calibri" w:cs="Calibri"/>
                <w:sz w:val="22"/>
                <w:szCs w:val="22"/>
              </w:rPr>
              <w:t>Relazione con l’ambiente naturale e tecnologico</w:t>
            </w:r>
          </w:p>
        </w:tc>
      </w:tr>
    </w:tbl>
    <w:p w:rsidR="00EA3119" w:rsidRPr="00E96E5C" w:rsidRDefault="00EA3119">
      <w:pPr>
        <w:pStyle w:val="Default"/>
        <w:rPr>
          <w:color w:val="auto"/>
          <w:sz w:val="22"/>
          <w:szCs w:val="22"/>
        </w:rPr>
      </w:pPr>
    </w:p>
    <w:p w:rsidR="00EA3119" w:rsidRPr="00E96E5C" w:rsidRDefault="00EA3119">
      <w:pPr>
        <w:pStyle w:val="Default"/>
        <w:rPr>
          <w:color w:val="auto"/>
          <w:sz w:val="22"/>
          <w:szCs w:val="22"/>
        </w:rPr>
      </w:pPr>
    </w:p>
    <w:p w:rsidR="00EA3119" w:rsidRPr="00E96E5C" w:rsidRDefault="00EA3119">
      <w:pPr>
        <w:pStyle w:val="Default"/>
        <w:rPr>
          <w:color w:val="auto"/>
          <w:sz w:val="22"/>
          <w:szCs w:val="22"/>
        </w:rPr>
      </w:pPr>
      <w:r w:rsidRPr="00E96E5C">
        <w:rPr>
          <w:b/>
          <w:color w:val="auto"/>
          <w:sz w:val="22"/>
          <w:szCs w:val="22"/>
          <w:u w:val="single"/>
        </w:rPr>
        <w:lastRenderedPageBreak/>
        <w:t xml:space="preserve">ARTICOLAZIONE DELLE COMPETENZE IN ABILITA’ E CONOSCENZE </w:t>
      </w:r>
    </w:p>
    <w:p w:rsidR="00EA3119" w:rsidRPr="00E96E5C" w:rsidRDefault="00EA3119">
      <w:pPr>
        <w:pStyle w:val="Default"/>
        <w:jc w:val="center"/>
        <w:rPr>
          <w:color w:val="auto"/>
          <w:sz w:val="22"/>
          <w:szCs w:val="22"/>
        </w:rPr>
      </w:pPr>
      <w:r w:rsidRPr="00E96E5C">
        <w:rPr>
          <w:color w:val="auto"/>
          <w:sz w:val="22"/>
          <w:szCs w:val="22"/>
        </w:rPr>
        <w:t xml:space="preserve">(Per ciascuna competenza esplicitare le corrispondenti </w:t>
      </w:r>
      <w:r w:rsidR="0094781F" w:rsidRPr="00E96E5C">
        <w:rPr>
          <w:color w:val="auto"/>
          <w:sz w:val="22"/>
          <w:szCs w:val="22"/>
        </w:rPr>
        <w:t>conoscenze e</w:t>
      </w:r>
      <w:r w:rsidRPr="00E96E5C">
        <w:rPr>
          <w:color w:val="auto"/>
          <w:sz w:val="22"/>
          <w:szCs w:val="22"/>
        </w:rPr>
        <w:t xml:space="preserve"> abilità)</w:t>
      </w:r>
    </w:p>
    <w:p w:rsidR="00EA3119" w:rsidRPr="00E96E5C" w:rsidRDefault="00EA3119">
      <w:pPr>
        <w:pStyle w:val="Default"/>
        <w:rPr>
          <w:color w:val="auto"/>
          <w:sz w:val="22"/>
          <w:szCs w:val="22"/>
        </w:rPr>
      </w:pPr>
    </w:p>
    <w:tbl>
      <w:tblPr>
        <w:tblW w:w="10046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4968"/>
        <w:gridCol w:w="5078"/>
      </w:tblGrid>
      <w:tr w:rsidR="00EA3119" w:rsidRPr="00E96E5C" w:rsidTr="005D5756">
        <w:trPr>
          <w:cantSplit/>
          <w:trHeight w:val="589"/>
        </w:trPr>
        <w:tc>
          <w:tcPr>
            <w:tcW w:w="10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ECC" w:rsidRPr="009A37F6" w:rsidRDefault="00EA3119" w:rsidP="00B139CE">
            <w:pPr>
              <w:autoSpaceDE w:val="0"/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A37F6">
              <w:rPr>
                <w:rFonts w:ascii="Calibri" w:hAnsi="Calibri" w:cs="Calibri"/>
                <w:b/>
                <w:sz w:val="22"/>
                <w:szCs w:val="22"/>
              </w:rPr>
              <w:t xml:space="preserve">COMPETENZA N.1 (ASSE </w:t>
            </w:r>
            <w:r w:rsidR="00071ECC" w:rsidRPr="009A37F6">
              <w:rPr>
                <w:rFonts w:ascii="Calibri" w:hAnsi="Calibri" w:cs="Calibri"/>
                <w:b/>
                <w:bCs/>
                <w:sz w:val="22"/>
                <w:szCs w:val="22"/>
              </w:rPr>
              <w:t>CULTURALE SCIENTIFICO TECNOLOGICO)</w:t>
            </w:r>
            <w:r w:rsidR="00071ECC" w:rsidRPr="009A37F6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9A37F6">
              <w:rPr>
                <w:rFonts w:ascii="Calibri" w:hAnsi="Calibri" w:cs="Calibri"/>
                <w:b/>
                <w:sz w:val="22"/>
                <w:szCs w:val="22"/>
              </w:rPr>
              <w:br/>
            </w:r>
          </w:p>
          <w:p w:rsidR="00B139CE" w:rsidRPr="00B139CE" w:rsidRDefault="00071ECC" w:rsidP="00B139CE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</w:t>
            </w:r>
            <w:r w:rsidR="00B139CE" w:rsidRPr="00B139CE">
              <w:rPr>
                <w:rFonts w:ascii="Calibri" w:hAnsi="Calibri" w:cs="Calibri"/>
                <w:sz w:val="22"/>
                <w:szCs w:val="22"/>
              </w:rPr>
              <w:t>La percezione di sé ed il completamento dello sviluppo funzionale delle capacità motorie ed espressive</w:t>
            </w:r>
          </w:p>
          <w:p w:rsidR="00071ECC" w:rsidRPr="007C3A69" w:rsidRDefault="00071ECC" w:rsidP="00071ECC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:rsidR="00EA3119" w:rsidRPr="00E96E5C" w:rsidRDefault="00EA3119" w:rsidP="00071ECC">
            <w:pPr>
              <w:pStyle w:val="Default"/>
              <w:rPr>
                <w:b/>
                <w:sz w:val="22"/>
                <w:szCs w:val="22"/>
              </w:rPr>
            </w:pPr>
          </w:p>
        </w:tc>
      </w:tr>
      <w:tr w:rsidR="00EA3119" w:rsidRPr="00E96E5C" w:rsidTr="005D5756">
        <w:trPr>
          <w:trHeight w:val="260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19" w:rsidRPr="00E96E5C" w:rsidRDefault="00EA3119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E96E5C">
              <w:rPr>
                <w:b/>
                <w:color w:val="auto"/>
                <w:sz w:val="22"/>
                <w:szCs w:val="22"/>
              </w:rPr>
              <w:t xml:space="preserve">CONOSCENZE </w:t>
            </w: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119" w:rsidRPr="00E96E5C" w:rsidRDefault="00EA3119">
            <w:pPr>
              <w:pStyle w:val="Default"/>
              <w:jc w:val="center"/>
              <w:rPr>
                <w:sz w:val="22"/>
                <w:szCs w:val="22"/>
              </w:rPr>
            </w:pPr>
            <w:r w:rsidRPr="00E96E5C">
              <w:rPr>
                <w:b/>
                <w:color w:val="auto"/>
                <w:sz w:val="22"/>
                <w:szCs w:val="22"/>
              </w:rPr>
              <w:t>ABILITA’</w:t>
            </w:r>
          </w:p>
        </w:tc>
      </w:tr>
      <w:tr w:rsidR="00EA3119" w:rsidRPr="00E96E5C" w:rsidTr="005D5756">
        <w:trPr>
          <w:trHeight w:val="2634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667" w:rsidRPr="00E77667" w:rsidRDefault="00E77667" w:rsidP="00E77667">
            <w:pPr>
              <w:numPr>
                <w:ilvl w:val="1"/>
                <w:numId w:val="25"/>
              </w:numPr>
              <w:autoSpaceDE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E77667">
              <w:rPr>
                <w:rFonts w:ascii="Calibri" w:hAnsi="Calibri" w:cs="Calibri"/>
                <w:bCs/>
                <w:sz w:val="22"/>
                <w:szCs w:val="22"/>
              </w:rPr>
              <w:t>Conoscenza della terminologia specifica essenziale;</w:t>
            </w:r>
          </w:p>
          <w:p w:rsidR="00E77667" w:rsidRPr="00E77667" w:rsidRDefault="00E77667" w:rsidP="00E77667">
            <w:pPr>
              <w:numPr>
                <w:ilvl w:val="1"/>
                <w:numId w:val="25"/>
              </w:numPr>
              <w:autoSpaceDE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E77667">
              <w:rPr>
                <w:rFonts w:ascii="Calibri" w:hAnsi="Calibri" w:cs="Calibri"/>
                <w:bCs/>
                <w:sz w:val="22"/>
                <w:szCs w:val="22"/>
              </w:rPr>
              <w:t>Conoscere la funzionalità del sistema cardio-respiratorio in relazione al movimento;</w:t>
            </w:r>
          </w:p>
          <w:p w:rsidR="00E77667" w:rsidRDefault="00E77667" w:rsidP="00E77667">
            <w:pPr>
              <w:numPr>
                <w:ilvl w:val="1"/>
                <w:numId w:val="25"/>
              </w:numPr>
              <w:autoSpaceDE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E77667">
              <w:rPr>
                <w:rFonts w:ascii="Calibri" w:hAnsi="Calibri" w:cs="Calibri"/>
                <w:bCs/>
                <w:sz w:val="22"/>
                <w:szCs w:val="22"/>
              </w:rPr>
              <w:t>riconoscere i cambiamenti della preadolescenza;</w:t>
            </w:r>
          </w:p>
          <w:p w:rsidR="00FC5176" w:rsidRPr="00FC5176" w:rsidRDefault="00FC5176" w:rsidP="00FC5176">
            <w:pPr>
              <w:numPr>
                <w:ilvl w:val="1"/>
                <w:numId w:val="25"/>
              </w:numPr>
              <w:autoSpaceDE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FC5176">
              <w:rPr>
                <w:rFonts w:ascii="Calibri" w:hAnsi="Calibri" w:cs="Calibri"/>
                <w:bCs/>
                <w:sz w:val="22"/>
                <w:szCs w:val="22"/>
              </w:rPr>
              <w:t>riconoscere i ritmi e le informazioni dei diversi canali percettivi;</w:t>
            </w:r>
          </w:p>
          <w:p w:rsidR="00EA3119" w:rsidRPr="00FC5176" w:rsidRDefault="00FC5176" w:rsidP="00FC5176">
            <w:pPr>
              <w:numPr>
                <w:ilvl w:val="1"/>
                <w:numId w:val="25"/>
              </w:numPr>
              <w:autoSpaceDE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FC5176">
              <w:rPr>
                <w:rFonts w:ascii="Calibri" w:hAnsi="Calibri" w:cs="Calibri"/>
                <w:bCs/>
                <w:sz w:val="22"/>
                <w:szCs w:val="22"/>
              </w:rPr>
              <w:t>riconoscere le informazioni principali sulle procedure utilizzate per il miglioramento delle capacità condizionali.</w:t>
            </w: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9CE" w:rsidRPr="00B139CE" w:rsidRDefault="00B139CE" w:rsidP="00B139CE">
            <w:pPr>
              <w:numPr>
                <w:ilvl w:val="1"/>
                <w:numId w:val="25"/>
              </w:numPr>
              <w:autoSpaceDE w:val="0"/>
              <w:snapToGrid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B139CE">
              <w:rPr>
                <w:rFonts w:ascii="Calibri" w:hAnsi="Calibri" w:cs="Calibri"/>
                <w:bCs/>
                <w:sz w:val="22"/>
                <w:szCs w:val="22"/>
              </w:rPr>
              <w:t>Saper decodificare la terminologia specifica;</w:t>
            </w:r>
          </w:p>
          <w:p w:rsidR="00B139CE" w:rsidRPr="00B139CE" w:rsidRDefault="00B139CE" w:rsidP="00B139CE">
            <w:pPr>
              <w:numPr>
                <w:ilvl w:val="1"/>
                <w:numId w:val="25"/>
              </w:numPr>
              <w:autoSpaceDE w:val="0"/>
              <w:snapToGrid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B139CE">
              <w:rPr>
                <w:rFonts w:ascii="Calibri" w:hAnsi="Calibri" w:cs="Calibri"/>
                <w:bCs/>
                <w:sz w:val="22"/>
                <w:szCs w:val="22"/>
              </w:rPr>
              <w:t>saper controllare il movimento dei segmenti corporei adattandolo ai cambiamenti morfologici;</w:t>
            </w:r>
          </w:p>
          <w:p w:rsidR="00B139CE" w:rsidRPr="00B139CE" w:rsidRDefault="00B139CE" w:rsidP="00B139CE">
            <w:pPr>
              <w:numPr>
                <w:ilvl w:val="1"/>
                <w:numId w:val="25"/>
              </w:numPr>
              <w:autoSpaceDE w:val="0"/>
              <w:snapToGrid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B139CE">
              <w:rPr>
                <w:rFonts w:ascii="Calibri" w:hAnsi="Calibri" w:cs="Calibri"/>
                <w:bCs/>
                <w:sz w:val="22"/>
                <w:szCs w:val="22"/>
              </w:rPr>
              <w:t>riconoscere le modificazioni cardio-respiratorie;</w:t>
            </w:r>
          </w:p>
          <w:p w:rsidR="00B139CE" w:rsidRPr="00B139CE" w:rsidRDefault="00B139CE" w:rsidP="00B139CE">
            <w:pPr>
              <w:numPr>
                <w:ilvl w:val="1"/>
                <w:numId w:val="25"/>
              </w:numPr>
              <w:autoSpaceDE w:val="0"/>
              <w:snapToGrid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B139CE">
              <w:rPr>
                <w:rFonts w:ascii="Calibri" w:hAnsi="Calibri" w:cs="Calibri"/>
                <w:bCs/>
                <w:sz w:val="22"/>
                <w:szCs w:val="22"/>
              </w:rPr>
              <w:t>saper utilizzare il ritmo e le informazioni sensoriali;</w:t>
            </w:r>
          </w:p>
          <w:p w:rsidR="00B139CE" w:rsidRPr="00B139CE" w:rsidRDefault="00B139CE" w:rsidP="00B139CE">
            <w:pPr>
              <w:numPr>
                <w:ilvl w:val="1"/>
                <w:numId w:val="25"/>
              </w:numPr>
              <w:autoSpaceDE w:val="0"/>
              <w:snapToGrid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B139CE">
              <w:rPr>
                <w:rFonts w:ascii="Calibri" w:hAnsi="Calibri" w:cs="Calibri"/>
                <w:bCs/>
                <w:sz w:val="22"/>
                <w:szCs w:val="22"/>
              </w:rPr>
              <w:t xml:space="preserve">utilizzare le procedure proposte per l'incremento delle capacità condizionali </w:t>
            </w:r>
          </w:p>
          <w:p w:rsidR="00926619" w:rsidRPr="00926619" w:rsidRDefault="00926619" w:rsidP="00926619">
            <w:pPr>
              <w:autoSpaceDE w:val="0"/>
              <w:snapToGrid w:val="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:rsidR="00EA3119" w:rsidRPr="00E96E5C" w:rsidRDefault="00EA3119">
      <w:pPr>
        <w:pStyle w:val="Default"/>
        <w:rPr>
          <w:b/>
          <w:color w:val="auto"/>
          <w:sz w:val="22"/>
          <w:szCs w:val="22"/>
          <w:u w:val="single"/>
        </w:rPr>
      </w:pPr>
    </w:p>
    <w:p w:rsidR="00EA3119" w:rsidRPr="00E96E5C" w:rsidRDefault="00EA3119">
      <w:pPr>
        <w:pStyle w:val="Default"/>
        <w:rPr>
          <w:b/>
          <w:color w:val="auto"/>
          <w:sz w:val="22"/>
          <w:szCs w:val="22"/>
          <w:u w:val="single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4968"/>
        <w:gridCol w:w="5070"/>
      </w:tblGrid>
      <w:tr w:rsidR="00EA3119" w:rsidRPr="00E96E5C">
        <w:trPr>
          <w:cantSplit/>
          <w:trHeight w:val="635"/>
        </w:trPr>
        <w:tc>
          <w:tcPr>
            <w:tcW w:w="10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9CE" w:rsidRPr="00B139CE" w:rsidRDefault="00EA3119" w:rsidP="00B139CE">
            <w:pPr>
              <w:autoSpaceDE w:val="0"/>
              <w:rPr>
                <w:rFonts w:ascii="Calibri" w:hAnsi="Calibri" w:cs="Calibri"/>
                <w:sz w:val="22"/>
                <w:szCs w:val="22"/>
              </w:rPr>
            </w:pPr>
            <w:r w:rsidRPr="009A37F6">
              <w:rPr>
                <w:rFonts w:ascii="Calibri" w:hAnsi="Calibri" w:cs="Calibri"/>
                <w:b/>
                <w:sz w:val="22"/>
                <w:szCs w:val="22"/>
              </w:rPr>
              <w:t xml:space="preserve">COMPETENZA N.2 (ASSE </w:t>
            </w:r>
            <w:r w:rsidR="00071ECC" w:rsidRPr="009A37F6">
              <w:rPr>
                <w:rFonts w:ascii="Calibri" w:hAnsi="Calibri" w:cs="Calibri"/>
                <w:b/>
                <w:bCs/>
                <w:sz w:val="22"/>
                <w:szCs w:val="22"/>
              </w:rPr>
              <w:t>CULTURALE SCIENTIFICO TECNOLOGICO)</w:t>
            </w:r>
            <w:r w:rsidR="00071ECC" w:rsidRPr="009A37F6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E96E5C">
              <w:rPr>
                <w:b/>
                <w:sz w:val="22"/>
                <w:szCs w:val="22"/>
              </w:rPr>
              <w:br/>
            </w:r>
            <w:r w:rsidRPr="00E96E5C">
              <w:rPr>
                <w:b/>
                <w:sz w:val="22"/>
                <w:szCs w:val="22"/>
              </w:rPr>
              <w:br/>
            </w:r>
            <w:r w:rsidR="00B139CE" w:rsidRPr="00B139CE">
              <w:rPr>
                <w:rFonts w:ascii="Calibri" w:hAnsi="Calibri" w:cs="Calibri"/>
                <w:sz w:val="22"/>
                <w:szCs w:val="22"/>
              </w:rPr>
              <w:t>Lo sport, le regole e il fair play</w:t>
            </w:r>
          </w:p>
          <w:p w:rsidR="00071ECC" w:rsidRPr="007C3A69" w:rsidRDefault="00071ECC" w:rsidP="00B139CE">
            <w:pPr>
              <w:autoSpaceDE w:val="0"/>
              <w:ind w:left="36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EA3119" w:rsidRPr="00E96E5C" w:rsidRDefault="00EA3119" w:rsidP="00071ECC">
            <w:pPr>
              <w:autoSpaceDE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EA3119" w:rsidRPr="00E96E5C">
        <w:trPr>
          <w:trHeight w:val="280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19" w:rsidRPr="00E96E5C" w:rsidRDefault="00EA3119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E96E5C">
              <w:rPr>
                <w:b/>
                <w:color w:val="auto"/>
                <w:sz w:val="22"/>
                <w:szCs w:val="22"/>
              </w:rPr>
              <w:t>CONOSCENZE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119" w:rsidRPr="00E96E5C" w:rsidRDefault="00EA3119">
            <w:pPr>
              <w:pStyle w:val="Default"/>
              <w:jc w:val="center"/>
              <w:rPr>
                <w:sz w:val="22"/>
                <w:szCs w:val="22"/>
              </w:rPr>
            </w:pPr>
            <w:r w:rsidRPr="00E96E5C">
              <w:rPr>
                <w:b/>
                <w:color w:val="auto"/>
                <w:sz w:val="22"/>
                <w:szCs w:val="22"/>
              </w:rPr>
              <w:t>ABILITA’</w:t>
            </w:r>
          </w:p>
        </w:tc>
      </w:tr>
      <w:tr w:rsidR="00EA3119" w:rsidRPr="00E96E5C">
        <w:trPr>
          <w:trHeight w:val="1689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667" w:rsidRPr="00E77667" w:rsidRDefault="00E77667" w:rsidP="00E77667">
            <w:pPr>
              <w:numPr>
                <w:ilvl w:val="1"/>
                <w:numId w:val="25"/>
              </w:numPr>
              <w:autoSpaceDE w:val="0"/>
              <w:snapToGrid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E77667">
              <w:rPr>
                <w:rFonts w:ascii="Calibri" w:hAnsi="Calibri" w:cs="Calibri"/>
                <w:bCs/>
                <w:sz w:val="22"/>
                <w:szCs w:val="22"/>
              </w:rPr>
              <w:t>Conoscere modalità cooperative che valorizzino le diversità;</w:t>
            </w:r>
          </w:p>
          <w:p w:rsidR="00E77667" w:rsidRPr="00E77667" w:rsidRDefault="00E77667" w:rsidP="00E77667">
            <w:pPr>
              <w:numPr>
                <w:ilvl w:val="1"/>
                <w:numId w:val="25"/>
              </w:numPr>
              <w:autoSpaceDE w:val="0"/>
              <w:snapToGrid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E77667">
              <w:rPr>
                <w:rFonts w:ascii="Calibri" w:hAnsi="Calibri" w:cs="Calibri"/>
                <w:bCs/>
                <w:sz w:val="22"/>
                <w:szCs w:val="22"/>
              </w:rPr>
              <w:t>conoscere le regole, gli elementi tecnici essenziali, i gesti arbitrali più importanti degli sport trattati;</w:t>
            </w:r>
          </w:p>
          <w:p w:rsidR="00E77667" w:rsidRPr="00E77667" w:rsidRDefault="00E77667" w:rsidP="00E77667">
            <w:pPr>
              <w:numPr>
                <w:ilvl w:val="1"/>
                <w:numId w:val="25"/>
              </w:numPr>
              <w:autoSpaceDE w:val="0"/>
              <w:snapToGrid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E77667">
              <w:rPr>
                <w:rFonts w:ascii="Calibri" w:hAnsi="Calibri" w:cs="Calibri"/>
                <w:bCs/>
                <w:sz w:val="22"/>
                <w:szCs w:val="22"/>
              </w:rPr>
              <w:t>conoscere le regole del fair-play.</w:t>
            </w:r>
          </w:p>
          <w:p w:rsidR="00EA3119" w:rsidRPr="00E96E5C" w:rsidRDefault="00EA3119">
            <w:pPr>
              <w:autoSpaceDE w:val="0"/>
              <w:snapToGrid w:val="0"/>
              <w:ind w:left="113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667" w:rsidRPr="00E77667" w:rsidRDefault="00E77667" w:rsidP="00E77667">
            <w:pPr>
              <w:numPr>
                <w:ilvl w:val="1"/>
                <w:numId w:val="25"/>
              </w:numPr>
              <w:autoSpaceDE w:val="0"/>
              <w:snapToGrid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E77667">
              <w:rPr>
                <w:rFonts w:ascii="Calibri" w:hAnsi="Calibri" w:cs="Calibri"/>
                <w:bCs/>
                <w:sz w:val="22"/>
                <w:szCs w:val="22"/>
              </w:rPr>
              <w:t>Relazionarsi positivamente mettendo in atto comportamenti corretti e collaborativi;</w:t>
            </w:r>
          </w:p>
          <w:p w:rsidR="00E77667" w:rsidRPr="00E77667" w:rsidRDefault="00E77667" w:rsidP="00E77667">
            <w:pPr>
              <w:numPr>
                <w:ilvl w:val="1"/>
                <w:numId w:val="25"/>
              </w:numPr>
              <w:autoSpaceDE w:val="0"/>
              <w:snapToGrid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E77667">
              <w:rPr>
                <w:rFonts w:ascii="Calibri" w:hAnsi="Calibri" w:cs="Calibri"/>
                <w:bCs/>
                <w:sz w:val="22"/>
                <w:szCs w:val="22"/>
              </w:rPr>
              <w:t>rispettare le regole in un'attività di gioco e sport ricoprendo un ruolo attivo;</w:t>
            </w:r>
          </w:p>
          <w:p w:rsidR="00E77667" w:rsidRPr="00E77667" w:rsidRDefault="00E77667" w:rsidP="00E77667">
            <w:pPr>
              <w:numPr>
                <w:ilvl w:val="1"/>
                <w:numId w:val="25"/>
              </w:numPr>
              <w:autoSpaceDE w:val="0"/>
              <w:snapToGrid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E77667">
              <w:rPr>
                <w:rFonts w:ascii="Calibri" w:hAnsi="Calibri" w:cs="Calibri"/>
                <w:bCs/>
                <w:sz w:val="22"/>
                <w:szCs w:val="22"/>
              </w:rPr>
              <w:t>svolgere funzioni organizzative e di arbitraggio con la guida dell'insegnante.</w:t>
            </w:r>
          </w:p>
          <w:p w:rsidR="00926619" w:rsidRPr="00926619" w:rsidRDefault="00926619" w:rsidP="00926619">
            <w:pPr>
              <w:autoSpaceDE w:val="0"/>
              <w:snapToGrid w:val="0"/>
              <w:ind w:left="113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:rsidR="00EA3119" w:rsidRPr="00E96E5C" w:rsidRDefault="00EA3119">
      <w:pPr>
        <w:pStyle w:val="Default"/>
        <w:rPr>
          <w:b/>
          <w:color w:val="auto"/>
          <w:sz w:val="22"/>
          <w:szCs w:val="22"/>
          <w:u w:val="single"/>
        </w:rPr>
      </w:pPr>
    </w:p>
    <w:p w:rsidR="00EA3119" w:rsidRPr="00E96E5C" w:rsidRDefault="00EA3119">
      <w:pPr>
        <w:pStyle w:val="Default"/>
        <w:rPr>
          <w:b/>
          <w:color w:val="auto"/>
          <w:sz w:val="22"/>
          <w:szCs w:val="22"/>
          <w:u w:val="single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4968"/>
        <w:gridCol w:w="5070"/>
      </w:tblGrid>
      <w:tr w:rsidR="00EA3119" w:rsidRPr="00E96E5C">
        <w:trPr>
          <w:cantSplit/>
          <w:trHeight w:val="635"/>
        </w:trPr>
        <w:tc>
          <w:tcPr>
            <w:tcW w:w="10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9CE" w:rsidRPr="00B139CE" w:rsidRDefault="00EA3119" w:rsidP="00B139CE">
            <w:pPr>
              <w:pStyle w:val="Default"/>
              <w:rPr>
                <w:sz w:val="22"/>
                <w:szCs w:val="22"/>
              </w:rPr>
            </w:pPr>
            <w:bookmarkStart w:id="8" w:name="_Hlk56504862"/>
            <w:r w:rsidRPr="00E96E5C">
              <w:rPr>
                <w:b/>
                <w:sz w:val="22"/>
                <w:szCs w:val="22"/>
              </w:rPr>
              <w:t xml:space="preserve">COMPETENZA N.3 </w:t>
            </w:r>
            <w:r w:rsidR="00071ECC" w:rsidRPr="00071ECC">
              <w:rPr>
                <w:b/>
                <w:sz w:val="22"/>
                <w:szCs w:val="22"/>
              </w:rPr>
              <w:t xml:space="preserve">(ASSE </w:t>
            </w:r>
            <w:r w:rsidR="00071ECC" w:rsidRPr="00071ECC">
              <w:rPr>
                <w:b/>
                <w:bCs/>
                <w:sz w:val="22"/>
                <w:szCs w:val="22"/>
              </w:rPr>
              <w:t>CULTURALE SCIENTIFICO TECNOLOGICO)</w:t>
            </w:r>
            <w:r w:rsidRPr="00E96E5C">
              <w:rPr>
                <w:b/>
                <w:sz w:val="22"/>
                <w:szCs w:val="22"/>
              </w:rPr>
              <w:br/>
            </w:r>
            <w:r w:rsidRPr="00E96E5C">
              <w:rPr>
                <w:b/>
                <w:sz w:val="22"/>
                <w:szCs w:val="22"/>
              </w:rPr>
              <w:br/>
            </w:r>
            <w:r w:rsidR="00B139CE" w:rsidRPr="00B139CE">
              <w:rPr>
                <w:sz w:val="22"/>
                <w:szCs w:val="22"/>
              </w:rPr>
              <w:t>Salute, benessere, sicurezza e prevenzione</w:t>
            </w:r>
          </w:p>
          <w:p w:rsidR="00EA3119" w:rsidRPr="00E96E5C" w:rsidRDefault="00EA3119" w:rsidP="00B139CE">
            <w:pPr>
              <w:pStyle w:val="Default"/>
              <w:rPr>
                <w:b/>
                <w:sz w:val="22"/>
                <w:szCs w:val="22"/>
              </w:rPr>
            </w:pPr>
          </w:p>
          <w:p w:rsidR="00EA3119" w:rsidRPr="00E96E5C" w:rsidRDefault="00EA3119">
            <w:pPr>
              <w:autoSpaceDE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EA3119" w:rsidRPr="00E96E5C">
        <w:trPr>
          <w:trHeight w:val="280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119" w:rsidRPr="00E96E5C" w:rsidRDefault="00EA3119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E96E5C">
              <w:rPr>
                <w:b/>
                <w:color w:val="auto"/>
                <w:sz w:val="22"/>
                <w:szCs w:val="22"/>
              </w:rPr>
              <w:t>CONOSCENZE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119" w:rsidRPr="00E96E5C" w:rsidRDefault="00EA3119">
            <w:pPr>
              <w:pStyle w:val="Default"/>
              <w:jc w:val="center"/>
              <w:rPr>
                <w:sz w:val="22"/>
                <w:szCs w:val="22"/>
              </w:rPr>
            </w:pPr>
            <w:r w:rsidRPr="00E96E5C">
              <w:rPr>
                <w:b/>
                <w:color w:val="auto"/>
                <w:sz w:val="22"/>
                <w:szCs w:val="22"/>
              </w:rPr>
              <w:t>ABILITA’</w:t>
            </w:r>
          </w:p>
        </w:tc>
      </w:tr>
      <w:tr w:rsidR="00EA3119" w:rsidRPr="00E96E5C">
        <w:trPr>
          <w:trHeight w:val="1689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667" w:rsidRPr="00E77667" w:rsidRDefault="00E77667" w:rsidP="00E77667">
            <w:pPr>
              <w:numPr>
                <w:ilvl w:val="1"/>
                <w:numId w:val="25"/>
              </w:numPr>
              <w:autoSpaceDE w:val="0"/>
              <w:snapToGrid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E77667">
              <w:rPr>
                <w:rFonts w:ascii="Calibri" w:hAnsi="Calibri" w:cs="Calibri"/>
                <w:bCs/>
                <w:sz w:val="22"/>
                <w:szCs w:val="22"/>
              </w:rPr>
              <w:t>Conoscere le regole di convivenza civile in contesti liberi e strutturati;</w:t>
            </w:r>
          </w:p>
          <w:p w:rsidR="00B234FD" w:rsidRPr="00FC5176" w:rsidRDefault="00FC5176" w:rsidP="00FC5176">
            <w:pPr>
              <w:numPr>
                <w:ilvl w:val="1"/>
                <w:numId w:val="25"/>
              </w:numPr>
              <w:rPr>
                <w:rFonts w:ascii="Calibri" w:hAnsi="Calibri" w:cs="Calibri"/>
                <w:sz w:val="22"/>
                <w:szCs w:val="22"/>
              </w:rPr>
            </w:pPr>
            <w:r w:rsidRPr="00FC5176">
              <w:rPr>
                <w:rFonts w:ascii="Calibri" w:hAnsi="Calibri" w:cs="Calibri"/>
                <w:sz w:val="22"/>
                <w:szCs w:val="22"/>
              </w:rPr>
              <w:t>mettere in atto corrette abitudini nel rispetto della sicurezza e riconoscere sensazioni di benessere derivanti dall’attività motoria.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667" w:rsidRPr="00E77667" w:rsidRDefault="00E77667" w:rsidP="00E77667">
            <w:pPr>
              <w:numPr>
                <w:ilvl w:val="1"/>
                <w:numId w:val="25"/>
              </w:num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77667">
              <w:rPr>
                <w:rFonts w:ascii="Calibri" w:hAnsi="Calibri" w:cs="Calibri"/>
                <w:sz w:val="22"/>
                <w:szCs w:val="22"/>
              </w:rPr>
              <w:t>condividere, utilizzare e rispettare le regole utili alla convivenza ed alle attività motorie e sportive;</w:t>
            </w:r>
          </w:p>
          <w:p w:rsidR="00E77667" w:rsidRPr="00E77667" w:rsidRDefault="00E77667" w:rsidP="00E77667">
            <w:pPr>
              <w:numPr>
                <w:ilvl w:val="1"/>
                <w:numId w:val="25"/>
              </w:num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77667">
              <w:rPr>
                <w:rFonts w:ascii="Calibri" w:hAnsi="Calibri" w:cs="Calibri"/>
                <w:sz w:val="22"/>
                <w:szCs w:val="22"/>
              </w:rPr>
              <w:t>eseguire semplici percorsi di allenamento e applicare i principi metodologici proposti per il mantenimento della salute.</w:t>
            </w:r>
          </w:p>
          <w:p w:rsidR="00B234FD" w:rsidRPr="00E96E5C" w:rsidRDefault="00B234FD" w:rsidP="00B234FD">
            <w:pPr>
              <w:autoSpaceDE w:val="0"/>
              <w:snapToGrid w:val="0"/>
              <w:ind w:left="113"/>
              <w:rPr>
                <w:rFonts w:ascii="Calibri" w:hAnsi="Calibri" w:cs="Calibri"/>
                <w:sz w:val="22"/>
                <w:szCs w:val="22"/>
              </w:rPr>
            </w:pPr>
          </w:p>
        </w:tc>
      </w:tr>
      <w:bookmarkEnd w:id="8"/>
    </w:tbl>
    <w:p w:rsidR="00EA3119" w:rsidRPr="00E96E5C" w:rsidRDefault="00EA3119">
      <w:pPr>
        <w:pStyle w:val="Default"/>
        <w:rPr>
          <w:b/>
          <w:color w:val="auto"/>
          <w:sz w:val="22"/>
          <w:szCs w:val="22"/>
          <w:u w:val="single"/>
        </w:rPr>
      </w:pPr>
    </w:p>
    <w:p w:rsidR="00EA3119" w:rsidRDefault="00EA3119">
      <w:pPr>
        <w:pStyle w:val="Default"/>
        <w:rPr>
          <w:b/>
          <w:color w:val="auto"/>
          <w:sz w:val="22"/>
          <w:szCs w:val="22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4968"/>
        <w:gridCol w:w="5070"/>
      </w:tblGrid>
      <w:tr w:rsidR="00B139CE" w:rsidRPr="00B139CE" w:rsidTr="00B139CE">
        <w:trPr>
          <w:cantSplit/>
          <w:trHeight w:val="635"/>
        </w:trPr>
        <w:tc>
          <w:tcPr>
            <w:tcW w:w="10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9CE" w:rsidRDefault="00B139CE" w:rsidP="00B139CE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B139CE">
              <w:rPr>
                <w:b/>
                <w:sz w:val="22"/>
                <w:szCs w:val="22"/>
              </w:rPr>
              <w:lastRenderedPageBreak/>
              <w:t>COMPETENZA N.</w:t>
            </w:r>
            <w:r>
              <w:rPr>
                <w:b/>
                <w:sz w:val="22"/>
                <w:szCs w:val="22"/>
              </w:rPr>
              <w:t>4</w:t>
            </w:r>
            <w:r w:rsidRPr="00B139CE">
              <w:rPr>
                <w:b/>
                <w:sz w:val="22"/>
                <w:szCs w:val="22"/>
              </w:rPr>
              <w:t xml:space="preserve"> (ASSE </w:t>
            </w:r>
            <w:r w:rsidRPr="00B139CE">
              <w:rPr>
                <w:b/>
                <w:bCs/>
                <w:sz w:val="22"/>
                <w:szCs w:val="22"/>
              </w:rPr>
              <w:t>CULTURALE SCIENTIFICO TECNOLOGICO)</w:t>
            </w:r>
          </w:p>
          <w:p w:rsidR="00B139CE" w:rsidRDefault="00B139CE" w:rsidP="00B139CE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B139CE" w:rsidRPr="00A3552E" w:rsidRDefault="00B139CE" w:rsidP="00B139CE">
            <w:pPr>
              <w:pStyle w:val="Default"/>
              <w:rPr>
                <w:sz w:val="22"/>
                <w:szCs w:val="22"/>
              </w:rPr>
            </w:pPr>
            <w:r w:rsidRPr="00A3552E">
              <w:rPr>
                <w:sz w:val="22"/>
                <w:szCs w:val="22"/>
              </w:rPr>
              <w:t>Relazione con l’ambiente naturale e tecnologico</w:t>
            </w:r>
          </w:p>
          <w:p w:rsidR="00B139CE" w:rsidRPr="00B139CE" w:rsidRDefault="00B139CE" w:rsidP="00B139CE">
            <w:pPr>
              <w:pStyle w:val="Default"/>
              <w:rPr>
                <w:b/>
                <w:sz w:val="22"/>
                <w:szCs w:val="22"/>
              </w:rPr>
            </w:pPr>
          </w:p>
        </w:tc>
      </w:tr>
      <w:tr w:rsidR="00B139CE" w:rsidRPr="00B139CE" w:rsidTr="00B139CE">
        <w:trPr>
          <w:trHeight w:val="280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CE" w:rsidRPr="00B139CE" w:rsidRDefault="00B139CE" w:rsidP="00B139CE">
            <w:pPr>
              <w:pStyle w:val="Default"/>
              <w:rPr>
                <w:b/>
                <w:sz w:val="22"/>
                <w:szCs w:val="22"/>
              </w:rPr>
            </w:pPr>
            <w:r w:rsidRPr="00B139CE">
              <w:rPr>
                <w:b/>
                <w:sz w:val="22"/>
                <w:szCs w:val="22"/>
              </w:rPr>
              <w:t>CONOSCENZE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9CE" w:rsidRPr="00B139CE" w:rsidRDefault="00B139CE" w:rsidP="00B139CE">
            <w:pPr>
              <w:pStyle w:val="Default"/>
              <w:rPr>
                <w:b/>
                <w:sz w:val="22"/>
                <w:szCs w:val="22"/>
              </w:rPr>
            </w:pPr>
            <w:r w:rsidRPr="00B139CE">
              <w:rPr>
                <w:b/>
                <w:sz w:val="22"/>
                <w:szCs w:val="22"/>
              </w:rPr>
              <w:t>ABILITA’</w:t>
            </w:r>
          </w:p>
        </w:tc>
      </w:tr>
      <w:tr w:rsidR="00B139CE" w:rsidRPr="00B139CE" w:rsidTr="00B139CE">
        <w:trPr>
          <w:trHeight w:val="1689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CE" w:rsidRPr="00D41F40" w:rsidRDefault="00E77667" w:rsidP="00B139CE">
            <w:pPr>
              <w:pStyle w:val="Default"/>
              <w:numPr>
                <w:ilvl w:val="1"/>
                <w:numId w:val="25"/>
              </w:numPr>
              <w:rPr>
                <w:bCs/>
                <w:sz w:val="22"/>
                <w:szCs w:val="22"/>
              </w:rPr>
            </w:pPr>
            <w:r w:rsidRPr="00D41F40">
              <w:rPr>
                <w:bCs/>
                <w:sz w:val="22"/>
                <w:szCs w:val="22"/>
              </w:rPr>
              <w:t>Riconoscere le modalità di comportamento necessarie per operare correttamente nell'ambiente naturale in cui si svolge l’attività.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1F40" w:rsidRPr="00D41F40" w:rsidRDefault="00E77667" w:rsidP="00D41F40">
            <w:pPr>
              <w:pStyle w:val="Default"/>
              <w:numPr>
                <w:ilvl w:val="1"/>
                <w:numId w:val="25"/>
              </w:numPr>
              <w:rPr>
                <w:bCs/>
                <w:sz w:val="22"/>
                <w:szCs w:val="22"/>
              </w:rPr>
            </w:pPr>
            <w:r w:rsidRPr="00D41F40">
              <w:rPr>
                <w:bCs/>
                <w:sz w:val="22"/>
                <w:szCs w:val="22"/>
              </w:rPr>
              <w:t>Adeguare il proprio comportamento al contesto in cui si opera.</w:t>
            </w:r>
          </w:p>
        </w:tc>
      </w:tr>
    </w:tbl>
    <w:p w:rsidR="00D70E94" w:rsidRDefault="00D70E94">
      <w:pPr>
        <w:pStyle w:val="Default"/>
        <w:rPr>
          <w:b/>
          <w:color w:val="auto"/>
          <w:sz w:val="22"/>
          <w:szCs w:val="22"/>
        </w:rPr>
      </w:pPr>
    </w:p>
    <w:p w:rsidR="00071ECC" w:rsidRDefault="00071ECC">
      <w:pPr>
        <w:pStyle w:val="Default"/>
        <w:rPr>
          <w:b/>
          <w:color w:val="auto"/>
          <w:sz w:val="22"/>
          <w:szCs w:val="22"/>
        </w:rPr>
      </w:pPr>
    </w:p>
    <w:p w:rsidR="00071ECC" w:rsidRPr="00E96E5C" w:rsidRDefault="00071ECC">
      <w:pPr>
        <w:pStyle w:val="Default"/>
        <w:rPr>
          <w:b/>
          <w:color w:val="auto"/>
          <w:sz w:val="22"/>
          <w:szCs w:val="22"/>
        </w:rPr>
      </w:pPr>
    </w:p>
    <w:tbl>
      <w:tblPr>
        <w:tblW w:w="10065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065"/>
      </w:tblGrid>
      <w:tr w:rsidR="00EA3119" w:rsidRPr="00E96E5C" w:rsidTr="005D5756">
        <w:tc>
          <w:tcPr>
            <w:tcW w:w="100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3119" w:rsidRPr="00E96E5C" w:rsidRDefault="00B70E82">
            <w:pPr>
              <w:shd w:val="clear" w:color="auto" w:fill="FFFFFF"/>
              <w:suppressAutoHyphens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96E5C">
              <w:rPr>
                <w:rFonts w:ascii="Calibri" w:hAnsi="Calibri" w:cs="Calibri"/>
                <w:b/>
                <w:kern w:val="1"/>
                <w:sz w:val="22"/>
                <w:szCs w:val="22"/>
              </w:rPr>
              <w:t>3 -</w:t>
            </w:r>
            <w:r w:rsidR="00EA3119" w:rsidRPr="00E96E5C">
              <w:rPr>
                <w:rFonts w:ascii="Calibri" w:hAnsi="Calibri" w:cs="Calibri"/>
                <w:b/>
                <w:kern w:val="1"/>
                <w:sz w:val="22"/>
                <w:szCs w:val="22"/>
              </w:rPr>
              <w:t xml:space="preserve"> OBIETTIVI COGNITIVO - FORMATIVI DISCIPLINARI</w:t>
            </w:r>
          </w:p>
        </w:tc>
      </w:tr>
    </w:tbl>
    <w:p w:rsidR="00EA3119" w:rsidRPr="00E96E5C" w:rsidRDefault="00EA3119">
      <w:pPr>
        <w:pStyle w:val="Default"/>
        <w:rPr>
          <w:b/>
          <w:kern w:val="1"/>
          <w:sz w:val="22"/>
          <w:szCs w:val="22"/>
        </w:rPr>
      </w:pPr>
    </w:p>
    <w:p w:rsidR="00EA3119" w:rsidRPr="00E96E5C" w:rsidRDefault="00EA3119">
      <w:pPr>
        <w:rPr>
          <w:rFonts w:ascii="Calibri" w:eastAsia="Arial" w:hAnsi="Calibri" w:cs="Calibri"/>
          <w:i/>
          <w:kern w:val="1"/>
          <w:sz w:val="22"/>
          <w:szCs w:val="22"/>
        </w:rPr>
      </w:pPr>
      <w:r w:rsidRPr="00E96E5C">
        <w:rPr>
          <w:rFonts w:ascii="Calibri" w:eastAsia="Arial" w:hAnsi="Calibri" w:cs="Calibri"/>
          <w:bCs/>
          <w:color w:val="FF0000"/>
          <w:kern w:val="1"/>
          <w:sz w:val="22"/>
          <w:szCs w:val="22"/>
        </w:rPr>
        <w:t>(</w:t>
      </w:r>
      <w:r w:rsidRPr="00E96E5C">
        <w:rPr>
          <w:rFonts w:ascii="Calibri" w:eastAsia="Arial" w:hAnsi="Calibri" w:cs="Calibri"/>
          <w:i/>
          <w:color w:val="FF0000"/>
          <w:kern w:val="1"/>
          <w:sz w:val="22"/>
          <w:szCs w:val="22"/>
        </w:rPr>
        <w:t xml:space="preserve">Si adottano gli obiettivi in termini di competenze, abilità/capacità, conoscenze già definiti dal Dipartimento Disciplinare </w:t>
      </w:r>
      <w:r w:rsidR="0094781F" w:rsidRPr="00E96E5C">
        <w:rPr>
          <w:rFonts w:ascii="Calibri" w:eastAsia="Arial" w:hAnsi="Calibri" w:cs="Calibri"/>
          <w:i/>
          <w:color w:val="FF0000"/>
          <w:kern w:val="1"/>
          <w:sz w:val="22"/>
          <w:szCs w:val="22"/>
        </w:rPr>
        <w:t>e declinati</w:t>
      </w:r>
      <w:r w:rsidRPr="00E96E5C">
        <w:rPr>
          <w:rFonts w:ascii="Calibri" w:eastAsia="Arial" w:hAnsi="Calibri" w:cs="Calibri"/>
          <w:i/>
          <w:color w:val="FF0000"/>
          <w:kern w:val="1"/>
          <w:sz w:val="22"/>
          <w:szCs w:val="22"/>
        </w:rPr>
        <w:t xml:space="preserve"> all’interno di ciascun Modulo).</w:t>
      </w:r>
    </w:p>
    <w:p w:rsidR="00EA3119" w:rsidRPr="00E96E5C" w:rsidRDefault="00EA3119">
      <w:pPr>
        <w:rPr>
          <w:rFonts w:ascii="Calibri" w:eastAsia="Arial" w:hAnsi="Calibri" w:cs="Calibri"/>
          <w:i/>
          <w:kern w:val="1"/>
          <w:sz w:val="22"/>
          <w:szCs w:val="22"/>
        </w:rPr>
      </w:pPr>
    </w:p>
    <w:tbl>
      <w:tblPr>
        <w:tblW w:w="10053" w:type="dxa"/>
        <w:tblInd w:w="-2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53"/>
      </w:tblGrid>
      <w:tr w:rsidR="00EA3119" w:rsidRPr="00E96E5C" w:rsidTr="00930D0C">
        <w:trPr>
          <w:trHeight w:val="283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A3119" w:rsidRPr="00E96E5C" w:rsidRDefault="00EA3119">
            <w:pPr>
              <w:rPr>
                <w:rFonts w:ascii="Calibri" w:hAnsi="Calibri" w:cs="Calibri"/>
                <w:sz w:val="22"/>
                <w:szCs w:val="22"/>
              </w:rPr>
            </w:pPr>
            <w:r w:rsidRPr="00E96E5C">
              <w:rPr>
                <w:rFonts w:ascii="Calibri" w:hAnsi="Calibri" w:cs="Calibri"/>
                <w:b/>
                <w:kern w:val="1"/>
                <w:sz w:val="22"/>
                <w:szCs w:val="22"/>
              </w:rPr>
              <w:t>MODULI DISCIPLINARI E U.D.A. DI RIFERIMENTO</w:t>
            </w:r>
          </w:p>
        </w:tc>
      </w:tr>
      <w:tr w:rsidR="00EA3119" w:rsidRPr="00E96E5C" w:rsidTr="00930D0C">
        <w:trPr>
          <w:trHeight w:val="70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3119" w:rsidRPr="00735231" w:rsidRDefault="00EA3119" w:rsidP="00930D0C">
            <w:pPr>
              <w:autoSpaceDE w:val="0"/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96E5C">
              <w:rPr>
                <w:rFonts w:ascii="Calibri" w:hAnsi="Calibri" w:cs="Calibri"/>
                <w:kern w:val="1"/>
                <w:sz w:val="22"/>
                <w:szCs w:val="22"/>
              </w:rPr>
              <w:t xml:space="preserve">Modulo 1. </w:t>
            </w:r>
            <w:r w:rsidR="00735231">
              <w:rPr>
                <w:rFonts w:ascii="Calibri" w:hAnsi="Calibri" w:cs="Calibri"/>
                <w:kern w:val="1"/>
                <w:sz w:val="22"/>
                <w:szCs w:val="22"/>
              </w:rPr>
              <w:t xml:space="preserve">  </w:t>
            </w:r>
            <w:r w:rsidR="00930D0C" w:rsidRPr="00930D0C">
              <w:rPr>
                <w:rFonts w:ascii="Calibri" w:hAnsi="Calibri" w:cs="Calibri"/>
                <w:kern w:val="1"/>
                <w:sz w:val="22"/>
                <w:szCs w:val="22"/>
              </w:rPr>
              <w:t>La percezione di sé ed il completamento dello sviluppo funzionale delle capacità motorie ed espressive</w:t>
            </w:r>
          </w:p>
        </w:tc>
      </w:tr>
      <w:tr w:rsidR="00EA3119" w:rsidRPr="00E96E5C" w:rsidTr="00930D0C">
        <w:trPr>
          <w:trHeight w:val="70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0D0C" w:rsidRDefault="00EA3119" w:rsidP="00930D0C">
            <w:pPr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E96E5C">
              <w:rPr>
                <w:rFonts w:ascii="Calibri" w:hAnsi="Calibri" w:cs="Calibri"/>
                <w:kern w:val="1"/>
                <w:sz w:val="22"/>
                <w:szCs w:val="22"/>
              </w:rPr>
              <w:t>UDA di riferimento:</w:t>
            </w:r>
          </w:p>
          <w:p w:rsidR="00C1016D" w:rsidRPr="00C1016D" w:rsidRDefault="00C1016D" w:rsidP="00C1016D">
            <w:pPr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C1016D">
              <w:rPr>
                <w:rFonts w:ascii="Calibri" w:hAnsi="Calibri" w:cs="Calibri"/>
                <w:kern w:val="1"/>
                <w:sz w:val="22"/>
                <w:szCs w:val="22"/>
              </w:rPr>
              <w:t>Conoscenza della terminologia specifica essenziale;</w:t>
            </w:r>
          </w:p>
          <w:p w:rsidR="00C1016D" w:rsidRPr="00C1016D" w:rsidRDefault="00C1016D" w:rsidP="00C1016D">
            <w:pPr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C1016D">
              <w:rPr>
                <w:rFonts w:ascii="Calibri" w:hAnsi="Calibri" w:cs="Calibri"/>
                <w:kern w:val="1"/>
                <w:sz w:val="22"/>
                <w:szCs w:val="22"/>
              </w:rPr>
              <w:t>conoscere la funzionalità del sistema cardio-respiratorio in relazione al movimento;</w:t>
            </w:r>
          </w:p>
          <w:p w:rsidR="00C1016D" w:rsidRPr="00C1016D" w:rsidRDefault="00C1016D" w:rsidP="00C1016D">
            <w:pPr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C1016D">
              <w:rPr>
                <w:rFonts w:ascii="Calibri" w:hAnsi="Calibri" w:cs="Calibri"/>
                <w:kern w:val="1"/>
                <w:sz w:val="22"/>
                <w:szCs w:val="22"/>
              </w:rPr>
              <w:t>riconoscere i cambiamenti della preadolescenza;</w:t>
            </w:r>
          </w:p>
          <w:p w:rsidR="00C1016D" w:rsidRPr="00C1016D" w:rsidRDefault="00C1016D" w:rsidP="00C1016D">
            <w:pPr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C1016D">
              <w:rPr>
                <w:rFonts w:ascii="Calibri" w:hAnsi="Calibri" w:cs="Calibri"/>
                <w:kern w:val="1"/>
                <w:sz w:val="22"/>
                <w:szCs w:val="22"/>
              </w:rPr>
              <w:t>riconoscere i ritmi e le informazioni dei diversi canali percettivi;</w:t>
            </w:r>
          </w:p>
          <w:p w:rsidR="00EA3119" w:rsidRPr="002527F9" w:rsidRDefault="00C1016D">
            <w:pPr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C1016D">
              <w:rPr>
                <w:rFonts w:ascii="Calibri" w:hAnsi="Calibri" w:cs="Calibri"/>
                <w:kern w:val="1"/>
                <w:sz w:val="22"/>
                <w:szCs w:val="22"/>
              </w:rPr>
              <w:t>riconoscere le informazioni principali sulle procedure utilizzate per il miglioramento delle capacità condizionali.</w:t>
            </w:r>
          </w:p>
        </w:tc>
      </w:tr>
    </w:tbl>
    <w:p w:rsidR="00EA3119" w:rsidRPr="00E96E5C" w:rsidRDefault="00EA3119">
      <w:pPr>
        <w:shd w:val="clear" w:color="auto" w:fill="FFFFFF"/>
        <w:suppressAutoHyphens w:val="0"/>
        <w:jc w:val="both"/>
        <w:rPr>
          <w:rFonts w:ascii="Calibri" w:hAnsi="Calibri" w:cs="Calibri"/>
          <w:bCs/>
          <w:color w:val="333333"/>
          <w:kern w:val="1"/>
          <w:sz w:val="22"/>
          <w:szCs w:val="22"/>
        </w:rPr>
      </w:pPr>
    </w:p>
    <w:tbl>
      <w:tblPr>
        <w:tblW w:w="0" w:type="auto"/>
        <w:tblInd w:w="-2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53"/>
      </w:tblGrid>
      <w:tr w:rsidR="00EA3119" w:rsidRPr="00E96E5C">
        <w:trPr>
          <w:trHeight w:val="283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A3119" w:rsidRPr="00E96E5C" w:rsidRDefault="00EA3119">
            <w:pPr>
              <w:rPr>
                <w:rFonts w:ascii="Calibri" w:hAnsi="Calibri" w:cs="Calibri"/>
                <w:sz w:val="22"/>
                <w:szCs w:val="22"/>
              </w:rPr>
            </w:pPr>
            <w:r w:rsidRPr="00E96E5C">
              <w:rPr>
                <w:rFonts w:ascii="Calibri" w:hAnsi="Calibri" w:cs="Calibri"/>
                <w:b/>
                <w:kern w:val="1"/>
                <w:sz w:val="22"/>
                <w:szCs w:val="22"/>
              </w:rPr>
              <w:t>MODULI DISCIPLINARI E U.D.A. DI RIFERIMENTO</w:t>
            </w:r>
          </w:p>
        </w:tc>
      </w:tr>
      <w:tr w:rsidR="00EA3119" w:rsidRPr="00E96E5C">
        <w:trPr>
          <w:trHeight w:val="70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3119" w:rsidRPr="00930D0C" w:rsidRDefault="00EA3119" w:rsidP="00930D0C">
            <w:pPr>
              <w:autoSpaceDE w:val="0"/>
              <w:rPr>
                <w:rFonts w:ascii="Calibri" w:hAnsi="Calibri" w:cs="Calibri"/>
                <w:sz w:val="22"/>
                <w:szCs w:val="22"/>
              </w:rPr>
            </w:pPr>
            <w:r w:rsidRPr="00E96E5C">
              <w:rPr>
                <w:rFonts w:ascii="Calibri" w:hAnsi="Calibri" w:cs="Calibri"/>
                <w:kern w:val="1"/>
                <w:sz w:val="22"/>
                <w:szCs w:val="22"/>
              </w:rPr>
              <w:t xml:space="preserve">Modulo 2. </w:t>
            </w:r>
            <w:r w:rsidR="00930D0C" w:rsidRPr="00930D0C">
              <w:rPr>
                <w:rFonts w:ascii="Calibri" w:hAnsi="Calibri" w:cs="Calibri"/>
                <w:sz w:val="22"/>
                <w:szCs w:val="22"/>
              </w:rPr>
              <w:t>Lo sport, le regole e il fair play</w:t>
            </w:r>
          </w:p>
        </w:tc>
      </w:tr>
      <w:tr w:rsidR="00EA3119" w:rsidRPr="00E96E5C">
        <w:trPr>
          <w:trHeight w:val="70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0D0C" w:rsidRDefault="00EA3119" w:rsidP="00930D0C">
            <w:pPr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E96E5C">
              <w:rPr>
                <w:rFonts w:ascii="Calibri" w:hAnsi="Calibri" w:cs="Calibri"/>
                <w:kern w:val="1"/>
                <w:sz w:val="22"/>
                <w:szCs w:val="22"/>
              </w:rPr>
              <w:t>UDA di riferimento</w:t>
            </w:r>
            <w:r w:rsidR="002D6A8C">
              <w:rPr>
                <w:rFonts w:ascii="Calibri" w:hAnsi="Calibri" w:cs="Calibri"/>
                <w:kern w:val="1"/>
                <w:sz w:val="22"/>
                <w:szCs w:val="22"/>
              </w:rPr>
              <w:t>:</w:t>
            </w:r>
            <w:r w:rsidR="002527F9">
              <w:rPr>
                <w:rFonts w:ascii="Calibri" w:hAnsi="Calibri" w:cs="Calibri"/>
                <w:kern w:val="1"/>
                <w:sz w:val="22"/>
                <w:szCs w:val="22"/>
              </w:rPr>
              <w:t xml:space="preserve"> </w:t>
            </w:r>
          </w:p>
          <w:p w:rsidR="00C1016D" w:rsidRPr="00C1016D" w:rsidRDefault="00C1016D" w:rsidP="00C1016D">
            <w:pPr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C1016D">
              <w:rPr>
                <w:rFonts w:ascii="Calibri" w:hAnsi="Calibri" w:cs="Calibri"/>
                <w:kern w:val="1"/>
                <w:sz w:val="22"/>
                <w:szCs w:val="22"/>
              </w:rPr>
              <w:t>Conoscere modalità cooperative che valorizzino le diversità;</w:t>
            </w:r>
          </w:p>
          <w:p w:rsidR="00C1016D" w:rsidRPr="00C1016D" w:rsidRDefault="00C1016D" w:rsidP="00C1016D">
            <w:pPr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C1016D">
              <w:rPr>
                <w:rFonts w:ascii="Calibri" w:hAnsi="Calibri" w:cs="Calibri"/>
                <w:kern w:val="1"/>
                <w:sz w:val="22"/>
                <w:szCs w:val="22"/>
              </w:rPr>
              <w:t>conoscere regole, elementi tecnici essenziali, gesti arbitrali più importanti degli sport trattati;</w:t>
            </w:r>
          </w:p>
          <w:p w:rsidR="00EA3119" w:rsidRPr="002527F9" w:rsidRDefault="00C1016D">
            <w:pPr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C1016D">
              <w:rPr>
                <w:rFonts w:ascii="Calibri" w:hAnsi="Calibri" w:cs="Calibri"/>
                <w:kern w:val="1"/>
                <w:sz w:val="22"/>
                <w:szCs w:val="22"/>
              </w:rPr>
              <w:t xml:space="preserve">conoscere le regole del fair-play. </w:t>
            </w:r>
          </w:p>
        </w:tc>
      </w:tr>
    </w:tbl>
    <w:p w:rsidR="00EA3119" w:rsidRPr="00E96E5C" w:rsidRDefault="00EA3119">
      <w:pPr>
        <w:shd w:val="clear" w:color="auto" w:fill="FFFFFF"/>
        <w:suppressAutoHyphens w:val="0"/>
        <w:jc w:val="both"/>
        <w:rPr>
          <w:rFonts w:ascii="Calibri" w:hAnsi="Calibri" w:cs="Calibri"/>
          <w:bCs/>
          <w:color w:val="333333"/>
          <w:kern w:val="1"/>
          <w:sz w:val="22"/>
          <w:szCs w:val="22"/>
        </w:rPr>
      </w:pPr>
    </w:p>
    <w:tbl>
      <w:tblPr>
        <w:tblW w:w="0" w:type="auto"/>
        <w:tblInd w:w="-2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53"/>
      </w:tblGrid>
      <w:tr w:rsidR="00EA3119" w:rsidRPr="00E96E5C">
        <w:trPr>
          <w:trHeight w:val="283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A3119" w:rsidRPr="00E96E5C" w:rsidRDefault="00EA3119">
            <w:pPr>
              <w:rPr>
                <w:rFonts w:ascii="Calibri" w:hAnsi="Calibri" w:cs="Calibri"/>
                <w:sz w:val="22"/>
                <w:szCs w:val="22"/>
              </w:rPr>
            </w:pPr>
            <w:r w:rsidRPr="00E96E5C">
              <w:rPr>
                <w:rFonts w:ascii="Calibri" w:hAnsi="Calibri" w:cs="Calibri"/>
                <w:b/>
                <w:kern w:val="1"/>
                <w:sz w:val="22"/>
                <w:szCs w:val="22"/>
              </w:rPr>
              <w:t>MODULI DISCIPLINARI E U.D.A. DI RIFERIMENTO</w:t>
            </w:r>
          </w:p>
        </w:tc>
      </w:tr>
      <w:tr w:rsidR="00EA3119" w:rsidRPr="00E96E5C">
        <w:trPr>
          <w:trHeight w:val="70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3119" w:rsidRPr="00930D0C" w:rsidRDefault="00EA3119">
            <w:pPr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E96E5C">
              <w:rPr>
                <w:rFonts w:ascii="Calibri" w:hAnsi="Calibri" w:cs="Calibri"/>
                <w:kern w:val="1"/>
                <w:sz w:val="22"/>
                <w:szCs w:val="22"/>
              </w:rPr>
              <w:t xml:space="preserve">Modulo 3. </w:t>
            </w:r>
            <w:r w:rsidR="00930D0C" w:rsidRPr="00930D0C">
              <w:rPr>
                <w:rFonts w:ascii="Calibri" w:hAnsi="Calibri" w:cs="Calibri"/>
                <w:kern w:val="1"/>
                <w:sz w:val="22"/>
                <w:szCs w:val="22"/>
              </w:rPr>
              <w:t>Salute, benessere, sicurezza e prevenzione</w:t>
            </w:r>
          </w:p>
        </w:tc>
      </w:tr>
      <w:tr w:rsidR="00EA3119" w:rsidRPr="00E96E5C">
        <w:trPr>
          <w:trHeight w:val="70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0D0C" w:rsidRPr="00930D0C" w:rsidRDefault="00EA3119" w:rsidP="00930D0C">
            <w:pPr>
              <w:rPr>
                <w:rFonts w:ascii="Calibri" w:hAnsi="Calibri" w:cs="Calibri"/>
                <w:bCs/>
                <w:kern w:val="1"/>
                <w:sz w:val="22"/>
                <w:szCs w:val="22"/>
              </w:rPr>
            </w:pPr>
            <w:r w:rsidRPr="00E96E5C">
              <w:rPr>
                <w:rFonts w:ascii="Calibri" w:hAnsi="Calibri" w:cs="Calibri"/>
                <w:kern w:val="1"/>
                <w:sz w:val="22"/>
                <w:szCs w:val="22"/>
              </w:rPr>
              <w:t>UDA di riferimento:</w:t>
            </w:r>
          </w:p>
          <w:p w:rsidR="00C1016D" w:rsidRPr="00C1016D" w:rsidRDefault="00C1016D" w:rsidP="00C1016D">
            <w:pPr>
              <w:rPr>
                <w:rFonts w:ascii="Calibri" w:hAnsi="Calibri" w:cs="Calibri"/>
                <w:bCs/>
                <w:kern w:val="1"/>
                <w:sz w:val="22"/>
                <w:szCs w:val="22"/>
              </w:rPr>
            </w:pPr>
            <w:r w:rsidRPr="00C1016D">
              <w:rPr>
                <w:rFonts w:ascii="Calibri" w:hAnsi="Calibri" w:cs="Calibri"/>
                <w:bCs/>
                <w:kern w:val="1"/>
                <w:sz w:val="22"/>
                <w:szCs w:val="22"/>
              </w:rPr>
              <w:t>Conoscere le regole di convivenza civile in contesti liberi e strutturati</w:t>
            </w:r>
          </w:p>
          <w:p w:rsidR="002527F9" w:rsidRPr="00930D0C" w:rsidRDefault="00C1016D">
            <w:pPr>
              <w:rPr>
                <w:rFonts w:ascii="Calibri" w:hAnsi="Calibri" w:cs="Calibri"/>
                <w:bCs/>
                <w:kern w:val="1"/>
                <w:sz w:val="22"/>
                <w:szCs w:val="22"/>
              </w:rPr>
            </w:pPr>
            <w:r w:rsidRPr="00C1016D">
              <w:rPr>
                <w:rFonts w:ascii="Calibri" w:hAnsi="Calibri" w:cs="Calibri"/>
                <w:bCs/>
                <w:kern w:val="1"/>
                <w:sz w:val="22"/>
                <w:szCs w:val="22"/>
              </w:rPr>
              <w:t>mettere in atto corrette abitudini nel rispetto della sicurezza e riconoscere sensazioni di benessere derivanti dall’attività motoria.</w:t>
            </w:r>
          </w:p>
        </w:tc>
      </w:tr>
    </w:tbl>
    <w:p w:rsidR="00EA3119" w:rsidRPr="00E96E5C" w:rsidRDefault="00EA3119">
      <w:pPr>
        <w:shd w:val="clear" w:color="auto" w:fill="FFFFFF"/>
        <w:suppressAutoHyphens w:val="0"/>
        <w:jc w:val="both"/>
        <w:rPr>
          <w:rFonts w:ascii="Calibri" w:hAnsi="Calibri" w:cs="Calibri"/>
          <w:b/>
          <w:color w:val="333333"/>
          <w:kern w:val="1"/>
          <w:sz w:val="22"/>
          <w:szCs w:val="22"/>
        </w:rPr>
      </w:pPr>
    </w:p>
    <w:tbl>
      <w:tblPr>
        <w:tblW w:w="0" w:type="auto"/>
        <w:tblInd w:w="-2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53"/>
      </w:tblGrid>
      <w:tr w:rsidR="00930D0C" w:rsidRPr="00930D0C" w:rsidTr="00FC5176">
        <w:trPr>
          <w:trHeight w:val="283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30D0C" w:rsidRPr="00930D0C" w:rsidRDefault="00930D0C" w:rsidP="00930D0C">
            <w:pPr>
              <w:shd w:val="clear" w:color="auto" w:fill="FFFFFF"/>
              <w:suppressAutoHyphens w:val="0"/>
              <w:jc w:val="both"/>
              <w:rPr>
                <w:rFonts w:ascii="Calibri" w:hAnsi="Calibri" w:cs="Calibri"/>
                <w:b/>
                <w:color w:val="333333"/>
                <w:kern w:val="1"/>
                <w:sz w:val="22"/>
                <w:szCs w:val="22"/>
              </w:rPr>
            </w:pPr>
            <w:r w:rsidRPr="00930D0C">
              <w:rPr>
                <w:rFonts w:ascii="Calibri" w:hAnsi="Calibri" w:cs="Calibri"/>
                <w:b/>
                <w:color w:val="333333"/>
                <w:kern w:val="1"/>
                <w:sz w:val="22"/>
                <w:szCs w:val="22"/>
              </w:rPr>
              <w:t>MODULI DISCIPLINARI E U.D.A. DI RIFERIMENTO</w:t>
            </w:r>
          </w:p>
        </w:tc>
      </w:tr>
      <w:tr w:rsidR="00930D0C" w:rsidRPr="00930D0C" w:rsidTr="00FC5176">
        <w:trPr>
          <w:trHeight w:val="70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0D0C" w:rsidRPr="00930D0C" w:rsidRDefault="00930D0C" w:rsidP="00930D0C">
            <w:pPr>
              <w:shd w:val="clear" w:color="auto" w:fill="FFFFFF"/>
              <w:suppressAutoHyphens w:val="0"/>
              <w:jc w:val="both"/>
              <w:rPr>
                <w:rFonts w:ascii="Calibri" w:hAnsi="Calibri" w:cs="Calibri"/>
                <w:bCs/>
                <w:color w:val="333333"/>
                <w:kern w:val="1"/>
                <w:sz w:val="22"/>
                <w:szCs w:val="22"/>
              </w:rPr>
            </w:pPr>
            <w:r w:rsidRPr="00930D0C">
              <w:rPr>
                <w:rFonts w:ascii="Calibri" w:hAnsi="Calibri" w:cs="Calibri"/>
                <w:bCs/>
                <w:color w:val="333333"/>
                <w:kern w:val="1"/>
                <w:sz w:val="22"/>
                <w:szCs w:val="22"/>
              </w:rPr>
              <w:t>Modulo 4. Relazione con l’ambiente naturale e tecnologico</w:t>
            </w:r>
          </w:p>
        </w:tc>
      </w:tr>
      <w:tr w:rsidR="00930D0C" w:rsidRPr="00930D0C" w:rsidTr="00FC5176">
        <w:trPr>
          <w:trHeight w:val="70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0D0C" w:rsidRDefault="00930D0C" w:rsidP="00930D0C">
            <w:pPr>
              <w:shd w:val="clear" w:color="auto" w:fill="FFFFFF"/>
              <w:suppressAutoHyphens w:val="0"/>
              <w:jc w:val="both"/>
              <w:rPr>
                <w:rFonts w:ascii="Calibri" w:hAnsi="Calibri" w:cs="Calibri"/>
                <w:bCs/>
                <w:color w:val="333333"/>
                <w:kern w:val="1"/>
                <w:sz w:val="22"/>
                <w:szCs w:val="22"/>
              </w:rPr>
            </w:pPr>
            <w:r w:rsidRPr="00930D0C">
              <w:rPr>
                <w:rFonts w:ascii="Calibri" w:hAnsi="Calibri" w:cs="Calibri"/>
                <w:bCs/>
                <w:color w:val="333333"/>
                <w:kern w:val="1"/>
                <w:sz w:val="22"/>
                <w:szCs w:val="22"/>
              </w:rPr>
              <w:t xml:space="preserve">UDA di riferimento: </w:t>
            </w:r>
          </w:p>
          <w:p w:rsidR="00930D0C" w:rsidRPr="00930D0C" w:rsidRDefault="00C1016D" w:rsidP="00930D0C">
            <w:pPr>
              <w:shd w:val="clear" w:color="auto" w:fill="FFFFFF"/>
              <w:suppressAutoHyphens w:val="0"/>
              <w:jc w:val="both"/>
              <w:rPr>
                <w:rFonts w:ascii="Calibri" w:hAnsi="Calibri" w:cs="Calibri"/>
                <w:bCs/>
                <w:color w:val="333333"/>
                <w:kern w:val="1"/>
                <w:sz w:val="22"/>
                <w:szCs w:val="22"/>
              </w:rPr>
            </w:pPr>
            <w:r w:rsidRPr="00C1016D">
              <w:rPr>
                <w:rFonts w:ascii="Calibri" w:hAnsi="Calibri" w:cs="Calibri"/>
                <w:bCs/>
                <w:color w:val="333333"/>
                <w:kern w:val="1"/>
                <w:sz w:val="22"/>
                <w:szCs w:val="22"/>
              </w:rPr>
              <w:t>Riconoscere le modalità di comportamento necessarie per operare correttamente nell'ambiente naturale in cui si svolge l’attività.</w:t>
            </w:r>
          </w:p>
        </w:tc>
      </w:tr>
    </w:tbl>
    <w:p w:rsidR="00EA3119" w:rsidRPr="00E96E5C" w:rsidRDefault="00EA3119">
      <w:pPr>
        <w:shd w:val="clear" w:color="auto" w:fill="FFFFFF"/>
        <w:suppressAutoHyphens w:val="0"/>
        <w:jc w:val="both"/>
        <w:rPr>
          <w:rFonts w:ascii="Calibri" w:hAnsi="Calibri" w:cs="Calibri"/>
          <w:b/>
          <w:color w:val="333333"/>
          <w:kern w:val="1"/>
          <w:sz w:val="22"/>
          <w:szCs w:val="22"/>
        </w:rPr>
      </w:pPr>
    </w:p>
    <w:p w:rsidR="00EA3119" w:rsidRPr="00E96E5C" w:rsidRDefault="00EA3119">
      <w:pPr>
        <w:shd w:val="clear" w:color="auto" w:fill="FFFFFF"/>
        <w:suppressAutoHyphens w:val="0"/>
        <w:jc w:val="both"/>
        <w:rPr>
          <w:rFonts w:ascii="Calibri" w:hAnsi="Calibri" w:cs="Calibri"/>
          <w:b/>
          <w:color w:val="000000"/>
          <w:kern w:val="1"/>
          <w:sz w:val="22"/>
          <w:szCs w:val="22"/>
          <w:lang w:eastAsia="it-IT" w:bidi="it-IT"/>
        </w:rPr>
      </w:pPr>
      <w:r w:rsidRPr="00E96E5C">
        <w:rPr>
          <w:rFonts w:ascii="Calibri" w:hAnsi="Calibri" w:cs="Calibri"/>
          <w:b/>
          <w:color w:val="333333"/>
          <w:kern w:val="1"/>
          <w:sz w:val="22"/>
          <w:szCs w:val="22"/>
        </w:rPr>
        <w:t xml:space="preserve">            </w:t>
      </w:r>
    </w:p>
    <w:tbl>
      <w:tblPr>
        <w:tblW w:w="9923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3"/>
      </w:tblGrid>
      <w:tr w:rsidR="00EA3119" w:rsidRPr="00E96E5C" w:rsidTr="00AF0E9B">
        <w:trPr>
          <w:trHeight w:val="225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3119" w:rsidRPr="00E96E5C" w:rsidRDefault="00EA3119">
            <w:pPr>
              <w:suppressAutoHyphens w:val="0"/>
              <w:spacing w:line="205" w:lineRule="exact"/>
              <w:ind w:right="3459"/>
              <w:jc w:val="center"/>
              <w:rPr>
                <w:rFonts w:ascii="Calibri" w:hAnsi="Calibri" w:cs="Calibri"/>
                <w:b/>
                <w:color w:val="FF0000"/>
                <w:kern w:val="1"/>
                <w:sz w:val="22"/>
                <w:szCs w:val="22"/>
                <w:lang w:eastAsia="it-IT" w:bidi="it-IT"/>
              </w:rPr>
            </w:pPr>
            <w:r w:rsidRPr="00E96E5C">
              <w:rPr>
                <w:rFonts w:ascii="Calibri" w:hAnsi="Calibri" w:cs="Calibri"/>
                <w:b/>
                <w:color w:val="000000"/>
                <w:kern w:val="1"/>
                <w:sz w:val="22"/>
                <w:szCs w:val="22"/>
                <w:lang w:eastAsia="it-IT" w:bidi="it-IT"/>
              </w:rPr>
              <w:t xml:space="preserve">4 - OBIETTIVI MINIMI PER ALLIEVI BES/DSA </w:t>
            </w:r>
          </w:p>
          <w:p w:rsidR="00EA3119" w:rsidRPr="00E96E5C" w:rsidRDefault="00EA3119">
            <w:pPr>
              <w:suppressAutoHyphens w:val="0"/>
              <w:spacing w:line="205" w:lineRule="exact"/>
              <w:ind w:right="3459"/>
              <w:jc w:val="center"/>
              <w:rPr>
                <w:rFonts w:ascii="Calibri" w:hAnsi="Calibri" w:cs="Calibri"/>
                <w:b/>
                <w:color w:val="FF0000"/>
                <w:kern w:val="1"/>
                <w:sz w:val="22"/>
                <w:szCs w:val="22"/>
                <w:lang w:eastAsia="it-IT" w:bidi="it-IT"/>
              </w:rPr>
            </w:pPr>
          </w:p>
        </w:tc>
      </w:tr>
      <w:tr w:rsidR="00EA3119" w:rsidRPr="00E96E5C" w:rsidTr="00AF0E9B">
        <w:trPr>
          <w:trHeight w:val="1006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3119" w:rsidRPr="00E96E5C" w:rsidRDefault="00EA3119" w:rsidP="00AF0E9B">
            <w:pPr>
              <w:tabs>
                <w:tab w:val="left" w:pos="790"/>
                <w:tab w:val="left" w:pos="791"/>
              </w:tabs>
              <w:suppressAutoHyphens w:val="0"/>
              <w:spacing w:after="200" w:line="182" w:lineRule="exact"/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</w:pPr>
            <w:r w:rsidRPr="00E96E5C">
              <w:rPr>
                <w:rFonts w:ascii="Calibri" w:hAnsi="Calibri" w:cs="Calibri"/>
                <w:spacing w:val="-4"/>
                <w:kern w:val="1"/>
                <w:sz w:val="22"/>
                <w:szCs w:val="22"/>
                <w:lang w:eastAsia="it-IT" w:bidi="it-IT"/>
              </w:rPr>
              <w:lastRenderedPageBreak/>
              <w:t xml:space="preserve">Avere </w:t>
            </w:r>
            <w:r w:rsidRPr="00E96E5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rispetto di </w:t>
            </w:r>
            <w:r w:rsidR="0094781F" w:rsidRPr="00E96E5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>sé</w:t>
            </w:r>
            <w:r w:rsidRPr="00E96E5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 e degli</w:t>
            </w:r>
            <w:r w:rsidRPr="00E96E5C">
              <w:rPr>
                <w:rFonts w:ascii="Calibri" w:hAnsi="Calibri" w:cs="Calibri"/>
                <w:spacing w:val="5"/>
                <w:kern w:val="1"/>
                <w:sz w:val="22"/>
                <w:szCs w:val="22"/>
                <w:lang w:eastAsia="it-IT" w:bidi="it-IT"/>
              </w:rPr>
              <w:t xml:space="preserve"> </w:t>
            </w:r>
            <w:r w:rsidRPr="00E96E5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>altri.</w:t>
            </w:r>
          </w:p>
          <w:p w:rsidR="00EA3119" w:rsidRPr="00E96E5C" w:rsidRDefault="00AF0E9B" w:rsidP="00AF0E9B">
            <w:pPr>
              <w:tabs>
                <w:tab w:val="left" w:pos="790"/>
                <w:tab w:val="left" w:pos="791"/>
              </w:tabs>
              <w:suppressAutoHyphens w:val="0"/>
              <w:spacing w:before="80" w:after="200" w:line="276" w:lineRule="auto"/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</w:pPr>
            <w:r>
              <w:rPr>
                <w:rFonts w:ascii="Calibri" w:hAnsi="Calibri" w:cs="Calibri"/>
                <w:b/>
                <w:bCs/>
                <w:kern w:val="1"/>
                <w:sz w:val="22"/>
                <w:szCs w:val="22"/>
                <w:lang w:eastAsia="it-IT" w:bidi="it-IT"/>
              </w:rPr>
              <w:t xml:space="preserve">     </w:t>
            </w:r>
            <w:r w:rsidRPr="00AF0E9B">
              <w:rPr>
                <w:rFonts w:ascii="Calibri" w:hAnsi="Calibri" w:cs="Calibri"/>
                <w:b/>
                <w:bCs/>
                <w:kern w:val="1"/>
                <w:sz w:val="22"/>
                <w:szCs w:val="22"/>
                <w:lang w:eastAsia="it-IT" w:bidi="it-IT"/>
              </w:rPr>
              <w:t>X</w:t>
            </w:r>
            <w:r w:rsidRPr="00AF0E9B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 </w:t>
            </w:r>
            <w:r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      </w:t>
            </w:r>
            <w:r w:rsidR="00EA3119" w:rsidRPr="00E96E5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>Rispettare le regole più elementari della buona</w:t>
            </w:r>
            <w:r w:rsidR="00EA3119" w:rsidRPr="00E96E5C">
              <w:rPr>
                <w:rFonts w:ascii="Calibri" w:hAnsi="Calibri" w:cs="Calibri"/>
                <w:spacing w:val="-4"/>
                <w:kern w:val="1"/>
                <w:sz w:val="22"/>
                <w:szCs w:val="22"/>
                <w:lang w:eastAsia="it-IT" w:bidi="it-IT"/>
              </w:rPr>
              <w:t xml:space="preserve"> </w:t>
            </w:r>
            <w:r w:rsidR="00EA3119" w:rsidRPr="00E96E5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>educazione.</w:t>
            </w:r>
          </w:p>
          <w:p w:rsidR="00EA3119" w:rsidRPr="00E96E5C" w:rsidRDefault="00AF0E9B" w:rsidP="00AF0E9B">
            <w:pPr>
              <w:tabs>
                <w:tab w:val="left" w:pos="790"/>
                <w:tab w:val="left" w:pos="791"/>
              </w:tabs>
              <w:suppressAutoHyphens w:val="0"/>
              <w:spacing w:before="80" w:after="200" w:line="276" w:lineRule="auto"/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</w:pPr>
            <w:r>
              <w:rPr>
                <w:rFonts w:ascii="Calibri" w:hAnsi="Calibri" w:cs="Calibri"/>
                <w:b/>
                <w:bCs/>
                <w:kern w:val="1"/>
                <w:sz w:val="22"/>
                <w:szCs w:val="22"/>
                <w:lang w:eastAsia="it-IT" w:bidi="it-IT"/>
              </w:rPr>
              <w:t xml:space="preserve">     </w:t>
            </w:r>
            <w:r w:rsidRPr="00AF0E9B">
              <w:rPr>
                <w:rFonts w:ascii="Calibri" w:hAnsi="Calibri" w:cs="Calibri"/>
                <w:b/>
                <w:bCs/>
                <w:kern w:val="1"/>
                <w:sz w:val="22"/>
                <w:szCs w:val="22"/>
                <w:lang w:eastAsia="it-IT" w:bidi="it-IT"/>
              </w:rPr>
              <w:t>X</w:t>
            </w:r>
            <w:r w:rsidRPr="00AF0E9B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 </w:t>
            </w:r>
            <w:r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      </w:t>
            </w:r>
            <w:r w:rsidR="00EA3119" w:rsidRPr="00E96E5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>Saper ascoltare l’altro. Collaborare con i</w:t>
            </w:r>
            <w:r w:rsidR="00EA3119" w:rsidRPr="00E96E5C">
              <w:rPr>
                <w:rFonts w:ascii="Calibri" w:hAnsi="Calibri" w:cs="Calibri"/>
                <w:spacing w:val="-3"/>
                <w:kern w:val="1"/>
                <w:sz w:val="22"/>
                <w:szCs w:val="22"/>
                <w:lang w:eastAsia="it-IT" w:bidi="it-IT"/>
              </w:rPr>
              <w:t xml:space="preserve"> </w:t>
            </w:r>
            <w:r w:rsidR="00EA3119" w:rsidRPr="00E96E5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>compagni.</w:t>
            </w:r>
          </w:p>
          <w:p w:rsidR="00EA3119" w:rsidRPr="00E96E5C" w:rsidRDefault="00AF0E9B" w:rsidP="00AF0E9B">
            <w:pPr>
              <w:tabs>
                <w:tab w:val="left" w:pos="790"/>
                <w:tab w:val="left" w:pos="791"/>
              </w:tabs>
              <w:suppressAutoHyphens w:val="0"/>
              <w:spacing w:before="80" w:after="200" w:line="173" w:lineRule="exac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     </w:t>
            </w:r>
            <w:r w:rsidRPr="00AF0E9B">
              <w:rPr>
                <w:rFonts w:ascii="Calibri" w:hAnsi="Calibri" w:cs="Calibri"/>
                <w:b/>
                <w:bCs/>
                <w:kern w:val="1"/>
                <w:sz w:val="22"/>
                <w:szCs w:val="22"/>
                <w:lang w:eastAsia="it-IT" w:bidi="it-IT"/>
              </w:rPr>
              <w:t>X</w:t>
            </w:r>
            <w:r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       </w:t>
            </w:r>
            <w:r w:rsidR="00EA3119" w:rsidRPr="00E96E5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>Imparare a intervenire nel momento</w:t>
            </w:r>
            <w:r w:rsidR="00EA3119" w:rsidRPr="00E96E5C">
              <w:rPr>
                <w:rFonts w:ascii="Calibri" w:hAnsi="Calibri" w:cs="Calibri"/>
                <w:spacing w:val="-4"/>
                <w:kern w:val="1"/>
                <w:sz w:val="22"/>
                <w:szCs w:val="22"/>
                <w:lang w:eastAsia="it-IT" w:bidi="it-IT"/>
              </w:rPr>
              <w:t xml:space="preserve"> </w:t>
            </w:r>
            <w:r w:rsidR="00EA3119" w:rsidRPr="00E96E5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>opportuno.</w:t>
            </w:r>
          </w:p>
        </w:tc>
      </w:tr>
      <w:tr w:rsidR="00EA3119" w:rsidRPr="00E96E5C" w:rsidTr="00AF0E9B">
        <w:trPr>
          <w:trHeight w:val="1007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3119" w:rsidRPr="00E96E5C" w:rsidRDefault="00AF0E9B" w:rsidP="00AF0E9B">
            <w:pPr>
              <w:tabs>
                <w:tab w:val="left" w:pos="790"/>
                <w:tab w:val="left" w:pos="791"/>
              </w:tabs>
              <w:suppressAutoHyphens w:val="0"/>
              <w:spacing w:after="200" w:line="182" w:lineRule="exact"/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</w:pPr>
            <w:r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     </w:t>
            </w:r>
            <w:r w:rsidRPr="00AF0E9B">
              <w:rPr>
                <w:rFonts w:ascii="Calibri" w:hAnsi="Calibri" w:cs="Calibri"/>
                <w:b/>
                <w:bCs/>
                <w:kern w:val="1"/>
                <w:sz w:val="22"/>
                <w:szCs w:val="22"/>
                <w:lang w:eastAsia="it-IT" w:bidi="it-IT"/>
              </w:rPr>
              <w:t>X</w:t>
            </w:r>
            <w:r w:rsidRPr="00AF0E9B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 </w:t>
            </w:r>
            <w:r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      </w:t>
            </w:r>
            <w:r w:rsidR="00EA3119" w:rsidRPr="00E96E5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>Acquisire termini e convenzioni proprie della</w:t>
            </w:r>
            <w:r w:rsidR="00EA3119" w:rsidRPr="00E96E5C">
              <w:rPr>
                <w:rFonts w:ascii="Calibri" w:hAnsi="Calibri" w:cs="Calibri"/>
                <w:spacing w:val="-3"/>
                <w:kern w:val="1"/>
                <w:sz w:val="22"/>
                <w:szCs w:val="22"/>
                <w:lang w:eastAsia="it-IT" w:bidi="it-IT"/>
              </w:rPr>
              <w:t xml:space="preserve"> </w:t>
            </w:r>
            <w:r w:rsidR="00EA3119" w:rsidRPr="00E96E5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>materia.</w:t>
            </w:r>
          </w:p>
          <w:p w:rsidR="00EA3119" w:rsidRPr="00E96E5C" w:rsidRDefault="00AF0E9B" w:rsidP="00AF0E9B">
            <w:pPr>
              <w:tabs>
                <w:tab w:val="left" w:pos="790"/>
                <w:tab w:val="left" w:pos="791"/>
              </w:tabs>
              <w:suppressAutoHyphens w:val="0"/>
              <w:spacing w:before="80" w:after="200" w:line="276" w:lineRule="auto"/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</w:pPr>
            <w:r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     </w:t>
            </w:r>
            <w:r w:rsidRPr="00AF0E9B">
              <w:rPr>
                <w:rFonts w:ascii="Calibri" w:hAnsi="Calibri" w:cs="Calibri"/>
                <w:b/>
                <w:bCs/>
                <w:kern w:val="1"/>
                <w:sz w:val="22"/>
                <w:szCs w:val="22"/>
                <w:lang w:eastAsia="it-IT" w:bidi="it-IT"/>
              </w:rPr>
              <w:t>X</w:t>
            </w:r>
            <w:r>
              <w:rPr>
                <w:rFonts w:ascii="Calibri" w:hAnsi="Calibri" w:cs="Calibri"/>
                <w:b/>
                <w:bCs/>
                <w:kern w:val="1"/>
                <w:sz w:val="22"/>
                <w:szCs w:val="22"/>
                <w:lang w:eastAsia="it-IT" w:bidi="it-IT"/>
              </w:rPr>
              <w:t xml:space="preserve">      </w:t>
            </w:r>
            <w:r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 </w:t>
            </w:r>
            <w:r w:rsidR="00EA3119" w:rsidRPr="00E96E5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Prendere sicurezza di </w:t>
            </w:r>
            <w:r w:rsidR="0094781F" w:rsidRPr="00E96E5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>sé</w:t>
            </w:r>
            <w:r w:rsidR="00EA3119" w:rsidRPr="00E96E5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 nell’ambito della disciplina e della futura</w:t>
            </w:r>
            <w:r w:rsidR="00EA3119" w:rsidRPr="00E96E5C">
              <w:rPr>
                <w:rFonts w:ascii="Calibri" w:hAnsi="Calibri" w:cs="Calibri"/>
                <w:spacing w:val="29"/>
                <w:kern w:val="1"/>
                <w:sz w:val="22"/>
                <w:szCs w:val="22"/>
                <w:lang w:eastAsia="it-IT" w:bidi="it-IT"/>
              </w:rPr>
              <w:t xml:space="preserve"> </w:t>
            </w:r>
            <w:r w:rsidR="00EA3119" w:rsidRPr="00E96E5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>professione.</w:t>
            </w:r>
          </w:p>
          <w:p w:rsidR="00EA3119" w:rsidRPr="00E96E5C" w:rsidRDefault="00AF0E9B" w:rsidP="00AF0E9B">
            <w:pPr>
              <w:tabs>
                <w:tab w:val="left" w:pos="790"/>
                <w:tab w:val="left" w:pos="791"/>
              </w:tabs>
              <w:suppressAutoHyphens w:val="0"/>
              <w:spacing w:before="80" w:after="200" w:line="276" w:lineRule="auto"/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</w:pPr>
            <w:r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     </w:t>
            </w:r>
            <w:r w:rsidRPr="00AF0E9B">
              <w:rPr>
                <w:rFonts w:ascii="Calibri" w:hAnsi="Calibri" w:cs="Calibri"/>
                <w:b/>
                <w:bCs/>
                <w:kern w:val="1"/>
                <w:sz w:val="22"/>
                <w:szCs w:val="22"/>
                <w:lang w:eastAsia="it-IT" w:bidi="it-IT"/>
              </w:rPr>
              <w:t>X</w:t>
            </w:r>
            <w:r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      </w:t>
            </w:r>
            <w:r w:rsidR="00EA3119" w:rsidRPr="00E96E5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>Saper coordinare il proprio lavoro sequenzialmente e in maniera</w:t>
            </w:r>
            <w:r w:rsidR="00EA3119" w:rsidRPr="00E96E5C">
              <w:rPr>
                <w:rFonts w:ascii="Calibri" w:hAnsi="Calibri" w:cs="Calibri"/>
                <w:spacing w:val="-7"/>
                <w:kern w:val="1"/>
                <w:sz w:val="22"/>
                <w:szCs w:val="22"/>
                <w:lang w:eastAsia="it-IT" w:bidi="it-IT"/>
              </w:rPr>
              <w:t xml:space="preserve"> </w:t>
            </w:r>
            <w:r w:rsidR="00EA3119" w:rsidRPr="00E96E5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>ordinata.</w:t>
            </w:r>
          </w:p>
          <w:p w:rsidR="00EA3119" w:rsidRPr="00E96E5C" w:rsidRDefault="00AF0E9B" w:rsidP="00AF0E9B">
            <w:pPr>
              <w:tabs>
                <w:tab w:val="left" w:pos="790"/>
                <w:tab w:val="left" w:pos="791"/>
              </w:tabs>
              <w:suppressAutoHyphens w:val="0"/>
              <w:spacing w:before="80" w:after="200" w:line="173" w:lineRule="exac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     </w:t>
            </w:r>
            <w:r w:rsidRPr="00AF0E9B">
              <w:rPr>
                <w:rFonts w:ascii="Calibri" w:hAnsi="Calibri" w:cs="Calibri"/>
                <w:b/>
                <w:bCs/>
                <w:kern w:val="1"/>
                <w:sz w:val="22"/>
                <w:szCs w:val="22"/>
                <w:lang w:eastAsia="it-IT" w:bidi="it-IT"/>
              </w:rPr>
              <w:t>X</w:t>
            </w:r>
            <w:r>
              <w:rPr>
                <w:rFonts w:ascii="Calibri" w:hAnsi="Calibri" w:cs="Calibri"/>
                <w:b/>
                <w:bCs/>
                <w:kern w:val="1"/>
                <w:sz w:val="22"/>
                <w:szCs w:val="22"/>
                <w:lang w:eastAsia="it-IT" w:bidi="it-IT"/>
              </w:rPr>
              <w:t xml:space="preserve">    </w:t>
            </w:r>
            <w:r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  </w:t>
            </w:r>
            <w:r w:rsidR="00EA3119" w:rsidRPr="00E96E5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>Collaborare con il</w:t>
            </w:r>
            <w:r w:rsidR="00EA3119" w:rsidRPr="00E96E5C">
              <w:rPr>
                <w:rFonts w:ascii="Calibri" w:hAnsi="Calibri" w:cs="Calibri"/>
                <w:spacing w:val="-2"/>
                <w:kern w:val="1"/>
                <w:sz w:val="22"/>
                <w:szCs w:val="22"/>
                <w:lang w:eastAsia="it-IT" w:bidi="it-IT"/>
              </w:rPr>
              <w:t xml:space="preserve"> </w:t>
            </w:r>
            <w:r w:rsidR="00EA3119" w:rsidRPr="00E96E5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>gruppo.</w:t>
            </w:r>
          </w:p>
        </w:tc>
      </w:tr>
      <w:tr w:rsidR="00EA3119" w:rsidRPr="00E96E5C" w:rsidTr="00AF0E9B">
        <w:trPr>
          <w:trHeight w:val="1558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3119" w:rsidRPr="00E96E5C" w:rsidRDefault="00AF0E9B" w:rsidP="00AF0E9B">
            <w:pPr>
              <w:tabs>
                <w:tab w:val="left" w:pos="790"/>
                <w:tab w:val="left" w:pos="791"/>
              </w:tabs>
              <w:suppressAutoHyphens w:val="0"/>
              <w:spacing w:after="200" w:line="182" w:lineRule="exact"/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</w:pPr>
            <w:r>
              <w:rPr>
                <w:rFonts w:ascii="Calibri" w:hAnsi="Calibri" w:cs="Calibri"/>
                <w:b/>
                <w:bCs/>
                <w:kern w:val="1"/>
                <w:sz w:val="22"/>
                <w:szCs w:val="22"/>
                <w:lang w:eastAsia="it-IT" w:bidi="it-IT"/>
              </w:rPr>
              <w:t xml:space="preserve">     </w:t>
            </w:r>
            <w:r w:rsidRPr="00AF0E9B">
              <w:rPr>
                <w:rFonts w:ascii="Calibri" w:hAnsi="Calibri" w:cs="Calibri"/>
                <w:b/>
                <w:bCs/>
                <w:kern w:val="1"/>
                <w:sz w:val="22"/>
                <w:szCs w:val="22"/>
                <w:lang w:eastAsia="it-IT" w:bidi="it-IT"/>
              </w:rPr>
              <w:t>X</w:t>
            </w:r>
            <w:r w:rsidRPr="00AF0E9B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 </w:t>
            </w:r>
            <w:r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     </w:t>
            </w:r>
            <w:r w:rsidR="00EA3119" w:rsidRPr="00E96E5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>Portare sempre il materiale necessario (divisa completa, libro - ricettario,</w:t>
            </w:r>
            <w:r w:rsidR="00EA3119" w:rsidRPr="00E96E5C">
              <w:rPr>
                <w:rFonts w:ascii="Calibri" w:hAnsi="Calibri" w:cs="Calibri"/>
                <w:spacing w:val="-14"/>
                <w:kern w:val="1"/>
                <w:sz w:val="22"/>
                <w:szCs w:val="22"/>
                <w:lang w:eastAsia="it-IT" w:bidi="it-IT"/>
              </w:rPr>
              <w:t xml:space="preserve"> </w:t>
            </w:r>
            <w:r w:rsidR="00EA3119" w:rsidRPr="00E96E5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>eccetera)</w:t>
            </w:r>
          </w:p>
          <w:p w:rsidR="00EA3119" w:rsidRPr="00E96E5C" w:rsidRDefault="00AF0E9B" w:rsidP="00AF0E9B">
            <w:pPr>
              <w:tabs>
                <w:tab w:val="left" w:pos="790"/>
                <w:tab w:val="left" w:pos="791"/>
              </w:tabs>
              <w:suppressAutoHyphens w:val="0"/>
              <w:spacing w:before="80" w:after="200" w:line="276" w:lineRule="auto"/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</w:pPr>
            <w:r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     </w:t>
            </w:r>
            <w:r w:rsidRPr="00AF0E9B">
              <w:rPr>
                <w:rFonts w:ascii="Calibri" w:hAnsi="Calibri" w:cs="Calibri"/>
                <w:b/>
                <w:bCs/>
                <w:kern w:val="1"/>
                <w:sz w:val="22"/>
                <w:szCs w:val="22"/>
                <w:lang w:eastAsia="it-IT" w:bidi="it-IT"/>
              </w:rPr>
              <w:t>X</w:t>
            </w:r>
            <w:r>
              <w:rPr>
                <w:rFonts w:ascii="Calibri" w:hAnsi="Calibri" w:cs="Calibri"/>
                <w:b/>
                <w:bCs/>
                <w:kern w:val="1"/>
                <w:sz w:val="22"/>
                <w:szCs w:val="22"/>
                <w:lang w:eastAsia="it-IT" w:bidi="it-IT"/>
              </w:rPr>
              <w:t xml:space="preserve"> </w:t>
            </w:r>
            <w:r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     </w:t>
            </w:r>
            <w:r w:rsidR="00EA3119" w:rsidRPr="00E96E5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>Utilizzare in modo appropriato gli strumenti di</w:t>
            </w:r>
            <w:r w:rsidR="00EA3119" w:rsidRPr="00E96E5C">
              <w:rPr>
                <w:rFonts w:ascii="Calibri" w:hAnsi="Calibri" w:cs="Calibri"/>
                <w:spacing w:val="-2"/>
                <w:kern w:val="1"/>
                <w:sz w:val="22"/>
                <w:szCs w:val="22"/>
                <w:lang w:eastAsia="it-IT" w:bidi="it-IT"/>
              </w:rPr>
              <w:t xml:space="preserve"> </w:t>
            </w:r>
            <w:r w:rsidR="00EA3119" w:rsidRPr="00E96E5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>lavoro.</w:t>
            </w:r>
          </w:p>
          <w:p w:rsidR="00EA3119" w:rsidRPr="00E96E5C" w:rsidRDefault="00AF0E9B" w:rsidP="00AF0E9B">
            <w:pPr>
              <w:tabs>
                <w:tab w:val="left" w:pos="790"/>
                <w:tab w:val="left" w:pos="791"/>
              </w:tabs>
              <w:suppressAutoHyphens w:val="0"/>
              <w:spacing w:before="80" w:after="200" w:line="276" w:lineRule="auto"/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</w:pPr>
            <w:r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     </w:t>
            </w:r>
            <w:r w:rsidRPr="00AF0E9B">
              <w:rPr>
                <w:rFonts w:ascii="Calibri" w:hAnsi="Calibri" w:cs="Calibri"/>
                <w:b/>
                <w:bCs/>
                <w:kern w:val="1"/>
                <w:sz w:val="22"/>
                <w:szCs w:val="22"/>
                <w:lang w:eastAsia="it-IT" w:bidi="it-IT"/>
              </w:rPr>
              <w:t>X</w:t>
            </w:r>
            <w:r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      </w:t>
            </w:r>
            <w:r w:rsidR="00EA3119" w:rsidRPr="00E96E5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>Mantenere in ordine e pulita la propria postazione di</w:t>
            </w:r>
            <w:r w:rsidR="00EA3119" w:rsidRPr="00E96E5C">
              <w:rPr>
                <w:rFonts w:ascii="Calibri" w:hAnsi="Calibri" w:cs="Calibri"/>
                <w:spacing w:val="-4"/>
                <w:kern w:val="1"/>
                <w:sz w:val="22"/>
                <w:szCs w:val="22"/>
                <w:lang w:eastAsia="it-IT" w:bidi="it-IT"/>
              </w:rPr>
              <w:t xml:space="preserve"> </w:t>
            </w:r>
            <w:r w:rsidR="00EA3119" w:rsidRPr="00E96E5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>lavoro.</w:t>
            </w:r>
          </w:p>
          <w:p w:rsidR="00EA3119" w:rsidRPr="00E96E5C" w:rsidRDefault="00AF0E9B" w:rsidP="00AF0E9B">
            <w:pPr>
              <w:tabs>
                <w:tab w:val="left" w:pos="790"/>
                <w:tab w:val="left" w:pos="791"/>
              </w:tabs>
              <w:suppressAutoHyphens w:val="0"/>
              <w:spacing w:before="80" w:after="200" w:line="276" w:lineRule="auto"/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</w:pPr>
            <w:r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     </w:t>
            </w:r>
            <w:r w:rsidRPr="00AF0E9B">
              <w:rPr>
                <w:rFonts w:ascii="Calibri" w:hAnsi="Calibri" w:cs="Calibri"/>
                <w:b/>
                <w:bCs/>
                <w:kern w:val="1"/>
                <w:sz w:val="22"/>
                <w:szCs w:val="22"/>
                <w:lang w:eastAsia="it-IT" w:bidi="it-IT"/>
              </w:rPr>
              <w:t>X</w:t>
            </w:r>
            <w:r w:rsidRPr="00AF0E9B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 </w:t>
            </w:r>
            <w:r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     </w:t>
            </w:r>
            <w:r w:rsidR="00EA3119" w:rsidRPr="00E96E5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>Portare avanti e a termine individualmente e/o in gruppo un lavoro</w:t>
            </w:r>
            <w:r w:rsidR="00EA3119" w:rsidRPr="00E96E5C">
              <w:rPr>
                <w:rFonts w:ascii="Calibri" w:hAnsi="Calibri" w:cs="Calibri"/>
                <w:spacing w:val="-10"/>
                <w:kern w:val="1"/>
                <w:sz w:val="22"/>
                <w:szCs w:val="22"/>
                <w:lang w:eastAsia="it-IT" w:bidi="it-IT"/>
              </w:rPr>
              <w:t xml:space="preserve"> </w:t>
            </w:r>
            <w:r w:rsidR="00EA3119" w:rsidRPr="00E96E5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>programmato.</w:t>
            </w:r>
          </w:p>
          <w:p w:rsidR="00EA3119" w:rsidRPr="00E96E5C" w:rsidRDefault="00AF0E9B" w:rsidP="00AF0E9B">
            <w:pPr>
              <w:tabs>
                <w:tab w:val="left" w:pos="790"/>
                <w:tab w:val="left" w:pos="791"/>
              </w:tabs>
              <w:suppressAutoHyphens w:val="0"/>
              <w:spacing w:before="80" w:after="200" w:line="276" w:lineRule="auto"/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</w:pPr>
            <w:r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     </w:t>
            </w:r>
            <w:r w:rsidRPr="00AF0E9B">
              <w:rPr>
                <w:rFonts w:ascii="Calibri" w:hAnsi="Calibri" w:cs="Calibri"/>
                <w:b/>
                <w:bCs/>
                <w:kern w:val="1"/>
                <w:sz w:val="22"/>
                <w:szCs w:val="22"/>
                <w:lang w:eastAsia="it-IT" w:bidi="it-IT"/>
              </w:rPr>
              <w:t>X</w:t>
            </w:r>
            <w:r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     </w:t>
            </w:r>
            <w:r w:rsidR="00EA3119" w:rsidRPr="00E96E5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>Coordinare il lavoro pratico con il proprio</w:t>
            </w:r>
            <w:r w:rsidR="00EA3119" w:rsidRPr="00E96E5C">
              <w:rPr>
                <w:rFonts w:ascii="Calibri" w:hAnsi="Calibri" w:cs="Calibri"/>
                <w:spacing w:val="-2"/>
                <w:kern w:val="1"/>
                <w:sz w:val="22"/>
                <w:szCs w:val="22"/>
                <w:lang w:eastAsia="it-IT" w:bidi="it-IT"/>
              </w:rPr>
              <w:t xml:space="preserve"> </w:t>
            </w:r>
            <w:r w:rsidR="00EA3119" w:rsidRPr="00E96E5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>gruppo.</w:t>
            </w:r>
          </w:p>
          <w:p w:rsidR="00EA3119" w:rsidRPr="00E96E5C" w:rsidRDefault="00EA3119">
            <w:pPr>
              <w:numPr>
                <w:ilvl w:val="0"/>
                <w:numId w:val="17"/>
              </w:numPr>
              <w:tabs>
                <w:tab w:val="left" w:pos="790"/>
                <w:tab w:val="left" w:pos="791"/>
              </w:tabs>
              <w:suppressAutoHyphens w:val="0"/>
              <w:spacing w:before="80" w:after="200" w:line="173" w:lineRule="exact"/>
              <w:rPr>
                <w:rFonts w:ascii="Calibri" w:hAnsi="Calibri" w:cs="Calibri"/>
                <w:sz w:val="22"/>
                <w:szCs w:val="22"/>
              </w:rPr>
            </w:pPr>
            <w:r w:rsidRPr="00E96E5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>Organizzare e tenere in ordine costantemente il proprio</w:t>
            </w:r>
            <w:r w:rsidRPr="00E96E5C">
              <w:rPr>
                <w:rFonts w:ascii="Calibri" w:hAnsi="Calibri" w:cs="Calibri"/>
                <w:spacing w:val="-4"/>
                <w:kern w:val="1"/>
                <w:sz w:val="22"/>
                <w:szCs w:val="22"/>
                <w:lang w:eastAsia="it-IT" w:bidi="it-IT"/>
              </w:rPr>
              <w:t xml:space="preserve"> </w:t>
            </w:r>
            <w:r w:rsidRPr="00E96E5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>ricettario.</w:t>
            </w:r>
          </w:p>
        </w:tc>
      </w:tr>
    </w:tbl>
    <w:p w:rsidR="00EA3119" w:rsidRPr="00E96E5C" w:rsidRDefault="00EA3119">
      <w:pPr>
        <w:shd w:val="clear" w:color="auto" w:fill="FFFFFF"/>
        <w:suppressAutoHyphens w:val="0"/>
        <w:jc w:val="both"/>
        <w:rPr>
          <w:rFonts w:ascii="Calibri" w:hAnsi="Calibri" w:cs="Calibri"/>
          <w:b/>
          <w:kern w:val="1"/>
          <w:sz w:val="22"/>
          <w:szCs w:val="22"/>
        </w:rPr>
      </w:pPr>
      <w:r w:rsidRPr="00E96E5C">
        <w:rPr>
          <w:rFonts w:ascii="Calibri" w:hAnsi="Calibri" w:cs="Calibri"/>
          <w:b/>
          <w:color w:val="333333"/>
          <w:kern w:val="1"/>
          <w:sz w:val="22"/>
          <w:szCs w:val="22"/>
        </w:rPr>
        <w:t xml:space="preserve">      </w:t>
      </w:r>
    </w:p>
    <w:tbl>
      <w:tblPr>
        <w:tblW w:w="99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23"/>
      </w:tblGrid>
      <w:tr w:rsidR="00EA3119" w:rsidRPr="00E96E5C" w:rsidTr="005D5756">
        <w:tc>
          <w:tcPr>
            <w:tcW w:w="99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3119" w:rsidRPr="00E96E5C" w:rsidRDefault="00EA311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EA3119" w:rsidRPr="00E96E5C" w:rsidRDefault="00EA3119" w:rsidP="00F94358">
      <w:pPr>
        <w:suppressAutoHyphens w:val="0"/>
        <w:spacing w:before="120"/>
        <w:jc w:val="both"/>
        <w:rPr>
          <w:rFonts w:ascii="Calibri" w:hAnsi="Calibri" w:cs="Calibri"/>
          <w:kern w:val="1"/>
          <w:sz w:val="22"/>
          <w:szCs w:val="22"/>
        </w:rPr>
      </w:pPr>
    </w:p>
    <w:p w:rsidR="00EA3119" w:rsidRPr="00F94358" w:rsidRDefault="00F94358" w:rsidP="00F94358">
      <w:pPr>
        <w:suppressAutoHyphens w:val="0"/>
        <w:spacing w:after="165"/>
        <w:ind w:left="295"/>
        <w:rPr>
          <w:rFonts w:ascii="Calibri" w:hAnsi="Calibri" w:cs="Calibri"/>
          <w:kern w:val="1"/>
          <w:sz w:val="22"/>
          <w:szCs w:val="22"/>
        </w:rPr>
      </w:pPr>
      <w:r>
        <w:rPr>
          <w:rFonts w:ascii="Calibri" w:hAnsi="Calibri" w:cs="Calibri"/>
          <w:kern w:val="1"/>
          <w:sz w:val="22"/>
          <w:szCs w:val="22"/>
        </w:rPr>
        <w:t xml:space="preserve"> </w:t>
      </w:r>
    </w:p>
    <w:p w:rsidR="00EA3119" w:rsidRPr="00E96E5C" w:rsidRDefault="00EA3119">
      <w:pPr>
        <w:rPr>
          <w:rFonts w:ascii="Calibri" w:hAnsi="Calibri" w:cs="Calibri"/>
          <w:sz w:val="22"/>
          <w:szCs w:val="22"/>
        </w:rPr>
      </w:pPr>
    </w:p>
    <w:p w:rsidR="00EA3119" w:rsidRPr="00E96E5C" w:rsidRDefault="00EA3119">
      <w:pPr>
        <w:rPr>
          <w:rFonts w:ascii="Calibri" w:hAnsi="Calibri" w:cs="Calibri"/>
          <w:sz w:val="22"/>
          <w:szCs w:val="22"/>
        </w:rPr>
      </w:pPr>
    </w:p>
    <w:tbl>
      <w:tblPr>
        <w:tblW w:w="99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23"/>
      </w:tblGrid>
      <w:tr w:rsidR="00EA3119" w:rsidRPr="00E96E5C" w:rsidTr="005D5756">
        <w:tc>
          <w:tcPr>
            <w:tcW w:w="99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3119" w:rsidRPr="00E96E5C" w:rsidRDefault="00F94358">
            <w:pPr>
              <w:pStyle w:val="Contenutotabella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</w:t>
            </w:r>
            <w:r w:rsidR="00EA3119" w:rsidRPr="00E96E5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94781F" w:rsidRPr="00E96E5C">
              <w:rPr>
                <w:rFonts w:ascii="Calibri" w:hAnsi="Calibri" w:cs="Calibri"/>
                <w:b/>
                <w:bCs/>
                <w:sz w:val="22"/>
                <w:szCs w:val="22"/>
              </w:rPr>
              <w:t>- METODOLOGIA</w:t>
            </w:r>
          </w:p>
        </w:tc>
      </w:tr>
    </w:tbl>
    <w:p w:rsidR="00EA3119" w:rsidRPr="00E96E5C" w:rsidRDefault="00EA3119">
      <w:pPr>
        <w:rPr>
          <w:rFonts w:ascii="Calibri" w:hAnsi="Calibri" w:cs="Calibri"/>
          <w:sz w:val="22"/>
          <w:szCs w:val="22"/>
        </w:rPr>
      </w:pPr>
    </w:p>
    <w:tbl>
      <w:tblPr>
        <w:tblW w:w="99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12"/>
        <w:gridCol w:w="3213"/>
        <w:gridCol w:w="3498"/>
      </w:tblGrid>
      <w:tr w:rsidR="00EA3119" w:rsidRPr="00E96E5C" w:rsidTr="005D5756"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3119" w:rsidRPr="00E96E5C" w:rsidRDefault="00EA3119">
            <w:pPr>
              <w:pStyle w:val="Paragrafoelenco"/>
              <w:spacing w:after="0"/>
              <w:ind w:left="786"/>
              <w:rPr>
                <w:rFonts w:cs="Calibri"/>
                <w:b/>
              </w:rPr>
            </w:pPr>
            <w:r w:rsidRPr="00E96E5C">
              <w:rPr>
                <w:rFonts w:cs="Calibri"/>
                <w:b/>
              </w:rPr>
              <w:t>Mediazione didattica (metodi)</w:t>
            </w:r>
          </w:p>
        </w:tc>
        <w:tc>
          <w:tcPr>
            <w:tcW w:w="32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3119" w:rsidRPr="00E96E5C" w:rsidRDefault="00EA3119">
            <w:pPr>
              <w:pStyle w:val="Paragrafoelenco"/>
              <w:spacing w:after="0"/>
              <w:ind w:left="786"/>
              <w:rPr>
                <w:rFonts w:cs="Calibri"/>
                <w:b/>
              </w:rPr>
            </w:pPr>
            <w:r w:rsidRPr="00E96E5C">
              <w:rPr>
                <w:rFonts w:cs="Calibri"/>
                <w:b/>
              </w:rPr>
              <w:t>Soluzioni organizzative (Mezzi)</w:t>
            </w:r>
          </w:p>
        </w:tc>
        <w:tc>
          <w:tcPr>
            <w:tcW w:w="34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3119" w:rsidRPr="00E96E5C" w:rsidRDefault="00EA3119">
            <w:pPr>
              <w:pStyle w:val="Paragrafoelenco"/>
              <w:spacing w:after="0"/>
              <w:ind w:left="786"/>
              <w:rPr>
                <w:rFonts w:cs="Calibri"/>
              </w:rPr>
            </w:pPr>
            <w:r w:rsidRPr="00E96E5C">
              <w:rPr>
                <w:rFonts w:cs="Calibri"/>
                <w:b/>
              </w:rPr>
              <w:t>Spazi</w:t>
            </w:r>
          </w:p>
        </w:tc>
      </w:tr>
      <w:tr w:rsidR="00EA3119" w:rsidRPr="00E96E5C" w:rsidTr="005D5756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3119" w:rsidRPr="00E96E5C" w:rsidRDefault="00EA3119">
            <w:pPr>
              <w:keepNext/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r w:rsidRPr="00E96E5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Flipped Classroom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3119" w:rsidRPr="00E96E5C" w:rsidRDefault="006B6EA1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B6EA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X </w:t>
            </w:r>
            <w:r w:rsidR="00EA3119" w:rsidRPr="00E96E5C">
              <w:rPr>
                <w:rFonts w:ascii="Calibri" w:hAnsi="Calibri" w:cs="Calibri"/>
                <w:sz w:val="22"/>
                <w:szCs w:val="22"/>
              </w:rPr>
              <w:t>Testi</w:t>
            </w:r>
          </w:p>
        </w:tc>
        <w:tc>
          <w:tcPr>
            <w:tcW w:w="34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3119" w:rsidRPr="00E96E5C" w:rsidRDefault="006B6EA1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B6EA1">
              <w:rPr>
                <w:rFonts w:ascii="Calibri" w:hAnsi="Calibri" w:cs="Calibri"/>
                <w:b/>
                <w:bCs/>
                <w:sz w:val="22"/>
                <w:szCs w:val="22"/>
              </w:rPr>
              <w:t>X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EA3119" w:rsidRPr="00E96E5C">
              <w:rPr>
                <w:rFonts w:ascii="Calibri" w:hAnsi="Calibri" w:cs="Calibri"/>
                <w:sz w:val="22"/>
                <w:szCs w:val="22"/>
              </w:rPr>
              <w:t>Aula</w:t>
            </w:r>
          </w:p>
        </w:tc>
      </w:tr>
      <w:tr w:rsidR="00EA3119" w:rsidRPr="00E96E5C" w:rsidTr="005D5756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3119" w:rsidRPr="00E96E5C" w:rsidRDefault="00EA3119">
            <w:pPr>
              <w:keepNext/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r w:rsidRPr="00E96E5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Debate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3119" w:rsidRPr="00E96E5C" w:rsidRDefault="00EA3119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96E5C">
              <w:rPr>
                <w:rFonts w:ascii="Calibri" w:hAnsi="Calibri" w:cs="Calibri"/>
                <w:sz w:val="22"/>
                <w:szCs w:val="22"/>
              </w:rPr>
              <w:t>Lavagna</w:t>
            </w:r>
          </w:p>
        </w:tc>
        <w:tc>
          <w:tcPr>
            <w:tcW w:w="34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3119" w:rsidRPr="00E96E5C" w:rsidRDefault="00EA3119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96E5C">
              <w:rPr>
                <w:rFonts w:ascii="Calibri" w:hAnsi="Calibri" w:cs="Calibri"/>
                <w:sz w:val="22"/>
                <w:szCs w:val="22"/>
              </w:rPr>
              <w:t>Aula virtuale</w:t>
            </w:r>
          </w:p>
        </w:tc>
      </w:tr>
      <w:tr w:rsidR="00EA3119" w:rsidRPr="00E96E5C" w:rsidTr="005D5756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3119" w:rsidRPr="00E96E5C" w:rsidRDefault="00EA3119">
            <w:pPr>
              <w:keepNext/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r w:rsidRPr="00E96E5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Peer To Peer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3119" w:rsidRPr="00E96E5C" w:rsidRDefault="00EA3119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96E5C">
              <w:rPr>
                <w:rFonts w:ascii="Calibri" w:hAnsi="Calibri" w:cs="Calibri"/>
                <w:sz w:val="22"/>
                <w:szCs w:val="22"/>
              </w:rPr>
              <w:t>Vocabolari</w:t>
            </w:r>
          </w:p>
        </w:tc>
        <w:tc>
          <w:tcPr>
            <w:tcW w:w="34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3119" w:rsidRPr="00E96E5C" w:rsidRDefault="00EA3119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96E5C">
              <w:rPr>
                <w:rFonts w:ascii="Calibri" w:hAnsi="Calibri" w:cs="Calibri"/>
                <w:sz w:val="22"/>
                <w:szCs w:val="22"/>
              </w:rPr>
              <w:t>Aula multimediale</w:t>
            </w:r>
          </w:p>
        </w:tc>
      </w:tr>
      <w:tr w:rsidR="00EA3119" w:rsidRPr="00E96E5C" w:rsidTr="005D5756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3119" w:rsidRPr="00E96E5C" w:rsidRDefault="006B6EA1">
            <w:pPr>
              <w:keepNext/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r w:rsidRPr="006B6EA1">
              <w:rPr>
                <w:rFonts w:ascii="Calibri" w:hAnsi="Calibri" w:cs="Calibri"/>
                <w:b/>
                <w:bCs/>
                <w:color w:val="000000"/>
                <w:kern w:val="1"/>
                <w:sz w:val="22"/>
                <w:szCs w:val="22"/>
              </w:rPr>
              <w:t>X</w:t>
            </w:r>
            <w:r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 xml:space="preserve"> </w:t>
            </w:r>
            <w:r w:rsidR="00EA3119" w:rsidRPr="00E96E5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Cooperative Learning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3119" w:rsidRPr="00E96E5C" w:rsidRDefault="00EA3119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96E5C">
              <w:rPr>
                <w:rFonts w:ascii="Calibri" w:hAnsi="Calibri" w:cs="Calibri"/>
                <w:sz w:val="22"/>
                <w:szCs w:val="22"/>
              </w:rPr>
              <w:t>Materiale in fotocopia</w:t>
            </w:r>
          </w:p>
        </w:tc>
        <w:tc>
          <w:tcPr>
            <w:tcW w:w="34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3119" w:rsidRPr="00E96E5C" w:rsidRDefault="006B6EA1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B6EA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X </w:t>
            </w:r>
            <w:r w:rsidR="00EA3119" w:rsidRPr="00E96E5C">
              <w:rPr>
                <w:rFonts w:ascii="Calibri" w:hAnsi="Calibri" w:cs="Calibri"/>
                <w:sz w:val="22"/>
                <w:szCs w:val="22"/>
              </w:rPr>
              <w:t>Spazi laboratoriali</w:t>
            </w:r>
          </w:p>
        </w:tc>
      </w:tr>
      <w:tr w:rsidR="00EA3119" w:rsidRPr="00E96E5C" w:rsidTr="005D5756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3119" w:rsidRPr="00E96E5C" w:rsidRDefault="00EA3119">
            <w:pPr>
              <w:keepNext/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r w:rsidRPr="00E96E5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Didattica breve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3119" w:rsidRPr="00E96E5C" w:rsidRDefault="00EA3119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96E5C">
              <w:rPr>
                <w:rFonts w:ascii="Calibri" w:hAnsi="Calibri" w:cs="Calibri"/>
                <w:sz w:val="22"/>
                <w:szCs w:val="22"/>
              </w:rPr>
              <w:t>Giornali</w:t>
            </w:r>
          </w:p>
        </w:tc>
        <w:tc>
          <w:tcPr>
            <w:tcW w:w="34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3119" w:rsidRPr="00E96E5C" w:rsidRDefault="00EA3119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96E5C">
              <w:rPr>
                <w:rFonts w:ascii="Calibri" w:hAnsi="Calibri" w:cs="Calibri"/>
                <w:sz w:val="22"/>
                <w:szCs w:val="22"/>
              </w:rPr>
              <w:t>Azienda Istituto</w:t>
            </w:r>
          </w:p>
        </w:tc>
      </w:tr>
      <w:tr w:rsidR="00EA3119" w:rsidRPr="00E96E5C" w:rsidTr="005D5756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3119" w:rsidRPr="00E96E5C" w:rsidRDefault="006B6EA1">
            <w:pPr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r w:rsidRPr="006B6EA1">
              <w:rPr>
                <w:rFonts w:ascii="Calibri" w:hAnsi="Calibri" w:cs="Calibri"/>
                <w:b/>
                <w:bCs/>
                <w:kern w:val="1"/>
                <w:sz w:val="22"/>
                <w:szCs w:val="22"/>
              </w:rPr>
              <w:t>X</w:t>
            </w:r>
            <w:r>
              <w:rPr>
                <w:rFonts w:ascii="Calibri" w:hAnsi="Calibri" w:cs="Calibri"/>
                <w:kern w:val="1"/>
                <w:sz w:val="22"/>
                <w:szCs w:val="22"/>
              </w:rPr>
              <w:t xml:space="preserve"> </w:t>
            </w:r>
            <w:r w:rsidR="00EA3119" w:rsidRPr="00E96E5C">
              <w:rPr>
                <w:rFonts w:ascii="Calibri" w:hAnsi="Calibri" w:cs="Calibri"/>
                <w:kern w:val="1"/>
                <w:sz w:val="22"/>
                <w:szCs w:val="22"/>
              </w:rPr>
              <w:t xml:space="preserve">Lezione Frontale 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3119" w:rsidRPr="00E96E5C" w:rsidRDefault="006B6EA1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B6EA1">
              <w:rPr>
                <w:rFonts w:ascii="Calibri" w:hAnsi="Calibri" w:cs="Calibri"/>
                <w:b/>
                <w:bCs/>
                <w:sz w:val="22"/>
                <w:szCs w:val="22"/>
              </w:rPr>
              <w:t>X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EA3119" w:rsidRPr="00E96E5C">
              <w:rPr>
                <w:rFonts w:ascii="Calibri" w:hAnsi="Calibri" w:cs="Calibri"/>
                <w:sz w:val="22"/>
                <w:szCs w:val="22"/>
              </w:rPr>
              <w:t>Supporti multimediali</w:t>
            </w:r>
          </w:p>
        </w:tc>
        <w:tc>
          <w:tcPr>
            <w:tcW w:w="34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3119" w:rsidRPr="00E96E5C" w:rsidRDefault="00EA3119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96E5C">
              <w:rPr>
                <w:rFonts w:ascii="Calibri" w:hAnsi="Calibri" w:cs="Calibri"/>
                <w:sz w:val="22"/>
                <w:szCs w:val="22"/>
              </w:rPr>
              <w:t>Visite guidate</w:t>
            </w:r>
          </w:p>
        </w:tc>
      </w:tr>
      <w:tr w:rsidR="00EA3119" w:rsidRPr="00E96E5C" w:rsidTr="005D5756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3119" w:rsidRPr="00E96E5C" w:rsidRDefault="00EA3119">
            <w:pPr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r w:rsidRPr="00E96E5C">
              <w:rPr>
                <w:rFonts w:ascii="Calibri" w:hAnsi="Calibri" w:cs="Calibri"/>
                <w:kern w:val="1"/>
                <w:sz w:val="22"/>
                <w:szCs w:val="22"/>
              </w:rPr>
              <w:t>Lettura ed interpretazione del testo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3119" w:rsidRPr="00E96E5C" w:rsidRDefault="00EA3119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96E5C">
              <w:rPr>
                <w:rFonts w:ascii="Calibri" w:hAnsi="Calibri" w:cs="Calibri"/>
                <w:sz w:val="22"/>
                <w:szCs w:val="22"/>
              </w:rPr>
              <w:t>Stage</w:t>
            </w:r>
          </w:p>
        </w:tc>
        <w:tc>
          <w:tcPr>
            <w:tcW w:w="34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3119" w:rsidRPr="00E96E5C" w:rsidRDefault="00EA3119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96E5C">
              <w:rPr>
                <w:rFonts w:ascii="Calibri" w:hAnsi="Calibri" w:cs="Calibri"/>
                <w:sz w:val="22"/>
                <w:szCs w:val="22"/>
              </w:rPr>
              <w:t>Altro (specificare)</w:t>
            </w:r>
          </w:p>
        </w:tc>
      </w:tr>
      <w:tr w:rsidR="00EA3119" w:rsidRPr="00E96E5C" w:rsidTr="005D5756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3119" w:rsidRPr="00E96E5C" w:rsidRDefault="00EA3119">
            <w:pPr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r w:rsidRPr="00E96E5C">
              <w:rPr>
                <w:rFonts w:ascii="Calibri" w:hAnsi="Calibri" w:cs="Calibri"/>
                <w:kern w:val="1"/>
                <w:sz w:val="22"/>
                <w:szCs w:val="22"/>
              </w:rPr>
              <w:t>Lezione introduttiva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3119" w:rsidRPr="00E96E5C" w:rsidRDefault="00EA3119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96E5C">
              <w:rPr>
                <w:rFonts w:ascii="Calibri" w:hAnsi="Calibri" w:cs="Calibri"/>
                <w:sz w:val="22"/>
                <w:szCs w:val="22"/>
              </w:rPr>
              <w:t>Altro (specificare)</w:t>
            </w:r>
          </w:p>
          <w:p w:rsidR="00EA3119" w:rsidRPr="00E96E5C" w:rsidRDefault="00EA3119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3119" w:rsidRPr="00E96E5C" w:rsidRDefault="00EA3119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3119" w:rsidRPr="00E96E5C" w:rsidTr="005D5756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3119" w:rsidRPr="00E96E5C" w:rsidRDefault="00EA3119">
            <w:pPr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r w:rsidRPr="00E96E5C">
              <w:rPr>
                <w:rFonts w:ascii="Calibri" w:hAnsi="Calibri" w:cs="Calibri"/>
                <w:kern w:val="1"/>
                <w:sz w:val="22"/>
                <w:szCs w:val="22"/>
              </w:rPr>
              <w:t>Approfondimento disciplinare con contestualizzazione del problema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3119" w:rsidRPr="00E96E5C" w:rsidRDefault="00EA3119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3119" w:rsidRPr="00E96E5C" w:rsidRDefault="00EA3119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3119" w:rsidRPr="00E96E5C" w:rsidTr="005D5756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3119" w:rsidRPr="00E96E5C" w:rsidRDefault="006B6EA1">
            <w:pPr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r w:rsidRPr="006B6EA1">
              <w:rPr>
                <w:rFonts w:ascii="Calibri" w:hAnsi="Calibri" w:cs="Calibri"/>
                <w:b/>
                <w:bCs/>
                <w:kern w:val="1"/>
                <w:sz w:val="22"/>
                <w:szCs w:val="22"/>
              </w:rPr>
              <w:t>X</w:t>
            </w:r>
            <w:r>
              <w:rPr>
                <w:rFonts w:ascii="Calibri" w:hAnsi="Calibri" w:cs="Calibri"/>
                <w:kern w:val="1"/>
                <w:sz w:val="22"/>
                <w:szCs w:val="22"/>
              </w:rPr>
              <w:t xml:space="preserve"> </w:t>
            </w:r>
            <w:r w:rsidR="00EA3119" w:rsidRPr="00E96E5C">
              <w:rPr>
                <w:rFonts w:ascii="Calibri" w:hAnsi="Calibri" w:cs="Calibri"/>
                <w:kern w:val="1"/>
                <w:sz w:val="22"/>
                <w:szCs w:val="22"/>
              </w:rPr>
              <w:t>Attività laboratoriale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3119" w:rsidRPr="00E96E5C" w:rsidRDefault="00EA3119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3119" w:rsidRPr="00E96E5C" w:rsidRDefault="00EA3119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3119" w:rsidRPr="00E96E5C" w:rsidTr="005D5756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3119" w:rsidRPr="00E96E5C" w:rsidRDefault="00EA3119">
            <w:pPr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r w:rsidRPr="00E96E5C">
              <w:rPr>
                <w:rFonts w:ascii="Calibri" w:hAnsi="Calibri" w:cs="Calibri"/>
                <w:kern w:val="1"/>
                <w:sz w:val="22"/>
                <w:szCs w:val="22"/>
              </w:rPr>
              <w:t>Costruzione di mappe/schemi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3119" w:rsidRPr="00E96E5C" w:rsidRDefault="00EA3119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3119" w:rsidRPr="00E96E5C" w:rsidRDefault="00EA3119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3119" w:rsidRPr="00E96E5C" w:rsidTr="005D5756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3119" w:rsidRPr="00E96E5C" w:rsidRDefault="00EA3119">
            <w:pPr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r w:rsidRPr="00E96E5C">
              <w:rPr>
                <w:rFonts w:ascii="Calibri" w:hAnsi="Calibri" w:cs="Calibri"/>
                <w:kern w:val="1"/>
                <w:sz w:val="22"/>
                <w:szCs w:val="22"/>
              </w:rPr>
              <w:lastRenderedPageBreak/>
              <w:t>Utilizzo delle fonti (indicare quali)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3119" w:rsidRPr="00E96E5C" w:rsidRDefault="00EA3119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3119" w:rsidRPr="00E96E5C" w:rsidRDefault="00EA3119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3119" w:rsidRPr="00E96E5C" w:rsidTr="005D5756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3119" w:rsidRPr="00E96E5C" w:rsidRDefault="00EA3119">
            <w:pPr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r w:rsidRPr="00E96E5C">
              <w:rPr>
                <w:rFonts w:ascii="Calibri" w:hAnsi="Calibri" w:cs="Calibri"/>
                <w:kern w:val="1"/>
                <w:sz w:val="22"/>
                <w:szCs w:val="22"/>
              </w:rPr>
              <w:t>Analisi critica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3119" w:rsidRPr="00E96E5C" w:rsidRDefault="00EA3119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3119" w:rsidRPr="00E96E5C" w:rsidRDefault="00EA3119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3119" w:rsidRPr="00E96E5C" w:rsidTr="005D5756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3119" w:rsidRPr="00E96E5C" w:rsidRDefault="00A71448">
            <w:pPr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r w:rsidRPr="00A71448">
              <w:rPr>
                <w:rFonts w:ascii="Calibri" w:hAnsi="Calibri" w:cs="Calibri"/>
                <w:b/>
                <w:kern w:val="1"/>
                <w:sz w:val="22"/>
                <w:szCs w:val="22"/>
              </w:rPr>
              <w:t>X</w:t>
            </w:r>
            <w:r w:rsidRPr="00A71448">
              <w:rPr>
                <w:rFonts w:ascii="Calibri" w:hAnsi="Calibri" w:cs="Calibri"/>
                <w:kern w:val="1"/>
                <w:sz w:val="22"/>
                <w:szCs w:val="22"/>
              </w:rPr>
              <w:t xml:space="preserve"> </w:t>
            </w:r>
            <w:r w:rsidR="00EA3119" w:rsidRPr="00E96E5C">
              <w:rPr>
                <w:rFonts w:ascii="Calibri" w:hAnsi="Calibri" w:cs="Calibri"/>
                <w:kern w:val="1"/>
                <w:sz w:val="22"/>
                <w:szCs w:val="22"/>
              </w:rPr>
              <w:t>Lavori di gruppo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3119" w:rsidRPr="00E96E5C" w:rsidRDefault="00EA3119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3119" w:rsidRPr="00E96E5C" w:rsidRDefault="00EA3119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3119" w:rsidRPr="00E96E5C" w:rsidTr="005D5756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3119" w:rsidRPr="00E96E5C" w:rsidRDefault="00A71448" w:rsidP="00A71448">
            <w:pPr>
              <w:pStyle w:val="Paragrafoelenco1"/>
              <w:spacing w:line="100" w:lineRule="atLeast"/>
              <w:ind w:left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kern w:val="1"/>
                <w:sz w:val="22"/>
                <w:szCs w:val="22"/>
              </w:rPr>
              <w:t xml:space="preserve">        </w:t>
            </w:r>
            <w:r w:rsidR="00692733" w:rsidRPr="00A71448">
              <w:rPr>
                <w:rFonts w:ascii="Calibri" w:hAnsi="Calibri" w:cs="Calibri"/>
                <w:b/>
                <w:kern w:val="1"/>
                <w:sz w:val="22"/>
                <w:szCs w:val="22"/>
              </w:rPr>
              <w:t>X</w:t>
            </w:r>
            <w:r w:rsidR="00692733">
              <w:rPr>
                <w:rFonts w:ascii="Calibri" w:hAnsi="Calibri" w:cs="Calibri"/>
                <w:b/>
                <w:kern w:val="1"/>
                <w:sz w:val="22"/>
                <w:szCs w:val="22"/>
              </w:rPr>
              <w:t xml:space="preserve"> </w:t>
            </w:r>
            <w:r w:rsidR="00692733">
              <w:rPr>
                <w:rFonts w:ascii="Calibri" w:hAnsi="Calibri" w:cs="Calibri"/>
                <w:kern w:val="1"/>
                <w:sz w:val="22"/>
                <w:szCs w:val="22"/>
              </w:rPr>
              <w:t>Eterogenei</w:t>
            </w:r>
            <w:r w:rsidR="00EA3119" w:rsidRPr="00E96E5C">
              <w:rPr>
                <w:rFonts w:ascii="Calibri" w:hAnsi="Calibri" w:cs="Calibri"/>
                <w:kern w:val="1"/>
                <w:sz w:val="22"/>
                <w:szCs w:val="22"/>
              </w:rPr>
              <w:t xml:space="preserve"> al loro interno 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3119" w:rsidRPr="00E96E5C" w:rsidRDefault="00EA3119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3119" w:rsidRPr="00E96E5C" w:rsidRDefault="00EA3119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3119" w:rsidRPr="00E96E5C" w:rsidTr="005D5756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3119" w:rsidRPr="00E96E5C" w:rsidRDefault="00A71448" w:rsidP="00A71448">
            <w:pPr>
              <w:pStyle w:val="Paragrafoelenco1"/>
              <w:spacing w:line="100" w:lineRule="atLeast"/>
              <w:ind w:left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kern w:val="1"/>
                <w:sz w:val="22"/>
                <w:szCs w:val="22"/>
              </w:rPr>
              <w:t xml:space="preserve">        </w:t>
            </w:r>
            <w:r w:rsidRPr="00A71448">
              <w:rPr>
                <w:rFonts w:ascii="Calibri" w:hAnsi="Calibri" w:cs="Calibri"/>
                <w:b/>
                <w:kern w:val="1"/>
                <w:sz w:val="22"/>
                <w:szCs w:val="22"/>
              </w:rPr>
              <w:t>X</w:t>
            </w:r>
            <w:r w:rsidRPr="00A71448">
              <w:rPr>
                <w:rFonts w:ascii="Calibri" w:hAnsi="Calibri" w:cs="Calibri"/>
                <w:kern w:val="1"/>
                <w:sz w:val="22"/>
                <w:szCs w:val="22"/>
              </w:rPr>
              <w:t xml:space="preserve"> </w:t>
            </w:r>
            <w:r w:rsidR="00EA3119" w:rsidRPr="00E96E5C">
              <w:rPr>
                <w:rFonts w:ascii="Calibri" w:hAnsi="Calibri" w:cs="Calibri"/>
                <w:kern w:val="1"/>
                <w:sz w:val="22"/>
                <w:szCs w:val="22"/>
              </w:rPr>
              <w:t>Per fasce di livello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3119" w:rsidRPr="00E96E5C" w:rsidRDefault="00EA3119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3119" w:rsidRPr="00E96E5C" w:rsidRDefault="00EA3119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3119" w:rsidRPr="00E96E5C" w:rsidTr="005D5756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3119" w:rsidRPr="00E96E5C" w:rsidRDefault="00A71448">
            <w:pPr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r w:rsidRPr="00A71448">
              <w:rPr>
                <w:rFonts w:ascii="Calibri" w:hAnsi="Calibri" w:cs="Calibri"/>
                <w:b/>
                <w:kern w:val="1"/>
                <w:sz w:val="22"/>
                <w:szCs w:val="22"/>
              </w:rPr>
              <w:t>X</w:t>
            </w:r>
            <w:r w:rsidRPr="00A71448">
              <w:rPr>
                <w:rFonts w:ascii="Calibri" w:hAnsi="Calibri" w:cs="Calibri"/>
                <w:kern w:val="1"/>
                <w:sz w:val="22"/>
                <w:szCs w:val="22"/>
              </w:rPr>
              <w:t xml:space="preserve"> </w:t>
            </w:r>
            <w:r w:rsidR="00EA3119" w:rsidRPr="00E96E5C">
              <w:rPr>
                <w:rFonts w:ascii="Calibri" w:hAnsi="Calibri" w:cs="Calibri"/>
                <w:kern w:val="1"/>
                <w:sz w:val="22"/>
                <w:szCs w:val="22"/>
              </w:rPr>
              <w:t>Tutoraggio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3119" w:rsidRPr="00E96E5C" w:rsidRDefault="00EA3119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3119" w:rsidRPr="00E96E5C" w:rsidRDefault="00EA3119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3119" w:rsidRPr="00E96E5C" w:rsidTr="005D5756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3119" w:rsidRPr="00E96E5C" w:rsidRDefault="00EA3119">
            <w:pPr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r w:rsidRPr="00E96E5C">
              <w:rPr>
                <w:rFonts w:ascii="Calibri" w:hAnsi="Calibri" w:cs="Calibri"/>
                <w:kern w:val="1"/>
                <w:sz w:val="22"/>
                <w:szCs w:val="22"/>
              </w:rPr>
              <w:t>Altro: specificare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3119" w:rsidRPr="00E96E5C" w:rsidRDefault="00EA3119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3119" w:rsidRPr="00E96E5C" w:rsidRDefault="00EA3119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3119" w:rsidRPr="00E96E5C" w:rsidTr="005D5756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3119" w:rsidRPr="00E96E5C" w:rsidRDefault="00EA3119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3119" w:rsidRPr="00E96E5C" w:rsidRDefault="00EA3119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3119" w:rsidRPr="00E96E5C" w:rsidRDefault="00EA3119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EA3119" w:rsidRPr="00E96E5C" w:rsidRDefault="00EA3119">
      <w:pPr>
        <w:rPr>
          <w:rFonts w:ascii="Calibri" w:hAnsi="Calibri" w:cs="Calibri"/>
          <w:sz w:val="22"/>
          <w:szCs w:val="22"/>
        </w:rPr>
      </w:pPr>
    </w:p>
    <w:p w:rsidR="00EA3119" w:rsidRPr="00E96E5C" w:rsidRDefault="00EA3119">
      <w:pPr>
        <w:rPr>
          <w:rFonts w:ascii="Calibri" w:hAnsi="Calibri" w:cs="Calibri"/>
          <w:sz w:val="22"/>
          <w:szCs w:val="22"/>
        </w:rPr>
      </w:pPr>
    </w:p>
    <w:tbl>
      <w:tblPr>
        <w:tblW w:w="9924" w:type="dxa"/>
        <w:tblInd w:w="6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14"/>
        <w:gridCol w:w="4410"/>
      </w:tblGrid>
      <w:tr w:rsidR="00EA3119" w:rsidRPr="00E96E5C" w:rsidTr="005D5756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3119" w:rsidRPr="00E96E5C" w:rsidRDefault="00EA3119">
            <w:pPr>
              <w:keepNext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E96E5C">
              <w:rPr>
                <w:rFonts w:ascii="Calibri" w:hAnsi="Calibri" w:cs="Calibri"/>
                <w:b/>
                <w:bCs/>
                <w:color w:val="000009"/>
                <w:spacing w:val="-1"/>
                <w:kern w:val="1"/>
                <w:sz w:val="22"/>
                <w:szCs w:val="22"/>
              </w:rPr>
              <w:t>6 STRUMENTI DI LAVORO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B6EA1" w:rsidRPr="00E96E5C" w:rsidRDefault="006B6EA1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  <w:tr w:rsidR="00EA3119" w:rsidRPr="00E96E5C" w:rsidTr="005D5756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3119" w:rsidRPr="00E96E5C" w:rsidRDefault="006B6EA1">
            <w:pPr>
              <w:keepNext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6B6EA1">
              <w:rPr>
                <w:rFonts w:ascii="Calibri" w:hAnsi="Calibri" w:cs="Calibri"/>
                <w:b/>
                <w:bCs/>
                <w:color w:val="000000"/>
                <w:kern w:val="1"/>
                <w:sz w:val="22"/>
                <w:szCs w:val="22"/>
              </w:rPr>
              <w:t xml:space="preserve">X </w:t>
            </w:r>
            <w:r w:rsidR="00EA3119" w:rsidRPr="00E96E5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Libro di Testo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B6EA1" w:rsidRDefault="006B6EA1" w:rsidP="006B6EA1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6B6EA1">
              <w:rPr>
                <w:rFonts w:ascii="Calibri" w:hAnsi="Calibri" w:cs="Calibri"/>
                <w:kern w:val="1"/>
                <w:sz w:val="22"/>
                <w:szCs w:val="22"/>
              </w:rPr>
              <w:t>Del Nista, Tasselli</w:t>
            </w:r>
          </w:p>
          <w:p w:rsidR="006B6EA1" w:rsidRDefault="006B6EA1" w:rsidP="006B6EA1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6B6EA1">
              <w:rPr>
                <w:rFonts w:ascii="Calibri" w:hAnsi="Calibri" w:cs="Calibri"/>
                <w:kern w:val="1"/>
                <w:sz w:val="22"/>
                <w:szCs w:val="22"/>
              </w:rPr>
              <w:t>Il corpo e i suoi linguaggi</w:t>
            </w:r>
          </w:p>
          <w:p w:rsidR="00EA3119" w:rsidRPr="00E96E5C" w:rsidRDefault="006B6EA1" w:rsidP="006B6EA1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6B6EA1">
              <w:rPr>
                <w:rFonts w:ascii="Calibri" w:hAnsi="Calibri" w:cs="Calibri"/>
                <w:kern w:val="1"/>
                <w:sz w:val="22"/>
                <w:szCs w:val="22"/>
              </w:rPr>
              <w:t>D’Anna</w:t>
            </w:r>
          </w:p>
        </w:tc>
      </w:tr>
      <w:tr w:rsidR="00EA3119" w:rsidRPr="00E96E5C" w:rsidTr="005D5756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3119" w:rsidRPr="00E96E5C" w:rsidRDefault="00EA3119">
            <w:pPr>
              <w:keepNext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E96E5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Risorse digitali libro di testo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3119" w:rsidRPr="00E96E5C" w:rsidRDefault="00EA3119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  <w:tr w:rsidR="00EA3119" w:rsidRPr="00E96E5C" w:rsidTr="005D5756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3119" w:rsidRPr="00E96E5C" w:rsidRDefault="00A71448">
            <w:pPr>
              <w:keepNext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A71448">
              <w:rPr>
                <w:rFonts w:ascii="Calibri" w:hAnsi="Calibri" w:cs="Calibri"/>
                <w:b/>
                <w:color w:val="000000"/>
                <w:kern w:val="1"/>
                <w:sz w:val="22"/>
                <w:szCs w:val="22"/>
              </w:rPr>
              <w:t>X</w:t>
            </w:r>
            <w:r w:rsidRPr="00A71448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 xml:space="preserve"> </w:t>
            </w:r>
            <w:r w:rsidR="00EA3119" w:rsidRPr="00E96E5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Risorse digitali in rete (link, videolezioni, mappe)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3119" w:rsidRPr="00E96E5C" w:rsidRDefault="00EA3119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  <w:tr w:rsidR="00EA3119" w:rsidRPr="00E96E5C" w:rsidTr="005D5756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3119" w:rsidRPr="00E96E5C" w:rsidRDefault="006B6EA1">
            <w:pPr>
              <w:keepNext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6B6EA1">
              <w:rPr>
                <w:rFonts w:ascii="Calibri" w:hAnsi="Calibri" w:cs="Calibri"/>
                <w:b/>
                <w:bCs/>
                <w:color w:val="000000"/>
                <w:kern w:val="1"/>
                <w:sz w:val="22"/>
                <w:szCs w:val="22"/>
              </w:rPr>
              <w:t>X</w:t>
            </w:r>
            <w:r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 xml:space="preserve"> </w:t>
            </w:r>
            <w:r w:rsidR="00EA3119" w:rsidRPr="00E96E5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App Google: (specificare quali)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3119" w:rsidRPr="00E96E5C" w:rsidRDefault="00E96336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E96336">
              <w:rPr>
                <w:rFonts w:ascii="Calibri" w:hAnsi="Calibri" w:cs="Calibri"/>
                <w:kern w:val="1"/>
                <w:sz w:val="22"/>
                <w:szCs w:val="22"/>
                <w:lang w:val="en-US"/>
              </w:rPr>
              <w:t>G-suite For Educational</w:t>
            </w:r>
          </w:p>
        </w:tc>
      </w:tr>
      <w:tr w:rsidR="00EA3119" w:rsidRPr="00E96E5C" w:rsidTr="005D5756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3119" w:rsidRPr="00E96E5C" w:rsidRDefault="00EA3119">
            <w:pPr>
              <w:keepNext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E96E5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Testi didattici di supporto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3119" w:rsidRPr="00E96E5C" w:rsidRDefault="00EA3119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  <w:tr w:rsidR="00EA3119" w:rsidRPr="00E96E5C" w:rsidTr="005D5756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3119" w:rsidRPr="00E96E5C" w:rsidRDefault="00EA3119">
            <w:pPr>
              <w:keepNext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E96E5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Chat WhatsApp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3119" w:rsidRPr="00E96E5C" w:rsidRDefault="00EA3119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  <w:tr w:rsidR="00EA3119" w:rsidRPr="00E96E5C" w:rsidTr="005D5756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3119" w:rsidRPr="00E96E5C" w:rsidRDefault="00EA3119">
            <w:pPr>
              <w:keepNext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E96E5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Stampa specialistica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3119" w:rsidRPr="00E96E5C" w:rsidRDefault="00EA3119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  <w:tr w:rsidR="00EA3119" w:rsidRPr="00E96E5C" w:rsidTr="005D5756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3119" w:rsidRPr="00E96E5C" w:rsidRDefault="00E96336">
            <w:pPr>
              <w:keepNext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E96336">
              <w:rPr>
                <w:rFonts w:ascii="Calibri" w:hAnsi="Calibri" w:cs="Calibri"/>
                <w:b/>
                <w:bCs/>
                <w:color w:val="000000"/>
                <w:kern w:val="1"/>
                <w:sz w:val="22"/>
                <w:szCs w:val="22"/>
              </w:rPr>
              <w:t>X</w:t>
            </w:r>
            <w:r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 xml:space="preserve"> </w:t>
            </w:r>
            <w:r w:rsidR="00EA3119" w:rsidRPr="00E96E5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Materiali autoprodotti dall’insegnante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3119" w:rsidRPr="00E96E5C" w:rsidRDefault="00EA3119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  <w:tr w:rsidR="00EA3119" w:rsidRPr="00E96E5C" w:rsidTr="005D5756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3119" w:rsidRPr="00E96E5C" w:rsidRDefault="00E96336">
            <w:pPr>
              <w:keepNext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E96336">
              <w:rPr>
                <w:rFonts w:ascii="Calibri" w:hAnsi="Calibri" w:cs="Calibri"/>
                <w:b/>
                <w:bCs/>
                <w:color w:val="000000"/>
                <w:kern w:val="1"/>
                <w:sz w:val="22"/>
                <w:szCs w:val="22"/>
              </w:rPr>
              <w:t>X</w:t>
            </w:r>
            <w:r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 xml:space="preserve"> </w:t>
            </w:r>
            <w:r w:rsidR="00EA3119" w:rsidRPr="00E96E5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Scheda predisposta dall’insegnante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3119" w:rsidRPr="00E96E5C" w:rsidRDefault="00EA3119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  <w:tr w:rsidR="00EA3119" w:rsidRPr="00E96E5C" w:rsidTr="005D5756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3119" w:rsidRPr="00E96E5C" w:rsidRDefault="00EA3119">
            <w:pPr>
              <w:keepNext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E96E5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App Case Editrici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3119" w:rsidRPr="00E96E5C" w:rsidRDefault="00EA3119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  <w:tr w:rsidR="00EA3119" w:rsidRPr="00E96E5C" w:rsidTr="005D5756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3119" w:rsidRPr="00E96E5C" w:rsidRDefault="00EA3119">
            <w:pPr>
              <w:keepNext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E96E5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Personale Computer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3119" w:rsidRPr="00E96E5C" w:rsidRDefault="00EA3119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  <w:tr w:rsidR="00EA3119" w:rsidRPr="00E96E5C" w:rsidTr="005D5756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3119" w:rsidRPr="00E96E5C" w:rsidRDefault="00EA3119">
            <w:pPr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E96E5C">
              <w:rPr>
                <w:rFonts w:ascii="Calibri" w:hAnsi="Calibri" w:cs="Calibri"/>
                <w:kern w:val="1"/>
                <w:sz w:val="22"/>
                <w:szCs w:val="22"/>
              </w:rPr>
              <w:t>Tablet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3119" w:rsidRPr="00E96E5C" w:rsidRDefault="00EA3119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  <w:tr w:rsidR="00EA3119" w:rsidRPr="00E96E5C" w:rsidTr="005D5756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3119" w:rsidRPr="00E96E5C" w:rsidRDefault="00A71448">
            <w:pPr>
              <w:keepNext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A71448">
              <w:rPr>
                <w:rFonts w:ascii="Calibri" w:hAnsi="Calibri" w:cs="Calibri"/>
                <w:b/>
                <w:color w:val="000000"/>
                <w:kern w:val="1"/>
                <w:sz w:val="22"/>
                <w:szCs w:val="22"/>
              </w:rPr>
              <w:t>X</w:t>
            </w:r>
            <w:r w:rsidRPr="00A71448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 xml:space="preserve"> </w:t>
            </w:r>
            <w:r w:rsidR="00EA3119" w:rsidRPr="00E96E5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 xml:space="preserve">Sussidi audiovisivi 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3119" w:rsidRPr="00E96E5C" w:rsidRDefault="00EA3119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  <w:tr w:rsidR="00EA3119" w:rsidRPr="00E96E5C" w:rsidTr="005D5756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3119" w:rsidRPr="00E96E5C" w:rsidRDefault="00E96336">
            <w:pPr>
              <w:keepNext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E96336">
              <w:rPr>
                <w:rFonts w:ascii="Calibri" w:hAnsi="Calibri" w:cs="Calibri"/>
                <w:b/>
                <w:bCs/>
                <w:color w:val="000000"/>
                <w:kern w:val="1"/>
                <w:sz w:val="22"/>
                <w:szCs w:val="22"/>
              </w:rPr>
              <w:t>X</w:t>
            </w:r>
            <w:r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 xml:space="preserve"> </w:t>
            </w:r>
            <w:r w:rsidR="00EA3119" w:rsidRPr="00E96E5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Film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3119" w:rsidRPr="00E96E5C" w:rsidRDefault="00EA3119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  <w:tr w:rsidR="00EA3119" w:rsidRPr="00E96E5C" w:rsidTr="005D5756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3119" w:rsidRPr="00E96E5C" w:rsidRDefault="00E96336">
            <w:pPr>
              <w:keepNext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E96336">
              <w:rPr>
                <w:rFonts w:ascii="Calibri" w:hAnsi="Calibri" w:cs="Calibri"/>
                <w:b/>
                <w:bCs/>
                <w:color w:val="000000"/>
                <w:kern w:val="1"/>
                <w:sz w:val="22"/>
                <w:szCs w:val="22"/>
              </w:rPr>
              <w:t>X</w:t>
            </w:r>
            <w:r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 xml:space="preserve"> </w:t>
            </w:r>
            <w:r w:rsidR="00EA3119" w:rsidRPr="00E96E5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Documentario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3119" w:rsidRPr="00E96E5C" w:rsidRDefault="00EA3119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  <w:tr w:rsidR="00EA3119" w:rsidRPr="00E96E5C" w:rsidTr="005D5756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3119" w:rsidRPr="00E96E5C" w:rsidRDefault="00E96336">
            <w:pPr>
              <w:keepNext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E96336">
              <w:rPr>
                <w:rFonts w:ascii="Calibri" w:hAnsi="Calibri" w:cs="Calibri"/>
                <w:b/>
                <w:bCs/>
                <w:color w:val="000000"/>
                <w:kern w:val="1"/>
                <w:sz w:val="22"/>
                <w:szCs w:val="22"/>
              </w:rPr>
              <w:t>X</w:t>
            </w:r>
            <w:r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 xml:space="preserve"> </w:t>
            </w:r>
            <w:r w:rsidR="00EA3119" w:rsidRPr="00E96E5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Filmato didattico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3119" w:rsidRPr="00E96E5C" w:rsidRDefault="00EA3119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  <w:tr w:rsidR="00EA3119" w:rsidRPr="00E96E5C" w:rsidTr="005D5756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3119" w:rsidRPr="00E96E5C" w:rsidRDefault="00EA3119">
            <w:pPr>
              <w:keepNext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E96E5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Video-registrazioni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3119" w:rsidRPr="00E96E5C" w:rsidRDefault="00EA3119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  <w:tr w:rsidR="00EA3119" w:rsidRPr="00E96E5C" w:rsidTr="005D5756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3119" w:rsidRPr="00E96E5C" w:rsidRDefault="00EA3119">
            <w:pPr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E96E5C">
              <w:rPr>
                <w:rFonts w:ascii="Calibri" w:hAnsi="Calibri" w:cs="Calibri"/>
                <w:kern w:val="1"/>
                <w:sz w:val="22"/>
                <w:szCs w:val="22"/>
              </w:rPr>
              <w:t>Altro: (specificare)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3119" w:rsidRPr="00E96E5C" w:rsidRDefault="00EA3119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</w:tbl>
    <w:p w:rsidR="00EA3119" w:rsidRPr="00E96E5C" w:rsidRDefault="00EA3119">
      <w:pPr>
        <w:rPr>
          <w:rFonts w:ascii="Calibri" w:hAnsi="Calibri" w:cs="Calibri"/>
          <w:sz w:val="22"/>
          <w:szCs w:val="22"/>
        </w:rPr>
      </w:pPr>
    </w:p>
    <w:p w:rsidR="00EA3119" w:rsidRPr="00E96E5C" w:rsidRDefault="00EA3119">
      <w:pPr>
        <w:rPr>
          <w:rFonts w:ascii="Calibri" w:hAnsi="Calibri" w:cs="Calibri"/>
          <w:b/>
          <w:sz w:val="22"/>
          <w:szCs w:val="22"/>
        </w:rPr>
      </w:pPr>
    </w:p>
    <w:p w:rsidR="00EA3119" w:rsidRPr="00E96E5C" w:rsidRDefault="00EA3119">
      <w:pPr>
        <w:rPr>
          <w:rFonts w:ascii="Calibri" w:hAnsi="Calibri" w:cs="Calibri"/>
          <w:b/>
          <w:sz w:val="22"/>
          <w:szCs w:val="22"/>
        </w:rPr>
      </w:pPr>
    </w:p>
    <w:p w:rsidR="00EA3119" w:rsidRPr="00E96E5C" w:rsidRDefault="00EA3119" w:rsidP="005D5756">
      <w:pPr>
        <w:pStyle w:val="Paragrafoelenco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after="0"/>
        <w:ind w:left="1134" w:right="1134"/>
        <w:jc w:val="center"/>
        <w:rPr>
          <w:rFonts w:cs="Calibri"/>
        </w:rPr>
      </w:pPr>
      <w:r w:rsidRPr="00E96E5C">
        <w:rPr>
          <w:rFonts w:cs="Calibri"/>
          <w:b/>
        </w:rPr>
        <w:t>7 - Valutazione e verifica</w:t>
      </w:r>
    </w:p>
    <w:p w:rsidR="00EA3119" w:rsidRPr="00E96E5C" w:rsidRDefault="00EA3119">
      <w:pPr>
        <w:pStyle w:val="Paragrafoelenco"/>
        <w:spacing w:after="0"/>
        <w:ind w:left="786"/>
        <w:rPr>
          <w:rFonts w:cs="Calibri"/>
        </w:rPr>
      </w:pPr>
    </w:p>
    <w:p w:rsidR="00EA3119" w:rsidRPr="00E96E5C" w:rsidRDefault="00EA3119">
      <w:pPr>
        <w:pStyle w:val="Paragrafoelenco"/>
        <w:pBdr>
          <w:top w:val="single" w:sz="4" w:space="2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1418" w:right="1418"/>
        <w:jc w:val="center"/>
        <w:rPr>
          <w:rFonts w:cs="Calibri"/>
        </w:rPr>
      </w:pPr>
      <w:r w:rsidRPr="00E96E5C">
        <w:rPr>
          <w:rFonts w:cs="Calibri"/>
          <w:b/>
        </w:rPr>
        <w:t>7.1 – Strumenti di verifica</w:t>
      </w:r>
    </w:p>
    <w:p w:rsidR="00EA3119" w:rsidRPr="00E96E5C" w:rsidRDefault="00EA3119">
      <w:pPr>
        <w:spacing w:after="120"/>
        <w:ind w:left="720"/>
        <w:jc w:val="both"/>
        <w:rPr>
          <w:rFonts w:ascii="Calibri" w:hAnsi="Calibri" w:cs="Calibri"/>
          <w:sz w:val="22"/>
          <w:szCs w:val="22"/>
        </w:rPr>
      </w:pPr>
    </w:p>
    <w:p w:rsidR="00EA3119" w:rsidRPr="00E96E5C" w:rsidRDefault="00EA3119">
      <w:pPr>
        <w:numPr>
          <w:ilvl w:val="0"/>
          <w:numId w:val="2"/>
        </w:numPr>
        <w:spacing w:after="120"/>
        <w:jc w:val="both"/>
        <w:rPr>
          <w:rFonts w:ascii="Calibri" w:hAnsi="Calibri" w:cs="Calibri"/>
          <w:sz w:val="22"/>
          <w:szCs w:val="22"/>
        </w:rPr>
      </w:pPr>
      <w:r w:rsidRPr="00E96E5C">
        <w:rPr>
          <w:rFonts w:ascii="Calibri" w:hAnsi="Calibri" w:cs="Calibri"/>
          <w:sz w:val="22"/>
          <w:szCs w:val="22"/>
        </w:rPr>
        <w:t>Prove autentiche</w:t>
      </w:r>
    </w:p>
    <w:p w:rsidR="00EA3119" w:rsidRPr="00E96E5C" w:rsidRDefault="00EA3119">
      <w:pPr>
        <w:numPr>
          <w:ilvl w:val="0"/>
          <w:numId w:val="2"/>
        </w:numPr>
        <w:spacing w:after="120"/>
        <w:jc w:val="both"/>
        <w:rPr>
          <w:rFonts w:ascii="Calibri" w:hAnsi="Calibri" w:cs="Calibri"/>
          <w:sz w:val="22"/>
          <w:szCs w:val="22"/>
        </w:rPr>
      </w:pPr>
      <w:r w:rsidRPr="00E96E5C">
        <w:rPr>
          <w:rFonts w:ascii="Calibri" w:hAnsi="Calibri" w:cs="Calibri"/>
          <w:sz w:val="22"/>
          <w:szCs w:val="22"/>
        </w:rPr>
        <w:t>Prova esperta</w:t>
      </w:r>
    </w:p>
    <w:p w:rsidR="00EA3119" w:rsidRPr="00E96E5C" w:rsidRDefault="00EA3119">
      <w:pPr>
        <w:numPr>
          <w:ilvl w:val="0"/>
          <w:numId w:val="2"/>
        </w:numPr>
        <w:spacing w:after="120"/>
        <w:jc w:val="both"/>
        <w:rPr>
          <w:rFonts w:ascii="Calibri" w:hAnsi="Calibri" w:cs="Calibri"/>
          <w:sz w:val="22"/>
          <w:szCs w:val="22"/>
        </w:rPr>
      </w:pPr>
      <w:r w:rsidRPr="00E96E5C">
        <w:rPr>
          <w:rFonts w:ascii="Calibri" w:hAnsi="Calibri" w:cs="Calibri"/>
          <w:sz w:val="22"/>
          <w:szCs w:val="22"/>
        </w:rPr>
        <w:t>Analisi del testo legislativo</w:t>
      </w:r>
    </w:p>
    <w:p w:rsidR="00EA3119" w:rsidRPr="00E96E5C" w:rsidRDefault="00AF0E9B" w:rsidP="00AF0E9B">
      <w:pPr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   </w:t>
      </w:r>
      <w:r w:rsidR="00E75C39" w:rsidRPr="00E75C39">
        <w:rPr>
          <w:rFonts w:ascii="Calibri" w:hAnsi="Calibri" w:cs="Calibri"/>
          <w:b/>
          <w:bCs/>
          <w:sz w:val="22"/>
          <w:szCs w:val="22"/>
        </w:rPr>
        <w:t>X</w:t>
      </w:r>
      <w:r w:rsidR="00E75C39">
        <w:rPr>
          <w:rFonts w:ascii="Calibri" w:hAnsi="Calibri" w:cs="Calibri"/>
          <w:sz w:val="22"/>
          <w:szCs w:val="22"/>
        </w:rPr>
        <w:t xml:space="preserve">    </w:t>
      </w:r>
      <w:r w:rsidR="00EA3119" w:rsidRPr="00E96E5C">
        <w:rPr>
          <w:rFonts w:ascii="Calibri" w:hAnsi="Calibri" w:cs="Calibri"/>
          <w:sz w:val="22"/>
          <w:szCs w:val="22"/>
        </w:rPr>
        <w:t>Prove pratiche</w:t>
      </w:r>
    </w:p>
    <w:p w:rsidR="00EA3119" w:rsidRDefault="00E75C39" w:rsidP="00E75C39">
      <w:pPr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</w:t>
      </w:r>
      <w:r w:rsidRPr="00E75C39">
        <w:rPr>
          <w:rFonts w:ascii="Calibri" w:hAnsi="Calibri" w:cs="Calibri"/>
          <w:b/>
          <w:bCs/>
          <w:sz w:val="22"/>
          <w:szCs w:val="22"/>
        </w:rPr>
        <w:t>X</w:t>
      </w:r>
      <w:r>
        <w:rPr>
          <w:rFonts w:ascii="Calibri" w:hAnsi="Calibri" w:cs="Calibri"/>
          <w:sz w:val="22"/>
          <w:szCs w:val="22"/>
        </w:rPr>
        <w:t xml:space="preserve">   </w:t>
      </w:r>
      <w:r w:rsidR="00EA3119" w:rsidRPr="00E96E5C">
        <w:rPr>
          <w:rFonts w:ascii="Calibri" w:hAnsi="Calibri" w:cs="Calibri"/>
          <w:sz w:val="22"/>
          <w:szCs w:val="22"/>
        </w:rPr>
        <w:t>Esercitazioni di gruppo</w:t>
      </w:r>
    </w:p>
    <w:p w:rsidR="00C5410A" w:rsidRPr="00C5410A" w:rsidRDefault="00C5410A" w:rsidP="00C5410A">
      <w:pPr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</w:t>
      </w:r>
      <w:bookmarkStart w:id="9" w:name="_Hlk57211454"/>
      <w:r w:rsidRPr="00C5410A">
        <w:rPr>
          <w:rFonts w:ascii="Calibri" w:hAnsi="Calibri" w:cs="Calibri"/>
          <w:b/>
          <w:bCs/>
          <w:sz w:val="22"/>
          <w:szCs w:val="22"/>
        </w:rPr>
        <w:t>X</w:t>
      </w:r>
      <w:r w:rsidRPr="00C5410A">
        <w:rPr>
          <w:rFonts w:ascii="Calibri" w:hAnsi="Calibri" w:cs="Calibri"/>
          <w:b/>
          <w:sz w:val="22"/>
          <w:szCs w:val="22"/>
        </w:rPr>
        <w:t xml:space="preserve"> </w:t>
      </w:r>
      <w:r w:rsidRPr="00C5410A">
        <w:rPr>
          <w:rFonts w:ascii="Calibri" w:hAnsi="Calibri" w:cs="Calibri"/>
          <w:sz w:val="22"/>
          <w:szCs w:val="22"/>
        </w:rPr>
        <w:t>Altro (osservazione sistematica durante lo svolgimento delle attività; utilizzo di test e di prove cronometrate; impegno legato alla partecipazione attiva alle lezioni e al comportamento; analisi dei risultati conseguiti rispetto alla situazione di partenza.</w:t>
      </w:r>
    </w:p>
    <w:bookmarkEnd w:id="9"/>
    <w:p w:rsidR="00C5410A" w:rsidRPr="00E96E5C" w:rsidRDefault="00C5410A" w:rsidP="00E75C39">
      <w:pPr>
        <w:spacing w:after="120"/>
        <w:jc w:val="both"/>
        <w:rPr>
          <w:rFonts w:ascii="Calibri" w:hAnsi="Calibri" w:cs="Calibri"/>
          <w:b/>
          <w:kern w:val="1"/>
          <w:sz w:val="22"/>
          <w:szCs w:val="22"/>
        </w:rPr>
      </w:pPr>
    </w:p>
    <w:p w:rsidR="00EA3119" w:rsidRPr="00E96E5C" w:rsidRDefault="006B6EA1">
      <w:pPr>
        <w:keepNext/>
        <w:numPr>
          <w:ilvl w:val="0"/>
          <w:numId w:val="10"/>
        </w:numPr>
        <w:tabs>
          <w:tab w:val="left" w:pos="0"/>
        </w:tabs>
        <w:spacing w:line="100" w:lineRule="atLeas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kern w:val="1"/>
          <w:sz w:val="22"/>
          <w:szCs w:val="22"/>
        </w:rPr>
        <w:lastRenderedPageBreak/>
        <w:t xml:space="preserve"> </w:t>
      </w:r>
      <w:r w:rsidR="00EA3119" w:rsidRPr="00E96E5C">
        <w:rPr>
          <w:rFonts w:ascii="Calibri" w:hAnsi="Calibri" w:cs="Calibri"/>
          <w:b/>
          <w:kern w:val="1"/>
          <w:sz w:val="22"/>
          <w:szCs w:val="22"/>
        </w:rPr>
        <w:t>Verifiche scritte</w:t>
      </w:r>
    </w:p>
    <w:p w:rsidR="00EA3119" w:rsidRPr="00E96E5C" w:rsidRDefault="006B6EA1">
      <w:pPr>
        <w:spacing w:line="100" w:lineRule="atLeas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7C3A69" w:rsidRPr="006B6EA1">
        <w:rPr>
          <w:rFonts w:ascii="Calibri" w:hAnsi="Calibri" w:cs="Calibri"/>
          <w:b/>
          <w:bCs/>
          <w:sz w:val="22"/>
          <w:szCs w:val="22"/>
        </w:rPr>
        <w:t xml:space="preserve">X </w:t>
      </w:r>
      <w:r w:rsidR="007C3A69">
        <w:rPr>
          <w:rFonts w:ascii="Calibri" w:hAnsi="Calibri" w:cs="Calibri"/>
          <w:sz w:val="22"/>
          <w:szCs w:val="22"/>
        </w:rPr>
        <w:t>Quesiti</w:t>
      </w:r>
      <w:r w:rsidR="00EA3119" w:rsidRPr="00E96E5C">
        <w:rPr>
          <w:rFonts w:ascii="Calibri" w:hAnsi="Calibri" w:cs="Calibri"/>
          <w:sz w:val="22"/>
          <w:szCs w:val="22"/>
        </w:rPr>
        <w:t xml:space="preserve"> </w:t>
      </w:r>
    </w:p>
    <w:bookmarkStart w:id="10" w:name="Controllo28"/>
    <w:p w:rsidR="00EA3119" w:rsidRPr="00E96E5C" w:rsidRDefault="00EA3119">
      <w:pPr>
        <w:spacing w:line="100" w:lineRule="atLeast"/>
        <w:rPr>
          <w:rFonts w:ascii="Calibri" w:hAnsi="Calibri" w:cs="Calibri"/>
          <w:sz w:val="22"/>
          <w:szCs w:val="22"/>
        </w:rPr>
      </w:pPr>
      <w:r w:rsidRPr="00E96E5C">
        <w:rPr>
          <w:rFonts w:ascii="Calibri" w:hAnsi="Calibri" w:cs="Calibri"/>
          <w:sz w:val="22"/>
          <w:szCs w:val="22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96E5C">
        <w:rPr>
          <w:rFonts w:ascii="Calibri" w:hAnsi="Calibri" w:cs="Calibri"/>
          <w:sz w:val="22"/>
          <w:szCs w:val="22"/>
        </w:rPr>
        <w:instrText xml:space="preserve"> FORMCHECKBOX </w:instrText>
      </w:r>
      <w:r w:rsidR="00AD7B25">
        <w:rPr>
          <w:rFonts w:ascii="Calibri" w:hAnsi="Calibri" w:cs="Calibri"/>
          <w:sz w:val="22"/>
          <w:szCs w:val="22"/>
        </w:rPr>
      </w:r>
      <w:r w:rsidR="00AD7B25">
        <w:rPr>
          <w:rFonts w:ascii="Calibri" w:hAnsi="Calibri" w:cs="Calibri"/>
          <w:sz w:val="22"/>
          <w:szCs w:val="22"/>
        </w:rPr>
        <w:fldChar w:fldCharType="separate"/>
      </w:r>
      <w:r w:rsidRPr="00E96E5C">
        <w:rPr>
          <w:rFonts w:ascii="Calibri" w:hAnsi="Calibri" w:cs="Calibri"/>
          <w:sz w:val="22"/>
          <w:szCs w:val="22"/>
        </w:rPr>
        <w:fldChar w:fldCharType="end"/>
      </w:r>
      <w:bookmarkEnd w:id="10"/>
      <w:r w:rsidRPr="00E96E5C">
        <w:rPr>
          <w:rFonts w:ascii="Calibri" w:hAnsi="Calibri" w:cs="Calibri"/>
          <w:sz w:val="22"/>
          <w:szCs w:val="22"/>
        </w:rPr>
        <w:t xml:space="preserve"> Vero/falso</w:t>
      </w:r>
    </w:p>
    <w:p w:rsidR="00EA3119" w:rsidRPr="00E96E5C" w:rsidRDefault="00E75C39">
      <w:pPr>
        <w:spacing w:line="100" w:lineRule="atLeas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E75C39">
        <w:rPr>
          <w:rFonts w:ascii="Calibri" w:hAnsi="Calibri" w:cs="Calibri"/>
          <w:b/>
          <w:bCs/>
          <w:sz w:val="22"/>
          <w:szCs w:val="22"/>
        </w:rPr>
        <w:t xml:space="preserve">X </w:t>
      </w:r>
      <w:r>
        <w:rPr>
          <w:rFonts w:ascii="Calibri" w:hAnsi="Calibri" w:cs="Calibri"/>
          <w:sz w:val="22"/>
          <w:szCs w:val="22"/>
        </w:rPr>
        <w:t xml:space="preserve">   </w:t>
      </w:r>
      <w:r w:rsidR="00EA3119" w:rsidRPr="00E96E5C">
        <w:rPr>
          <w:rFonts w:ascii="Calibri" w:hAnsi="Calibri" w:cs="Calibri"/>
          <w:sz w:val="22"/>
          <w:szCs w:val="22"/>
        </w:rPr>
        <w:t xml:space="preserve">Scelta multipla </w:t>
      </w:r>
    </w:p>
    <w:bookmarkStart w:id="11" w:name="Controllo30"/>
    <w:p w:rsidR="00EA3119" w:rsidRPr="00E96E5C" w:rsidRDefault="00EA3119">
      <w:pPr>
        <w:spacing w:line="100" w:lineRule="atLeast"/>
        <w:rPr>
          <w:rFonts w:ascii="Calibri" w:hAnsi="Calibri" w:cs="Calibri"/>
          <w:sz w:val="22"/>
          <w:szCs w:val="22"/>
        </w:rPr>
      </w:pPr>
      <w:r w:rsidRPr="00E96E5C">
        <w:rPr>
          <w:rFonts w:ascii="Calibri" w:hAnsi="Calibri" w:cs="Calibri"/>
          <w:sz w:val="22"/>
          <w:szCs w:val="22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96E5C">
        <w:rPr>
          <w:rFonts w:ascii="Calibri" w:hAnsi="Calibri" w:cs="Calibri"/>
          <w:sz w:val="22"/>
          <w:szCs w:val="22"/>
        </w:rPr>
        <w:instrText xml:space="preserve"> FORMCHECKBOX </w:instrText>
      </w:r>
      <w:r w:rsidR="00AD7B25">
        <w:rPr>
          <w:rFonts w:ascii="Calibri" w:hAnsi="Calibri" w:cs="Calibri"/>
          <w:sz w:val="22"/>
          <w:szCs w:val="22"/>
        </w:rPr>
      </w:r>
      <w:r w:rsidR="00AD7B25">
        <w:rPr>
          <w:rFonts w:ascii="Calibri" w:hAnsi="Calibri" w:cs="Calibri"/>
          <w:sz w:val="22"/>
          <w:szCs w:val="22"/>
        </w:rPr>
        <w:fldChar w:fldCharType="separate"/>
      </w:r>
      <w:r w:rsidRPr="00E96E5C">
        <w:rPr>
          <w:rFonts w:ascii="Calibri" w:hAnsi="Calibri" w:cs="Calibri"/>
          <w:sz w:val="22"/>
          <w:szCs w:val="22"/>
        </w:rPr>
        <w:fldChar w:fldCharType="end"/>
      </w:r>
      <w:bookmarkEnd w:id="11"/>
      <w:r w:rsidRPr="00E96E5C">
        <w:rPr>
          <w:rFonts w:ascii="Calibri" w:hAnsi="Calibri" w:cs="Calibri"/>
          <w:sz w:val="22"/>
          <w:szCs w:val="22"/>
        </w:rPr>
        <w:t xml:space="preserve"> Completamento </w:t>
      </w:r>
    </w:p>
    <w:bookmarkStart w:id="12" w:name="Controllo31"/>
    <w:p w:rsidR="00EA3119" w:rsidRPr="00E96E5C" w:rsidRDefault="00EA3119">
      <w:pPr>
        <w:spacing w:line="100" w:lineRule="atLeast"/>
        <w:rPr>
          <w:rFonts w:ascii="Calibri" w:hAnsi="Calibri" w:cs="Calibri"/>
          <w:sz w:val="22"/>
          <w:szCs w:val="22"/>
        </w:rPr>
      </w:pPr>
      <w:r w:rsidRPr="00E96E5C">
        <w:rPr>
          <w:rFonts w:ascii="Calibri" w:hAnsi="Calibri" w:cs="Calibri"/>
          <w:sz w:val="22"/>
          <w:szCs w:val="22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96E5C">
        <w:rPr>
          <w:rFonts w:ascii="Calibri" w:hAnsi="Calibri" w:cs="Calibri"/>
          <w:sz w:val="22"/>
          <w:szCs w:val="22"/>
        </w:rPr>
        <w:instrText xml:space="preserve"> FORMCHECKBOX </w:instrText>
      </w:r>
      <w:r w:rsidR="00AD7B25">
        <w:rPr>
          <w:rFonts w:ascii="Calibri" w:hAnsi="Calibri" w:cs="Calibri"/>
          <w:sz w:val="22"/>
          <w:szCs w:val="22"/>
        </w:rPr>
      </w:r>
      <w:r w:rsidR="00AD7B25">
        <w:rPr>
          <w:rFonts w:ascii="Calibri" w:hAnsi="Calibri" w:cs="Calibri"/>
          <w:sz w:val="22"/>
          <w:szCs w:val="22"/>
        </w:rPr>
        <w:fldChar w:fldCharType="separate"/>
      </w:r>
      <w:r w:rsidRPr="00E96E5C">
        <w:rPr>
          <w:rFonts w:ascii="Calibri" w:hAnsi="Calibri" w:cs="Calibri"/>
          <w:sz w:val="22"/>
          <w:szCs w:val="22"/>
        </w:rPr>
        <w:fldChar w:fldCharType="end"/>
      </w:r>
      <w:bookmarkEnd w:id="12"/>
      <w:r w:rsidRPr="00E96E5C">
        <w:rPr>
          <w:rFonts w:ascii="Calibri" w:hAnsi="Calibri" w:cs="Calibri"/>
          <w:sz w:val="22"/>
          <w:szCs w:val="22"/>
        </w:rPr>
        <w:t xml:space="preserve"> Libero  </w:t>
      </w:r>
    </w:p>
    <w:p w:rsidR="00EA3119" w:rsidRPr="00E96E5C" w:rsidRDefault="00EA3119">
      <w:pPr>
        <w:spacing w:line="100" w:lineRule="atLeast"/>
        <w:rPr>
          <w:rFonts w:ascii="Calibri" w:hAnsi="Calibri" w:cs="Calibri"/>
          <w:sz w:val="22"/>
          <w:szCs w:val="22"/>
        </w:rPr>
      </w:pPr>
      <w:r w:rsidRPr="00E96E5C">
        <w:rPr>
          <w:rFonts w:ascii="Calibri" w:hAnsi="Calibri" w:cs="Calibri"/>
          <w:sz w:val="22"/>
          <w:szCs w:val="22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96E5C">
        <w:rPr>
          <w:rFonts w:ascii="Calibri" w:hAnsi="Calibri" w:cs="Calibri"/>
          <w:sz w:val="22"/>
          <w:szCs w:val="22"/>
        </w:rPr>
        <w:instrText xml:space="preserve"> FORMCHECKBOX </w:instrText>
      </w:r>
      <w:r w:rsidR="00AD7B25">
        <w:rPr>
          <w:rFonts w:ascii="Calibri" w:hAnsi="Calibri" w:cs="Calibri"/>
          <w:sz w:val="22"/>
          <w:szCs w:val="22"/>
        </w:rPr>
      </w:r>
      <w:r w:rsidR="00AD7B25">
        <w:rPr>
          <w:rFonts w:ascii="Calibri" w:hAnsi="Calibri" w:cs="Calibri"/>
          <w:sz w:val="22"/>
          <w:szCs w:val="22"/>
        </w:rPr>
        <w:fldChar w:fldCharType="separate"/>
      </w:r>
      <w:r w:rsidRPr="00E96E5C">
        <w:rPr>
          <w:rFonts w:ascii="Calibri" w:hAnsi="Calibri" w:cs="Calibri"/>
          <w:sz w:val="22"/>
          <w:szCs w:val="22"/>
        </w:rPr>
        <w:fldChar w:fldCharType="end"/>
      </w:r>
      <w:r w:rsidRPr="00E96E5C">
        <w:rPr>
          <w:rFonts w:ascii="Calibri" w:hAnsi="Calibri" w:cs="Calibri"/>
          <w:sz w:val="22"/>
          <w:szCs w:val="22"/>
        </w:rPr>
        <w:t xml:space="preserve"> Restituzione elaborati corretti/feedback</w:t>
      </w:r>
    </w:p>
    <w:p w:rsidR="00EA3119" w:rsidRPr="00E96E5C" w:rsidRDefault="00E75C39">
      <w:pPr>
        <w:spacing w:line="100" w:lineRule="atLeast"/>
        <w:rPr>
          <w:rFonts w:ascii="Calibri" w:hAnsi="Calibri" w:cs="Calibri"/>
          <w:sz w:val="22"/>
          <w:szCs w:val="22"/>
          <w:lang w:val="en-US"/>
        </w:rPr>
      </w:pPr>
      <w:bookmarkStart w:id="13" w:name="_Hlk57211128"/>
      <w:r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r w:rsidRPr="00E75C39">
        <w:rPr>
          <w:rFonts w:ascii="Calibri" w:hAnsi="Calibri" w:cs="Calibri"/>
          <w:b/>
          <w:bCs/>
          <w:sz w:val="22"/>
          <w:szCs w:val="22"/>
          <w:lang w:val="en-US"/>
        </w:rPr>
        <w:t>X</w:t>
      </w:r>
      <w:r w:rsidRPr="00E75C39">
        <w:rPr>
          <w:rFonts w:ascii="Calibri" w:hAnsi="Calibri" w:cs="Calibri"/>
          <w:sz w:val="22"/>
          <w:szCs w:val="22"/>
          <w:lang w:val="en-US"/>
        </w:rPr>
        <w:t xml:space="preserve">   </w:t>
      </w:r>
      <w:bookmarkEnd w:id="13"/>
      <w:r w:rsidR="00EA3119" w:rsidRPr="00E96E5C">
        <w:rPr>
          <w:rFonts w:ascii="Calibri" w:hAnsi="Calibri" w:cs="Calibri"/>
          <w:sz w:val="22"/>
          <w:szCs w:val="22"/>
          <w:lang w:val="en-US"/>
        </w:rPr>
        <w:t xml:space="preserve">Test </w:t>
      </w:r>
      <w:r w:rsidR="0094781F" w:rsidRPr="00E96E5C">
        <w:rPr>
          <w:rFonts w:ascii="Calibri" w:hAnsi="Calibri" w:cs="Calibri"/>
          <w:sz w:val="22"/>
          <w:szCs w:val="22"/>
          <w:lang w:val="en-US"/>
        </w:rPr>
        <w:t>online</w:t>
      </w:r>
      <w:r w:rsidR="00EA3119" w:rsidRPr="00E96E5C">
        <w:rPr>
          <w:rFonts w:ascii="Calibri" w:hAnsi="Calibri" w:cs="Calibri"/>
          <w:sz w:val="22"/>
          <w:szCs w:val="22"/>
          <w:lang w:val="en-US"/>
        </w:rPr>
        <w:t xml:space="preserve"> (Google Moduli, Altro)</w:t>
      </w:r>
    </w:p>
    <w:p w:rsidR="00EA3119" w:rsidRPr="00E96E5C" w:rsidRDefault="00EA3119">
      <w:pPr>
        <w:spacing w:line="100" w:lineRule="atLeast"/>
        <w:rPr>
          <w:rFonts w:ascii="Calibri" w:hAnsi="Calibri" w:cs="Calibri"/>
          <w:sz w:val="22"/>
          <w:szCs w:val="22"/>
        </w:rPr>
      </w:pPr>
      <w:r w:rsidRPr="00E96E5C">
        <w:rPr>
          <w:rFonts w:ascii="Calibri" w:hAnsi="Calibri" w:cs="Calibri"/>
          <w:sz w:val="22"/>
          <w:szCs w:val="22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96E5C">
        <w:rPr>
          <w:rFonts w:ascii="Calibri" w:hAnsi="Calibri" w:cs="Calibri"/>
          <w:sz w:val="22"/>
          <w:szCs w:val="22"/>
        </w:rPr>
        <w:instrText xml:space="preserve"> FORMCHECKBOX </w:instrText>
      </w:r>
      <w:r w:rsidR="00AD7B25">
        <w:rPr>
          <w:rFonts w:ascii="Calibri" w:hAnsi="Calibri" w:cs="Calibri"/>
          <w:sz w:val="22"/>
          <w:szCs w:val="22"/>
        </w:rPr>
      </w:r>
      <w:r w:rsidR="00AD7B25">
        <w:rPr>
          <w:rFonts w:ascii="Calibri" w:hAnsi="Calibri" w:cs="Calibri"/>
          <w:sz w:val="22"/>
          <w:szCs w:val="22"/>
        </w:rPr>
        <w:fldChar w:fldCharType="separate"/>
      </w:r>
      <w:r w:rsidRPr="00E96E5C">
        <w:rPr>
          <w:rFonts w:ascii="Calibri" w:hAnsi="Calibri" w:cs="Calibri"/>
          <w:sz w:val="22"/>
          <w:szCs w:val="22"/>
        </w:rPr>
        <w:fldChar w:fldCharType="end"/>
      </w:r>
      <w:bookmarkStart w:id="14" w:name="Controllo32"/>
      <w:bookmarkEnd w:id="14"/>
      <w:r w:rsidRPr="00E96E5C">
        <w:rPr>
          <w:rFonts w:ascii="Calibri" w:hAnsi="Calibri" w:cs="Calibri"/>
          <w:sz w:val="22"/>
          <w:szCs w:val="22"/>
        </w:rPr>
        <w:t xml:space="preserve"> App didattiche (</w:t>
      </w:r>
      <w:r w:rsidRPr="00E96E5C">
        <w:rPr>
          <w:rFonts w:ascii="Calibri" w:eastAsia="Andale Sans UI" w:hAnsi="Calibri" w:cs="Calibri"/>
          <w:kern w:val="1"/>
          <w:sz w:val="22"/>
          <w:szCs w:val="22"/>
        </w:rPr>
        <w:t>Geogebra, Coogle, Kahoot, Padlet..altro)</w:t>
      </w:r>
      <w:bookmarkStart w:id="15" w:name="Testo10"/>
    </w:p>
    <w:p w:rsidR="00EA3119" w:rsidRPr="00E96E5C" w:rsidRDefault="00EA3119">
      <w:pPr>
        <w:spacing w:line="100" w:lineRule="atLeast"/>
        <w:rPr>
          <w:rFonts w:ascii="Calibri" w:hAnsi="Calibri" w:cs="Calibri"/>
          <w:sz w:val="22"/>
          <w:szCs w:val="22"/>
        </w:rPr>
      </w:pPr>
      <w:r w:rsidRPr="00E96E5C">
        <w:rPr>
          <w:rFonts w:ascii="Calibri" w:hAnsi="Calibri" w:cs="Calibri"/>
          <w:sz w:val="22"/>
          <w:szCs w:val="22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96E5C">
        <w:rPr>
          <w:rFonts w:ascii="Calibri" w:hAnsi="Calibri" w:cs="Calibri"/>
          <w:sz w:val="22"/>
          <w:szCs w:val="22"/>
        </w:rPr>
        <w:instrText xml:space="preserve"> FORMCHECKBOX </w:instrText>
      </w:r>
      <w:r w:rsidR="00AD7B25">
        <w:rPr>
          <w:rFonts w:ascii="Calibri" w:hAnsi="Calibri" w:cs="Calibri"/>
          <w:sz w:val="22"/>
          <w:szCs w:val="22"/>
        </w:rPr>
      </w:r>
      <w:r w:rsidR="00AD7B25">
        <w:rPr>
          <w:rFonts w:ascii="Calibri" w:hAnsi="Calibri" w:cs="Calibri"/>
          <w:sz w:val="22"/>
          <w:szCs w:val="22"/>
        </w:rPr>
        <w:fldChar w:fldCharType="separate"/>
      </w:r>
      <w:r w:rsidRPr="00E96E5C">
        <w:rPr>
          <w:rFonts w:ascii="Calibri" w:hAnsi="Calibri" w:cs="Calibri"/>
          <w:sz w:val="22"/>
          <w:szCs w:val="22"/>
        </w:rPr>
        <w:fldChar w:fldCharType="end"/>
      </w:r>
      <w:r w:rsidRPr="00E96E5C">
        <w:rPr>
          <w:rFonts w:ascii="Calibri" w:hAnsi="Calibri" w:cs="Calibri"/>
          <w:sz w:val="22"/>
          <w:szCs w:val="22"/>
        </w:rPr>
        <w:t xml:space="preserve"> Presentazioni (PPT, Relazioni, Altro)</w:t>
      </w:r>
      <w:r w:rsidRPr="00E96E5C">
        <w:rPr>
          <w:rFonts w:ascii="Calibri" w:hAnsi="Calibri" w:cs="Calibri"/>
          <w:sz w:val="22"/>
          <w:szCs w:val="22"/>
        </w:rPr>
        <w:tab/>
        <w:t xml:space="preserve">  </w:t>
      </w:r>
      <w:bookmarkEnd w:id="15"/>
      <w:r w:rsidRPr="00E96E5C">
        <w:rPr>
          <w:rFonts w:ascii="Calibri" w:hAnsi="Calibri" w:cs="Calibri"/>
          <w:b/>
          <w:sz w:val="22"/>
          <w:szCs w:val="22"/>
        </w:rPr>
        <w:t xml:space="preserve">                                                   </w:t>
      </w:r>
      <w:bookmarkStart w:id="16" w:name="Testo11"/>
      <w:bookmarkEnd w:id="16"/>
    </w:p>
    <w:bookmarkStart w:id="17" w:name="Testo12"/>
    <w:bookmarkEnd w:id="17"/>
    <w:p w:rsidR="00EA3119" w:rsidRPr="00E96E5C" w:rsidRDefault="00EA3119">
      <w:pPr>
        <w:spacing w:line="100" w:lineRule="atLeast"/>
        <w:rPr>
          <w:rFonts w:ascii="Calibri" w:hAnsi="Calibri" w:cs="Calibri"/>
          <w:sz w:val="22"/>
          <w:szCs w:val="22"/>
        </w:rPr>
      </w:pPr>
      <w:r w:rsidRPr="00E96E5C">
        <w:rPr>
          <w:rFonts w:ascii="Calibri" w:hAnsi="Calibri" w:cs="Calibri"/>
          <w:b/>
          <w:sz w:val="22"/>
          <w:szCs w:val="22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96E5C">
        <w:rPr>
          <w:rFonts w:ascii="Calibri" w:hAnsi="Calibri" w:cs="Calibri"/>
          <w:sz w:val="22"/>
          <w:szCs w:val="22"/>
        </w:rPr>
        <w:instrText xml:space="preserve"> FORMCHECKBOX </w:instrText>
      </w:r>
      <w:r w:rsidR="00AD7B25">
        <w:rPr>
          <w:rFonts w:ascii="Calibri" w:hAnsi="Calibri" w:cs="Calibri"/>
          <w:b/>
          <w:sz w:val="22"/>
          <w:szCs w:val="22"/>
        </w:rPr>
      </w:r>
      <w:r w:rsidR="00AD7B25">
        <w:rPr>
          <w:rFonts w:ascii="Calibri" w:hAnsi="Calibri" w:cs="Calibri"/>
          <w:b/>
          <w:sz w:val="22"/>
          <w:szCs w:val="22"/>
        </w:rPr>
        <w:fldChar w:fldCharType="separate"/>
      </w:r>
      <w:r w:rsidRPr="00E96E5C">
        <w:rPr>
          <w:rFonts w:ascii="Calibri" w:hAnsi="Calibri" w:cs="Calibri"/>
          <w:b/>
          <w:sz w:val="22"/>
          <w:szCs w:val="22"/>
        </w:rPr>
        <w:fldChar w:fldCharType="end"/>
      </w:r>
      <w:r w:rsidRPr="00E96E5C">
        <w:rPr>
          <w:rFonts w:ascii="Calibri" w:hAnsi="Calibri" w:cs="Calibri"/>
          <w:b/>
          <w:sz w:val="22"/>
          <w:szCs w:val="22"/>
        </w:rPr>
        <w:t xml:space="preserve"> </w:t>
      </w:r>
      <w:r w:rsidRPr="00E96E5C">
        <w:rPr>
          <w:rFonts w:ascii="Calibri" w:hAnsi="Calibri" w:cs="Calibri"/>
          <w:bCs/>
          <w:sz w:val="22"/>
          <w:szCs w:val="22"/>
        </w:rPr>
        <w:t xml:space="preserve">Laboratori virtuali   </w:t>
      </w:r>
    </w:p>
    <w:p w:rsidR="00EA3119" w:rsidRPr="00E96E5C" w:rsidRDefault="00EA3119">
      <w:pPr>
        <w:spacing w:line="100" w:lineRule="atLeast"/>
        <w:rPr>
          <w:rFonts w:ascii="Calibri" w:hAnsi="Calibri" w:cs="Calibri"/>
          <w:b/>
          <w:kern w:val="1"/>
          <w:sz w:val="22"/>
          <w:szCs w:val="22"/>
        </w:rPr>
      </w:pPr>
      <w:r w:rsidRPr="00E96E5C">
        <w:rPr>
          <w:rFonts w:ascii="Calibri" w:hAnsi="Calibri" w:cs="Calibri"/>
          <w:bCs/>
          <w:sz w:val="22"/>
          <w:szCs w:val="22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96E5C">
        <w:rPr>
          <w:rFonts w:ascii="Calibri" w:hAnsi="Calibri" w:cs="Calibri"/>
          <w:sz w:val="22"/>
          <w:szCs w:val="22"/>
        </w:rPr>
        <w:instrText xml:space="preserve"> FORMCHECKBOX </w:instrText>
      </w:r>
      <w:r w:rsidR="00AD7B25">
        <w:rPr>
          <w:rFonts w:ascii="Calibri" w:hAnsi="Calibri" w:cs="Calibri"/>
          <w:bCs/>
          <w:sz w:val="22"/>
          <w:szCs w:val="22"/>
        </w:rPr>
      </w:r>
      <w:r w:rsidR="00AD7B25">
        <w:rPr>
          <w:rFonts w:ascii="Calibri" w:hAnsi="Calibri" w:cs="Calibri"/>
          <w:bCs/>
          <w:sz w:val="22"/>
          <w:szCs w:val="22"/>
        </w:rPr>
        <w:fldChar w:fldCharType="separate"/>
      </w:r>
      <w:r w:rsidRPr="00E96E5C">
        <w:rPr>
          <w:rFonts w:ascii="Calibri" w:hAnsi="Calibri" w:cs="Calibri"/>
          <w:bCs/>
          <w:sz w:val="22"/>
          <w:szCs w:val="22"/>
        </w:rPr>
        <w:fldChar w:fldCharType="end"/>
      </w:r>
      <w:r w:rsidRPr="00E96E5C">
        <w:rPr>
          <w:rFonts w:ascii="Calibri" w:hAnsi="Calibri" w:cs="Calibri"/>
          <w:bCs/>
          <w:sz w:val="22"/>
          <w:szCs w:val="22"/>
        </w:rPr>
        <w:t xml:space="preserve"> Altro (specificare)                      </w:t>
      </w:r>
      <w:bookmarkStart w:id="18" w:name="Testo15"/>
      <w:bookmarkEnd w:id="18"/>
    </w:p>
    <w:p w:rsidR="00EA3119" w:rsidRPr="00E96E5C" w:rsidRDefault="00EA3119">
      <w:pPr>
        <w:keepNext/>
        <w:numPr>
          <w:ilvl w:val="0"/>
          <w:numId w:val="10"/>
        </w:numPr>
        <w:tabs>
          <w:tab w:val="left" w:pos="0"/>
        </w:tabs>
        <w:spacing w:before="240" w:after="60" w:line="100" w:lineRule="atLeast"/>
        <w:rPr>
          <w:rFonts w:ascii="Calibri" w:hAnsi="Calibri" w:cs="Calibri"/>
          <w:sz w:val="22"/>
          <w:szCs w:val="22"/>
        </w:rPr>
      </w:pPr>
      <w:bookmarkStart w:id="19" w:name="Testo19"/>
      <w:bookmarkStart w:id="20" w:name="Testo18"/>
      <w:bookmarkEnd w:id="19"/>
      <w:bookmarkEnd w:id="20"/>
      <w:r w:rsidRPr="00E96E5C">
        <w:rPr>
          <w:rFonts w:ascii="Calibri" w:hAnsi="Calibri" w:cs="Calibri"/>
          <w:b/>
          <w:kern w:val="1"/>
          <w:sz w:val="22"/>
          <w:szCs w:val="22"/>
        </w:rPr>
        <w:t xml:space="preserve"> Verifiche orali</w:t>
      </w:r>
    </w:p>
    <w:p w:rsidR="00EA3119" w:rsidRPr="00E96E5C" w:rsidRDefault="00E75C39">
      <w:pPr>
        <w:spacing w:line="100" w:lineRule="atLeast"/>
        <w:rPr>
          <w:rFonts w:ascii="Calibri" w:hAnsi="Calibri" w:cs="Calibri"/>
          <w:sz w:val="22"/>
          <w:szCs w:val="22"/>
        </w:rPr>
      </w:pPr>
      <w:bookmarkStart w:id="21" w:name="Controllo33"/>
      <w:bookmarkEnd w:id="21"/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E75C39">
        <w:rPr>
          <w:rFonts w:ascii="Calibri" w:hAnsi="Calibri" w:cs="Calibri"/>
          <w:b/>
          <w:bCs/>
          <w:sz w:val="22"/>
          <w:szCs w:val="22"/>
        </w:rPr>
        <w:t>X</w:t>
      </w:r>
      <w:r>
        <w:rPr>
          <w:rFonts w:ascii="Calibri" w:hAnsi="Calibri" w:cs="Calibri"/>
          <w:sz w:val="22"/>
          <w:szCs w:val="22"/>
        </w:rPr>
        <w:t xml:space="preserve"> </w:t>
      </w:r>
      <w:r w:rsidR="00EA3119" w:rsidRPr="00E96E5C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</w:t>
      </w:r>
      <w:r w:rsidR="00EA3119" w:rsidRPr="00E96E5C">
        <w:rPr>
          <w:rFonts w:ascii="Calibri" w:hAnsi="Calibri" w:cs="Calibri"/>
          <w:sz w:val="22"/>
          <w:szCs w:val="22"/>
        </w:rPr>
        <w:t>Interrogazione</w:t>
      </w:r>
    </w:p>
    <w:bookmarkStart w:id="22" w:name="Controllo34"/>
    <w:p w:rsidR="00EA3119" w:rsidRPr="00E96E5C" w:rsidRDefault="00EA3119">
      <w:pPr>
        <w:spacing w:line="100" w:lineRule="atLeast"/>
        <w:rPr>
          <w:rFonts w:ascii="Calibri" w:hAnsi="Calibri" w:cs="Calibri"/>
          <w:sz w:val="22"/>
          <w:szCs w:val="22"/>
        </w:rPr>
      </w:pPr>
      <w:r w:rsidRPr="00E96E5C">
        <w:rPr>
          <w:rFonts w:ascii="Calibri" w:hAnsi="Calibri" w:cs="Calibri"/>
          <w:sz w:val="22"/>
          <w:szCs w:val="22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96E5C">
        <w:rPr>
          <w:rFonts w:ascii="Calibri" w:hAnsi="Calibri" w:cs="Calibri"/>
          <w:sz w:val="22"/>
          <w:szCs w:val="22"/>
        </w:rPr>
        <w:instrText xml:space="preserve"> FORMCHECKBOX </w:instrText>
      </w:r>
      <w:r w:rsidR="00AD7B25">
        <w:rPr>
          <w:rFonts w:ascii="Calibri" w:hAnsi="Calibri" w:cs="Calibri"/>
          <w:sz w:val="22"/>
          <w:szCs w:val="22"/>
        </w:rPr>
      </w:r>
      <w:r w:rsidR="00AD7B25">
        <w:rPr>
          <w:rFonts w:ascii="Calibri" w:hAnsi="Calibri" w:cs="Calibri"/>
          <w:sz w:val="22"/>
          <w:szCs w:val="22"/>
        </w:rPr>
        <w:fldChar w:fldCharType="separate"/>
      </w:r>
      <w:r w:rsidRPr="00E96E5C">
        <w:rPr>
          <w:rFonts w:ascii="Calibri" w:hAnsi="Calibri" w:cs="Calibri"/>
          <w:sz w:val="22"/>
          <w:szCs w:val="22"/>
        </w:rPr>
        <w:fldChar w:fldCharType="end"/>
      </w:r>
      <w:bookmarkEnd w:id="22"/>
      <w:r w:rsidRPr="00E96E5C">
        <w:rPr>
          <w:rFonts w:ascii="Calibri" w:hAnsi="Calibri" w:cs="Calibri"/>
          <w:sz w:val="22"/>
          <w:szCs w:val="22"/>
        </w:rPr>
        <w:t xml:space="preserve"> Intervento </w:t>
      </w:r>
    </w:p>
    <w:p w:rsidR="00EA3119" w:rsidRPr="00E96E5C" w:rsidRDefault="00E75C39">
      <w:pPr>
        <w:spacing w:line="100" w:lineRule="atLeas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E75C39">
        <w:rPr>
          <w:rFonts w:ascii="Calibri" w:hAnsi="Calibri" w:cs="Calibri"/>
          <w:b/>
          <w:bCs/>
          <w:sz w:val="22"/>
          <w:szCs w:val="22"/>
        </w:rPr>
        <w:t xml:space="preserve">X   </w:t>
      </w:r>
      <w:r w:rsidR="00EA3119" w:rsidRPr="00E96E5C">
        <w:rPr>
          <w:rFonts w:ascii="Calibri" w:hAnsi="Calibri" w:cs="Calibri"/>
          <w:sz w:val="22"/>
          <w:szCs w:val="22"/>
        </w:rPr>
        <w:t>Dialogo</w:t>
      </w:r>
    </w:p>
    <w:bookmarkStart w:id="23" w:name="Controllo36"/>
    <w:p w:rsidR="00EA3119" w:rsidRPr="00E96E5C" w:rsidRDefault="00EA3119">
      <w:pPr>
        <w:spacing w:line="100" w:lineRule="atLeast"/>
        <w:rPr>
          <w:rFonts w:ascii="Calibri" w:hAnsi="Calibri" w:cs="Calibri"/>
          <w:sz w:val="22"/>
          <w:szCs w:val="22"/>
        </w:rPr>
      </w:pPr>
      <w:r w:rsidRPr="00E96E5C">
        <w:rPr>
          <w:rFonts w:ascii="Calibri" w:hAnsi="Calibri" w:cs="Calibri"/>
          <w:sz w:val="22"/>
          <w:szCs w:val="22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96E5C">
        <w:rPr>
          <w:rFonts w:ascii="Calibri" w:hAnsi="Calibri" w:cs="Calibri"/>
          <w:sz w:val="22"/>
          <w:szCs w:val="22"/>
        </w:rPr>
        <w:instrText xml:space="preserve"> FORMCHECKBOX </w:instrText>
      </w:r>
      <w:r w:rsidR="00AD7B25">
        <w:rPr>
          <w:rFonts w:ascii="Calibri" w:hAnsi="Calibri" w:cs="Calibri"/>
          <w:sz w:val="22"/>
          <w:szCs w:val="22"/>
        </w:rPr>
      </w:r>
      <w:r w:rsidR="00AD7B25">
        <w:rPr>
          <w:rFonts w:ascii="Calibri" w:hAnsi="Calibri" w:cs="Calibri"/>
          <w:sz w:val="22"/>
          <w:szCs w:val="22"/>
        </w:rPr>
        <w:fldChar w:fldCharType="separate"/>
      </w:r>
      <w:r w:rsidRPr="00E96E5C">
        <w:rPr>
          <w:rFonts w:ascii="Calibri" w:hAnsi="Calibri" w:cs="Calibri"/>
          <w:sz w:val="22"/>
          <w:szCs w:val="22"/>
        </w:rPr>
        <w:fldChar w:fldCharType="end"/>
      </w:r>
      <w:bookmarkEnd w:id="23"/>
      <w:r w:rsidRPr="00E96E5C">
        <w:rPr>
          <w:rFonts w:ascii="Calibri" w:hAnsi="Calibri" w:cs="Calibri"/>
          <w:sz w:val="22"/>
          <w:szCs w:val="22"/>
        </w:rPr>
        <w:t xml:space="preserve"> Discussione </w:t>
      </w:r>
    </w:p>
    <w:bookmarkStart w:id="24" w:name="Controllo37"/>
    <w:p w:rsidR="00EA3119" w:rsidRDefault="00EA3119">
      <w:pPr>
        <w:spacing w:line="100" w:lineRule="atLeast"/>
        <w:rPr>
          <w:rFonts w:ascii="Calibri" w:hAnsi="Calibri" w:cs="Calibri"/>
          <w:sz w:val="22"/>
          <w:szCs w:val="22"/>
        </w:rPr>
      </w:pPr>
      <w:r w:rsidRPr="00E96E5C">
        <w:rPr>
          <w:rFonts w:ascii="Calibri" w:hAnsi="Calibri" w:cs="Calibri"/>
          <w:sz w:val="22"/>
          <w:szCs w:val="22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96E5C">
        <w:rPr>
          <w:rFonts w:ascii="Calibri" w:hAnsi="Calibri" w:cs="Calibri"/>
          <w:sz w:val="22"/>
          <w:szCs w:val="22"/>
        </w:rPr>
        <w:instrText xml:space="preserve"> FORMCHECKBOX </w:instrText>
      </w:r>
      <w:r w:rsidR="00AD7B25">
        <w:rPr>
          <w:rFonts w:ascii="Calibri" w:hAnsi="Calibri" w:cs="Calibri"/>
          <w:sz w:val="22"/>
          <w:szCs w:val="22"/>
        </w:rPr>
      </w:r>
      <w:r w:rsidR="00AD7B25">
        <w:rPr>
          <w:rFonts w:ascii="Calibri" w:hAnsi="Calibri" w:cs="Calibri"/>
          <w:sz w:val="22"/>
          <w:szCs w:val="22"/>
        </w:rPr>
        <w:fldChar w:fldCharType="separate"/>
      </w:r>
      <w:r w:rsidRPr="00E96E5C">
        <w:rPr>
          <w:rFonts w:ascii="Calibri" w:hAnsi="Calibri" w:cs="Calibri"/>
          <w:sz w:val="22"/>
          <w:szCs w:val="22"/>
        </w:rPr>
        <w:fldChar w:fldCharType="end"/>
      </w:r>
      <w:bookmarkEnd w:id="24"/>
      <w:r w:rsidRPr="00E96E5C">
        <w:rPr>
          <w:rFonts w:ascii="Calibri" w:hAnsi="Calibri" w:cs="Calibri"/>
          <w:sz w:val="22"/>
          <w:szCs w:val="22"/>
        </w:rPr>
        <w:t xml:space="preserve"> Ascolto</w:t>
      </w:r>
    </w:p>
    <w:p w:rsidR="00C5410A" w:rsidRPr="00C5410A" w:rsidRDefault="00C5410A" w:rsidP="00C5410A">
      <w:pPr>
        <w:spacing w:line="100" w:lineRule="atLeast"/>
        <w:rPr>
          <w:rFonts w:ascii="Calibri" w:hAnsi="Calibri" w:cs="Calibri"/>
          <w:sz w:val="22"/>
          <w:szCs w:val="22"/>
        </w:rPr>
      </w:pPr>
      <w:r w:rsidRPr="00C5410A"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5410A"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AD7B25">
        <w:rPr>
          <w:rFonts w:ascii="Calibri" w:hAnsi="Calibri" w:cs="Calibri"/>
          <w:b/>
          <w:bCs/>
          <w:sz w:val="22"/>
          <w:szCs w:val="22"/>
        </w:rPr>
      </w:r>
      <w:r w:rsidR="00AD7B25">
        <w:rPr>
          <w:rFonts w:ascii="Calibri" w:hAnsi="Calibri" w:cs="Calibri"/>
          <w:b/>
          <w:bCs/>
          <w:sz w:val="22"/>
          <w:szCs w:val="22"/>
        </w:rPr>
        <w:fldChar w:fldCharType="separate"/>
      </w:r>
      <w:r w:rsidRPr="00C5410A">
        <w:rPr>
          <w:rFonts w:ascii="Calibri" w:hAnsi="Calibri" w:cs="Calibri"/>
          <w:sz w:val="22"/>
          <w:szCs w:val="22"/>
        </w:rPr>
        <w:fldChar w:fldCharType="end"/>
      </w:r>
      <w:r w:rsidRPr="00C5410A">
        <w:rPr>
          <w:rFonts w:ascii="Calibri" w:hAnsi="Calibri" w:cs="Calibri"/>
          <w:b/>
          <w:bCs/>
          <w:sz w:val="22"/>
          <w:szCs w:val="22"/>
        </w:rPr>
        <w:t xml:space="preserve">  </w:t>
      </w:r>
      <w:r w:rsidRPr="00C5410A">
        <w:rPr>
          <w:rFonts w:ascii="Calibri" w:hAnsi="Calibri" w:cs="Calibri"/>
          <w:sz w:val="22"/>
          <w:szCs w:val="22"/>
        </w:rPr>
        <w:t xml:space="preserve">Altro </w:t>
      </w:r>
    </w:p>
    <w:p w:rsidR="00C5410A" w:rsidRPr="00E96E5C" w:rsidRDefault="00C5410A">
      <w:pPr>
        <w:spacing w:line="100" w:lineRule="atLeast"/>
        <w:rPr>
          <w:rFonts w:ascii="Calibri" w:hAnsi="Calibri" w:cs="Calibri"/>
          <w:sz w:val="22"/>
          <w:szCs w:val="22"/>
        </w:rPr>
      </w:pPr>
    </w:p>
    <w:p w:rsidR="00EA3119" w:rsidRPr="00E96E5C" w:rsidRDefault="00EA3119">
      <w:pPr>
        <w:rPr>
          <w:rFonts w:ascii="Calibri" w:hAnsi="Calibri" w:cs="Calibri"/>
          <w:sz w:val="22"/>
          <w:szCs w:val="22"/>
        </w:rPr>
      </w:pPr>
    </w:p>
    <w:p w:rsidR="00EA3119" w:rsidRPr="00E96E5C" w:rsidRDefault="00EA3119">
      <w:pPr>
        <w:pStyle w:val="Default"/>
        <w:rPr>
          <w:b/>
          <w:color w:val="auto"/>
          <w:sz w:val="22"/>
          <w:szCs w:val="22"/>
          <w:u w:val="single"/>
        </w:rPr>
      </w:pPr>
      <w:r w:rsidRPr="00E96E5C">
        <w:rPr>
          <w:b/>
          <w:color w:val="auto"/>
          <w:sz w:val="22"/>
          <w:szCs w:val="22"/>
          <w:shd w:val="clear" w:color="auto" w:fill="C0C0C0"/>
        </w:rPr>
        <w:t xml:space="preserve">7.2. INDICATORI DI VALUTAZIONE AI FINI DELLA CERTIFICAZIONE </w:t>
      </w:r>
      <w:r w:rsidRPr="00E96E5C">
        <w:rPr>
          <w:b/>
          <w:color w:val="auto"/>
          <w:sz w:val="22"/>
          <w:szCs w:val="22"/>
        </w:rPr>
        <w:t xml:space="preserve"> </w:t>
      </w:r>
    </w:p>
    <w:p w:rsidR="00EA3119" w:rsidRPr="00E96E5C" w:rsidRDefault="00EA3119">
      <w:pPr>
        <w:pStyle w:val="Default"/>
        <w:rPr>
          <w:b/>
          <w:color w:val="auto"/>
          <w:sz w:val="22"/>
          <w:szCs w:val="22"/>
          <w:u w:val="single"/>
        </w:rPr>
      </w:pPr>
    </w:p>
    <w:p w:rsidR="00EA3119" w:rsidRPr="00E96E5C" w:rsidRDefault="00EA3119">
      <w:pPr>
        <w:pStyle w:val="Default"/>
        <w:rPr>
          <w:b/>
          <w:color w:val="auto"/>
          <w:sz w:val="22"/>
          <w:szCs w:val="22"/>
          <w:u w:val="single"/>
        </w:rPr>
      </w:pPr>
    </w:p>
    <w:tbl>
      <w:tblPr>
        <w:tblW w:w="10046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4068"/>
        <w:gridCol w:w="5978"/>
      </w:tblGrid>
      <w:tr w:rsidR="00EA3119" w:rsidRPr="00E96E5C" w:rsidTr="005D5756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A3119" w:rsidRPr="00E96E5C" w:rsidRDefault="00EA311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96E5C">
              <w:rPr>
                <w:rFonts w:ascii="Calibri" w:hAnsi="Calibri" w:cs="Calibri"/>
                <w:b/>
                <w:sz w:val="22"/>
                <w:szCs w:val="22"/>
              </w:rPr>
              <w:br/>
              <w:t>LIVELLO</w:t>
            </w:r>
          </w:p>
        </w:tc>
        <w:tc>
          <w:tcPr>
            <w:tcW w:w="5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119" w:rsidRPr="00E96E5C" w:rsidRDefault="00EA31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96E5C">
              <w:rPr>
                <w:rFonts w:ascii="Calibri" w:hAnsi="Calibri" w:cs="Calibri"/>
                <w:b/>
                <w:sz w:val="22"/>
                <w:szCs w:val="22"/>
              </w:rPr>
              <w:br/>
              <w:t>DESCRITTORI (livelli di padronanza)</w:t>
            </w:r>
          </w:p>
        </w:tc>
      </w:tr>
      <w:tr w:rsidR="00EA3119" w:rsidRPr="00E96E5C" w:rsidTr="005D5756">
        <w:trPr>
          <w:cantSplit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A3119" w:rsidRPr="00E96E5C" w:rsidRDefault="00EA3119">
            <w:pPr>
              <w:jc w:val="center"/>
              <w:rPr>
                <w:rFonts w:ascii="Calibri" w:hAnsi="Calibri" w:cs="Calibri"/>
                <w:color w:val="5A5A5A"/>
                <w:sz w:val="22"/>
                <w:szCs w:val="22"/>
              </w:rPr>
            </w:pPr>
            <w:r w:rsidRPr="00E96E5C">
              <w:rPr>
                <w:rFonts w:ascii="Calibri" w:hAnsi="Calibri" w:cs="Calibri"/>
                <w:b/>
                <w:bCs/>
                <w:sz w:val="22"/>
                <w:szCs w:val="22"/>
              </w:rPr>
              <w:t>0 (insufficiente)</w:t>
            </w:r>
          </w:p>
        </w:tc>
        <w:tc>
          <w:tcPr>
            <w:tcW w:w="5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6336" w:rsidRPr="00E96336" w:rsidRDefault="00E96336" w:rsidP="00E96336">
            <w:pPr>
              <w:snapToGrid w:val="0"/>
              <w:spacing w:line="276" w:lineRule="auto"/>
              <w:jc w:val="both"/>
              <w:rPr>
                <w:rFonts w:ascii="Calibri" w:hAnsi="Calibri" w:cs="Calibri"/>
                <w:iCs/>
                <w:color w:val="5A5A5A"/>
                <w:sz w:val="22"/>
                <w:szCs w:val="22"/>
              </w:rPr>
            </w:pPr>
            <w:r w:rsidRPr="00E96336">
              <w:rPr>
                <w:rFonts w:ascii="Calibri" w:hAnsi="Calibri" w:cs="Calibri"/>
                <w:iCs/>
                <w:color w:val="5A5A5A"/>
                <w:sz w:val="22"/>
                <w:szCs w:val="22"/>
              </w:rPr>
              <w:t>Mancanza di applicazione, partecipazione e rispetto delle regole.</w:t>
            </w:r>
          </w:p>
          <w:p w:rsidR="00E96336" w:rsidRDefault="00E96336" w:rsidP="00E96336">
            <w:pPr>
              <w:snapToGrid w:val="0"/>
              <w:spacing w:line="276" w:lineRule="auto"/>
              <w:jc w:val="both"/>
              <w:rPr>
                <w:rFonts w:ascii="Calibri" w:hAnsi="Calibri" w:cs="Calibri"/>
                <w:iCs/>
                <w:color w:val="5A5A5A"/>
                <w:sz w:val="22"/>
                <w:szCs w:val="22"/>
              </w:rPr>
            </w:pPr>
            <w:r w:rsidRPr="00E96336">
              <w:rPr>
                <w:rFonts w:ascii="Calibri" w:hAnsi="Calibri" w:cs="Calibri"/>
                <w:iCs/>
                <w:color w:val="5A5A5A"/>
                <w:sz w:val="22"/>
                <w:szCs w:val="22"/>
              </w:rPr>
              <w:t>Non applica le conoscenze motorie esprimendo errori e limiti.</w:t>
            </w:r>
          </w:p>
          <w:p w:rsidR="00E96336" w:rsidRPr="00E96336" w:rsidRDefault="00E96336" w:rsidP="00E96336">
            <w:pPr>
              <w:snapToGrid w:val="0"/>
              <w:spacing w:line="276" w:lineRule="auto"/>
              <w:jc w:val="both"/>
              <w:rPr>
                <w:rFonts w:ascii="Calibri" w:hAnsi="Calibri" w:cs="Calibri"/>
                <w:iCs/>
                <w:color w:val="5A5A5A"/>
                <w:sz w:val="22"/>
                <w:szCs w:val="22"/>
              </w:rPr>
            </w:pPr>
            <w:r w:rsidRPr="00E96336">
              <w:rPr>
                <w:rFonts w:ascii="Calibri" w:hAnsi="Calibri" w:cs="Calibri"/>
                <w:iCs/>
                <w:color w:val="5A5A5A"/>
                <w:sz w:val="22"/>
                <w:szCs w:val="22"/>
              </w:rPr>
              <w:t>Non partecipa e non collabora</w:t>
            </w:r>
          </w:p>
          <w:p w:rsidR="00E96336" w:rsidRPr="00E96336" w:rsidRDefault="00E96336" w:rsidP="00E96336">
            <w:pPr>
              <w:snapToGrid w:val="0"/>
              <w:spacing w:line="276" w:lineRule="auto"/>
              <w:jc w:val="both"/>
              <w:rPr>
                <w:rFonts w:ascii="Calibri" w:hAnsi="Calibri" w:cs="Calibri"/>
                <w:iCs/>
                <w:color w:val="5A5A5A"/>
                <w:sz w:val="22"/>
                <w:szCs w:val="22"/>
              </w:rPr>
            </w:pPr>
            <w:r w:rsidRPr="00E96336">
              <w:rPr>
                <w:rFonts w:ascii="Calibri" w:hAnsi="Calibri" w:cs="Calibri"/>
                <w:iCs/>
                <w:color w:val="5A5A5A"/>
                <w:sz w:val="22"/>
                <w:szCs w:val="22"/>
              </w:rPr>
              <w:t>Esegue il gesto motorio in modo molto scorretto e superficiale.</w:t>
            </w:r>
          </w:p>
          <w:p w:rsidR="00E96336" w:rsidRDefault="00E96336" w:rsidP="00E96336">
            <w:pPr>
              <w:snapToGrid w:val="0"/>
              <w:spacing w:line="276" w:lineRule="auto"/>
              <w:jc w:val="both"/>
              <w:rPr>
                <w:rFonts w:ascii="Calibri" w:hAnsi="Calibri" w:cs="Calibri"/>
                <w:iCs/>
                <w:color w:val="5A5A5A"/>
                <w:sz w:val="22"/>
                <w:szCs w:val="22"/>
              </w:rPr>
            </w:pPr>
            <w:r w:rsidRPr="00E96336">
              <w:rPr>
                <w:rFonts w:ascii="Calibri" w:hAnsi="Calibri" w:cs="Calibri"/>
                <w:iCs/>
                <w:color w:val="5A5A5A"/>
                <w:sz w:val="22"/>
                <w:szCs w:val="22"/>
              </w:rPr>
              <w:t>Non controlla il proprio corpo e non rispetta le attività di gruppo.</w:t>
            </w:r>
          </w:p>
          <w:p w:rsidR="00EA3119" w:rsidRPr="00E96E5C" w:rsidRDefault="00E96336" w:rsidP="00E96336">
            <w:pPr>
              <w:pStyle w:val="Default"/>
              <w:snapToGrid w:val="0"/>
              <w:rPr>
                <w:color w:val="5A5A5A"/>
                <w:sz w:val="22"/>
                <w:szCs w:val="22"/>
              </w:rPr>
            </w:pPr>
            <w:r w:rsidRPr="00E96336">
              <w:rPr>
                <w:iCs/>
                <w:color w:val="5A5A5A"/>
                <w:sz w:val="22"/>
                <w:szCs w:val="22"/>
              </w:rPr>
              <w:t>Molto spesso non agisce in modo autonomo, non rispetta le regole della comune convivenza</w:t>
            </w:r>
          </w:p>
        </w:tc>
      </w:tr>
      <w:tr w:rsidR="00EA3119" w:rsidRPr="00E96E5C" w:rsidTr="005D5756">
        <w:trPr>
          <w:cantSplit/>
          <w:trHeight w:val="1497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A3119" w:rsidRPr="00E96E5C" w:rsidRDefault="00EA3119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E96E5C">
              <w:rPr>
                <w:rFonts w:ascii="Calibri" w:hAnsi="Calibri" w:cs="Calibri"/>
                <w:b/>
                <w:bCs/>
                <w:sz w:val="22"/>
                <w:szCs w:val="22"/>
              </w:rPr>
              <w:t>1 (base)</w:t>
            </w:r>
          </w:p>
          <w:p w:rsidR="00EA3119" w:rsidRPr="00E96E5C" w:rsidRDefault="00EA3119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E96E5C">
              <w:rPr>
                <w:bCs/>
                <w:sz w:val="22"/>
                <w:szCs w:val="22"/>
              </w:rPr>
              <w:t>Lo studente svolge compiti semplici in situazioni note, mostrando di possedere conoscenze ed abilità essenziali e di saper applicare regole e procedure fondamentali</w:t>
            </w:r>
          </w:p>
          <w:p w:rsidR="00EA3119" w:rsidRPr="00E96E5C" w:rsidRDefault="00EA3119">
            <w:pPr>
              <w:pStyle w:val="Defaul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6336" w:rsidRDefault="00E96336" w:rsidP="00E96336">
            <w:pPr>
              <w:snapToGrid w:val="0"/>
              <w:spacing w:line="276" w:lineRule="auto"/>
              <w:jc w:val="both"/>
              <w:rPr>
                <w:rFonts w:ascii="Calibri" w:hAnsi="Calibri" w:cs="Calibri"/>
                <w:iCs/>
                <w:color w:val="5A5A5A"/>
                <w:sz w:val="22"/>
                <w:szCs w:val="22"/>
              </w:rPr>
            </w:pPr>
            <w:r w:rsidRPr="00E96336">
              <w:rPr>
                <w:rFonts w:ascii="Calibri" w:hAnsi="Calibri" w:cs="Calibri"/>
                <w:iCs/>
                <w:color w:val="5A5A5A"/>
                <w:sz w:val="22"/>
                <w:szCs w:val="22"/>
              </w:rPr>
              <w:t>Guidato, gestisce in modo sostanzialmente corretto conoscenze e attività motorie proposte</w:t>
            </w:r>
          </w:p>
          <w:p w:rsidR="00E96336" w:rsidRDefault="00E96336" w:rsidP="00E96336">
            <w:pPr>
              <w:snapToGrid w:val="0"/>
              <w:spacing w:line="276" w:lineRule="auto"/>
              <w:jc w:val="both"/>
              <w:rPr>
                <w:rFonts w:ascii="Calibri" w:hAnsi="Calibri" w:cs="Calibri"/>
                <w:iCs/>
                <w:color w:val="5A5A5A"/>
                <w:sz w:val="22"/>
                <w:szCs w:val="22"/>
              </w:rPr>
            </w:pPr>
            <w:r w:rsidRPr="00E96336">
              <w:rPr>
                <w:rFonts w:ascii="Calibri" w:hAnsi="Calibri" w:cs="Calibri"/>
                <w:iCs/>
                <w:color w:val="5A5A5A"/>
                <w:sz w:val="22"/>
                <w:szCs w:val="22"/>
              </w:rPr>
              <w:t>Esegue il gesto motorio in modo semplice e adeguato</w:t>
            </w:r>
          </w:p>
          <w:p w:rsidR="00E96336" w:rsidRPr="00E96E5C" w:rsidRDefault="00E96336" w:rsidP="00E96336">
            <w:pPr>
              <w:snapToGrid w:val="0"/>
              <w:spacing w:line="276" w:lineRule="auto"/>
              <w:jc w:val="both"/>
              <w:rPr>
                <w:rFonts w:ascii="Calibri" w:hAnsi="Calibri" w:cs="Calibri"/>
                <w:color w:val="5A5A5A"/>
                <w:sz w:val="22"/>
                <w:szCs w:val="22"/>
              </w:rPr>
            </w:pPr>
            <w:r w:rsidRPr="00E96336">
              <w:rPr>
                <w:rFonts w:ascii="Calibri" w:hAnsi="Calibri" w:cs="Calibri"/>
                <w:iCs/>
                <w:color w:val="5A5A5A"/>
                <w:sz w:val="22"/>
                <w:szCs w:val="22"/>
              </w:rPr>
              <w:t>Quasi sempre agisce in modo autonomo e rispetta le regole della comune convivenza</w:t>
            </w:r>
          </w:p>
        </w:tc>
      </w:tr>
      <w:tr w:rsidR="00EA3119" w:rsidRPr="00E96E5C" w:rsidTr="005D5756">
        <w:trPr>
          <w:cantSplit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A3119" w:rsidRPr="00E96E5C" w:rsidRDefault="00EA3119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E96E5C">
              <w:rPr>
                <w:rFonts w:ascii="Calibri" w:hAnsi="Calibri" w:cs="Calibri"/>
                <w:b/>
                <w:bCs/>
                <w:sz w:val="22"/>
                <w:szCs w:val="22"/>
              </w:rPr>
              <w:t>2 (intermedio)</w:t>
            </w:r>
          </w:p>
          <w:p w:rsidR="00EA3119" w:rsidRPr="00E96E5C" w:rsidRDefault="00EA3119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E96E5C">
              <w:rPr>
                <w:rFonts w:ascii="Calibri" w:hAnsi="Calibri" w:cs="Calibri"/>
                <w:bCs/>
                <w:sz w:val="22"/>
                <w:szCs w:val="22"/>
              </w:rPr>
              <w:t>Lo studente svolge compiti e risolve problemi complessi in situazioni note, compie scelte consapevoli, mostrando di saper utilizzare le conoscenze e le abilità acquisite</w:t>
            </w:r>
          </w:p>
          <w:p w:rsidR="00EA3119" w:rsidRPr="00E96E5C" w:rsidRDefault="00EA3119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5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119" w:rsidRDefault="00E96336">
            <w:pPr>
              <w:snapToGrid w:val="0"/>
              <w:spacing w:line="276" w:lineRule="auto"/>
              <w:rPr>
                <w:rFonts w:ascii="Calibri" w:hAnsi="Calibri" w:cs="Calibri"/>
                <w:iCs/>
                <w:color w:val="5A5A5A"/>
                <w:sz w:val="22"/>
                <w:szCs w:val="22"/>
              </w:rPr>
            </w:pPr>
            <w:r w:rsidRPr="00E96336">
              <w:rPr>
                <w:rFonts w:ascii="Calibri" w:hAnsi="Calibri" w:cs="Calibri"/>
                <w:iCs/>
                <w:color w:val="5A5A5A"/>
                <w:sz w:val="22"/>
                <w:szCs w:val="22"/>
              </w:rPr>
              <w:t>Sa produrre risposte motorie in modo adeguato e fondamentalmente corretto</w:t>
            </w:r>
          </w:p>
          <w:p w:rsidR="00E96336" w:rsidRDefault="00E96336">
            <w:pPr>
              <w:snapToGrid w:val="0"/>
              <w:spacing w:line="276" w:lineRule="auto"/>
              <w:rPr>
                <w:rFonts w:ascii="Calibri" w:hAnsi="Calibri" w:cs="Calibri"/>
                <w:iCs/>
                <w:color w:val="5A5A5A"/>
                <w:sz w:val="22"/>
                <w:szCs w:val="22"/>
              </w:rPr>
            </w:pPr>
            <w:r w:rsidRPr="00E96336">
              <w:rPr>
                <w:rFonts w:ascii="Calibri" w:hAnsi="Calibri" w:cs="Calibri"/>
                <w:iCs/>
                <w:color w:val="5A5A5A"/>
                <w:sz w:val="22"/>
                <w:szCs w:val="22"/>
              </w:rPr>
              <w:t>Esegue</w:t>
            </w:r>
            <w:r>
              <w:rPr>
                <w:rFonts w:ascii="Calibri" w:hAnsi="Calibri" w:cs="Calibri"/>
                <w:iCs/>
                <w:color w:val="5A5A5A"/>
                <w:sz w:val="22"/>
                <w:szCs w:val="22"/>
              </w:rPr>
              <w:t xml:space="preserve"> il </w:t>
            </w:r>
            <w:r w:rsidRPr="00E96336">
              <w:rPr>
                <w:rFonts w:ascii="Calibri" w:hAnsi="Calibri" w:cs="Calibri"/>
                <w:iCs/>
                <w:color w:val="5A5A5A"/>
                <w:sz w:val="22"/>
                <w:szCs w:val="22"/>
              </w:rPr>
              <w:t>gesto</w:t>
            </w:r>
            <w:r>
              <w:rPr>
                <w:rFonts w:ascii="Calibri" w:hAnsi="Calibri" w:cs="Calibri"/>
                <w:iCs/>
                <w:color w:val="5A5A5A"/>
                <w:sz w:val="22"/>
                <w:szCs w:val="22"/>
              </w:rPr>
              <w:t xml:space="preserve"> </w:t>
            </w:r>
            <w:r w:rsidRPr="00E96336">
              <w:rPr>
                <w:rFonts w:ascii="Calibri" w:hAnsi="Calibri" w:cs="Calibri"/>
                <w:iCs/>
                <w:color w:val="5A5A5A"/>
                <w:sz w:val="22"/>
                <w:szCs w:val="22"/>
              </w:rPr>
              <w:t>motorio in modo adeguato ed essenzialmente</w:t>
            </w:r>
            <w:r>
              <w:rPr>
                <w:rFonts w:ascii="Calibri" w:hAnsi="Calibri" w:cs="Calibri"/>
                <w:iCs/>
                <w:color w:val="5A5A5A"/>
                <w:sz w:val="22"/>
                <w:szCs w:val="22"/>
              </w:rPr>
              <w:t xml:space="preserve"> </w:t>
            </w:r>
            <w:r w:rsidRPr="00E96336">
              <w:rPr>
                <w:rFonts w:ascii="Calibri" w:hAnsi="Calibri" w:cs="Calibri"/>
                <w:iCs/>
                <w:color w:val="5A5A5A"/>
                <w:sz w:val="22"/>
                <w:szCs w:val="22"/>
              </w:rPr>
              <w:t>corretto. Partecipa in modo adeguato</w:t>
            </w:r>
            <w:r>
              <w:rPr>
                <w:rFonts w:ascii="Calibri" w:hAnsi="Calibri" w:cs="Calibri"/>
                <w:iCs/>
                <w:color w:val="5A5A5A"/>
                <w:sz w:val="22"/>
                <w:szCs w:val="22"/>
              </w:rPr>
              <w:t xml:space="preserve"> </w:t>
            </w:r>
            <w:r w:rsidRPr="00E96336">
              <w:rPr>
                <w:rFonts w:ascii="Calibri" w:hAnsi="Calibri" w:cs="Calibri"/>
                <w:iCs/>
                <w:color w:val="5A5A5A"/>
                <w:sz w:val="22"/>
                <w:szCs w:val="22"/>
              </w:rPr>
              <w:t>alle</w:t>
            </w:r>
            <w:r>
              <w:rPr>
                <w:rFonts w:ascii="Calibri" w:hAnsi="Calibri" w:cs="Calibri"/>
                <w:iCs/>
                <w:color w:val="5A5A5A"/>
                <w:sz w:val="22"/>
                <w:szCs w:val="22"/>
              </w:rPr>
              <w:t xml:space="preserve"> </w:t>
            </w:r>
            <w:r w:rsidRPr="00E96336">
              <w:rPr>
                <w:rFonts w:ascii="Calibri" w:hAnsi="Calibri" w:cs="Calibri"/>
                <w:iCs/>
                <w:color w:val="5A5A5A"/>
                <w:sz w:val="22"/>
                <w:szCs w:val="22"/>
              </w:rPr>
              <w:t>attività di gruppo</w:t>
            </w:r>
          </w:p>
          <w:p w:rsidR="00E96336" w:rsidRDefault="00E96336">
            <w:pPr>
              <w:snapToGrid w:val="0"/>
              <w:spacing w:line="276" w:lineRule="auto"/>
              <w:rPr>
                <w:rFonts w:ascii="Calibri" w:hAnsi="Calibri" w:cs="Calibri"/>
                <w:iCs/>
                <w:color w:val="5A5A5A"/>
                <w:sz w:val="22"/>
                <w:szCs w:val="22"/>
              </w:rPr>
            </w:pPr>
            <w:r w:rsidRPr="00E96336">
              <w:rPr>
                <w:rFonts w:ascii="Calibri" w:hAnsi="Calibri" w:cs="Calibri"/>
                <w:iCs/>
                <w:color w:val="5A5A5A"/>
                <w:sz w:val="22"/>
                <w:szCs w:val="22"/>
              </w:rPr>
              <w:t>Agisce in modo autonomo e responsabile rispettando le regole della comune convivenza</w:t>
            </w:r>
          </w:p>
          <w:p w:rsidR="00E96336" w:rsidRPr="00E96E5C" w:rsidRDefault="00E96336">
            <w:pPr>
              <w:snapToGrid w:val="0"/>
              <w:spacing w:line="276" w:lineRule="auto"/>
              <w:rPr>
                <w:rFonts w:ascii="Calibri" w:hAnsi="Calibri" w:cs="Calibri"/>
                <w:color w:val="5A5A5A"/>
                <w:sz w:val="22"/>
                <w:szCs w:val="22"/>
              </w:rPr>
            </w:pPr>
          </w:p>
        </w:tc>
      </w:tr>
      <w:tr w:rsidR="00EA3119" w:rsidRPr="00E96E5C" w:rsidTr="005D5756">
        <w:trPr>
          <w:cantSplit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A3119" w:rsidRPr="00E96E5C" w:rsidRDefault="00EA3119">
            <w:pPr>
              <w:jc w:val="center"/>
              <w:rPr>
                <w:rFonts w:ascii="Calibri" w:hAnsi="Calibri" w:cs="Calibri"/>
                <w:iCs/>
                <w:sz w:val="22"/>
                <w:szCs w:val="22"/>
              </w:rPr>
            </w:pPr>
            <w:r w:rsidRPr="00E96E5C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3 (avanzato)</w:t>
            </w:r>
          </w:p>
          <w:p w:rsidR="00EA3119" w:rsidRPr="00E96E5C" w:rsidRDefault="00EA3119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E96E5C">
              <w:rPr>
                <w:iCs/>
                <w:sz w:val="22"/>
                <w:szCs w:val="22"/>
              </w:rPr>
              <w:t xml:space="preserve">Lo studente svolge compiti e problemi complessi in situazioni anche non note, mostrando padronanza nell’uso delle conoscenze e delle abilità. Sa proporre e sostenere le proprie opinioni e assumere autonomamente decisioni consapevoli </w:t>
            </w:r>
          </w:p>
          <w:p w:rsidR="00EA3119" w:rsidRPr="00E96E5C" w:rsidRDefault="00EA311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119" w:rsidRDefault="00E96336">
            <w:pPr>
              <w:snapToGrid w:val="0"/>
              <w:spacing w:line="276" w:lineRule="auto"/>
              <w:rPr>
                <w:rFonts w:ascii="Calibri" w:hAnsi="Calibri" w:cs="Calibri"/>
                <w:iCs/>
                <w:color w:val="5A5A5A"/>
                <w:sz w:val="22"/>
                <w:szCs w:val="22"/>
              </w:rPr>
            </w:pPr>
            <w:r w:rsidRPr="00E96336">
              <w:rPr>
                <w:rFonts w:ascii="Calibri" w:hAnsi="Calibri" w:cs="Calibri"/>
                <w:iCs/>
                <w:color w:val="5A5A5A"/>
                <w:sz w:val="22"/>
                <w:szCs w:val="22"/>
              </w:rPr>
              <w:t>Si rapporta in modo responsabile verso gli altri, gli oggetti e l’ambiente. Applica le conoscenze con sicurezza, autonomia e personalità. Lavora in gruppo e individualmente, confrontandosi con i compagni. Mostra un atteggiamento positivo verso uno stile di vita attivo.</w:t>
            </w:r>
          </w:p>
          <w:p w:rsidR="00E96336" w:rsidRDefault="00E96336">
            <w:pPr>
              <w:snapToGrid w:val="0"/>
              <w:spacing w:line="276" w:lineRule="auto"/>
              <w:rPr>
                <w:rFonts w:ascii="Calibri" w:hAnsi="Calibri" w:cs="Calibri"/>
                <w:iCs/>
                <w:color w:val="5A5A5A"/>
                <w:sz w:val="22"/>
                <w:szCs w:val="22"/>
              </w:rPr>
            </w:pPr>
            <w:r w:rsidRPr="00E96336">
              <w:rPr>
                <w:rFonts w:ascii="Calibri" w:hAnsi="Calibri" w:cs="Calibri"/>
                <w:iCs/>
                <w:color w:val="5A5A5A"/>
                <w:sz w:val="22"/>
                <w:szCs w:val="22"/>
              </w:rPr>
              <w:t>Ottime qualità motorie. Esprime gesti tecnici e sportivi con sicurezza operando in modo autonomo nei diversi contesti disciplinari</w:t>
            </w:r>
            <w:r>
              <w:rPr>
                <w:rFonts w:ascii="Calibri" w:hAnsi="Calibri" w:cs="Calibri"/>
                <w:iCs/>
                <w:color w:val="5A5A5A"/>
                <w:sz w:val="22"/>
                <w:szCs w:val="22"/>
              </w:rPr>
              <w:t>.</w:t>
            </w:r>
            <w:r w:rsidRPr="00E96336">
              <w:rPr>
                <w:rFonts w:ascii="Calibri" w:hAnsi="Calibri" w:cs="Calibri"/>
                <w:iCs/>
                <w:color w:val="5A5A5A"/>
                <w:sz w:val="22"/>
                <w:szCs w:val="22"/>
              </w:rPr>
              <w:t xml:space="preserve"> Comprende e affronta le attività con responsabilità e collaborazione</w:t>
            </w:r>
          </w:p>
          <w:p w:rsidR="00E96336" w:rsidRPr="00E96E5C" w:rsidRDefault="00E96336">
            <w:pPr>
              <w:snapToGrid w:val="0"/>
              <w:spacing w:line="276" w:lineRule="auto"/>
              <w:rPr>
                <w:rFonts w:ascii="Calibri" w:hAnsi="Calibri" w:cs="Calibri"/>
                <w:color w:val="5A5A5A"/>
                <w:sz w:val="22"/>
                <w:szCs w:val="22"/>
              </w:rPr>
            </w:pPr>
            <w:r w:rsidRPr="00E96336">
              <w:rPr>
                <w:rFonts w:ascii="Calibri" w:hAnsi="Calibri" w:cs="Calibri"/>
                <w:iCs/>
                <w:color w:val="5A5A5A"/>
                <w:sz w:val="22"/>
                <w:szCs w:val="22"/>
              </w:rPr>
              <w:t>Collabora e partecipa alla vita di gruppo, rispettando le regole e comprendendo ed analizzando i diversi punti di vista delle persone</w:t>
            </w:r>
          </w:p>
        </w:tc>
      </w:tr>
    </w:tbl>
    <w:p w:rsidR="00EA3119" w:rsidRPr="00E96E5C" w:rsidRDefault="00EA3119">
      <w:pPr>
        <w:pStyle w:val="Paragrafoelenco"/>
        <w:pBdr>
          <w:top w:val="single" w:sz="4" w:space="2" w:color="000000"/>
          <w:left w:val="single" w:sz="4" w:space="1" w:color="000000"/>
          <w:bottom w:val="single" w:sz="4" w:space="1" w:color="000000"/>
          <w:right w:val="single" w:sz="4" w:space="4" w:color="000000"/>
        </w:pBdr>
        <w:spacing w:after="0"/>
        <w:ind w:left="0" w:right="1418"/>
        <w:jc w:val="center"/>
        <w:rPr>
          <w:rFonts w:cs="Calibri"/>
        </w:rPr>
      </w:pPr>
      <w:r w:rsidRPr="00E96E5C">
        <w:rPr>
          <w:rFonts w:cs="Calibri"/>
          <w:b/>
        </w:rPr>
        <w:t>8 – Rubriche valutative degli apprendimenti</w:t>
      </w:r>
    </w:p>
    <w:p w:rsidR="00EA3119" w:rsidRPr="00E96E5C" w:rsidRDefault="00EA3119">
      <w:pPr>
        <w:spacing w:after="120"/>
        <w:ind w:left="720"/>
        <w:jc w:val="both"/>
        <w:rPr>
          <w:rFonts w:ascii="Calibri" w:hAnsi="Calibri" w:cs="Calibri"/>
          <w:sz w:val="22"/>
          <w:szCs w:val="22"/>
        </w:rPr>
      </w:pPr>
    </w:p>
    <w:tbl>
      <w:tblPr>
        <w:tblW w:w="10207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0207"/>
      </w:tblGrid>
      <w:tr w:rsidR="00EA3119" w:rsidRPr="00E96E5C" w:rsidTr="00AF0E9B">
        <w:trPr>
          <w:trHeight w:val="347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119" w:rsidRPr="00E96E5C" w:rsidRDefault="00EA3119" w:rsidP="00AF0E9B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E96E5C">
              <w:rPr>
                <w:b/>
                <w:bCs/>
                <w:sz w:val="22"/>
                <w:szCs w:val="22"/>
              </w:rPr>
              <w:t>Competenze dell’asse - Rubriche valutative dell’asse</w:t>
            </w:r>
          </w:p>
          <w:p w:rsidR="00EA3119" w:rsidRPr="00E96E5C" w:rsidRDefault="00EA3119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</w:tbl>
    <w:p w:rsidR="00EA3119" w:rsidRPr="00E96E5C" w:rsidRDefault="00EA3119" w:rsidP="007C3A69">
      <w:pPr>
        <w:spacing w:after="120"/>
        <w:jc w:val="both"/>
        <w:rPr>
          <w:rFonts w:ascii="Calibri" w:hAnsi="Calibri" w:cs="Calibri"/>
          <w:b/>
          <w:sz w:val="22"/>
          <w:szCs w:val="22"/>
        </w:rPr>
      </w:pPr>
    </w:p>
    <w:p w:rsidR="00EA3119" w:rsidRPr="00E96E5C" w:rsidRDefault="00EA3119">
      <w:pPr>
        <w:spacing w:after="120"/>
        <w:ind w:left="720"/>
        <w:jc w:val="both"/>
        <w:rPr>
          <w:rFonts w:ascii="Calibri" w:hAnsi="Calibri" w:cs="Calibri"/>
          <w:b/>
          <w:sz w:val="22"/>
          <w:szCs w:val="22"/>
        </w:rPr>
      </w:pPr>
    </w:p>
    <w:tbl>
      <w:tblPr>
        <w:tblW w:w="10041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2477"/>
        <w:gridCol w:w="626"/>
        <w:gridCol w:w="6938"/>
      </w:tblGrid>
      <w:tr w:rsidR="00EA3119" w:rsidRPr="00E96E5C" w:rsidTr="005D5756"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3119" w:rsidRPr="00AF0E9B" w:rsidRDefault="00EA3119">
            <w:pPr>
              <w:widowControl w:val="0"/>
              <w:spacing w:line="100" w:lineRule="atLeast"/>
              <w:rPr>
                <w:rFonts w:ascii="Calibri" w:eastAsia="Andale Sans UI" w:hAnsi="Calibri" w:cs="Calibri"/>
                <w:kern w:val="1"/>
                <w:sz w:val="22"/>
                <w:szCs w:val="22"/>
              </w:rPr>
            </w:pPr>
            <w:r w:rsidRPr="00AF0E9B">
              <w:rPr>
                <w:rFonts w:ascii="Calibri" w:eastAsia="Andale Sans UI" w:hAnsi="Calibri" w:cs="Calibri"/>
                <w:b/>
                <w:caps/>
                <w:kern w:val="1"/>
                <w:sz w:val="22"/>
                <w:szCs w:val="22"/>
              </w:rPr>
              <w:t>strategie di recupero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3119" w:rsidRPr="00AF0E9B" w:rsidRDefault="00EA3119">
            <w:pPr>
              <w:snapToGrid w:val="0"/>
              <w:spacing w:line="100" w:lineRule="atLeast"/>
              <w:ind w:left="720"/>
              <w:rPr>
                <w:rFonts w:ascii="Calibri" w:eastAsia="Andale Sans UI" w:hAnsi="Calibri" w:cs="Calibri"/>
                <w:kern w:val="1"/>
                <w:sz w:val="22"/>
                <w:szCs w:val="22"/>
              </w:rPr>
            </w:pPr>
          </w:p>
        </w:tc>
        <w:tc>
          <w:tcPr>
            <w:tcW w:w="6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3119" w:rsidRPr="00AF0E9B" w:rsidRDefault="00EA3119">
            <w:pPr>
              <w:widowControl w:val="0"/>
              <w:numPr>
                <w:ilvl w:val="0"/>
                <w:numId w:val="18"/>
              </w:numPr>
              <w:spacing w:line="100" w:lineRule="atLeast"/>
              <w:ind w:left="359" w:right="1843" w:hanging="283"/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</w:pPr>
            <w:r w:rsidRPr="00AF0E9B"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  <w:t>Valutazione ed analisi dei test d’ingresso, di quelli intermedi del I e II periodo</w:t>
            </w:r>
          </w:p>
          <w:p w:rsidR="00EA3119" w:rsidRPr="00AF0E9B" w:rsidRDefault="00EA3119">
            <w:pPr>
              <w:widowControl w:val="0"/>
              <w:numPr>
                <w:ilvl w:val="0"/>
                <w:numId w:val="18"/>
              </w:numPr>
              <w:spacing w:line="100" w:lineRule="atLeast"/>
              <w:ind w:left="359" w:right="1843" w:hanging="283"/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</w:pPr>
            <w:r w:rsidRPr="00AF0E9B"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  <w:t>Corsi di recupero e rafforzamento</w:t>
            </w:r>
          </w:p>
          <w:p w:rsidR="00EA3119" w:rsidRPr="00AF0E9B" w:rsidRDefault="00EA3119">
            <w:pPr>
              <w:widowControl w:val="0"/>
              <w:numPr>
                <w:ilvl w:val="0"/>
                <w:numId w:val="18"/>
              </w:numPr>
              <w:spacing w:line="100" w:lineRule="atLeast"/>
              <w:ind w:left="359" w:right="1843" w:hanging="283"/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</w:pPr>
            <w:r w:rsidRPr="00AF0E9B"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  <w:t>Rallentamento didattico</w:t>
            </w:r>
          </w:p>
          <w:p w:rsidR="00EA3119" w:rsidRPr="00AF0E9B" w:rsidRDefault="00EA3119">
            <w:pPr>
              <w:widowControl w:val="0"/>
              <w:numPr>
                <w:ilvl w:val="0"/>
                <w:numId w:val="18"/>
              </w:numPr>
              <w:spacing w:line="100" w:lineRule="atLeast"/>
              <w:ind w:left="359" w:right="1843" w:hanging="283"/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</w:pPr>
            <w:r w:rsidRPr="00AF0E9B"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  <w:t>Studio assistito in classe</w:t>
            </w:r>
          </w:p>
          <w:p w:rsidR="00EA3119" w:rsidRPr="00AF0E9B" w:rsidRDefault="00EA3119">
            <w:pPr>
              <w:widowControl w:val="0"/>
              <w:numPr>
                <w:ilvl w:val="0"/>
                <w:numId w:val="18"/>
              </w:numPr>
              <w:spacing w:line="100" w:lineRule="atLeast"/>
              <w:ind w:left="359" w:right="1843" w:hanging="283"/>
              <w:rPr>
                <w:rFonts w:ascii="Calibri" w:hAnsi="Calibri" w:cs="Calibri"/>
                <w:sz w:val="22"/>
                <w:szCs w:val="22"/>
              </w:rPr>
            </w:pPr>
            <w:r w:rsidRPr="00AF0E9B"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  <w:t>Sportello didattico</w:t>
            </w:r>
          </w:p>
        </w:tc>
      </w:tr>
      <w:tr w:rsidR="00EA3119" w:rsidRPr="00E96E5C" w:rsidTr="005D5756"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3119" w:rsidRPr="00AF0E9B" w:rsidRDefault="00EA3119">
            <w:pPr>
              <w:widowControl w:val="0"/>
              <w:spacing w:line="100" w:lineRule="atLeast"/>
              <w:rPr>
                <w:rFonts w:ascii="Calibri" w:eastAsia="Andale Sans UI" w:hAnsi="Calibri" w:cs="Calibri"/>
                <w:kern w:val="1"/>
                <w:sz w:val="22"/>
                <w:szCs w:val="22"/>
              </w:rPr>
            </w:pPr>
            <w:r w:rsidRPr="00AF0E9B">
              <w:rPr>
                <w:rFonts w:ascii="Calibri" w:eastAsia="Andale Sans UI" w:hAnsi="Calibri" w:cs="Calibri"/>
                <w:b/>
                <w:kern w:val="1"/>
                <w:sz w:val="22"/>
                <w:szCs w:val="22"/>
              </w:rPr>
              <w:t>BES (Bisogni Educativi Speciali)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3119" w:rsidRPr="00AF0E9B" w:rsidRDefault="00EA3119">
            <w:pPr>
              <w:widowControl w:val="0"/>
              <w:snapToGrid w:val="0"/>
              <w:spacing w:line="100" w:lineRule="atLeast"/>
              <w:ind w:left="360"/>
              <w:rPr>
                <w:rFonts w:ascii="Calibri" w:eastAsia="Andale Sans UI" w:hAnsi="Calibri" w:cs="Calibri"/>
                <w:kern w:val="1"/>
                <w:sz w:val="22"/>
                <w:szCs w:val="22"/>
              </w:rPr>
            </w:pPr>
          </w:p>
        </w:tc>
        <w:tc>
          <w:tcPr>
            <w:tcW w:w="6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3119" w:rsidRPr="00AF0E9B" w:rsidRDefault="00EA3119">
            <w:pPr>
              <w:widowControl w:val="0"/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r w:rsidRPr="00AF0E9B">
              <w:rPr>
                <w:rFonts w:ascii="Calibri" w:eastAsia="Andale Sans UI" w:hAnsi="Calibri" w:cs="Calibri"/>
                <w:kern w:val="1"/>
                <w:sz w:val="22"/>
                <w:szCs w:val="22"/>
              </w:rPr>
              <w:t>Saranno individuati Piani Educativi Personalizzati dai Consigli di classe, così come definito nel Piano di Inclusione previsto dal dlg 66/2017</w:t>
            </w:r>
          </w:p>
        </w:tc>
      </w:tr>
      <w:tr w:rsidR="00EA3119" w:rsidRPr="00E96E5C" w:rsidTr="005D5756"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3119" w:rsidRPr="00AF0E9B" w:rsidRDefault="00EA3119">
            <w:pPr>
              <w:widowControl w:val="0"/>
              <w:spacing w:line="100" w:lineRule="atLeast"/>
              <w:rPr>
                <w:rFonts w:ascii="Calibri" w:eastAsia="Andale Sans UI" w:hAnsi="Calibri" w:cs="Calibri"/>
                <w:b/>
                <w:kern w:val="1"/>
                <w:sz w:val="22"/>
                <w:szCs w:val="22"/>
              </w:rPr>
            </w:pPr>
            <w:r w:rsidRPr="00AF0E9B">
              <w:rPr>
                <w:rFonts w:ascii="Calibri" w:eastAsia="Andale Sans UI" w:hAnsi="Calibri" w:cs="Calibri"/>
                <w:b/>
                <w:kern w:val="1"/>
                <w:sz w:val="22"/>
                <w:szCs w:val="22"/>
                <w:lang w:eastAsia="fa-IR" w:bidi="fa-IR"/>
              </w:rPr>
              <w:t>Misure dispensative/compensative</w:t>
            </w:r>
          </w:p>
          <w:p w:rsidR="00EA3119" w:rsidRPr="00AF0E9B" w:rsidRDefault="00EA3119">
            <w:pPr>
              <w:widowControl w:val="0"/>
              <w:spacing w:line="100" w:lineRule="atLeast"/>
              <w:rPr>
                <w:rFonts w:ascii="Calibri" w:eastAsia="Andale Sans UI" w:hAnsi="Calibri" w:cs="Calibri"/>
                <w:kern w:val="1"/>
                <w:sz w:val="22"/>
                <w:szCs w:val="22"/>
              </w:rPr>
            </w:pPr>
            <w:r w:rsidRPr="00AF0E9B">
              <w:rPr>
                <w:rFonts w:ascii="Calibri" w:eastAsia="Andale Sans UI" w:hAnsi="Calibri" w:cs="Calibri"/>
                <w:b/>
                <w:kern w:val="1"/>
                <w:sz w:val="22"/>
                <w:szCs w:val="22"/>
              </w:rPr>
              <w:t>Ove dovesse occorrere un caso di DSA L.170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3119" w:rsidRPr="00AF0E9B" w:rsidRDefault="00EA3119">
            <w:pPr>
              <w:widowControl w:val="0"/>
              <w:snapToGrid w:val="0"/>
              <w:spacing w:line="100" w:lineRule="atLeast"/>
              <w:ind w:left="360"/>
              <w:rPr>
                <w:rFonts w:ascii="Calibri" w:eastAsia="Andale Sans UI" w:hAnsi="Calibri" w:cs="Calibri"/>
                <w:kern w:val="1"/>
                <w:sz w:val="22"/>
                <w:szCs w:val="22"/>
              </w:rPr>
            </w:pPr>
          </w:p>
          <w:p w:rsidR="00EA3119" w:rsidRPr="00AF0E9B" w:rsidRDefault="00EA3119">
            <w:pPr>
              <w:spacing w:line="100" w:lineRule="atLeast"/>
              <w:rPr>
                <w:rFonts w:ascii="Calibri" w:eastAsia="Andale Sans UI" w:hAnsi="Calibri" w:cs="Calibri"/>
                <w:kern w:val="1"/>
                <w:sz w:val="22"/>
                <w:szCs w:val="22"/>
              </w:rPr>
            </w:pPr>
          </w:p>
          <w:p w:rsidR="00EA3119" w:rsidRPr="00AF0E9B" w:rsidRDefault="00EA3119">
            <w:pPr>
              <w:widowControl w:val="0"/>
              <w:spacing w:line="100" w:lineRule="atLeast"/>
              <w:rPr>
                <w:rFonts w:ascii="Calibri" w:eastAsia="Andale Sans UI" w:hAnsi="Calibri" w:cs="Calibri"/>
                <w:kern w:val="1"/>
                <w:sz w:val="22"/>
                <w:szCs w:val="22"/>
              </w:rPr>
            </w:pPr>
          </w:p>
        </w:tc>
        <w:tc>
          <w:tcPr>
            <w:tcW w:w="6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3119" w:rsidRPr="00AF0E9B" w:rsidRDefault="00EA3119">
            <w:pPr>
              <w:widowControl w:val="0"/>
              <w:spacing w:line="100" w:lineRule="atLeast"/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</w:pPr>
            <w:r w:rsidRPr="00AF0E9B"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  <w:t xml:space="preserve">Si adotteranno </w:t>
            </w:r>
            <w:r w:rsidRPr="00AF0E9B">
              <w:rPr>
                <w:rFonts w:ascii="Calibri" w:eastAsia="Andale Sans UI" w:hAnsi="Calibri" w:cs="Calibri"/>
                <w:b/>
                <w:kern w:val="1"/>
                <w:sz w:val="22"/>
                <w:szCs w:val="22"/>
                <w:lang w:eastAsia="fa-IR" w:bidi="fa-IR"/>
              </w:rPr>
              <w:t>(a seconda del caso</w:t>
            </w:r>
            <w:r w:rsidRPr="00AF0E9B"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  <w:t>) le seguenti misure:</w:t>
            </w:r>
          </w:p>
          <w:p w:rsidR="00EA3119" w:rsidRPr="00AF0E9B" w:rsidRDefault="00EA3119">
            <w:pPr>
              <w:widowControl w:val="0"/>
              <w:numPr>
                <w:ilvl w:val="0"/>
                <w:numId w:val="19"/>
              </w:numPr>
              <w:spacing w:line="100" w:lineRule="atLeast"/>
              <w:ind w:left="359" w:hanging="359"/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</w:pPr>
            <w:r w:rsidRPr="00AF0E9B"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  <w:t>Dispensare dai compiti a casa o in classe;</w:t>
            </w:r>
          </w:p>
          <w:p w:rsidR="00EA3119" w:rsidRPr="00AF0E9B" w:rsidRDefault="00EA3119">
            <w:pPr>
              <w:widowControl w:val="0"/>
              <w:numPr>
                <w:ilvl w:val="0"/>
                <w:numId w:val="19"/>
              </w:numPr>
              <w:spacing w:line="100" w:lineRule="atLeast"/>
              <w:ind w:left="359" w:hanging="359"/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</w:pPr>
            <w:r w:rsidRPr="00AF0E9B"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  <w:t>Dispensare dalla lettura in classe ad alta voce;</w:t>
            </w:r>
          </w:p>
          <w:p w:rsidR="00EA3119" w:rsidRPr="00AF0E9B" w:rsidRDefault="00EA3119">
            <w:pPr>
              <w:widowControl w:val="0"/>
              <w:numPr>
                <w:ilvl w:val="0"/>
                <w:numId w:val="19"/>
              </w:numPr>
              <w:spacing w:line="100" w:lineRule="atLeast"/>
              <w:ind w:left="359" w:hanging="359"/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</w:pPr>
            <w:r w:rsidRPr="00AF0E9B"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  <w:t>Dispensare dall’esercizio scritto;</w:t>
            </w:r>
          </w:p>
          <w:p w:rsidR="00EA3119" w:rsidRPr="00AF0E9B" w:rsidRDefault="00EA3119">
            <w:pPr>
              <w:widowControl w:val="0"/>
              <w:numPr>
                <w:ilvl w:val="0"/>
                <w:numId w:val="19"/>
              </w:numPr>
              <w:spacing w:line="100" w:lineRule="atLeast"/>
              <w:ind w:left="359" w:hanging="359"/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</w:pPr>
            <w:r w:rsidRPr="00AF0E9B"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  <w:t>Dispensare da test a tempo;</w:t>
            </w:r>
          </w:p>
          <w:p w:rsidR="00EA3119" w:rsidRPr="00AF0E9B" w:rsidRDefault="00EA3119">
            <w:pPr>
              <w:widowControl w:val="0"/>
              <w:numPr>
                <w:ilvl w:val="0"/>
                <w:numId w:val="19"/>
              </w:numPr>
              <w:spacing w:line="100" w:lineRule="atLeast"/>
              <w:ind w:left="359" w:hanging="359"/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</w:pPr>
            <w:r w:rsidRPr="00AF0E9B"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  <w:t>Compensare assegnando un maggior tempo per lo svolgimento di una prova;</w:t>
            </w:r>
          </w:p>
          <w:p w:rsidR="00EA3119" w:rsidRPr="00AF0E9B" w:rsidRDefault="00EA3119">
            <w:pPr>
              <w:widowControl w:val="0"/>
              <w:numPr>
                <w:ilvl w:val="0"/>
                <w:numId w:val="19"/>
              </w:numPr>
              <w:spacing w:line="100" w:lineRule="atLeast"/>
              <w:ind w:left="359" w:hanging="359"/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</w:pPr>
            <w:r w:rsidRPr="00AF0E9B"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  <w:t>Compensare con materiale predisposto dal docente;</w:t>
            </w:r>
          </w:p>
          <w:p w:rsidR="00EA3119" w:rsidRPr="00AF0E9B" w:rsidRDefault="00EA3119">
            <w:pPr>
              <w:widowControl w:val="0"/>
              <w:numPr>
                <w:ilvl w:val="0"/>
                <w:numId w:val="19"/>
              </w:numPr>
              <w:spacing w:line="100" w:lineRule="atLeast"/>
              <w:ind w:left="359" w:hanging="359"/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</w:pPr>
            <w:r w:rsidRPr="00AF0E9B"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  <w:t>Compensare con l’ausilio del compagno affidabile e generoso (peer to peer);</w:t>
            </w:r>
          </w:p>
          <w:p w:rsidR="00EA3119" w:rsidRPr="00AF0E9B" w:rsidRDefault="00EA3119">
            <w:pPr>
              <w:widowControl w:val="0"/>
              <w:numPr>
                <w:ilvl w:val="0"/>
                <w:numId w:val="19"/>
              </w:numPr>
              <w:spacing w:line="100" w:lineRule="atLeast"/>
              <w:ind w:left="359" w:hanging="359"/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</w:pPr>
            <w:r w:rsidRPr="00AF0E9B"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  <w:t>Compensare esigendo solo risposta orale;</w:t>
            </w:r>
          </w:p>
          <w:p w:rsidR="00EA3119" w:rsidRPr="00AF0E9B" w:rsidRDefault="00EA3119">
            <w:pPr>
              <w:widowControl w:val="0"/>
              <w:numPr>
                <w:ilvl w:val="0"/>
                <w:numId w:val="19"/>
              </w:numPr>
              <w:spacing w:line="100" w:lineRule="atLeast"/>
              <w:ind w:left="359" w:hanging="359"/>
              <w:rPr>
                <w:rFonts w:ascii="Calibri" w:eastAsia="Andale Sans UI" w:hAnsi="Calibri" w:cs="Calibri"/>
                <w:kern w:val="1"/>
                <w:sz w:val="22"/>
                <w:szCs w:val="22"/>
              </w:rPr>
            </w:pPr>
            <w:r w:rsidRPr="00AF0E9B"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  <w:t>Compensare con adeguati mezzi multimediali:</w:t>
            </w:r>
          </w:p>
          <w:p w:rsidR="00EA3119" w:rsidRPr="00AF0E9B" w:rsidRDefault="00EA3119">
            <w:pPr>
              <w:spacing w:line="100" w:lineRule="atLeast"/>
              <w:ind w:left="359" w:hanging="359"/>
              <w:rPr>
                <w:rFonts w:ascii="Calibri" w:hAnsi="Calibri" w:cs="Calibri"/>
                <w:sz w:val="22"/>
                <w:szCs w:val="22"/>
              </w:rPr>
            </w:pPr>
            <w:r w:rsidRPr="00AF0E9B">
              <w:rPr>
                <w:rFonts w:ascii="Calibri" w:eastAsia="Andale Sans UI" w:hAnsi="Calibri" w:cs="Calibri"/>
                <w:kern w:val="1"/>
                <w:sz w:val="22"/>
                <w:szCs w:val="22"/>
              </w:rPr>
              <w:t>Sintonizzatore vocale, domande con risposte a scelta o vero/falso, mappe concettuali, utilizzo di Lim in tutte le sue applicazioni.</w:t>
            </w:r>
          </w:p>
        </w:tc>
      </w:tr>
    </w:tbl>
    <w:p w:rsidR="00EA3119" w:rsidRPr="00E96E5C" w:rsidRDefault="00EA3119" w:rsidP="007C3A69">
      <w:pPr>
        <w:spacing w:after="120"/>
        <w:jc w:val="both"/>
        <w:rPr>
          <w:rFonts w:ascii="Calibri" w:hAnsi="Calibri" w:cs="Calibri"/>
          <w:b/>
          <w:sz w:val="22"/>
          <w:szCs w:val="22"/>
        </w:rPr>
      </w:pPr>
    </w:p>
    <w:p w:rsidR="00EA3119" w:rsidRPr="00E96E5C" w:rsidRDefault="00EA3119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E96E5C">
        <w:rPr>
          <w:rFonts w:ascii="Calibri" w:hAnsi="Calibri" w:cs="Calibri"/>
          <w:b/>
          <w:sz w:val="22"/>
          <w:szCs w:val="22"/>
        </w:rPr>
        <w:t>La presente programmazione è suscettibile di modifiche o integrazioni nel corso dell’anno scolastico, in considerazione dei ritmi di apprendimento, degli interessi emersi e del tempo effettivamente a disposizione.</w:t>
      </w:r>
    </w:p>
    <w:p w:rsidR="00EA3119" w:rsidRPr="00E96E5C" w:rsidRDefault="00EA3119">
      <w:pPr>
        <w:rPr>
          <w:rFonts w:ascii="Calibri" w:hAnsi="Calibri" w:cs="Calibri"/>
          <w:sz w:val="22"/>
          <w:szCs w:val="22"/>
        </w:rPr>
      </w:pPr>
      <w:r w:rsidRPr="00E96E5C">
        <w:rPr>
          <w:rFonts w:ascii="Calibri" w:hAnsi="Calibri" w:cs="Calibri"/>
          <w:sz w:val="22"/>
          <w:szCs w:val="22"/>
        </w:rPr>
        <w:t>DATA</w:t>
      </w:r>
      <w:r w:rsidR="007C3A69">
        <w:rPr>
          <w:rFonts w:ascii="Calibri" w:hAnsi="Calibri" w:cs="Calibri"/>
          <w:sz w:val="22"/>
          <w:szCs w:val="22"/>
        </w:rPr>
        <w:tab/>
      </w:r>
      <w:r w:rsidR="007C3A69">
        <w:rPr>
          <w:rFonts w:ascii="Calibri" w:hAnsi="Calibri" w:cs="Calibri"/>
          <w:sz w:val="22"/>
          <w:szCs w:val="22"/>
        </w:rPr>
        <w:tab/>
      </w:r>
      <w:r w:rsidR="007C3A69">
        <w:rPr>
          <w:rFonts w:ascii="Calibri" w:hAnsi="Calibri" w:cs="Calibri"/>
          <w:sz w:val="22"/>
          <w:szCs w:val="22"/>
        </w:rPr>
        <w:tab/>
      </w:r>
      <w:r w:rsidR="007C3A69">
        <w:rPr>
          <w:rFonts w:ascii="Calibri" w:hAnsi="Calibri" w:cs="Calibri"/>
          <w:sz w:val="22"/>
          <w:szCs w:val="22"/>
        </w:rPr>
        <w:tab/>
      </w:r>
      <w:r w:rsidR="007C3A69">
        <w:rPr>
          <w:rFonts w:ascii="Calibri" w:hAnsi="Calibri" w:cs="Calibri"/>
          <w:sz w:val="22"/>
          <w:szCs w:val="22"/>
        </w:rPr>
        <w:tab/>
      </w:r>
      <w:r w:rsidR="007C3A69">
        <w:rPr>
          <w:rFonts w:ascii="Calibri" w:hAnsi="Calibri" w:cs="Calibri"/>
          <w:sz w:val="22"/>
          <w:szCs w:val="22"/>
        </w:rPr>
        <w:tab/>
      </w:r>
      <w:r w:rsidR="007C3A69">
        <w:rPr>
          <w:rFonts w:ascii="Calibri" w:hAnsi="Calibri" w:cs="Calibri"/>
          <w:sz w:val="22"/>
          <w:szCs w:val="22"/>
        </w:rPr>
        <w:tab/>
      </w:r>
      <w:r w:rsidR="007C3A69">
        <w:rPr>
          <w:rFonts w:ascii="Calibri" w:hAnsi="Calibri" w:cs="Calibri"/>
          <w:sz w:val="22"/>
          <w:szCs w:val="22"/>
        </w:rPr>
        <w:tab/>
      </w:r>
      <w:r w:rsidR="007C3A69">
        <w:rPr>
          <w:rFonts w:ascii="Calibri" w:hAnsi="Calibri" w:cs="Calibri"/>
          <w:sz w:val="22"/>
          <w:szCs w:val="22"/>
        </w:rPr>
        <w:tab/>
      </w:r>
      <w:r w:rsidR="007C3A69">
        <w:rPr>
          <w:rFonts w:ascii="Calibri" w:hAnsi="Calibri" w:cs="Calibri"/>
          <w:sz w:val="22"/>
          <w:szCs w:val="22"/>
        </w:rPr>
        <w:tab/>
      </w:r>
      <w:r w:rsidR="007C3A69">
        <w:rPr>
          <w:rFonts w:ascii="Calibri" w:hAnsi="Calibri" w:cs="Calibri"/>
          <w:sz w:val="22"/>
          <w:szCs w:val="22"/>
        </w:rPr>
        <w:tab/>
      </w:r>
      <w:r w:rsidR="007C3A69" w:rsidRPr="007C3A69">
        <w:rPr>
          <w:rFonts w:ascii="Calibri" w:hAnsi="Calibri" w:cs="Calibri"/>
          <w:sz w:val="22"/>
          <w:szCs w:val="22"/>
        </w:rPr>
        <w:t xml:space="preserve">    FIRMA         </w:t>
      </w:r>
    </w:p>
    <w:p w:rsidR="00EA3119" w:rsidRPr="00487A9C" w:rsidRDefault="00EA3119" w:rsidP="00487A9C">
      <w:pPr>
        <w:jc w:val="center"/>
        <w:rPr>
          <w:rFonts w:ascii="Calibri" w:hAnsi="Calibri" w:cs="Calibri"/>
          <w:sz w:val="22"/>
          <w:szCs w:val="22"/>
        </w:rPr>
      </w:pPr>
      <w:r w:rsidRPr="00E96E5C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        </w:t>
      </w:r>
      <w:r w:rsidR="00487A9C">
        <w:rPr>
          <w:rFonts w:ascii="Calibri" w:hAnsi="Calibri" w:cs="Calibri"/>
          <w:sz w:val="22"/>
          <w:szCs w:val="22"/>
        </w:rPr>
        <w:t xml:space="preserve">    </w:t>
      </w:r>
    </w:p>
    <w:p w:rsidR="00EA3119" w:rsidRDefault="004A1736" w:rsidP="00487A9C">
      <w:pPr>
        <w:tabs>
          <w:tab w:val="left" w:pos="6570"/>
        </w:tabs>
        <w:rPr>
          <w:sz w:val="20"/>
          <w:szCs w:val="20"/>
        </w:rPr>
      </w:pPr>
      <w:r>
        <w:rPr>
          <w:sz w:val="20"/>
          <w:szCs w:val="20"/>
        </w:rPr>
        <w:t>04/11/2024</w:t>
      </w:r>
      <w:bookmarkStart w:id="25" w:name="_GoBack"/>
      <w:bookmarkEnd w:id="25"/>
      <w:r w:rsidR="00487A9C">
        <w:rPr>
          <w:sz w:val="20"/>
          <w:szCs w:val="20"/>
        </w:rPr>
        <w:tab/>
        <w:t>Prof. MICELI NESTORE</w:t>
      </w:r>
    </w:p>
    <w:p w:rsidR="00EA3119" w:rsidRDefault="00EA3119">
      <w:pPr>
        <w:jc w:val="center"/>
        <w:rPr>
          <w:sz w:val="20"/>
          <w:szCs w:val="20"/>
        </w:rPr>
      </w:pPr>
    </w:p>
    <w:p w:rsidR="00EA3119" w:rsidRDefault="00EA3119">
      <w:pPr>
        <w:jc w:val="center"/>
        <w:rPr>
          <w:sz w:val="20"/>
          <w:szCs w:val="20"/>
        </w:rPr>
      </w:pPr>
    </w:p>
    <w:p w:rsidR="00EA3119" w:rsidRDefault="00EA3119">
      <w:pPr>
        <w:jc w:val="center"/>
        <w:rPr>
          <w:sz w:val="20"/>
          <w:szCs w:val="20"/>
        </w:rPr>
      </w:pPr>
    </w:p>
    <w:p w:rsidR="00EA3119" w:rsidRDefault="00EA3119">
      <w:pPr>
        <w:jc w:val="center"/>
      </w:pPr>
    </w:p>
    <w:sectPr w:rsidR="00EA3119">
      <w:footerReference w:type="default" r:id="rId7"/>
      <w:pgSz w:w="11906" w:h="16838"/>
      <w:pgMar w:top="426" w:right="1134" w:bottom="1134" w:left="1134" w:header="720" w:footer="708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7B25" w:rsidRDefault="00AD7B25">
      <w:r>
        <w:separator/>
      </w:r>
    </w:p>
  </w:endnote>
  <w:endnote w:type="continuationSeparator" w:id="0">
    <w:p w:rsidR="00AD7B25" w:rsidRDefault="00AD7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Arial Unicode MS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393" w:rsidRDefault="0067768C">
    <w:pPr>
      <w:pStyle w:val="Pidipagina"/>
      <w:ind w:right="360"/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6763385</wp:posOffset>
              </wp:positionH>
              <wp:positionV relativeFrom="paragraph">
                <wp:posOffset>635</wp:posOffset>
              </wp:positionV>
              <wp:extent cx="360045" cy="172720"/>
              <wp:effectExtent l="635" t="635" r="1270" b="762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172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7393" w:rsidRDefault="008D7393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 w:rsidR="004A1736">
                            <w:rPr>
                              <w:rStyle w:val="Numeropagina"/>
                              <w:noProof/>
                            </w:rPr>
                            <w:t>1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2.55pt;margin-top:.05pt;width:28.35pt;height:13.6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" stroked="f">
              <v:fill opacity="0"/>
              <v:textbox inset="0,0,0,0">
                <w:txbxContent>
                  <w:p w:rsidR="008D7393" w:rsidRDefault="008D7393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 w:rsidR="004A1736">
                      <w:rPr>
                        <w:rStyle w:val="Numeropagina"/>
                        <w:noProof/>
                      </w:rPr>
                      <w:t>1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7B25" w:rsidRDefault="00AD7B25">
      <w:r>
        <w:separator/>
      </w:r>
    </w:p>
  </w:footnote>
  <w:footnote w:type="continuationSeparator" w:id="0">
    <w:p w:rsidR="00AD7B25" w:rsidRDefault="00AD7B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Times New Roman"/>
        <w:kern w:val="1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l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l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 2" w:eastAsia="Andale Sans UI" w:hAnsi="Wingdings 2" w:cs="Wingdings 2"/>
        <w:kern w:val="1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2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ascii="Wingdings 2" w:eastAsia="Times New Roman" w:hAnsi="Wingdings 2" w:cs="Wingdings 2"/>
        <w:kern w:val="1"/>
        <w:sz w:val="20"/>
        <w:szCs w:val="20"/>
        <w:lang w:eastAsia="it-IT" w:bidi="it-I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510"/>
      </w:pPr>
      <w:rPr>
        <w:rFonts w:ascii="OpenSymbol" w:hAnsi="OpenSymbol" w:cs="OpenSymbol"/>
        <w:i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ascii="Wingdings" w:hAnsi="Wingdings" w:cs="OpenSymbol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  <w:kern w:val="1"/>
        <w:sz w:val="20"/>
        <w:szCs w:val="20"/>
      </w:rPr>
    </w:lvl>
    <w:lvl w:ilvl="1">
      <w:start w:val="1"/>
      <w:numFmt w:val="bullet"/>
      <w:lvlText w:val="□"/>
      <w:lvlJc w:val="left"/>
      <w:pPr>
        <w:tabs>
          <w:tab w:val="num" w:pos="757"/>
        </w:tabs>
        <w:ind w:left="757" w:hanging="360"/>
      </w:pPr>
      <w:rPr>
        <w:rFonts w:ascii="Arial" w:hAnsi="Arial" w:cs="Open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Symbol"/>
      </w:rPr>
    </w:lvl>
    <w:lvl w:ilvl="1">
      <w:start w:val="1"/>
      <w:numFmt w:val="bullet"/>
      <w:lvlText w:val="□"/>
      <w:lvlJc w:val="left"/>
      <w:pPr>
        <w:tabs>
          <w:tab w:val="num" w:pos="757"/>
        </w:tabs>
        <w:ind w:left="757" w:hanging="360"/>
      </w:pPr>
      <w:rPr>
        <w:rFonts w:ascii="Arial" w:hAnsi="Arial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Symbol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Symbol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Symbol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□"/>
      <w:lvlJc w:val="left"/>
      <w:pPr>
        <w:tabs>
          <w:tab w:val="num" w:pos="794"/>
        </w:tabs>
        <w:ind w:left="794" w:hanging="360"/>
      </w:pPr>
      <w:rPr>
        <w:rFonts w:ascii="Arial" w:hAnsi="Arial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eastAsia="Times New Roman" w:cs="Times New Roman"/>
        <w:b/>
        <w:kern w:val="1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o"/>
      <w:lvlJc w:val="left"/>
      <w:pPr>
        <w:tabs>
          <w:tab w:val="num" w:pos="0"/>
        </w:tabs>
        <w:ind w:left="360" w:hanging="360"/>
      </w:pPr>
      <w:rPr>
        <w:rFonts w:ascii="Courier New" w:hAnsi="Courier New" w:cs="Symbol" w:hint="default"/>
        <w:kern w:val="1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□"/>
      <w:lvlJc w:val="left"/>
      <w:pPr>
        <w:tabs>
          <w:tab w:val="num" w:pos="0"/>
        </w:tabs>
        <w:ind w:left="1080" w:hanging="360"/>
      </w:pPr>
      <w:rPr>
        <w:rFonts w:ascii="Courier New" w:hAnsi="Courier New" w:cs="Symbol" w:hint="default"/>
        <w:kern w:val="1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Open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Open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OpenSymbol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OpenSymbol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✓"/>
      <w:lvlJc w:val="left"/>
      <w:pPr>
        <w:tabs>
          <w:tab w:val="num" w:pos="0"/>
        </w:tabs>
        <w:ind w:left="791" w:hanging="360"/>
      </w:pPr>
      <w:rPr>
        <w:rFonts w:ascii="Symbol" w:hAnsi="Symbol"/>
        <w:kern w:val="1"/>
        <w:sz w:val="20"/>
        <w:szCs w:val="20"/>
        <w:lang w:eastAsia="it-IT" w:bidi="it-I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51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02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54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405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057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708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5359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6011" w:hanging="360"/>
      </w:pPr>
      <w:rPr>
        <w:rFonts w:ascii="Symbol" w:hAnsi="Symbol"/>
      </w:r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✓"/>
      <w:lvlJc w:val="left"/>
      <w:pPr>
        <w:tabs>
          <w:tab w:val="num" w:pos="0"/>
        </w:tabs>
        <w:ind w:left="791" w:hanging="362"/>
      </w:pPr>
      <w:rPr>
        <w:rFonts w:ascii="Symbol" w:hAnsi="Symbol" w:cs="Wingdings" w:hint="default"/>
        <w:kern w:val="1"/>
        <w:sz w:val="20"/>
        <w:szCs w:val="20"/>
        <w:lang w:eastAsia="it-IT" w:bidi="it-I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51" w:hanging="362"/>
      </w:pPr>
      <w:rPr>
        <w:rFonts w:ascii="Symbol" w:hAnsi="Symbol" w:cs="Courier New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02" w:hanging="362"/>
      </w:pPr>
      <w:rPr>
        <w:rFonts w:ascii="Symbol" w:hAnsi="Symbol" w:cs="Courier New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54" w:hanging="362"/>
      </w:pPr>
      <w:rPr>
        <w:rFonts w:ascii="Symbol" w:hAnsi="Symbol" w:cs="Courier New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405" w:hanging="362"/>
      </w:pPr>
      <w:rPr>
        <w:rFonts w:ascii="Symbol" w:hAnsi="Symbol" w:cs="Courier New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057" w:hanging="362"/>
      </w:pPr>
      <w:rPr>
        <w:rFonts w:ascii="Symbol" w:hAnsi="Symbol" w:cs="Courier New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708" w:hanging="362"/>
      </w:pPr>
      <w:rPr>
        <w:rFonts w:ascii="Symbol" w:hAnsi="Symbol" w:cs="Courier New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5359" w:hanging="362"/>
      </w:pPr>
      <w:rPr>
        <w:rFonts w:ascii="Symbol" w:hAnsi="Symbol" w:cs="Courier New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6011" w:hanging="362"/>
      </w:pPr>
      <w:rPr>
        <w:rFonts w:ascii="Symbol" w:hAnsi="Symbol" w:cs="Courier New" w:hint="default"/>
      </w:r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kern w:val="1"/>
        <w:sz w:val="20"/>
        <w:szCs w:val="20"/>
        <w:lang w:val="de-DE" w:eastAsia="fa-IR" w:bidi="fa-IR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/>
        <w:kern w:val="1"/>
        <w:sz w:val="20"/>
        <w:szCs w:val="20"/>
        <w:lang w:val="de-DE" w:eastAsia="fa-IR" w:bidi="fa-IR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  <w:kern w:val="1"/>
        <w:sz w:val="20"/>
        <w:szCs w:val="20"/>
        <w:lang w:val="de-DE" w:eastAsia="fa-IR" w:bidi="fa-IR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/>
      </w:r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Wingdings" w:hint="default"/>
        <w:kern w:val="1"/>
        <w:sz w:val="20"/>
        <w:szCs w:val="20"/>
        <w:lang w:val="de-DE" w:eastAsia="fa-IR" w:bidi="fa-IR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Wingdings" w:hint="default"/>
        <w:kern w:val="1"/>
        <w:sz w:val="20"/>
        <w:szCs w:val="20"/>
        <w:lang w:val="de-DE" w:eastAsia="fa-IR" w:bidi="fa-IR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Wingdings" w:hint="default"/>
        <w:kern w:val="1"/>
        <w:sz w:val="20"/>
        <w:szCs w:val="20"/>
        <w:lang w:val="de-DE" w:eastAsia="fa-IR" w:bidi="fa-IR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/>
      </w:rPr>
    </w:lvl>
  </w:abstractNum>
  <w:abstractNum w:abstractNumId="19" w15:restartNumberingAfterBreak="0">
    <w:nsid w:val="01C75C51"/>
    <w:multiLevelType w:val="singleLevel"/>
    <w:tmpl w:val="000000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0" w15:restartNumberingAfterBreak="0">
    <w:nsid w:val="15923F13"/>
    <w:multiLevelType w:val="hybridMultilevel"/>
    <w:tmpl w:val="D4FEC1CA"/>
    <w:lvl w:ilvl="0" w:tplc="691815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8300C5B"/>
    <w:multiLevelType w:val="singleLevel"/>
    <w:tmpl w:val="000000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2" w15:restartNumberingAfterBreak="0">
    <w:nsid w:val="2AEF4301"/>
    <w:multiLevelType w:val="singleLevel"/>
    <w:tmpl w:val="000000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3" w15:restartNumberingAfterBreak="0">
    <w:nsid w:val="4EAD0FC9"/>
    <w:multiLevelType w:val="hybridMultilevel"/>
    <w:tmpl w:val="9CB665E8"/>
    <w:lvl w:ilvl="0" w:tplc="D332C560">
      <w:numFmt w:val="bullet"/>
      <w:lvlText w:val=""/>
      <w:lvlJc w:val="left"/>
      <w:pPr>
        <w:ind w:left="873" w:hanging="361"/>
      </w:pPr>
      <w:rPr>
        <w:rFonts w:ascii="Symbol" w:eastAsia="Symbol" w:hAnsi="Symbol" w:cs="Symbol" w:hint="default"/>
        <w:b/>
        <w:bCs/>
        <w:w w:val="99"/>
        <w:sz w:val="24"/>
        <w:szCs w:val="24"/>
        <w:lang w:val="it-IT" w:eastAsia="en-US" w:bidi="ar-SA"/>
      </w:rPr>
    </w:lvl>
    <w:lvl w:ilvl="1" w:tplc="67A21878">
      <w:numFmt w:val="bullet"/>
      <w:lvlText w:val=""/>
      <w:lvlJc w:val="left"/>
      <w:pPr>
        <w:ind w:left="512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33D4D982">
      <w:numFmt w:val="bullet"/>
      <w:lvlText w:val="•"/>
      <w:lvlJc w:val="left"/>
      <w:pPr>
        <w:ind w:left="2980" w:hanging="360"/>
      </w:pPr>
      <w:rPr>
        <w:rFonts w:hint="default"/>
        <w:lang w:val="it-IT" w:eastAsia="en-US" w:bidi="ar-SA"/>
      </w:rPr>
    </w:lvl>
    <w:lvl w:ilvl="3" w:tplc="F3D26B9E">
      <w:numFmt w:val="bullet"/>
      <w:lvlText w:val="•"/>
      <w:lvlJc w:val="left"/>
      <w:pPr>
        <w:ind w:left="3180" w:hanging="360"/>
      </w:pPr>
      <w:rPr>
        <w:rFonts w:hint="default"/>
        <w:lang w:val="it-IT" w:eastAsia="en-US" w:bidi="ar-SA"/>
      </w:rPr>
    </w:lvl>
    <w:lvl w:ilvl="4" w:tplc="F2C4CF1A">
      <w:numFmt w:val="bullet"/>
      <w:lvlText w:val="•"/>
      <w:lvlJc w:val="left"/>
      <w:pPr>
        <w:ind w:left="3771" w:hanging="360"/>
      </w:pPr>
      <w:rPr>
        <w:rFonts w:hint="default"/>
        <w:lang w:val="it-IT" w:eastAsia="en-US" w:bidi="ar-SA"/>
      </w:rPr>
    </w:lvl>
    <w:lvl w:ilvl="5" w:tplc="A45C05F8">
      <w:numFmt w:val="bullet"/>
      <w:lvlText w:val="•"/>
      <w:lvlJc w:val="left"/>
      <w:pPr>
        <w:ind w:left="4362" w:hanging="360"/>
      </w:pPr>
      <w:rPr>
        <w:rFonts w:hint="default"/>
        <w:lang w:val="it-IT" w:eastAsia="en-US" w:bidi="ar-SA"/>
      </w:rPr>
    </w:lvl>
    <w:lvl w:ilvl="6" w:tplc="6756CA7E">
      <w:numFmt w:val="bullet"/>
      <w:lvlText w:val="•"/>
      <w:lvlJc w:val="left"/>
      <w:pPr>
        <w:ind w:left="4954" w:hanging="360"/>
      </w:pPr>
      <w:rPr>
        <w:rFonts w:hint="default"/>
        <w:lang w:val="it-IT" w:eastAsia="en-US" w:bidi="ar-SA"/>
      </w:rPr>
    </w:lvl>
    <w:lvl w:ilvl="7" w:tplc="F77862DE">
      <w:numFmt w:val="bullet"/>
      <w:lvlText w:val="•"/>
      <w:lvlJc w:val="left"/>
      <w:pPr>
        <w:ind w:left="5545" w:hanging="360"/>
      </w:pPr>
      <w:rPr>
        <w:rFonts w:hint="default"/>
        <w:lang w:val="it-IT" w:eastAsia="en-US" w:bidi="ar-SA"/>
      </w:rPr>
    </w:lvl>
    <w:lvl w:ilvl="8" w:tplc="5FD605D4">
      <w:numFmt w:val="bullet"/>
      <w:lvlText w:val="•"/>
      <w:lvlJc w:val="left"/>
      <w:pPr>
        <w:ind w:left="6137" w:hanging="360"/>
      </w:pPr>
      <w:rPr>
        <w:rFonts w:hint="default"/>
        <w:lang w:val="it-IT" w:eastAsia="en-US" w:bidi="ar-SA"/>
      </w:rPr>
    </w:lvl>
  </w:abstractNum>
  <w:abstractNum w:abstractNumId="24" w15:restartNumberingAfterBreak="0">
    <w:nsid w:val="53564137"/>
    <w:multiLevelType w:val="singleLevel"/>
    <w:tmpl w:val="000000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21"/>
  </w:num>
  <w:num w:numId="21">
    <w:abstractNumId w:val="24"/>
  </w:num>
  <w:num w:numId="22">
    <w:abstractNumId w:val="22"/>
  </w:num>
  <w:num w:numId="23">
    <w:abstractNumId w:val="19"/>
  </w:num>
  <w:num w:numId="24">
    <w:abstractNumId w:val="20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555"/>
    <w:rsid w:val="00071ECC"/>
    <w:rsid w:val="00073BE3"/>
    <w:rsid w:val="000B288F"/>
    <w:rsid w:val="001612FA"/>
    <w:rsid w:val="001A3001"/>
    <w:rsid w:val="001D3555"/>
    <w:rsid w:val="00230B6B"/>
    <w:rsid w:val="002527F9"/>
    <w:rsid w:val="002542A9"/>
    <w:rsid w:val="00261A3F"/>
    <w:rsid w:val="00275C3A"/>
    <w:rsid w:val="00292E6B"/>
    <w:rsid w:val="002B171E"/>
    <w:rsid w:val="002D6A8C"/>
    <w:rsid w:val="002E591E"/>
    <w:rsid w:val="003000B6"/>
    <w:rsid w:val="003C3B68"/>
    <w:rsid w:val="00472494"/>
    <w:rsid w:val="00487A9C"/>
    <w:rsid w:val="004A1736"/>
    <w:rsid w:val="004C5533"/>
    <w:rsid w:val="005106ED"/>
    <w:rsid w:val="005D502F"/>
    <w:rsid w:val="005D5756"/>
    <w:rsid w:val="00604FFF"/>
    <w:rsid w:val="00666787"/>
    <w:rsid w:val="0067768C"/>
    <w:rsid w:val="00692733"/>
    <w:rsid w:val="006939EA"/>
    <w:rsid w:val="006B6EA1"/>
    <w:rsid w:val="006F5B5A"/>
    <w:rsid w:val="00735231"/>
    <w:rsid w:val="007A3173"/>
    <w:rsid w:val="007B61C5"/>
    <w:rsid w:val="007C3A69"/>
    <w:rsid w:val="007F20F4"/>
    <w:rsid w:val="0081294D"/>
    <w:rsid w:val="00862AA8"/>
    <w:rsid w:val="00885780"/>
    <w:rsid w:val="008C13D8"/>
    <w:rsid w:val="008D7393"/>
    <w:rsid w:val="00926619"/>
    <w:rsid w:val="00930D0C"/>
    <w:rsid w:val="0094781F"/>
    <w:rsid w:val="009A37F6"/>
    <w:rsid w:val="00A3552E"/>
    <w:rsid w:val="00A64757"/>
    <w:rsid w:val="00A71448"/>
    <w:rsid w:val="00AD67CC"/>
    <w:rsid w:val="00AD7B25"/>
    <w:rsid w:val="00AF0E9B"/>
    <w:rsid w:val="00B04E1E"/>
    <w:rsid w:val="00B139CE"/>
    <w:rsid w:val="00B234FD"/>
    <w:rsid w:val="00B42255"/>
    <w:rsid w:val="00B440DA"/>
    <w:rsid w:val="00B70E82"/>
    <w:rsid w:val="00BC23FD"/>
    <w:rsid w:val="00BE1A88"/>
    <w:rsid w:val="00C1016D"/>
    <w:rsid w:val="00C5410A"/>
    <w:rsid w:val="00CB3D63"/>
    <w:rsid w:val="00D41F40"/>
    <w:rsid w:val="00D70E94"/>
    <w:rsid w:val="00D912FB"/>
    <w:rsid w:val="00E75C39"/>
    <w:rsid w:val="00E77667"/>
    <w:rsid w:val="00E96336"/>
    <w:rsid w:val="00E96E5C"/>
    <w:rsid w:val="00EA3119"/>
    <w:rsid w:val="00ED22C4"/>
    <w:rsid w:val="00F86D0E"/>
    <w:rsid w:val="00F94358"/>
    <w:rsid w:val="00FC5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8038260"/>
  <w15:docId w15:val="{55D58808-FFB8-430C-9BD7-E93028DCA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kern w:val="1"/>
      <w:sz w:val="28"/>
      <w:szCs w:val="20"/>
      <w:lang w:val="x-none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jc w:val="center"/>
      <w:outlineLvl w:val="2"/>
    </w:pPr>
    <w:rPr>
      <w:rFonts w:ascii="Verdana" w:hAnsi="Verdana" w:cs="Verdana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eastAsia="Times New Roman" w:cs="Times New Roman"/>
      <w:kern w:val="1"/>
    </w:rPr>
  </w:style>
  <w:style w:type="character" w:customStyle="1" w:styleId="WW8Num2z1">
    <w:name w:val="WW8Num2z1"/>
  </w:style>
  <w:style w:type="character" w:customStyle="1" w:styleId="WW8Num2z3">
    <w:name w:val="WW8Num2z3"/>
  </w:style>
  <w:style w:type="character" w:customStyle="1" w:styleId="WW8Num3z0">
    <w:name w:val="WW8Num3z0"/>
    <w:rPr>
      <w:rFonts w:ascii="Wingdings 2" w:eastAsia="Andale Sans UI" w:hAnsi="Wingdings 2" w:cs="Wingdings 2"/>
      <w:kern w:val="1"/>
      <w:sz w:val="20"/>
      <w:szCs w:val="20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3z2">
    <w:name w:val="WW8Num3z2"/>
  </w:style>
  <w:style w:type="character" w:customStyle="1" w:styleId="WW8Num3z3">
    <w:name w:val="WW8Num3z3"/>
    <w:rPr>
      <w:rFonts w:ascii="Wingdings" w:hAnsi="Wingdings" w:cs="OpenSymbol"/>
    </w:rPr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Wingdings 2" w:eastAsia="Times New Roman" w:hAnsi="Wingdings 2" w:cs="Wingdings 2"/>
      <w:kern w:val="1"/>
      <w:sz w:val="20"/>
      <w:szCs w:val="20"/>
      <w:lang w:eastAsia="it-IT" w:bidi="it-IT"/>
    </w:rPr>
  </w:style>
  <w:style w:type="character" w:customStyle="1" w:styleId="WW8Num4z1">
    <w:name w:val="WW8Num4z1"/>
    <w:rPr>
      <w:rFonts w:ascii="OpenSymbol" w:hAnsi="OpenSymbol" w:cs="OpenSymbol"/>
      <w:i/>
    </w:rPr>
  </w:style>
  <w:style w:type="character" w:customStyle="1" w:styleId="WW8Num4z2">
    <w:name w:val="WW8Num4z2"/>
  </w:style>
  <w:style w:type="character" w:customStyle="1" w:styleId="WW8Num4z3">
    <w:name w:val="WW8Num4z3"/>
    <w:rPr>
      <w:rFonts w:ascii="Wingdings" w:hAnsi="Wingdings" w:cs="OpenSymbol"/>
    </w:rPr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eastAsia="Times New Roman" w:hAnsi="Symbol" w:cs="OpenSymbol"/>
      <w:kern w:val="1"/>
      <w:sz w:val="20"/>
      <w:szCs w:val="20"/>
    </w:rPr>
  </w:style>
  <w:style w:type="character" w:customStyle="1" w:styleId="WW8Num5z1">
    <w:name w:val="WW8Num5z1"/>
    <w:rPr>
      <w:rFonts w:ascii="Courier New" w:hAnsi="Courier New" w:cs="OpenSymbol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5z4">
    <w:name w:val="WW8Num5z4"/>
    <w:rPr>
      <w:rFonts w:ascii="Courier New" w:hAnsi="Courier New" w:cs="Courier New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6z4">
    <w:name w:val="WW8Num6z4"/>
    <w:rPr>
      <w:rFonts w:ascii="Courier New" w:hAnsi="Courier New" w:cs="Courier New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9z0">
    <w:name w:val="WW8Num9z0"/>
    <w:rPr>
      <w:rFonts w:ascii="Symbol" w:hAnsi="Symbol" w:cs="Symbol" w:hint="default"/>
      <w:sz w:val="22"/>
      <w:szCs w:val="22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eastAsia="Times New Roman" w:cs="Times New Roman"/>
      <w:b/>
      <w:kern w:val="1"/>
      <w:sz w:val="20"/>
      <w:szCs w:val="20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eastAsia="Times New Roman" w:hAnsi="Symbol" w:cs="Symbol" w:hint="default"/>
      <w:kern w:val="1"/>
      <w:sz w:val="20"/>
      <w:szCs w:val="20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ascii="Symbol" w:eastAsia="Times New Roman" w:hAnsi="Symbol" w:cs="Symbol" w:hint="default"/>
      <w:kern w:val="1"/>
      <w:sz w:val="20"/>
      <w:szCs w:val="20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Times New Roman" w:hAnsi="Times New Roman" w:cs="Times New Roman" w:hint="default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0">
    <w:name w:val="WW8Num14z0"/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OpenSymbol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eastAsia="Times New Roman"/>
      <w:kern w:val="1"/>
      <w:sz w:val="20"/>
      <w:szCs w:val="20"/>
      <w:lang w:eastAsia="it-IT" w:bidi="it-IT"/>
    </w:rPr>
  </w:style>
  <w:style w:type="character" w:customStyle="1" w:styleId="WW8Num16z1">
    <w:name w:val="WW8Num16z1"/>
  </w:style>
  <w:style w:type="character" w:customStyle="1" w:styleId="WW8Num17z0">
    <w:name w:val="WW8Num17z0"/>
    <w:rPr>
      <w:rFonts w:ascii="Wingdings" w:eastAsia="Times New Roman" w:hAnsi="Wingdings" w:cs="Wingdings" w:hint="default"/>
      <w:kern w:val="1"/>
      <w:sz w:val="20"/>
      <w:szCs w:val="20"/>
      <w:lang w:eastAsia="it-IT" w:bidi="it-I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8z0">
    <w:name w:val="WW8Num18z0"/>
    <w:rPr>
      <w:rFonts w:eastAsia="Andale Sans UI"/>
      <w:kern w:val="1"/>
      <w:sz w:val="20"/>
      <w:szCs w:val="20"/>
      <w:lang w:val="de-DE" w:eastAsia="fa-IR" w:bidi="fa-IR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9z0">
    <w:name w:val="WW8Num19z0"/>
    <w:rPr>
      <w:rFonts w:ascii="Wingdings" w:eastAsia="Andale Sans UI" w:hAnsi="Wingdings" w:cs="Wingdings" w:hint="default"/>
      <w:kern w:val="1"/>
      <w:sz w:val="20"/>
      <w:szCs w:val="20"/>
      <w:lang w:val="de-DE" w:eastAsia="fa-IR" w:bidi="fa-IR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Carpredefinitoparagrafo2">
    <w:name w:val="Car. predefinito paragrafo2"/>
  </w:style>
  <w:style w:type="character" w:customStyle="1" w:styleId="WW8Num2z2">
    <w:name w:val="WW8Num2z2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15z1">
    <w:name w:val="WW8Num15z1"/>
    <w:rPr>
      <w:rFonts w:ascii="Courier New" w:hAnsi="Courier New" w:cs="OpenSymbol"/>
    </w:rPr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3">
    <w:name w:val="WW8Num19z3"/>
    <w:rPr>
      <w:rFonts w:ascii="Symbol" w:hAnsi="Symbol" w:cs="Symbol" w:hint="default"/>
    </w:rPr>
  </w:style>
  <w:style w:type="character" w:customStyle="1" w:styleId="WW8Num20z0">
    <w:name w:val="WW8Num20z0"/>
    <w:rPr>
      <w:rFonts w:ascii="Wingdings" w:hAnsi="Wingdings" w:cs="Wingdings" w:hint="defaul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3z0">
    <w:name w:val="WW8Num23z0"/>
    <w:rPr>
      <w:rFonts w:ascii="Wingdings" w:hAnsi="Wingdings" w:cs="Wingdings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3">
    <w:name w:val="WW8Num23z3"/>
    <w:rPr>
      <w:rFonts w:ascii="Symbol" w:hAnsi="Symbol" w:cs="Symbol" w:hint="default"/>
    </w:rPr>
  </w:style>
  <w:style w:type="character" w:customStyle="1" w:styleId="WW8Num24z0">
    <w:name w:val="WW8Num24z0"/>
  </w:style>
  <w:style w:type="character" w:customStyle="1" w:styleId="WW8Num25z0">
    <w:name w:val="WW8Num25z0"/>
    <w:rPr>
      <w:rFonts w:ascii="Symbol" w:hAnsi="Symbol" w:cs="Symbol" w:hint="default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</w:style>
  <w:style w:type="character" w:styleId="Collegamentoipertestuale">
    <w:name w:val="Hyperlink"/>
    <w:rPr>
      <w:rFonts w:cs="Times New Roman"/>
      <w:color w:val="0000FF"/>
      <w:u w:val="single"/>
    </w:rPr>
  </w:style>
  <w:style w:type="character" w:customStyle="1" w:styleId="CorpodeltestoCarattere">
    <w:name w:val="Corpo del testo Carattere"/>
    <w:rPr>
      <w:sz w:val="22"/>
    </w:rPr>
  </w:style>
  <w:style w:type="character" w:customStyle="1" w:styleId="TestonotadichiusuraCarattere">
    <w:name w:val="Testo nota di chiusura Carattere"/>
    <w:basedOn w:val="Carpredefinitoparagrafo1"/>
  </w:style>
  <w:style w:type="character" w:customStyle="1" w:styleId="IntestazioneCarattere">
    <w:name w:val="Intestazione Carattere"/>
    <w:rPr>
      <w:sz w:val="24"/>
    </w:rPr>
  </w:style>
  <w:style w:type="character" w:customStyle="1" w:styleId="Titolo1Carattere">
    <w:name w:val="Titolo 1 Carattere"/>
    <w:rPr>
      <w:rFonts w:ascii="Arial" w:hAnsi="Arial" w:cs="Arial"/>
      <w:b/>
      <w:kern w:val="1"/>
      <w:sz w:val="28"/>
    </w:rPr>
  </w:style>
  <w:style w:type="character" w:customStyle="1" w:styleId="ListLabel6">
    <w:name w:val="ListLabel 6"/>
    <w:rPr>
      <w:rFonts w:eastAsia="Times New Roman" w:cs="Times New Roman"/>
    </w:rPr>
  </w:style>
  <w:style w:type="character" w:customStyle="1" w:styleId="ListLabel1">
    <w:name w:val="ListLabel 1"/>
    <w:rPr>
      <w:rFonts w:cs="Courier New"/>
    </w:rPr>
  </w:style>
  <w:style w:type="character" w:customStyle="1" w:styleId="ListLabel3">
    <w:name w:val="ListLabel 3"/>
    <w:rPr>
      <w:rFonts w:cs="Symbol"/>
    </w:rPr>
  </w:style>
  <w:style w:type="character" w:customStyle="1" w:styleId="WW8Num20z2">
    <w:name w:val="WW8Num20z2"/>
    <w:rPr>
      <w:rFonts w:ascii="Wingdings" w:hAnsi="Wingdings" w:cs="Wingdings"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otesto">
    <w:name w:val="Body Text"/>
    <w:basedOn w:val="Normale"/>
    <w:rPr>
      <w:sz w:val="22"/>
      <w:szCs w:val="20"/>
      <w:lang w:val="x-none"/>
    </w:rPr>
  </w:style>
  <w:style w:type="paragraph" w:styleId="Elenco">
    <w:name w:val="List"/>
    <w:basedOn w:val="Corpotesto"/>
    <w:rPr>
      <w:rFonts w:cs="Arial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Didascalia1">
    <w:name w:val="Didascalia1"/>
    <w:basedOn w:val="Normale"/>
    <w:next w:val="Normale"/>
    <w:pPr>
      <w:jc w:val="center"/>
    </w:pPr>
    <w:rPr>
      <w:rFonts w:eastAsia="Calibri"/>
      <w:b/>
      <w:sz w:val="36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notadichiusura">
    <w:name w:val="endnote text"/>
    <w:basedOn w:val="Normale"/>
    <w:rPr>
      <w:sz w:val="20"/>
      <w:szCs w:val="20"/>
    </w:rPr>
  </w:style>
  <w:style w:type="paragraph" w:styleId="Paragrafoelenco">
    <w:name w:val="List Paragraph"/>
    <w:basedOn w:val="Normale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szCs w:val="20"/>
      <w:lang w:val="x-none"/>
    </w:rPr>
  </w:style>
  <w:style w:type="paragraph" w:customStyle="1" w:styleId="Default">
    <w:name w:val="Default"/>
    <w:pPr>
      <w:suppressAutoHyphens/>
      <w:autoSpaceDE w:val="0"/>
    </w:pPr>
    <w:rPr>
      <w:rFonts w:ascii="Calibri" w:eastAsia="Calibri" w:hAnsi="Calibri" w:cs="Calibri"/>
      <w:color w:val="000000"/>
      <w:sz w:val="24"/>
      <w:szCs w:val="24"/>
      <w:lang w:eastAsia="ar-SA"/>
    </w:rPr>
  </w:style>
  <w:style w:type="paragraph" w:customStyle="1" w:styleId="Contenutotabella">
    <w:name w:val="Contenuto tabella"/>
    <w:basedOn w:val="Normale"/>
    <w:pPr>
      <w:suppressLineNumbers/>
    </w:pPr>
    <w:rPr>
      <w:sz w:val="20"/>
      <w:szCs w:val="20"/>
    </w:r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Paragrafoelenco1">
    <w:name w:val="Paragrafo elenco1"/>
    <w:basedOn w:val="Normal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2284</Words>
  <Characters>13024</Characters>
  <Application>Microsoft Office Word</Application>
  <DocSecurity>0</DocSecurity>
  <Lines>108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Rosanna</dc:creator>
  <cp:keywords/>
  <cp:lastModifiedBy>Nestore Miceli</cp:lastModifiedBy>
  <cp:revision>2</cp:revision>
  <cp:lastPrinted>1900-12-31T23:00:00Z</cp:lastPrinted>
  <dcterms:created xsi:type="dcterms:W3CDTF">2024-11-04T13:05:00Z</dcterms:created>
  <dcterms:modified xsi:type="dcterms:W3CDTF">2024-11-04T13:05:00Z</dcterms:modified>
</cp:coreProperties>
</file>