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84B" w:rsidRPr="00572989" w:rsidRDefault="0061684B" w:rsidP="0061684B">
      <w:pPr>
        <w:suppressAutoHyphens/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ar-SA"/>
        </w:rPr>
      </w:pPr>
      <w:bookmarkStart w:id="0" w:name="_GoBack"/>
      <w:bookmarkEnd w:id="0"/>
    </w:p>
    <w:p w:rsidR="0061684B" w:rsidRPr="00572989" w:rsidRDefault="0061684B" w:rsidP="0061684B">
      <w:pPr>
        <w:tabs>
          <w:tab w:val="center" w:pos="4819"/>
          <w:tab w:val="right" w:pos="9638"/>
        </w:tabs>
        <w:suppressAutoHyphens/>
        <w:spacing w:after="0" w:line="240" w:lineRule="auto"/>
        <w:rPr>
          <w:rFonts w:eastAsia="Times New Roman" w:cstheme="minorHAnsi"/>
          <w:b/>
          <w:sz w:val="20"/>
          <w:szCs w:val="20"/>
          <w:lang w:eastAsia="ar-SA"/>
        </w:rPr>
      </w:pPr>
    </w:p>
    <w:p w:rsidR="0061684B" w:rsidRPr="00572989" w:rsidRDefault="0061684B" w:rsidP="0061684B">
      <w:pPr>
        <w:tabs>
          <w:tab w:val="center" w:pos="4819"/>
          <w:tab w:val="right" w:pos="9638"/>
        </w:tabs>
        <w:suppressAutoHyphens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ar-SA"/>
        </w:rPr>
      </w:pPr>
      <w:r w:rsidRPr="00572989">
        <w:rPr>
          <w:rFonts w:eastAsia="Times New Roman" w:cstheme="minorHAnsi"/>
          <w:b/>
          <w:sz w:val="20"/>
          <w:szCs w:val="20"/>
          <w:lang w:eastAsia="ar-SA"/>
        </w:rPr>
        <w:t xml:space="preserve">                                                         PROGRAMMAZIONE </w:t>
      </w:r>
      <w:r w:rsidRPr="00572989">
        <w:rPr>
          <w:rFonts w:eastAsia="Times New Roman" w:cstheme="minorHAnsi"/>
          <w:b/>
          <w:bCs/>
          <w:sz w:val="20"/>
          <w:szCs w:val="20"/>
          <w:lang w:eastAsia="ar-SA"/>
        </w:rPr>
        <w:t>DISCIPLINARE PER COMPETENZE</w:t>
      </w:r>
    </w:p>
    <w:p w:rsidR="0061684B" w:rsidRPr="00572989" w:rsidRDefault="0061684B" w:rsidP="0061684B">
      <w:pPr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ar-SA"/>
        </w:rPr>
      </w:pPr>
      <w:r w:rsidRPr="00572989">
        <w:rPr>
          <w:rFonts w:eastAsia="Times New Roman" w:cstheme="minorHAnsi"/>
          <w:b/>
          <w:bCs/>
          <w:sz w:val="20"/>
          <w:szCs w:val="20"/>
          <w:lang w:eastAsia="ar-SA"/>
        </w:rPr>
        <w:t>Classe</w:t>
      </w:r>
      <w:r>
        <w:rPr>
          <w:rFonts w:eastAsia="Times New Roman" w:cstheme="minorHAnsi"/>
          <w:b/>
          <w:bCs/>
          <w:sz w:val="20"/>
          <w:szCs w:val="20"/>
          <w:lang w:eastAsia="ar-SA"/>
        </w:rPr>
        <w:t xml:space="preserve"> 5 B</w:t>
      </w:r>
      <w:r w:rsidRPr="00572989">
        <w:rPr>
          <w:rFonts w:eastAsia="Times New Roman" w:cstheme="minorHAnsi"/>
          <w:b/>
          <w:bCs/>
          <w:sz w:val="20"/>
          <w:szCs w:val="20"/>
          <w:lang w:eastAsia="ar-SA"/>
        </w:rPr>
        <w:t xml:space="preserve"> BES</w:t>
      </w:r>
      <w:r w:rsidRPr="00572989">
        <w:rPr>
          <w:rFonts w:eastAsia="Times New Roman" w:cstheme="minorHAnsi"/>
          <w:b/>
          <w:bCs/>
          <w:sz w:val="20"/>
          <w:szCs w:val="20"/>
          <w:lang w:eastAsia="ar-SA"/>
        </w:rPr>
        <w:br/>
      </w:r>
    </w:p>
    <w:p w:rsidR="0061684B" w:rsidRPr="00572989" w:rsidRDefault="0061684B" w:rsidP="0061684B">
      <w:pPr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ar-SA"/>
        </w:rPr>
      </w:pPr>
      <w:r w:rsidRPr="00572989">
        <w:rPr>
          <w:rFonts w:eastAsia="Times New Roman" w:cstheme="minorHAnsi"/>
          <w:b/>
          <w:sz w:val="20"/>
          <w:szCs w:val="20"/>
          <w:lang w:eastAsia="ar-SA"/>
        </w:rPr>
        <w:tab/>
        <w:t>IIS ENZO FERRARI</w:t>
      </w:r>
      <w:r w:rsidRPr="00572989">
        <w:rPr>
          <w:rFonts w:eastAsia="Times New Roman" w:cstheme="minorHAnsi"/>
          <w:b/>
          <w:sz w:val="20"/>
          <w:szCs w:val="20"/>
          <w:lang w:eastAsia="ar-SA"/>
        </w:rPr>
        <w:tab/>
      </w:r>
    </w:p>
    <w:p w:rsidR="0061684B" w:rsidRPr="00572989" w:rsidRDefault="0061684B" w:rsidP="0061684B">
      <w:pPr>
        <w:suppressAutoHyphens/>
        <w:spacing w:after="0" w:line="240" w:lineRule="auto"/>
        <w:jc w:val="center"/>
        <w:rPr>
          <w:rFonts w:eastAsia="Times New Roman" w:cstheme="minorHAnsi"/>
          <w:sz w:val="20"/>
          <w:szCs w:val="20"/>
          <w:lang w:eastAsia="ar-SA"/>
        </w:rPr>
      </w:pPr>
      <w:r w:rsidRPr="00572989">
        <w:rPr>
          <w:rFonts w:eastAsia="Times New Roman" w:cstheme="minorHAnsi"/>
          <w:b/>
          <w:sz w:val="20"/>
          <w:szCs w:val="20"/>
          <w:lang w:eastAsia="ar-SA"/>
        </w:rPr>
        <w:t xml:space="preserve">  Battipaglia </w:t>
      </w:r>
    </w:p>
    <w:p w:rsidR="0061684B" w:rsidRPr="00572989" w:rsidRDefault="0061684B" w:rsidP="0061684B">
      <w:pPr>
        <w:suppressAutoHyphens/>
        <w:spacing w:after="0" w:line="240" w:lineRule="auto"/>
        <w:jc w:val="center"/>
        <w:rPr>
          <w:rFonts w:eastAsia="Times New Roman" w:cstheme="minorHAnsi"/>
          <w:sz w:val="20"/>
          <w:szCs w:val="20"/>
          <w:lang w:eastAsia="ar-SA"/>
        </w:rPr>
      </w:pPr>
      <w:r w:rsidRPr="00572989">
        <w:rPr>
          <w:rFonts w:eastAsia="Times New Roman" w:cstheme="minorHAnsi"/>
          <w:sz w:val="20"/>
          <w:szCs w:val="20"/>
          <w:lang w:eastAsia="ar-SA"/>
        </w:rPr>
        <w:t>ANNO SCOLASTICO</w:t>
      </w:r>
    </w:p>
    <w:p w:rsidR="0061684B" w:rsidRPr="00572989" w:rsidRDefault="0061684B" w:rsidP="0061684B">
      <w:pPr>
        <w:suppressAutoHyphens/>
        <w:spacing w:after="0" w:line="240" w:lineRule="auto"/>
        <w:jc w:val="center"/>
        <w:rPr>
          <w:rFonts w:eastAsia="Times New Roman" w:cstheme="minorHAnsi"/>
          <w:sz w:val="20"/>
          <w:szCs w:val="20"/>
          <w:lang w:eastAsia="ar-SA"/>
        </w:rPr>
      </w:pPr>
    </w:p>
    <w:p w:rsidR="0061684B" w:rsidRPr="00572989" w:rsidRDefault="00BA269A" w:rsidP="0061684B">
      <w:pPr>
        <w:suppressAutoHyphens/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ar-SA"/>
        </w:rPr>
      </w:pPr>
      <w:r>
        <w:rPr>
          <w:rFonts w:eastAsia="Times New Roman" w:cstheme="minorHAnsi"/>
          <w:b/>
          <w:bCs/>
          <w:sz w:val="20"/>
          <w:szCs w:val="20"/>
          <w:lang w:eastAsia="ar-SA"/>
        </w:rPr>
        <w:t>2024-2025</w:t>
      </w:r>
    </w:p>
    <w:p w:rsidR="0061684B" w:rsidRPr="00572989" w:rsidRDefault="0061684B" w:rsidP="0061684B">
      <w:pPr>
        <w:suppressAutoHyphens/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ar-SA"/>
        </w:rPr>
      </w:pPr>
    </w:p>
    <w:p w:rsidR="0061684B" w:rsidRPr="00572989" w:rsidRDefault="0061684B" w:rsidP="0061684B">
      <w:pPr>
        <w:suppressAutoHyphens/>
        <w:spacing w:after="0" w:line="240" w:lineRule="auto"/>
        <w:jc w:val="center"/>
        <w:rPr>
          <w:rFonts w:eastAsia="Times New Roman" w:cstheme="minorHAnsi"/>
          <w:sz w:val="20"/>
          <w:szCs w:val="20"/>
          <w:lang w:eastAsia="ar-SA"/>
        </w:rPr>
      </w:pPr>
    </w:p>
    <w:p w:rsidR="0061684B" w:rsidRPr="00572989" w:rsidRDefault="0061684B" w:rsidP="0061684B">
      <w:pPr>
        <w:suppressAutoHyphens/>
        <w:spacing w:after="0" w:line="240" w:lineRule="auto"/>
        <w:rPr>
          <w:rFonts w:eastAsia="Times New Roman" w:cstheme="minorHAnsi"/>
          <w:b/>
          <w:sz w:val="20"/>
          <w:szCs w:val="20"/>
          <w:lang w:eastAsia="ar-SA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4904"/>
        <w:gridCol w:w="5038"/>
      </w:tblGrid>
      <w:tr w:rsidR="0061684B" w:rsidRPr="00572989" w:rsidTr="00AA20EB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684B" w:rsidRPr="00572989" w:rsidRDefault="0061684B" w:rsidP="00AA20EB">
            <w:pPr>
              <w:suppressAutoHyphens/>
              <w:spacing w:after="0" w:line="100" w:lineRule="atLeast"/>
              <w:jc w:val="center"/>
              <w:rPr>
                <w:rFonts w:eastAsia="Calibri" w:cstheme="minorHAnsi"/>
                <w:b/>
                <w:sz w:val="20"/>
                <w:szCs w:val="20"/>
                <w:lang w:eastAsia="ar-SA"/>
              </w:rPr>
            </w:pPr>
            <w:r w:rsidRPr="00572989">
              <w:rPr>
                <w:rFonts w:eastAsia="Calibri" w:cstheme="minorHAnsi"/>
                <w:b/>
                <w:sz w:val="20"/>
                <w:szCs w:val="20"/>
                <w:lang w:eastAsia="ar-SA"/>
              </w:rPr>
              <w:t>DISCIPLINA: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684B" w:rsidRPr="00572989" w:rsidRDefault="0061684B" w:rsidP="00AA20EB">
            <w:pPr>
              <w:suppressAutoHyphens/>
              <w:snapToGrid w:val="0"/>
              <w:spacing w:after="0" w:line="100" w:lineRule="atLeast"/>
              <w:jc w:val="center"/>
              <w:rPr>
                <w:rFonts w:eastAsia="Calibri" w:cstheme="minorHAnsi"/>
                <w:b/>
                <w:sz w:val="20"/>
                <w:szCs w:val="20"/>
                <w:lang w:eastAsia="ar-SA"/>
              </w:rPr>
            </w:pPr>
            <w:r w:rsidRPr="00572989">
              <w:rPr>
                <w:rFonts w:eastAsia="Calibri" w:cstheme="minorHAnsi"/>
                <w:b/>
                <w:sz w:val="20"/>
                <w:szCs w:val="20"/>
                <w:lang w:eastAsia="ar-SA"/>
              </w:rPr>
              <w:t>LINGUA E CIVILTA’ FRANCESE</w:t>
            </w:r>
          </w:p>
        </w:tc>
      </w:tr>
      <w:tr w:rsidR="0061684B" w:rsidRPr="00572989" w:rsidTr="00AA20EB">
        <w:trPr>
          <w:trHeight w:val="367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684B" w:rsidRPr="00572989" w:rsidRDefault="0061684B" w:rsidP="00AA20EB">
            <w:pPr>
              <w:suppressAutoHyphens/>
              <w:spacing w:after="0" w:line="100" w:lineRule="atLeast"/>
              <w:jc w:val="center"/>
              <w:rPr>
                <w:rFonts w:eastAsia="Calibri" w:cstheme="minorHAnsi"/>
                <w:b/>
                <w:sz w:val="20"/>
                <w:szCs w:val="20"/>
                <w:lang w:eastAsia="ar-SA"/>
              </w:rPr>
            </w:pPr>
            <w:r w:rsidRPr="00572989">
              <w:rPr>
                <w:rFonts w:eastAsia="Calibri" w:cstheme="minorHAnsi"/>
                <w:b/>
                <w:sz w:val="20"/>
                <w:szCs w:val="20"/>
                <w:lang w:eastAsia="ar-SA"/>
              </w:rPr>
              <w:t>ASSE*: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684B" w:rsidRPr="00572989" w:rsidRDefault="0061684B" w:rsidP="00AA20EB">
            <w:pPr>
              <w:suppressAutoHyphens/>
              <w:snapToGrid w:val="0"/>
              <w:spacing w:after="0" w:line="100" w:lineRule="atLeast"/>
              <w:jc w:val="center"/>
              <w:rPr>
                <w:rFonts w:eastAsia="Calibri" w:cstheme="minorHAnsi"/>
                <w:b/>
                <w:sz w:val="20"/>
                <w:szCs w:val="20"/>
                <w:lang w:eastAsia="ar-SA"/>
              </w:rPr>
            </w:pPr>
            <w:r w:rsidRPr="00572989">
              <w:rPr>
                <w:rFonts w:eastAsia="Calibri" w:cstheme="minorHAnsi"/>
                <w:b/>
                <w:sz w:val="20"/>
                <w:szCs w:val="20"/>
                <w:lang w:eastAsia="ar-SA"/>
              </w:rPr>
              <w:t>LINGUAGGI</w:t>
            </w:r>
          </w:p>
        </w:tc>
      </w:tr>
      <w:tr w:rsidR="0061684B" w:rsidRPr="00572989" w:rsidTr="00AA20EB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684B" w:rsidRPr="00572989" w:rsidRDefault="0061684B" w:rsidP="00AA20EB">
            <w:pPr>
              <w:suppressAutoHyphens/>
              <w:spacing w:after="0" w:line="100" w:lineRule="atLeast"/>
              <w:jc w:val="center"/>
              <w:rPr>
                <w:rFonts w:eastAsia="Calibri" w:cstheme="minorHAnsi"/>
                <w:b/>
                <w:sz w:val="20"/>
                <w:szCs w:val="20"/>
                <w:lang w:eastAsia="ar-SA"/>
              </w:rPr>
            </w:pPr>
            <w:r w:rsidRPr="00572989">
              <w:rPr>
                <w:rFonts w:eastAsia="Calibri" w:cstheme="minorHAnsi"/>
                <w:b/>
                <w:sz w:val="20"/>
                <w:szCs w:val="20"/>
                <w:lang w:eastAsia="ar-SA"/>
              </w:rPr>
              <w:t>DOCENTE: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684B" w:rsidRPr="00572989" w:rsidRDefault="0061684B" w:rsidP="00AA20EB">
            <w:pPr>
              <w:suppressAutoHyphens/>
              <w:snapToGrid w:val="0"/>
              <w:spacing w:after="0" w:line="100" w:lineRule="atLeast"/>
              <w:jc w:val="center"/>
              <w:rPr>
                <w:rFonts w:eastAsia="Calibri" w:cstheme="minorHAnsi"/>
                <w:b/>
                <w:sz w:val="20"/>
                <w:szCs w:val="20"/>
                <w:lang w:eastAsia="ar-SA"/>
              </w:rPr>
            </w:pPr>
            <w:r w:rsidRPr="00572989">
              <w:rPr>
                <w:rFonts w:eastAsia="Calibri" w:cstheme="minorHAnsi"/>
                <w:b/>
                <w:sz w:val="20"/>
                <w:szCs w:val="20"/>
                <w:lang w:eastAsia="ar-SA"/>
              </w:rPr>
              <w:t>PINTO SONIA</w:t>
            </w:r>
          </w:p>
        </w:tc>
      </w:tr>
      <w:tr w:rsidR="0061684B" w:rsidRPr="00572989" w:rsidTr="00AA20EB">
        <w:trPr>
          <w:trHeight w:val="367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684B" w:rsidRPr="00572989" w:rsidRDefault="0061684B" w:rsidP="00AA20EB">
            <w:pPr>
              <w:suppressAutoHyphens/>
              <w:spacing w:after="0" w:line="100" w:lineRule="atLeast"/>
              <w:jc w:val="center"/>
              <w:rPr>
                <w:rFonts w:eastAsia="Calibri" w:cstheme="minorHAnsi"/>
                <w:b/>
                <w:sz w:val="20"/>
                <w:szCs w:val="20"/>
                <w:lang w:eastAsia="ar-SA"/>
              </w:rPr>
            </w:pPr>
            <w:r w:rsidRPr="00572989">
              <w:rPr>
                <w:rFonts w:eastAsia="Calibri" w:cstheme="minorHAnsi"/>
                <w:b/>
                <w:sz w:val="20"/>
                <w:szCs w:val="20"/>
                <w:lang w:eastAsia="ar-SA"/>
              </w:rPr>
              <w:t>CLASSE e SEZIONE: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684B" w:rsidRPr="00572989" w:rsidRDefault="0061684B" w:rsidP="00AA20EB">
            <w:pPr>
              <w:suppressAutoHyphens/>
              <w:snapToGrid w:val="0"/>
              <w:spacing w:after="0" w:line="100" w:lineRule="atLeast"/>
              <w:jc w:val="center"/>
              <w:rPr>
                <w:rFonts w:eastAsia="Calibri" w:cstheme="minorHAnsi"/>
                <w:b/>
                <w:sz w:val="20"/>
                <w:szCs w:val="20"/>
                <w:lang w:eastAsia="ar-SA"/>
              </w:rPr>
            </w:pPr>
            <w:r>
              <w:rPr>
                <w:rFonts w:eastAsia="Calibri" w:cstheme="minorHAnsi"/>
                <w:b/>
                <w:sz w:val="20"/>
                <w:szCs w:val="20"/>
                <w:lang w:eastAsia="ar-SA"/>
              </w:rPr>
              <w:t>5 B</w:t>
            </w:r>
            <w:r w:rsidRPr="00572989">
              <w:rPr>
                <w:rFonts w:eastAsia="Calibri" w:cstheme="minorHAnsi"/>
                <w:b/>
                <w:sz w:val="20"/>
                <w:szCs w:val="20"/>
                <w:lang w:eastAsia="ar-SA"/>
              </w:rPr>
              <w:t xml:space="preserve"> BES</w:t>
            </w:r>
          </w:p>
        </w:tc>
      </w:tr>
      <w:tr w:rsidR="0061684B" w:rsidRPr="00572989" w:rsidTr="00AA20EB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684B" w:rsidRPr="00572989" w:rsidRDefault="0061684B" w:rsidP="00AA20EB">
            <w:pPr>
              <w:suppressAutoHyphens/>
              <w:spacing w:after="0" w:line="100" w:lineRule="atLeast"/>
              <w:jc w:val="center"/>
              <w:rPr>
                <w:rFonts w:eastAsia="Calibri" w:cstheme="minorHAnsi"/>
                <w:b/>
                <w:sz w:val="20"/>
                <w:szCs w:val="20"/>
                <w:lang w:eastAsia="ar-SA"/>
              </w:rPr>
            </w:pPr>
            <w:r w:rsidRPr="00572989">
              <w:rPr>
                <w:rFonts w:eastAsia="Calibri" w:cstheme="minorHAnsi"/>
                <w:b/>
                <w:sz w:val="20"/>
                <w:szCs w:val="20"/>
                <w:lang w:eastAsia="ar-SA"/>
              </w:rPr>
              <w:t xml:space="preserve">ORE SETTIMANALI DISCIPLINA: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684B" w:rsidRPr="00572989" w:rsidRDefault="0061684B" w:rsidP="00AA20EB">
            <w:pPr>
              <w:suppressAutoHyphens/>
              <w:snapToGrid w:val="0"/>
              <w:spacing w:after="0" w:line="100" w:lineRule="atLeast"/>
              <w:jc w:val="center"/>
              <w:rPr>
                <w:rFonts w:eastAsia="Calibri" w:cstheme="minorHAnsi"/>
                <w:b/>
                <w:sz w:val="20"/>
                <w:szCs w:val="20"/>
                <w:lang w:eastAsia="ar-SA"/>
              </w:rPr>
            </w:pPr>
            <w:r w:rsidRPr="00572989">
              <w:rPr>
                <w:rFonts w:eastAsia="Calibri" w:cstheme="minorHAnsi"/>
                <w:b/>
                <w:sz w:val="20"/>
                <w:szCs w:val="20"/>
                <w:lang w:eastAsia="ar-SA"/>
              </w:rPr>
              <w:t>3</w:t>
            </w:r>
          </w:p>
        </w:tc>
      </w:tr>
      <w:tr w:rsidR="0061684B" w:rsidRPr="00572989" w:rsidTr="00AA20EB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684B" w:rsidRPr="00572989" w:rsidRDefault="0061684B" w:rsidP="00AA20EB">
            <w:pPr>
              <w:suppressAutoHyphens/>
              <w:spacing w:after="0" w:line="100" w:lineRule="atLeast"/>
              <w:jc w:val="center"/>
              <w:rPr>
                <w:rFonts w:eastAsia="Calibri" w:cstheme="minorHAnsi"/>
                <w:b/>
                <w:sz w:val="20"/>
                <w:szCs w:val="20"/>
                <w:lang w:eastAsia="ar-SA"/>
              </w:rPr>
            </w:pPr>
            <w:r w:rsidRPr="00572989">
              <w:rPr>
                <w:rFonts w:eastAsia="Calibri" w:cstheme="minorHAnsi"/>
                <w:b/>
                <w:sz w:val="20"/>
                <w:szCs w:val="20"/>
                <w:lang w:eastAsia="ar-SA"/>
              </w:rPr>
              <w:t xml:space="preserve">DATA PRESENTAZIONE: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684B" w:rsidRPr="00572989" w:rsidRDefault="00BA269A" w:rsidP="00AA20EB">
            <w:pPr>
              <w:suppressAutoHyphens/>
              <w:snapToGrid w:val="0"/>
              <w:spacing w:after="0" w:line="100" w:lineRule="atLeast"/>
              <w:jc w:val="center"/>
              <w:rPr>
                <w:rFonts w:eastAsia="Calibri" w:cstheme="minorHAnsi"/>
                <w:b/>
                <w:sz w:val="20"/>
                <w:szCs w:val="20"/>
                <w:lang w:eastAsia="ar-SA"/>
              </w:rPr>
            </w:pPr>
            <w:r>
              <w:rPr>
                <w:rFonts w:eastAsia="Calibri" w:cstheme="minorHAnsi"/>
                <w:b/>
                <w:sz w:val="20"/>
                <w:szCs w:val="20"/>
                <w:lang w:eastAsia="ar-SA"/>
              </w:rPr>
              <w:t>06 NOVEMBRE</w:t>
            </w:r>
          </w:p>
        </w:tc>
      </w:tr>
    </w:tbl>
    <w:p w:rsidR="0061684B" w:rsidRPr="00572989" w:rsidRDefault="0061684B" w:rsidP="0061684B">
      <w:pPr>
        <w:suppressAutoHyphens/>
        <w:spacing w:after="0" w:line="240" w:lineRule="auto"/>
        <w:rPr>
          <w:rFonts w:eastAsia="Times New Roman" w:cstheme="minorHAnsi"/>
          <w:b/>
          <w:sz w:val="20"/>
          <w:szCs w:val="20"/>
          <w:lang w:eastAsia="ar-SA"/>
        </w:rPr>
      </w:pPr>
    </w:p>
    <w:tbl>
      <w:tblPr>
        <w:tblW w:w="0" w:type="auto"/>
        <w:tblInd w:w="63" w:type="dxa"/>
        <w:tblLayout w:type="fixed"/>
        <w:tblLook w:val="0000" w:firstRow="0" w:lastRow="0" w:firstColumn="0" w:lastColumn="0" w:noHBand="0" w:noVBand="0"/>
      </w:tblPr>
      <w:tblGrid>
        <w:gridCol w:w="3164"/>
        <w:gridCol w:w="2775"/>
        <w:gridCol w:w="4058"/>
      </w:tblGrid>
      <w:tr w:rsidR="0061684B" w:rsidRPr="00572989" w:rsidTr="00AA20EB">
        <w:trPr>
          <w:cantSplit/>
        </w:trPr>
        <w:tc>
          <w:tcPr>
            <w:tcW w:w="999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1684B" w:rsidRPr="00572989" w:rsidRDefault="0061684B" w:rsidP="00AA20EB">
            <w:pPr>
              <w:keepNext/>
              <w:tabs>
                <w:tab w:val="left" w:pos="720"/>
              </w:tabs>
              <w:suppressAutoHyphens/>
              <w:spacing w:before="240" w:after="0" w:line="240" w:lineRule="auto"/>
              <w:ind w:left="360"/>
              <w:jc w:val="center"/>
              <w:outlineLvl w:val="0"/>
              <w:rPr>
                <w:rFonts w:eastAsia="Times New Roman" w:cstheme="minorHAnsi"/>
                <w:b/>
                <w:kern w:val="1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b/>
                <w:kern w:val="1"/>
                <w:sz w:val="20"/>
                <w:szCs w:val="20"/>
                <w:lang w:eastAsia="ar-SA"/>
              </w:rPr>
              <w:t xml:space="preserve">1 -  SITUAZIONE DI PARTENZA </w:t>
            </w:r>
          </w:p>
        </w:tc>
      </w:tr>
      <w:tr w:rsidR="0061684B" w:rsidRPr="00572989" w:rsidTr="00AA20EB">
        <w:trPr>
          <w:cantSplit/>
        </w:trPr>
        <w:tc>
          <w:tcPr>
            <w:tcW w:w="31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1684B" w:rsidRPr="00572989" w:rsidRDefault="0061684B" w:rsidP="00AA20EB">
            <w:pPr>
              <w:suppressAutoHyphens/>
              <w:spacing w:before="120"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Livello della classe</w:t>
            </w:r>
          </w:p>
        </w:tc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1684B" w:rsidRPr="00572989" w:rsidRDefault="0061684B" w:rsidP="00AA20EB">
            <w:pPr>
              <w:suppressAutoHyphens/>
              <w:spacing w:before="120" w:after="0" w:line="240" w:lineRule="auto"/>
              <w:jc w:val="center"/>
              <w:rPr>
                <w:rFonts w:eastAsia="Times New Roman" w:cstheme="minorHAnsi"/>
                <w:b/>
                <w:kern w:val="1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Comportamento</w:t>
            </w:r>
          </w:p>
        </w:tc>
        <w:tc>
          <w:tcPr>
            <w:tcW w:w="40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1684B" w:rsidRPr="00572989" w:rsidRDefault="0061684B" w:rsidP="00AA20EB">
            <w:pPr>
              <w:suppressAutoHyphens/>
              <w:spacing w:before="120"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b/>
                <w:kern w:val="1"/>
                <w:sz w:val="20"/>
                <w:szCs w:val="20"/>
                <w:lang w:eastAsia="ar-SA"/>
              </w:rPr>
              <w:t>N.° ALLIEVI</w:t>
            </w:r>
            <w:r w:rsidRPr="00572989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 </w:t>
            </w:r>
            <w:bookmarkStart w:id="1" w:name="Testo4"/>
            <w:bookmarkEnd w:id="1"/>
            <w:r w:rsidRPr="00572989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</w:t>
            </w:r>
            <w:r w:rsidRPr="00572989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Osservazioni :</w:t>
            </w:r>
          </w:p>
        </w:tc>
      </w:tr>
      <w:tr w:rsidR="0061684B" w:rsidRPr="00572989" w:rsidTr="00AA20EB">
        <w:trPr>
          <w:cantSplit/>
        </w:trPr>
        <w:tc>
          <w:tcPr>
            <w:tcW w:w="31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1684B" w:rsidRPr="00572989" w:rsidRDefault="0061684B" w:rsidP="00AA20EB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sz w:val="20"/>
                <w:szCs w:val="20"/>
                <w:lang w:eastAsia="ar-S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72989">
              <w:rPr>
                <w:rFonts w:eastAsia="Times New Roman" w:cstheme="minorHAnsi"/>
                <w:sz w:val="20"/>
                <w:szCs w:val="20"/>
                <w:lang w:eastAsia="ar-SA"/>
              </w:rPr>
              <w:instrText xml:space="preserve"> FORMCHECKBOX </w:instrText>
            </w:r>
            <w:r w:rsidR="00733B91">
              <w:rPr>
                <w:rFonts w:eastAsia="Times New Roman" w:cstheme="minorHAnsi"/>
                <w:sz w:val="20"/>
                <w:szCs w:val="20"/>
                <w:lang w:eastAsia="ar-SA"/>
              </w:rPr>
            </w:r>
            <w:r w:rsidR="00733B91">
              <w:rPr>
                <w:rFonts w:eastAsia="Times New Roman" w:cstheme="minorHAnsi"/>
                <w:sz w:val="20"/>
                <w:szCs w:val="20"/>
                <w:lang w:eastAsia="ar-SA"/>
              </w:rPr>
              <w:fldChar w:fldCharType="separate"/>
            </w:r>
            <w:r w:rsidRPr="00572989">
              <w:rPr>
                <w:rFonts w:eastAsia="Times New Roman" w:cstheme="minorHAnsi"/>
                <w:sz w:val="20"/>
                <w:szCs w:val="20"/>
                <w:lang w:eastAsia="ar-SA"/>
              </w:rPr>
              <w:fldChar w:fldCharType="end"/>
            </w:r>
            <w:bookmarkStart w:id="2" w:name="Controllo1"/>
            <w:bookmarkEnd w:id="2"/>
            <w:r w:rsidRPr="00572989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Medio-alto</w:t>
            </w:r>
          </w:p>
          <w:p w:rsidR="0061684B" w:rsidRPr="00572989" w:rsidRDefault="0061684B" w:rsidP="00AA20EB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X </w:t>
            </w:r>
            <w:r w:rsidRPr="00572989">
              <w:rPr>
                <w:rFonts w:eastAsia="Times New Roman" w:cstheme="minorHAnsi"/>
                <w:sz w:val="20"/>
                <w:szCs w:val="20"/>
                <w:lang w:eastAsia="ar-SA"/>
              </w:rPr>
              <w:t>Medio</w:t>
            </w:r>
          </w:p>
          <w:p w:rsidR="0061684B" w:rsidRPr="00572989" w:rsidRDefault="0061684B" w:rsidP="00AA20EB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sz w:val="20"/>
                <w:szCs w:val="20"/>
                <w:lang w:eastAsia="ar-S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72989">
              <w:rPr>
                <w:rFonts w:eastAsia="Times New Roman" w:cstheme="minorHAnsi"/>
                <w:sz w:val="20"/>
                <w:szCs w:val="20"/>
                <w:lang w:eastAsia="ar-SA"/>
              </w:rPr>
              <w:instrText xml:space="preserve"> FORMCHECKBOX </w:instrText>
            </w:r>
            <w:r w:rsidR="00733B91">
              <w:rPr>
                <w:rFonts w:eastAsia="Times New Roman" w:cstheme="minorHAnsi"/>
                <w:sz w:val="20"/>
                <w:szCs w:val="20"/>
                <w:lang w:eastAsia="ar-SA"/>
              </w:rPr>
            </w:r>
            <w:r w:rsidR="00733B91">
              <w:rPr>
                <w:rFonts w:eastAsia="Times New Roman" w:cstheme="minorHAnsi"/>
                <w:sz w:val="20"/>
                <w:szCs w:val="20"/>
                <w:lang w:eastAsia="ar-SA"/>
              </w:rPr>
              <w:fldChar w:fldCharType="separate"/>
            </w:r>
            <w:r w:rsidRPr="00572989">
              <w:rPr>
                <w:rFonts w:eastAsia="Times New Roman" w:cstheme="minorHAnsi"/>
                <w:sz w:val="20"/>
                <w:szCs w:val="20"/>
                <w:lang w:eastAsia="ar-SA"/>
              </w:rPr>
              <w:fldChar w:fldCharType="end"/>
            </w:r>
            <w:r w:rsidRPr="00572989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Medio-basso</w:t>
            </w:r>
          </w:p>
          <w:p w:rsidR="0061684B" w:rsidRPr="00572989" w:rsidRDefault="0061684B" w:rsidP="00AA20EB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sz w:val="20"/>
                <w:szCs w:val="20"/>
                <w:lang w:eastAsia="ar-SA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72989">
              <w:rPr>
                <w:rFonts w:eastAsia="Times New Roman" w:cstheme="minorHAnsi"/>
                <w:sz w:val="20"/>
                <w:szCs w:val="20"/>
                <w:lang w:eastAsia="ar-SA"/>
              </w:rPr>
              <w:instrText xml:space="preserve"> FORMCHECKBOX </w:instrText>
            </w:r>
            <w:r w:rsidR="00733B91">
              <w:rPr>
                <w:rFonts w:eastAsia="Times New Roman" w:cstheme="minorHAnsi"/>
                <w:sz w:val="20"/>
                <w:szCs w:val="20"/>
                <w:lang w:eastAsia="ar-SA"/>
              </w:rPr>
            </w:r>
            <w:r w:rsidR="00733B91">
              <w:rPr>
                <w:rFonts w:eastAsia="Times New Roman" w:cstheme="minorHAnsi"/>
                <w:sz w:val="20"/>
                <w:szCs w:val="20"/>
                <w:lang w:eastAsia="ar-SA"/>
              </w:rPr>
              <w:fldChar w:fldCharType="separate"/>
            </w:r>
            <w:r w:rsidRPr="00572989">
              <w:rPr>
                <w:rFonts w:eastAsia="Times New Roman" w:cstheme="minorHAnsi"/>
                <w:sz w:val="20"/>
                <w:szCs w:val="20"/>
                <w:lang w:eastAsia="ar-SA"/>
              </w:rPr>
              <w:fldChar w:fldCharType="end"/>
            </w:r>
            <w:r w:rsidRPr="00572989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Basso</w:t>
            </w:r>
            <w:r w:rsidRPr="00572989">
              <w:rPr>
                <w:rFonts w:eastAsia="Times New Roman" w:cstheme="minorHAnsi"/>
                <w:sz w:val="20"/>
                <w:szCs w:val="20"/>
                <w:lang w:eastAsia="ar-SA"/>
              </w:rPr>
              <w:tab/>
            </w:r>
            <w:r w:rsidRPr="00572989">
              <w:rPr>
                <w:rFonts w:eastAsia="Times New Roman" w:cstheme="minorHAnsi"/>
                <w:sz w:val="20"/>
                <w:szCs w:val="20"/>
                <w:lang w:eastAsia="ar-SA"/>
              </w:rPr>
              <w:tab/>
            </w:r>
            <w:r w:rsidRPr="00572989">
              <w:rPr>
                <w:rFonts w:eastAsia="Times New Roman" w:cstheme="minorHAnsi"/>
                <w:sz w:val="20"/>
                <w:szCs w:val="20"/>
                <w:lang w:eastAsia="ar-SA"/>
              </w:rPr>
              <w:tab/>
              <w:t xml:space="preserve"> </w:t>
            </w:r>
          </w:p>
        </w:tc>
        <w:bookmarkStart w:id="3" w:name="Controllo5"/>
        <w:bookmarkEnd w:id="3"/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1684B" w:rsidRPr="00572989" w:rsidRDefault="0061684B" w:rsidP="00AA20EB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sz w:val="20"/>
                <w:szCs w:val="20"/>
                <w:lang w:eastAsia="ar-S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72989">
              <w:rPr>
                <w:rFonts w:eastAsia="Times New Roman" w:cstheme="minorHAnsi"/>
                <w:sz w:val="20"/>
                <w:szCs w:val="20"/>
                <w:lang w:eastAsia="ar-SA"/>
              </w:rPr>
              <w:instrText xml:space="preserve"> FORMCHECKBOX </w:instrText>
            </w:r>
            <w:r w:rsidR="00733B91">
              <w:rPr>
                <w:rFonts w:eastAsia="Times New Roman" w:cstheme="minorHAnsi"/>
                <w:sz w:val="20"/>
                <w:szCs w:val="20"/>
                <w:lang w:eastAsia="ar-SA"/>
              </w:rPr>
            </w:r>
            <w:r w:rsidR="00733B91">
              <w:rPr>
                <w:rFonts w:eastAsia="Times New Roman" w:cstheme="minorHAnsi"/>
                <w:sz w:val="20"/>
                <w:szCs w:val="20"/>
                <w:lang w:eastAsia="ar-SA"/>
              </w:rPr>
              <w:fldChar w:fldCharType="separate"/>
            </w:r>
            <w:r w:rsidRPr="00572989">
              <w:rPr>
                <w:rFonts w:eastAsia="Times New Roman" w:cstheme="minorHAnsi"/>
                <w:sz w:val="20"/>
                <w:szCs w:val="20"/>
                <w:lang w:eastAsia="ar-SA"/>
              </w:rPr>
              <w:fldChar w:fldCharType="end"/>
            </w:r>
            <w:r w:rsidRPr="00572989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Vivace</w:t>
            </w:r>
          </w:p>
          <w:p w:rsidR="0061684B" w:rsidRPr="00572989" w:rsidRDefault="0061684B" w:rsidP="00AA20EB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sz w:val="20"/>
                <w:szCs w:val="20"/>
                <w:lang w:eastAsia="ar-SA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72989">
              <w:rPr>
                <w:rFonts w:eastAsia="Times New Roman" w:cstheme="minorHAnsi"/>
                <w:sz w:val="20"/>
                <w:szCs w:val="20"/>
                <w:lang w:eastAsia="ar-SA"/>
              </w:rPr>
              <w:instrText xml:space="preserve"> FORMCHECKBOX </w:instrText>
            </w:r>
            <w:r w:rsidR="00733B91">
              <w:rPr>
                <w:rFonts w:eastAsia="Times New Roman" w:cstheme="minorHAnsi"/>
                <w:sz w:val="20"/>
                <w:szCs w:val="20"/>
                <w:lang w:eastAsia="ar-SA"/>
              </w:rPr>
            </w:r>
            <w:r w:rsidR="00733B91">
              <w:rPr>
                <w:rFonts w:eastAsia="Times New Roman" w:cstheme="minorHAnsi"/>
                <w:sz w:val="20"/>
                <w:szCs w:val="20"/>
                <w:lang w:eastAsia="ar-SA"/>
              </w:rPr>
              <w:fldChar w:fldCharType="separate"/>
            </w:r>
            <w:r w:rsidRPr="00572989">
              <w:rPr>
                <w:rFonts w:eastAsia="Times New Roman" w:cstheme="minorHAnsi"/>
                <w:sz w:val="20"/>
                <w:szCs w:val="20"/>
                <w:lang w:eastAsia="ar-SA"/>
              </w:rPr>
              <w:fldChar w:fldCharType="end"/>
            </w:r>
            <w:r w:rsidRPr="00572989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 Tranquillo</w:t>
            </w:r>
          </w:p>
          <w:p w:rsidR="0061684B" w:rsidRPr="00572989" w:rsidRDefault="0061684B" w:rsidP="00AA20EB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sz w:val="20"/>
                <w:szCs w:val="20"/>
                <w:lang w:eastAsia="ar-SA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72989">
              <w:rPr>
                <w:rFonts w:eastAsia="Times New Roman" w:cstheme="minorHAnsi"/>
                <w:sz w:val="20"/>
                <w:szCs w:val="20"/>
                <w:lang w:eastAsia="ar-SA"/>
              </w:rPr>
              <w:instrText xml:space="preserve"> FORMCHECKBOX </w:instrText>
            </w:r>
            <w:r w:rsidR="00733B91">
              <w:rPr>
                <w:rFonts w:eastAsia="Times New Roman" w:cstheme="minorHAnsi"/>
                <w:sz w:val="20"/>
                <w:szCs w:val="20"/>
                <w:lang w:eastAsia="ar-SA"/>
              </w:rPr>
            </w:r>
            <w:r w:rsidR="00733B91">
              <w:rPr>
                <w:rFonts w:eastAsia="Times New Roman" w:cstheme="minorHAnsi"/>
                <w:sz w:val="20"/>
                <w:szCs w:val="20"/>
                <w:lang w:eastAsia="ar-SA"/>
              </w:rPr>
              <w:fldChar w:fldCharType="separate"/>
            </w:r>
            <w:r w:rsidRPr="00572989">
              <w:rPr>
                <w:rFonts w:eastAsia="Times New Roman" w:cstheme="minorHAnsi"/>
                <w:sz w:val="20"/>
                <w:szCs w:val="20"/>
                <w:lang w:eastAsia="ar-SA"/>
              </w:rPr>
              <w:fldChar w:fldCharType="end"/>
            </w:r>
            <w:r w:rsidRPr="00572989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Passivo</w:t>
            </w:r>
          </w:p>
          <w:bookmarkStart w:id="4" w:name="Controllo8"/>
          <w:p w:rsidR="0061684B" w:rsidRPr="00572989" w:rsidRDefault="0061684B" w:rsidP="00AA20E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sz w:val="20"/>
                <w:szCs w:val="20"/>
                <w:lang w:eastAsia="ar-SA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72989">
              <w:rPr>
                <w:rFonts w:eastAsia="Times New Roman" w:cstheme="minorHAnsi"/>
                <w:sz w:val="20"/>
                <w:szCs w:val="20"/>
                <w:lang w:eastAsia="ar-SA"/>
              </w:rPr>
              <w:instrText xml:space="preserve"> FORMCHECKBOX </w:instrText>
            </w:r>
            <w:r w:rsidR="00733B91">
              <w:rPr>
                <w:rFonts w:eastAsia="Times New Roman" w:cstheme="minorHAnsi"/>
                <w:sz w:val="20"/>
                <w:szCs w:val="20"/>
                <w:lang w:eastAsia="ar-SA"/>
              </w:rPr>
            </w:r>
            <w:r w:rsidR="00733B91">
              <w:rPr>
                <w:rFonts w:eastAsia="Times New Roman" w:cstheme="minorHAnsi"/>
                <w:sz w:val="20"/>
                <w:szCs w:val="20"/>
                <w:lang w:eastAsia="ar-SA"/>
              </w:rPr>
              <w:fldChar w:fldCharType="separate"/>
            </w:r>
            <w:r w:rsidRPr="00572989">
              <w:rPr>
                <w:rFonts w:eastAsia="Times New Roman" w:cstheme="minorHAnsi"/>
                <w:sz w:val="20"/>
                <w:szCs w:val="20"/>
                <w:lang w:eastAsia="ar-SA"/>
              </w:rPr>
              <w:fldChar w:fldCharType="end"/>
            </w:r>
            <w:bookmarkEnd w:id="4"/>
            <w:r w:rsidRPr="00572989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Problematico</w:t>
            </w:r>
          </w:p>
        </w:tc>
        <w:tc>
          <w:tcPr>
            <w:tcW w:w="40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1684B" w:rsidRPr="00572989" w:rsidRDefault="00BB426C" w:rsidP="00AA20EB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bookmarkStart w:id="5" w:name="Testo5"/>
            <w:bookmarkEnd w:id="5"/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La classe è composta da 17</w:t>
            </w:r>
            <w:r w:rsidR="0061684B" w:rsidRPr="00572989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alunni </w:t>
            </w:r>
            <w:r w:rsidR="0061684B">
              <w:rPr>
                <w:rFonts w:eastAsia="Times New Roman" w:cstheme="minorHAnsi"/>
                <w:sz w:val="20"/>
                <w:szCs w:val="20"/>
                <w:lang w:eastAsia="ar-SA"/>
              </w:rPr>
              <w:t>, di cui   2 diversamente abili</w:t>
            </w:r>
          </w:p>
        </w:tc>
      </w:tr>
      <w:tr w:rsidR="0061684B" w:rsidRPr="00572989" w:rsidTr="00AA20EB">
        <w:trPr>
          <w:cantSplit/>
        </w:trPr>
        <w:tc>
          <w:tcPr>
            <w:tcW w:w="9997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1684B" w:rsidRPr="00572989" w:rsidRDefault="0061684B" w:rsidP="00AA20E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  <w:p w:rsidR="0061684B" w:rsidRPr="00572989" w:rsidRDefault="0061684B" w:rsidP="00AA20EB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Strumenti utilizzati per l’analisi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07"/>
              <w:gridCol w:w="2752"/>
              <w:gridCol w:w="506"/>
              <w:gridCol w:w="2813"/>
              <w:gridCol w:w="506"/>
              <w:gridCol w:w="2684"/>
            </w:tblGrid>
            <w:tr w:rsidR="0061684B" w:rsidRPr="00572989" w:rsidTr="00AA20EB">
              <w:trPr>
                <w:trHeight w:val="435"/>
              </w:trPr>
              <w:tc>
                <w:tcPr>
                  <w:tcW w:w="507" w:type="dxa"/>
                  <w:shd w:val="clear" w:color="auto" w:fill="auto"/>
                </w:tcPr>
                <w:p w:rsidR="0061684B" w:rsidRPr="00572989" w:rsidRDefault="00BD297B" w:rsidP="00AA20EB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ar-SA"/>
                    </w:rPr>
                  </w:pPr>
                  <w:r w:rsidRPr="00572989">
                    <w:rPr>
                      <w:rFonts w:eastAsia="Times New Roman" w:cstheme="minorHAnsi"/>
                      <w:bCs/>
                      <w:sz w:val="20"/>
                      <w:szCs w:val="20"/>
                      <w:lang w:eastAsia="ar-SA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572989">
                    <w:rPr>
                      <w:rFonts w:eastAsia="Times New Roman" w:cstheme="minorHAnsi"/>
                      <w:sz w:val="20"/>
                      <w:szCs w:val="20"/>
                      <w:lang w:eastAsia="ar-SA"/>
                    </w:rPr>
                    <w:instrText xml:space="preserve"> FORMCHECKBOX </w:instrText>
                  </w:r>
                  <w:r w:rsidR="00733B91">
                    <w:rPr>
                      <w:rFonts w:eastAsia="Times New Roman" w:cstheme="minorHAnsi"/>
                      <w:bCs/>
                      <w:sz w:val="20"/>
                      <w:szCs w:val="20"/>
                      <w:lang w:eastAsia="ar-SA"/>
                    </w:rPr>
                  </w:r>
                  <w:r w:rsidR="00733B91">
                    <w:rPr>
                      <w:rFonts w:eastAsia="Times New Roman" w:cstheme="minorHAnsi"/>
                      <w:bCs/>
                      <w:sz w:val="20"/>
                      <w:szCs w:val="20"/>
                      <w:lang w:eastAsia="ar-SA"/>
                    </w:rPr>
                    <w:fldChar w:fldCharType="separate"/>
                  </w:r>
                  <w:r w:rsidRPr="00572989">
                    <w:rPr>
                      <w:rFonts w:eastAsia="Times New Roman" w:cstheme="minorHAnsi"/>
                      <w:bCs/>
                      <w:sz w:val="20"/>
                      <w:szCs w:val="20"/>
                      <w:lang w:eastAsia="ar-SA"/>
                    </w:rPr>
                    <w:fldChar w:fldCharType="end"/>
                  </w:r>
                </w:p>
              </w:tc>
              <w:tc>
                <w:tcPr>
                  <w:tcW w:w="2752" w:type="dxa"/>
                  <w:shd w:val="clear" w:color="auto" w:fill="auto"/>
                </w:tcPr>
                <w:p w:rsidR="0061684B" w:rsidRPr="00572989" w:rsidRDefault="0061684B" w:rsidP="00AA20EB">
                  <w:pPr>
                    <w:widowControl w:val="0"/>
                    <w:tabs>
                      <w:tab w:val="right" w:pos="2458"/>
                    </w:tabs>
                    <w:suppressAutoHyphens/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ar-SA"/>
                    </w:rPr>
                  </w:pPr>
                  <w:r w:rsidRPr="00572989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ar-SA"/>
                    </w:rPr>
                    <w:t>test d’ingresso</w:t>
                  </w:r>
                  <w:r w:rsidRPr="00572989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ar-SA"/>
                    </w:rPr>
                    <w:tab/>
                  </w:r>
                </w:p>
              </w:tc>
              <w:tc>
                <w:tcPr>
                  <w:tcW w:w="506" w:type="dxa"/>
                  <w:shd w:val="clear" w:color="auto" w:fill="auto"/>
                </w:tcPr>
                <w:p w:rsidR="0061684B" w:rsidRPr="00572989" w:rsidRDefault="00BD297B" w:rsidP="00AA20EB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eastAsia="Times New Roman" w:cstheme="minorHAnsi"/>
                      <w:bCs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eastAsia="Times New Roman" w:cstheme="minorHAnsi"/>
                      <w:bCs/>
                      <w:sz w:val="20"/>
                      <w:szCs w:val="20"/>
                      <w:lang w:eastAsia="ar-SA"/>
                    </w:rPr>
                    <w:t>X</w:t>
                  </w:r>
                </w:p>
              </w:tc>
              <w:tc>
                <w:tcPr>
                  <w:tcW w:w="2813" w:type="dxa"/>
                  <w:shd w:val="clear" w:color="auto" w:fill="auto"/>
                </w:tcPr>
                <w:p w:rsidR="0061684B" w:rsidRPr="00572989" w:rsidRDefault="0061684B" w:rsidP="00AA20EB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eastAsia="Times New Roman" w:cstheme="minorHAnsi"/>
                      <w:bCs/>
                      <w:sz w:val="20"/>
                      <w:szCs w:val="20"/>
                      <w:lang w:eastAsia="ar-SA"/>
                    </w:rPr>
                  </w:pPr>
                  <w:r w:rsidRPr="00572989">
                    <w:rPr>
                      <w:rFonts w:eastAsia="Times New Roman" w:cstheme="minorHAnsi"/>
                      <w:bCs/>
                      <w:sz w:val="20"/>
                      <w:szCs w:val="20"/>
                      <w:lang w:eastAsia="ar-SA"/>
                    </w:rPr>
                    <w:t>osservazione</w:t>
                  </w:r>
                </w:p>
              </w:tc>
              <w:tc>
                <w:tcPr>
                  <w:tcW w:w="506" w:type="dxa"/>
                  <w:shd w:val="clear" w:color="auto" w:fill="auto"/>
                </w:tcPr>
                <w:p w:rsidR="0061684B" w:rsidRPr="00572989" w:rsidRDefault="0061684B" w:rsidP="00AA20EB">
                  <w:pPr>
                    <w:widowControl w:val="0"/>
                    <w:suppressAutoHyphens/>
                    <w:snapToGrid w:val="0"/>
                    <w:spacing w:after="0" w:line="240" w:lineRule="auto"/>
                    <w:jc w:val="both"/>
                    <w:rPr>
                      <w:rFonts w:eastAsia="Times New Roman" w:cstheme="minorHAnsi"/>
                      <w:bCs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2684" w:type="dxa"/>
                  <w:shd w:val="clear" w:color="auto" w:fill="auto"/>
                </w:tcPr>
                <w:p w:rsidR="0061684B" w:rsidRPr="00572989" w:rsidRDefault="0061684B" w:rsidP="00AA20EB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ar-SA"/>
                    </w:rPr>
                  </w:pPr>
                  <w:r w:rsidRPr="00572989">
                    <w:rPr>
                      <w:rFonts w:eastAsia="Times New Roman" w:cstheme="minorHAnsi"/>
                      <w:bCs/>
                      <w:sz w:val="20"/>
                      <w:szCs w:val="20"/>
                      <w:lang w:eastAsia="ar-SA"/>
                    </w:rPr>
                    <w:t>verifiche alla lavagna</w:t>
                  </w:r>
                </w:p>
              </w:tc>
            </w:tr>
            <w:bookmarkStart w:id="6" w:name="Controllo2"/>
            <w:tr w:rsidR="0061684B" w:rsidRPr="00572989" w:rsidTr="00AA20EB">
              <w:trPr>
                <w:trHeight w:val="399"/>
              </w:trPr>
              <w:tc>
                <w:tcPr>
                  <w:tcW w:w="507" w:type="dxa"/>
                  <w:shd w:val="clear" w:color="auto" w:fill="auto"/>
                </w:tcPr>
                <w:p w:rsidR="0061684B" w:rsidRPr="00572989" w:rsidRDefault="0061684B" w:rsidP="00AA20EB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ar-SA"/>
                    </w:rPr>
                  </w:pPr>
                  <w:r w:rsidRPr="00572989">
                    <w:rPr>
                      <w:rFonts w:eastAsia="Times New Roman" w:cstheme="minorHAnsi"/>
                      <w:bCs/>
                      <w:sz w:val="20"/>
                      <w:szCs w:val="20"/>
                      <w:lang w:eastAsia="ar-SA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572989">
                    <w:rPr>
                      <w:rFonts w:eastAsia="Times New Roman" w:cstheme="minorHAnsi"/>
                      <w:sz w:val="20"/>
                      <w:szCs w:val="20"/>
                      <w:lang w:eastAsia="ar-SA"/>
                    </w:rPr>
                    <w:instrText xml:space="preserve"> FORMCHECKBOX </w:instrText>
                  </w:r>
                  <w:r w:rsidR="00733B91">
                    <w:rPr>
                      <w:rFonts w:eastAsia="Times New Roman" w:cstheme="minorHAnsi"/>
                      <w:bCs/>
                      <w:sz w:val="20"/>
                      <w:szCs w:val="20"/>
                      <w:lang w:eastAsia="ar-SA"/>
                    </w:rPr>
                  </w:r>
                  <w:r w:rsidR="00733B91">
                    <w:rPr>
                      <w:rFonts w:eastAsia="Times New Roman" w:cstheme="minorHAnsi"/>
                      <w:bCs/>
                      <w:sz w:val="20"/>
                      <w:szCs w:val="20"/>
                      <w:lang w:eastAsia="ar-SA"/>
                    </w:rPr>
                    <w:fldChar w:fldCharType="separate"/>
                  </w:r>
                  <w:r w:rsidRPr="00572989">
                    <w:rPr>
                      <w:rFonts w:eastAsia="Times New Roman" w:cstheme="minorHAnsi"/>
                      <w:bCs/>
                      <w:sz w:val="20"/>
                      <w:szCs w:val="20"/>
                      <w:lang w:eastAsia="ar-SA"/>
                    </w:rPr>
                    <w:fldChar w:fldCharType="end"/>
                  </w:r>
                  <w:bookmarkEnd w:id="6"/>
                </w:p>
              </w:tc>
              <w:tc>
                <w:tcPr>
                  <w:tcW w:w="2752" w:type="dxa"/>
                  <w:shd w:val="clear" w:color="auto" w:fill="auto"/>
                </w:tcPr>
                <w:p w:rsidR="0061684B" w:rsidRPr="00572989" w:rsidRDefault="0061684B" w:rsidP="00AA20EB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ar-SA"/>
                    </w:rPr>
                  </w:pPr>
                  <w:r w:rsidRPr="00572989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ar-SA"/>
                    </w:rPr>
                    <w:t>questionari</w:t>
                  </w:r>
                </w:p>
              </w:tc>
              <w:tc>
                <w:tcPr>
                  <w:tcW w:w="506" w:type="dxa"/>
                  <w:shd w:val="clear" w:color="auto" w:fill="auto"/>
                </w:tcPr>
                <w:p w:rsidR="0061684B" w:rsidRPr="00572989" w:rsidRDefault="00BD297B" w:rsidP="00AA20EB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ar-SA"/>
                    </w:rPr>
                    <w:t>X</w:t>
                  </w:r>
                </w:p>
              </w:tc>
              <w:tc>
                <w:tcPr>
                  <w:tcW w:w="2813" w:type="dxa"/>
                  <w:shd w:val="clear" w:color="auto" w:fill="auto"/>
                </w:tcPr>
                <w:p w:rsidR="0061684B" w:rsidRPr="00572989" w:rsidRDefault="0061684B" w:rsidP="00AA20EB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ar-SA"/>
                    </w:rPr>
                  </w:pPr>
                  <w:r w:rsidRPr="00572989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ar-SA"/>
                    </w:rPr>
                    <w:t>Dialogo</w:t>
                  </w:r>
                </w:p>
              </w:tc>
              <w:bookmarkStart w:id="7" w:name="Controllo6"/>
              <w:tc>
                <w:tcPr>
                  <w:tcW w:w="506" w:type="dxa"/>
                  <w:shd w:val="clear" w:color="auto" w:fill="auto"/>
                </w:tcPr>
                <w:p w:rsidR="0061684B" w:rsidRPr="00572989" w:rsidRDefault="0061684B" w:rsidP="00AA20EB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ar-SA"/>
                    </w:rPr>
                  </w:pPr>
                  <w:r w:rsidRPr="00572989">
                    <w:rPr>
                      <w:rFonts w:eastAsia="Times New Roman" w:cstheme="minorHAnsi"/>
                      <w:bCs/>
                      <w:sz w:val="20"/>
                      <w:szCs w:val="20"/>
                      <w:lang w:eastAsia="ar-SA"/>
                    </w:rPr>
                    <w:fldChar w:fldCharType="begin">
                      <w:ffData>
                        <w:name w:val="Controllo6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572989">
                    <w:rPr>
                      <w:rFonts w:eastAsia="Times New Roman" w:cstheme="minorHAnsi"/>
                      <w:sz w:val="20"/>
                      <w:szCs w:val="20"/>
                      <w:lang w:eastAsia="ar-SA"/>
                    </w:rPr>
                    <w:instrText xml:space="preserve"> FORMCHECKBOX </w:instrText>
                  </w:r>
                  <w:r w:rsidR="00733B91">
                    <w:rPr>
                      <w:rFonts w:eastAsia="Times New Roman" w:cstheme="minorHAnsi"/>
                      <w:bCs/>
                      <w:sz w:val="20"/>
                      <w:szCs w:val="20"/>
                      <w:lang w:eastAsia="ar-SA"/>
                    </w:rPr>
                  </w:r>
                  <w:r w:rsidR="00733B91">
                    <w:rPr>
                      <w:rFonts w:eastAsia="Times New Roman" w:cstheme="minorHAnsi"/>
                      <w:bCs/>
                      <w:sz w:val="20"/>
                      <w:szCs w:val="20"/>
                      <w:lang w:eastAsia="ar-SA"/>
                    </w:rPr>
                    <w:fldChar w:fldCharType="separate"/>
                  </w:r>
                  <w:r w:rsidRPr="00572989">
                    <w:rPr>
                      <w:rFonts w:eastAsia="Times New Roman" w:cstheme="minorHAnsi"/>
                      <w:bCs/>
                      <w:sz w:val="20"/>
                      <w:szCs w:val="20"/>
                      <w:lang w:eastAsia="ar-SA"/>
                    </w:rPr>
                    <w:fldChar w:fldCharType="end"/>
                  </w:r>
                  <w:bookmarkEnd w:id="7"/>
                </w:p>
              </w:tc>
              <w:tc>
                <w:tcPr>
                  <w:tcW w:w="2684" w:type="dxa"/>
                  <w:shd w:val="clear" w:color="auto" w:fill="auto"/>
                </w:tcPr>
                <w:p w:rsidR="0061684B" w:rsidRPr="00572989" w:rsidRDefault="0061684B" w:rsidP="00AA20EB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eastAsia="Times New Roman" w:cstheme="minorHAnsi"/>
                      <w:bCs/>
                      <w:sz w:val="20"/>
                      <w:szCs w:val="20"/>
                      <w:lang w:eastAsia="ar-SA"/>
                    </w:rPr>
                  </w:pPr>
                  <w:r w:rsidRPr="00572989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ar-SA"/>
                    </w:rPr>
                    <w:t>Altro ______</w:t>
                  </w:r>
                </w:p>
                <w:p w:rsidR="0061684B" w:rsidRPr="00572989" w:rsidRDefault="0061684B" w:rsidP="00AA20EB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eastAsia="Times New Roman" w:cstheme="minorHAnsi"/>
                      <w:bCs/>
                      <w:sz w:val="20"/>
                      <w:szCs w:val="20"/>
                      <w:lang w:eastAsia="ar-SA"/>
                    </w:rPr>
                  </w:pPr>
                </w:p>
              </w:tc>
            </w:tr>
          </w:tbl>
          <w:p w:rsidR="0061684B" w:rsidRPr="00572989" w:rsidRDefault="0061684B" w:rsidP="00AA20EB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</w:tbl>
    <w:p w:rsidR="0061684B" w:rsidRPr="00572989" w:rsidRDefault="0061684B" w:rsidP="0061684B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ar-SA"/>
        </w:rPr>
      </w:pPr>
    </w:p>
    <w:p w:rsidR="0061684B" w:rsidRPr="00572989" w:rsidRDefault="0061684B" w:rsidP="0061684B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ar-SA"/>
        </w:rPr>
      </w:pPr>
    </w:p>
    <w:p w:rsidR="0061684B" w:rsidRPr="00572989" w:rsidRDefault="0061684B" w:rsidP="0061684B">
      <w:pPr>
        <w:suppressAutoHyphens/>
        <w:autoSpaceDE w:val="0"/>
        <w:spacing w:after="0" w:line="360" w:lineRule="auto"/>
        <w:rPr>
          <w:rFonts w:eastAsia="Calibri" w:cstheme="minorHAnsi"/>
          <w:color w:val="000000"/>
          <w:sz w:val="20"/>
          <w:szCs w:val="20"/>
          <w:lang w:eastAsia="ar-SA"/>
        </w:rPr>
      </w:pPr>
      <w:r w:rsidRPr="00572989">
        <w:rPr>
          <w:rFonts w:eastAsia="Calibri" w:cstheme="minorHAnsi"/>
          <w:b/>
          <w:i/>
          <w:color w:val="000000"/>
          <w:sz w:val="20"/>
          <w:szCs w:val="20"/>
          <w:lang w:eastAsia="ar-SA"/>
        </w:rPr>
        <w:t>________________________________________________________________________________________________</w:t>
      </w:r>
    </w:p>
    <w:p w:rsidR="0061684B" w:rsidRPr="00572989" w:rsidRDefault="0061684B" w:rsidP="0061684B">
      <w:pPr>
        <w:suppressAutoHyphens/>
        <w:autoSpaceDE w:val="0"/>
        <w:spacing w:after="0" w:line="240" w:lineRule="auto"/>
        <w:rPr>
          <w:rFonts w:eastAsia="Calibri" w:cstheme="minorHAnsi"/>
          <w:color w:val="000000"/>
          <w:sz w:val="20"/>
          <w:szCs w:val="20"/>
          <w:lang w:eastAsia="ar-SA"/>
        </w:rPr>
      </w:pPr>
    </w:p>
    <w:p w:rsidR="0061684B" w:rsidRPr="00572989" w:rsidRDefault="0061684B" w:rsidP="0061684B">
      <w:pPr>
        <w:tabs>
          <w:tab w:val="left" w:pos="1470"/>
        </w:tabs>
        <w:suppressAutoHyphens/>
        <w:autoSpaceDE w:val="0"/>
        <w:spacing w:after="0" w:line="240" w:lineRule="auto"/>
        <w:rPr>
          <w:rFonts w:eastAsia="Calibri" w:cstheme="minorHAnsi"/>
          <w:b/>
          <w:color w:val="000000"/>
          <w:sz w:val="20"/>
          <w:szCs w:val="20"/>
          <w:lang w:eastAsia="ar-S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2"/>
      </w:tblGrid>
      <w:tr w:rsidR="0061684B" w:rsidRPr="00572989" w:rsidTr="00AA20EB">
        <w:tc>
          <w:tcPr>
            <w:tcW w:w="96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1684B" w:rsidRPr="00572989" w:rsidRDefault="0061684B" w:rsidP="00AA20EB">
            <w:pPr>
              <w:shd w:val="clear" w:color="auto" w:fill="FFFFFF"/>
              <w:tabs>
                <w:tab w:val="left" w:pos="1470"/>
              </w:tabs>
              <w:suppressAutoHyphens/>
              <w:autoSpaceDE w:val="0"/>
              <w:spacing w:after="0" w:line="240" w:lineRule="auto"/>
              <w:rPr>
                <w:rFonts w:eastAsia="Calibri" w:cstheme="minorHAnsi"/>
                <w:color w:val="000000"/>
                <w:sz w:val="20"/>
                <w:szCs w:val="20"/>
                <w:lang w:eastAsia="ar-SA"/>
              </w:rPr>
            </w:pPr>
            <w:r w:rsidRPr="00572989">
              <w:rPr>
                <w:rFonts w:eastAsia="Calibri" w:cstheme="minorHAnsi"/>
                <w:b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2. QUADRO DEGLI OBIETTIVI DI COMPETENZA </w:t>
            </w:r>
          </w:p>
        </w:tc>
      </w:tr>
    </w:tbl>
    <w:p w:rsidR="0061684B" w:rsidRPr="00572989" w:rsidRDefault="0061684B" w:rsidP="0061684B">
      <w:pPr>
        <w:tabs>
          <w:tab w:val="left" w:pos="1470"/>
        </w:tabs>
        <w:suppressAutoHyphens/>
        <w:autoSpaceDE w:val="0"/>
        <w:spacing w:after="0" w:line="240" w:lineRule="auto"/>
        <w:rPr>
          <w:rFonts w:eastAsia="Calibri" w:cstheme="minorHAnsi"/>
          <w:b/>
          <w:color w:val="000000"/>
          <w:sz w:val="20"/>
          <w:szCs w:val="20"/>
          <w:lang w:eastAsia="ar-SA"/>
        </w:rPr>
      </w:pPr>
    </w:p>
    <w:p w:rsidR="0061684B" w:rsidRPr="00572989" w:rsidRDefault="0061684B" w:rsidP="0061684B">
      <w:pPr>
        <w:tabs>
          <w:tab w:val="left" w:pos="1470"/>
        </w:tabs>
        <w:suppressAutoHyphens/>
        <w:autoSpaceDE w:val="0"/>
        <w:spacing w:after="0" w:line="240" w:lineRule="auto"/>
        <w:rPr>
          <w:rFonts w:eastAsia="Calibri" w:cstheme="minorHAnsi"/>
          <w:b/>
          <w:bCs/>
          <w:color w:val="000000"/>
          <w:sz w:val="20"/>
          <w:szCs w:val="20"/>
          <w:lang w:eastAsia="ar-SA"/>
        </w:rPr>
      </w:pPr>
    </w:p>
    <w:p w:rsidR="0061684B" w:rsidRPr="00572989" w:rsidRDefault="0061684B" w:rsidP="0061684B">
      <w:pPr>
        <w:tabs>
          <w:tab w:val="left" w:pos="1470"/>
        </w:tabs>
        <w:suppressAutoHyphens/>
        <w:autoSpaceDE w:val="0"/>
        <w:spacing w:after="0" w:line="240" w:lineRule="auto"/>
        <w:ind w:left="360"/>
        <w:rPr>
          <w:rFonts w:eastAsia="Calibri" w:cstheme="minorHAnsi"/>
          <w:b/>
          <w:bCs/>
          <w:color w:val="000000"/>
          <w:sz w:val="20"/>
          <w:szCs w:val="20"/>
          <w:lang w:eastAsia="ar-SA"/>
        </w:rPr>
      </w:pPr>
    </w:p>
    <w:p w:rsidR="0061684B" w:rsidRPr="00572989" w:rsidRDefault="0061684B" w:rsidP="0061684B">
      <w:pPr>
        <w:tabs>
          <w:tab w:val="left" w:pos="1470"/>
        </w:tabs>
        <w:suppressAutoHyphens/>
        <w:autoSpaceDE w:val="0"/>
        <w:spacing w:after="0" w:line="240" w:lineRule="auto"/>
        <w:ind w:left="360"/>
        <w:rPr>
          <w:rFonts w:eastAsia="Calibri" w:cstheme="minorHAnsi"/>
          <w:b/>
          <w:bCs/>
          <w:color w:val="000000"/>
          <w:sz w:val="20"/>
          <w:szCs w:val="20"/>
          <w:lang w:eastAsia="ar-SA"/>
        </w:rPr>
      </w:pPr>
    </w:p>
    <w:p w:rsidR="0061684B" w:rsidRPr="00572989" w:rsidRDefault="0061684B" w:rsidP="0061684B">
      <w:pPr>
        <w:numPr>
          <w:ilvl w:val="1"/>
          <w:numId w:val="2"/>
        </w:numPr>
        <w:tabs>
          <w:tab w:val="left" w:pos="1470"/>
        </w:tabs>
        <w:suppressAutoHyphens/>
        <w:autoSpaceDE w:val="0"/>
        <w:spacing w:after="0" w:line="240" w:lineRule="auto"/>
        <w:rPr>
          <w:rFonts w:eastAsia="Calibri" w:cstheme="minorHAnsi"/>
          <w:b/>
          <w:bCs/>
          <w:i/>
          <w:color w:val="000000"/>
          <w:sz w:val="20"/>
          <w:szCs w:val="20"/>
          <w:lang w:eastAsia="ar-SA"/>
        </w:rPr>
      </w:pPr>
      <w:r w:rsidRPr="00572989">
        <w:rPr>
          <w:rFonts w:eastAsia="Calibri" w:cstheme="minorHAnsi"/>
          <w:b/>
          <w:bCs/>
          <w:color w:val="000000"/>
          <w:sz w:val="20"/>
          <w:szCs w:val="20"/>
          <w:u w:val="single"/>
          <w:lang w:eastAsia="ar-SA"/>
        </w:rPr>
        <w:t xml:space="preserve">COMPETENZE DEGLI ASSI CULTURALI </w:t>
      </w:r>
    </w:p>
    <w:p w:rsidR="0061684B" w:rsidRPr="00572989" w:rsidRDefault="0061684B" w:rsidP="0061684B">
      <w:pPr>
        <w:tabs>
          <w:tab w:val="left" w:pos="1470"/>
        </w:tabs>
        <w:suppressAutoHyphens/>
        <w:autoSpaceDE w:val="0"/>
        <w:spacing w:after="0" w:line="240" w:lineRule="auto"/>
        <w:ind w:left="360"/>
        <w:rPr>
          <w:rFonts w:eastAsia="Calibri" w:cstheme="minorHAnsi"/>
          <w:bCs/>
          <w:color w:val="000000"/>
          <w:sz w:val="20"/>
          <w:szCs w:val="20"/>
          <w:lang w:eastAsia="ar-SA"/>
        </w:rPr>
      </w:pPr>
      <w:r w:rsidRPr="00572989">
        <w:rPr>
          <w:rFonts w:eastAsia="Calibri" w:cstheme="minorHAnsi"/>
          <w:b/>
          <w:bCs/>
          <w:i/>
          <w:color w:val="000000"/>
          <w:sz w:val="20"/>
          <w:szCs w:val="20"/>
          <w:lang w:eastAsia="ar-SA"/>
        </w:rPr>
        <w:t xml:space="preserve">      </w:t>
      </w:r>
    </w:p>
    <w:p w:rsidR="0061684B" w:rsidRPr="00572989" w:rsidRDefault="0061684B" w:rsidP="0061684B">
      <w:pPr>
        <w:tabs>
          <w:tab w:val="left" w:pos="1470"/>
        </w:tabs>
        <w:suppressAutoHyphens/>
        <w:autoSpaceDE w:val="0"/>
        <w:spacing w:after="0" w:line="240" w:lineRule="auto"/>
        <w:jc w:val="both"/>
        <w:rPr>
          <w:rFonts w:eastAsia="Calibri" w:cstheme="minorHAnsi"/>
          <w:b/>
          <w:bCs/>
          <w:color w:val="000000"/>
          <w:sz w:val="20"/>
          <w:szCs w:val="20"/>
          <w:lang w:eastAsia="ar-SA"/>
        </w:rPr>
      </w:pPr>
      <w:r w:rsidRPr="00572989">
        <w:rPr>
          <w:rFonts w:eastAsia="Calibri" w:cstheme="minorHAnsi"/>
          <w:bCs/>
          <w:color w:val="000000"/>
          <w:sz w:val="20"/>
          <w:szCs w:val="20"/>
          <w:lang w:eastAsia="ar-SA"/>
        </w:rPr>
        <w:t xml:space="preserve">Nella tabella che segue ciascun docente indichi l’asse culturale cui appartiene la propria disciplina e le competenze che si intendono sviluppare per l’anno scolastico in corso. </w:t>
      </w:r>
    </w:p>
    <w:p w:rsidR="0061684B" w:rsidRPr="00572989" w:rsidRDefault="0061684B" w:rsidP="0061684B">
      <w:pPr>
        <w:tabs>
          <w:tab w:val="left" w:pos="1470"/>
        </w:tabs>
        <w:suppressAutoHyphens/>
        <w:autoSpaceDE w:val="0"/>
        <w:spacing w:after="0" w:line="240" w:lineRule="auto"/>
        <w:rPr>
          <w:rFonts w:eastAsia="Calibri" w:cstheme="minorHAnsi"/>
          <w:b/>
          <w:bCs/>
          <w:color w:val="000000"/>
          <w:sz w:val="20"/>
          <w:szCs w:val="20"/>
          <w:lang w:eastAsia="ar-SA"/>
        </w:rPr>
      </w:pPr>
    </w:p>
    <w:p w:rsidR="0061684B" w:rsidRPr="00572989" w:rsidRDefault="0061684B" w:rsidP="0061684B">
      <w:pPr>
        <w:tabs>
          <w:tab w:val="left" w:pos="1470"/>
        </w:tabs>
        <w:suppressAutoHyphens/>
        <w:autoSpaceDE w:val="0"/>
        <w:spacing w:after="0" w:line="240" w:lineRule="auto"/>
        <w:ind w:left="360"/>
        <w:rPr>
          <w:rFonts w:eastAsia="Calibri" w:cstheme="minorHAnsi"/>
          <w:b/>
          <w:bCs/>
          <w:color w:val="000000"/>
          <w:sz w:val="20"/>
          <w:szCs w:val="20"/>
          <w:lang w:eastAsia="ar-SA"/>
        </w:rPr>
      </w:pPr>
      <w:r w:rsidRPr="00572989">
        <w:rPr>
          <w:rFonts w:eastAsia="Calibri" w:cstheme="minorHAnsi"/>
          <w:b/>
          <w:bCs/>
          <w:color w:val="000000"/>
          <w:sz w:val="20"/>
          <w:szCs w:val="20"/>
          <w:u w:val="single"/>
          <w:lang w:eastAsia="ar-SA"/>
        </w:rPr>
        <w:t xml:space="preserve"> COMPETENZE IN AMBITO DISCIPLINARE </w:t>
      </w:r>
    </w:p>
    <w:p w:rsidR="0061684B" w:rsidRPr="00572989" w:rsidRDefault="0061684B" w:rsidP="0061684B">
      <w:pPr>
        <w:tabs>
          <w:tab w:val="left" w:pos="1470"/>
        </w:tabs>
        <w:suppressAutoHyphens/>
        <w:autoSpaceDE w:val="0"/>
        <w:spacing w:after="0" w:line="240" w:lineRule="auto"/>
        <w:rPr>
          <w:rFonts w:eastAsia="Calibri" w:cstheme="minorHAnsi"/>
          <w:b/>
          <w:bCs/>
          <w:color w:val="000000"/>
          <w:sz w:val="20"/>
          <w:szCs w:val="20"/>
          <w:lang w:eastAsia="ar-SA"/>
        </w:rPr>
      </w:pPr>
    </w:p>
    <w:p w:rsidR="0061684B" w:rsidRPr="00572989" w:rsidRDefault="0061684B" w:rsidP="0061684B">
      <w:pPr>
        <w:tabs>
          <w:tab w:val="left" w:pos="1470"/>
        </w:tabs>
        <w:suppressAutoHyphens/>
        <w:autoSpaceDE w:val="0"/>
        <w:spacing w:after="0" w:line="240" w:lineRule="auto"/>
        <w:rPr>
          <w:rFonts w:eastAsia="Calibri" w:cstheme="minorHAnsi"/>
          <w:b/>
          <w:bCs/>
          <w:color w:val="000000"/>
          <w:sz w:val="20"/>
          <w:szCs w:val="20"/>
          <w:lang w:eastAsia="ar-SA"/>
        </w:rPr>
      </w:pPr>
      <w:r w:rsidRPr="00572989">
        <w:rPr>
          <w:rFonts w:eastAsia="Calibri" w:cstheme="minorHAnsi"/>
          <w:b/>
          <w:bCs/>
          <w:color w:val="000000"/>
          <w:sz w:val="20"/>
          <w:szCs w:val="20"/>
          <w:lang w:eastAsia="ar-SA"/>
        </w:rPr>
        <w:t></w:t>
      </w:r>
      <w:r w:rsidRPr="00572989">
        <w:rPr>
          <w:rFonts w:eastAsia="Calibri" w:cstheme="minorHAnsi"/>
          <w:b/>
          <w:bCs/>
          <w:color w:val="000000"/>
          <w:sz w:val="20"/>
          <w:szCs w:val="20"/>
          <w:lang w:eastAsia="ar-SA"/>
        </w:rPr>
        <w:t xml:space="preserve"> </w:t>
      </w:r>
      <w:r w:rsidRPr="00572989">
        <w:rPr>
          <w:rFonts w:eastAsia="Calibri" w:cstheme="minorHAnsi"/>
          <w:b/>
          <w:bCs/>
          <w:color w:val="000000"/>
          <w:sz w:val="20"/>
          <w:szCs w:val="20"/>
          <w:u w:val="single"/>
          <w:lang w:eastAsia="ar-SA"/>
        </w:rPr>
        <w:t xml:space="preserve">ASSE CULTURALE DEI LINGUAGGI </w:t>
      </w:r>
      <w:r w:rsidRPr="00572989">
        <w:rPr>
          <w:rFonts w:eastAsia="Calibri" w:cstheme="minorHAnsi"/>
          <w:b/>
          <w:bCs/>
          <w:color w:val="000000"/>
          <w:sz w:val="20"/>
          <w:szCs w:val="20"/>
          <w:u w:val="single"/>
          <w:lang w:eastAsia="ar-SA"/>
        </w:rPr>
        <w:tab/>
      </w:r>
      <w:r w:rsidRPr="00572989">
        <w:rPr>
          <w:rFonts w:eastAsia="Calibri" w:cstheme="minorHAnsi"/>
          <w:b/>
          <w:bCs/>
          <w:color w:val="000000"/>
          <w:sz w:val="20"/>
          <w:szCs w:val="20"/>
          <w:lang w:eastAsia="ar-SA"/>
        </w:rPr>
        <w:tab/>
      </w:r>
      <w:r w:rsidRPr="00572989">
        <w:rPr>
          <w:rFonts w:eastAsia="Calibri" w:cstheme="minorHAnsi"/>
          <w:b/>
          <w:bCs/>
          <w:color w:val="000000"/>
          <w:sz w:val="20"/>
          <w:szCs w:val="20"/>
          <w:lang w:eastAsia="ar-SA"/>
        </w:rPr>
        <w:tab/>
      </w:r>
    </w:p>
    <w:tbl>
      <w:tblPr>
        <w:tblW w:w="997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37"/>
        <w:gridCol w:w="5837"/>
      </w:tblGrid>
      <w:tr w:rsidR="0061684B" w:rsidRPr="00572989" w:rsidTr="00AA20EB">
        <w:trPr>
          <w:trHeight w:val="1990"/>
        </w:trPr>
        <w:tc>
          <w:tcPr>
            <w:tcW w:w="4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1684B" w:rsidRPr="00572989" w:rsidRDefault="0061684B" w:rsidP="00AA20EB">
            <w:pPr>
              <w:suppressAutoHyphens/>
              <w:autoSpaceDE w:val="0"/>
              <w:spacing w:after="0" w:line="240" w:lineRule="auto"/>
              <w:rPr>
                <w:rFonts w:eastAsia="Calibri" w:cstheme="minorHAnsi"/>
                <w:i/>
                <w:iCs/>
                <w:color w:val="000000"/>
                <w:sz w:val="20"/>
                <w:szCs w:val="20"/>
                <w:lang w:eastAsia="ar-SA"/>
              </w:rPr>
            </w:pPr>
            <w:r w:rsidRPr="00572989">
              <w:rPr>
                <w:rFonts w:eastAsia="Calibri" w:cstheme="minorHAnsi"/>
                <w:b/>
                <w:bCs/>
                <w:color w:val="000000"/>
                <w:sz w:val="20"/>
                <w:szCs w:val="20"/>
                <w:u w:val="single"/>
                <w:lang w:eastAsia="ar-SA"/>
              </w:rPr>
              <w:lastRenderedPageBreak/>
              <w:t xml:space="preserve">Competenze disciplinari del Terzo Anno </w:t>
            </w:r>
          </w:p>
          <w:p w:rsidR="0061684B" w:rsidRPr="00572989" w:rsidRDefault="0061684B" w:rsidP="00AA20EB">
            <w:pPr>
              <w:suppressAutoHyphens/>
              <w:autoSpaceDE w:val="0"/>
              <w:spacing w:after="0" w:line="240" w:lineRule="auto"/>
              <w:rPr>
                <w:rFonts w:eastAsia="Calibri" w:cstheme="minorHAnsi"/>
                <w:i/>
                <w:iCs/>
                <w:color w:val="000000"/>
                <w:sz w:val="20"/>
                <w:szCs w:val="20"/>
                <w:lang w:eastAsia="ar-SA"/>
              </w:rPr>
            </w:pPr>
            <w:r w:rsidRPr="00572989">
              <w:rPr>
                <w:rFonts w:eastAsia="Calibri" w:cstheme="minorHAnsi"/>
                <w:i/>
                <w:iCs/>
                <w:color w:val="000000"/>
                <w:sz w:val="20"/>
                <w:szCs w:val="20"/>
                <w:lang w:eastAsia="ar-SA"/>
              </w:rPr>
              <w:t>Competenze della disciplina  definite all’interno dei Dipartimenti</w:t>
            </w:r>
          </w:p>
          <w:p w:rsidR="0061684B" w:rsidRPr="00572989" w:rsidRDefault="0061684B" w:rsidP="00AA20EB">
            <w:pPr>
              <w:suppressAutoHyphens/>
              <w:autoSpaceDE w:val="0"/>
              <w:spacing w:after="0" w:line="240" w:lineRule="auto"/>
              <w:rPr>
                <w:rFonts w:eastAsia="Calibri" w:cstheme="minorHAnsi"/>
                <w:i/>
                <w:iCs/>
                <w:color w:val="000000"/>
                <w:sz w:val="20"/>
                <w:szCs w:val="20"/>
                <w:lang w:eastAsia="ar-SA"/>
              </w:rPr>
            </w:pPr>
          </w:p>
          <w:p w:rsidR="0061684B" w:rsidRPr="00572989" w:rsidRDefault="0061684B" w:rsidP="00AA20EB">
            <w:pPr>
              <w:suppressAutoHyphens/>
              <w:autoSpaceDE w:val="0"/>
              <w:spacing w:after="0" w:line="240" w:lineRule="auto"/>
              <w:rPr>
                <w:rFonts w:eastAsia="Calibri" w:cstheme="minorHAnsi"/>
                <w:i/>
                <w:iCs/>
                <w:color w:val="000000"/>
                <w:sz w:val="20"/>
                <w:szCs w:val="20"/>
                <w:lang w:eastAsia="ar-SA"/>
              </w:rPr>
            </w:pPr>
          </w:p>
          <w:p w:rsidR="0061684B" w:rsidRPr="00572989" w:rsidRDefault="0061684B" w:rsidP="00AA20EB">
            <w:pPr>
              <w:suppressAutoHyphens/>
              <w:autoSpaceDE w:val="0"/>
              <w:spacing w:after="0" w:line="240" w:lineRule="auto"/>
              <w:rPr>
                <w:rFonts w:eastAsia="Calibri" w:cstheme="minorHAnsi"/>
                <w:i/>
                <w:iCs/>
                <w:color w:val="000000"/>
                <w:sz w:val="20"/>
                <w:szCs w:val="20"/>
                <w:lang w:eastAsia="ar-SA"/>
              </w:rPr>
            </w:pPr>
          </w:p>
          <w:p w:rsidR="0061684B" w:rsidRPr="00572989" w:rsidRDefault="0061684B" w:rsidP="00AA20EB">
            <w:pPr>
              <w:suppressAutoHyphens/>
              <w:autoSpaceDE w:val="0"/>
              <w:spacing w:after="0" w:line="240" w:lineRule="auto"/>
              <w:rPr>
                <w:rFonts w:eastAsia="Calibri" w:cstheme="minorHAnsi"/>
                <w:i/>
                <w:iCs/>
                <w:color w:val="000000"/>
                <w:sz w:val="20"/>
                <w:szCs w:val="20"/>
                <w:lang w:eastAsia="ar-SA"/>
              </w:rPr>
            </w:pPr>
          </w:p>
          <w:p w:rsidR="0061684B" w:rsidRPr="00572989" w:rsidRDefault="0061684B" w:rsidP="00AA20EB">
            <w:pPr>
              <w:suppressAutoHyphens/>
              <w:autoSpaceDE w:val="0"/>
              <w:spacing w:after="0" w:line="240" w:lineRule="auto"/>
              <w:rPr>
                <w:rFonts w:eastAsia="Calibri" w:cstheme="minorHAns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5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1684B" w:rsidRPr="00572989" w:rsidRDefault="0061684B" w:rsidP="00AA20EB">
            <w:pPr>
              <w:suppressAutoHyphens/>
              <w:autoSpaceDE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</w:p>
          <w:p w:rsidR="0061684B" w:rsidRPr="00572989" w:rsidRDefault="0061684B" w:rsidP="00AA20EB">
            <w:pPr>
              <w:suppressAutoHyphens/>
              <w:autoSpaceDE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</w:p>
          <w:p w:rsidR="0061684B" w:rsidRPr="00572989" w:rsidRDefault="0061684B" w:rsidP="00AA20EB">
            <w:pPr>
              <w:suppressAutoHyphens/>
              <w:autoSpaceDE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</w:p>
          <w:p w:rsidR="0061684B" w:rsidRPr="00572989" w:rsidRDefault="0061684B" w:rsidP="00AA20EB">
            <w:pPr>
              <w:numPr>
                <w:ilvl w:val="0"/>
                <w:numId w:val="3"/>
              </w:numPr>
              <w:suppressAutoHyphens/>
              <w:autoSpaceDE w:val="0"/>
              <w:spacing w:after="200" w:line="276" w:lineRule="auto"/>
              <w:rPr>
                <w:rFonts w:eastAsia="Calibri" w:cstheme="minorHAnsi"/>
                <w:b/>
                <w:bCs/>
                <w:sz w:val="20"/>
                <w:szCs w:val="20"/>
                <w:lang w:eastAsia="ar-SA"/>
              </w:rPr>
            </w:pPr>
            <w:r w:rsidRPr="00572989">
              <w:rPr>
                <w:rFonts w:eastAsia="Calibri" w:cstheme="minorHAnsi"/>
                <w:b/>
                <w:sz w:val="20"/>
                <w:szCs w:val="20"/>
                <w:lang w:eastAsia="ar-SA"/>
              </w:rPr>
              <w:t xml:space="preserve">L4: Utilizzare una Lingua Straniera per i principali scopi comunicativi </w:t>
            </w:r>
          </w:p>
          <w:p w:rsidR="0061684B" w:rsidRPr="00572989" w:rsidRDefault="0061684B" w:rsidP="00AA20EB">
            <w:pPr>
              <w:suppressAutoHyphens/>
              <w:autoSpaceDE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</w:p>
          <w:p w:rsidR="0061684B" w:rsidRPr="00572989" w:rsidRDefault="0061684B" w:rsidP="00AA20EB">
            <w:pPr>
              <w:suppressAutoHyphens/>
              <w:autoSpaceDE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</w:p>
        </w:tc>
      </w:tr>
    </w:tbl>
    <w:p w:rsidR="0061684B" w:rsidRPr="00572989" w:rsidRDefault="0061684B" w:rsidP="0061684B">
      <w:pPr>
        <w:suppressAutoHyphens/>
        <w:autoSpaceDE w:val="0"/>
        <w:spacing w:after="0" w:line="240" w:lineRule="auto"/>
        <w:rPr>
          <w:rFonts w:eastAsia="Calibri" w:cstheme="minorHAnsi"/>
          <w:sz w:val="20"/>
          <w:szCs w:val="20"/>
          <w:lang w:eastAsia="ar-SA"/>
        </w:rPr>
      </w:pPr>
    </w:p>
    <w:p w:rsidR="0061684B" w:rsidRPr="00572989" w:rsidRDefault="0061684B" w:rsidP="0061684B">
      <w:pPr>
        <w:suppressAutoHyphens/>
        <w:autoSpaceDE w:val="0"/>
        <w:spacing w:after="0" w:line="240" w:lineRule="auto"/>
        <w:rPr>
          <w:rFonts w:eastAsia="Calibri" w:cstheme="minorHAnsi"/>
          <w:sz w:val="24"/>
          <w:szCs w:val="24"/>
          <w:lang w:eastAsia="ar-SA"/>
        </w:rPr>
      </w:pPr>
      <w:r w:rsidRPr="00572989">
        <w:rPr>
          <w:rFonts w:eastAsia="Calibri" w:cstheme="minorHAnsi"/>
          <w:sz w:val="24"/>
          <w:szCs w:val="24"/>
          <w:lang w:eastAsia="ar-SA"/>
        </w:rPr>
        <w:t>Per l’articolazione delle competenze in abilità e conoscenze, per i moduli disciplinari e per le UDA di riferimento si rimanda al Curriculo del Dipartimento dell’Asse dei Linguaggi .</w:t>
      </w:r>
    </w:p>
    <w:p w:rsidR="0061684B" w:rsidRPr="00572989" w:rsidRDefault="0061684B" w:rsidP="0061684B">
      <w:pPr>
        <w:suppressAutoHyphens/>
        <w:autoSpaceDE w:val="0"/>
        <w:spacing w:after="0" w:line="240" w:lineRule="auto"/>
        <w:rPr>
          <w:rFonts w:eastAsia="Calibri" w:cstheme="minorHAnsi"/>
          <w:sz w:val="24"/>
          <w:szCs w:val="24"/>
          <w:lang w:eastAsia="ar-SA"/>
        </w:rPr>
      </w:pPr>
      <w:r w:rsidRPr="00572989">
        <w:rPr>
          <w:rFonts w:eastAsia="Calibri" w:cstheme="minorHAnsi"/>
          <w:sz w:val="24"/>
          <w:szCs w:val="24"/>
          <w:lang w:eastAsia="ar-SA"/>
        </w:rPr>
        <w:t>All’interno della programmazione disciplinare saranno sviluppate le seguenti Uda interdisciplinari:</w:t>
      </w:r>
    </w:p>
    <w:p w:rsidR="0061684B" w:rsidRPr="00572989" w:rsidRDefault="0061684B" w:rsidP="0061684B">
      <w:pPr>
        <w:suppressAutoHyphens/>
        <w:autoSpaceDE w:val="0"/>
        <w:spacing w:after="0" w:line="240" w:lineRule="auto"/>
        <w:rPr>
          <w:rFonts w:eastAsia="Calibri" w:cstheme="minorHAnsi"/>
          <w:sz w:val="20"/>
          <w:szCs w:val="20"/>
          <w:lang w:eastAsia="ar-SA"/>
        </w:rPr>
      </w:pPr>
    </w:p>
    <w:p w:rsidR="0061684B" w:rsidRDefault="0061684B" w:rsidP="0061684B">
      <w:pPr>
        <w:suppressAutoHyphens/>
        <w:autoSpaceDE w:val="0"/>
        <w:spacing w:after="0" w:line="240" w:lineRule="auto"/>
        <w:rPr>
          <w:rFonts w:eastAsia="Calibri" w:cstheme="minorHAnsi"/>
          <w:b/>
          <w:sz w:val="20"/>
          <w:szCs w:val="20"/>
          <w:lang w:eastAsia="ar-SA"/>
        </w:rPr>
      </w:pPr>
      <w:r>
        <w:rPr>
          <w:rFonts w:eastAsia="Calibri" w:cstheme="minorHAnsi"/>
          <w:b/>
          <w:sz w:val="20"/>
          <w:szCs w:val="20"/>
          <w:lang w:eastAsia="ar-SA"/>
        </w:rPr>
        <w:t>NOVEMBRE</w:t>
      </w:r>
      <w:r w:rsidRPr="00572989">
        <w:rPr>
          <w:rFonts w:eastAsia="Calibri" w:cstheme="minorHAnsi"/>
          <w:b/>
          <w:sz w:val="20"/>
          <w:szCs w:val="20"/>
          <w:lang w:eastAsia="ar-SA"/>
        </w:rPr>
        <w:t xml:space="preserve">   : UDA </w:t>
      </w:r>
      <w:r>
        <w:rPr>
          <w:rFonts w:eastAsia="Calibri" w:cstheme="minorHAnsi"/>
          <w:b/>
          <w:sz w:val="20"/>
          <w:szCs w:val="20"/>
          <w:lang w:eastAsia="ar-SA"/>
        </w:rPr>
        <w:t>“</w:t>
      </w:r>
      <w:r w:rsidRPr="00572989">
        <w:rPr>
          <w:rFonts w:eastAsia="Calibri" w:cstheme="minorHAnsi"/>
          <w:b/>
          <w:sz w:val="20"/>
          <w:szCs w:val="20"/>
          <w:lang w:eastAsia="ar-SA"/>
        </w:rPr>
        <w:t xml:space="preserve"> </w:t>
      </w:r>
      <w:r>
        <w:rPr>
          <w:rFonts w:eastAsia="Calibri" w:cstheme="minorHAnsi"/>
          <w:b/>
          <w:sz w:val="20"/>
          <w:szCs w:val="20"/>
          <w:lang w:eastAsia="ar-SA"/>
        </w:rPr>
        <w:t>LA SICUREZZA ALIMENTARE E IL SISTEMA HACCP</w:t>
      </w:r>
      <w:r w:rsidRPr="00572989">
        <w:rPr>
          <w:rFonts w:eastAsia="Calibri" w:cstheme="minorHAnsi"/>
          <w:b/>
          <w:sz w:val="20"/>
          <w:szCs w:val="20"/>
          <w:lang w:eastAsia="ar-SA"/>
        </w:rPr>
        <w:t>”. 3 ORE</w:t>
      </w:r>
    </w:p>
    <w:p w:rsidR="0061684B" w:rsidRPr="00572989" w:rsidRDefault="0061684B" w:rsidP="0061684B">
      <w:pPr>
        <w:suppressAutoHyphens/>
        <w:autoSpaceDE w:val="0"/>
        <w:spacing w:after="0" w:line="240" w:lineRule="auto"/>
        <w:rPr>
          <w:rFonts w:eastAsia="Calibri" w:cstheme="minorHAnsi"/>
          <w:b/>
          <w:sz w:val="20"/>
          <w:szCs w:val="20"/>
          <w:lang w:eastAsia="ar-SA"/>
        </w:rPr>
      </w:pPr>
      <w:r>
        <w:rPr>
          <w:rFonts w:eastAsia="Calibri" w:cstheme="minorHAnsi"/>
          <w:b/>
          <w:sz w:val="20"/>
          <w:szCs w:val="20"/>
          <w:lang w:eastAsia="ar-SA"/>
        </w:rPr>
        <w:t>NOVEMBRE   : UDA  “ BANQUETING DAY”  3 ORE</w:t>
      </w:r>
    </w:p>
    <w:p w:rsidR="0061684B" w:rsidRDefault="0061684B" w:rsidP="0061684B">
      <w:pPr>
        <w:suppressAutoHyphens/>
        <w:autoSpaceDE w:val="0"/>
        <w:spacing w:after="0" w:line="240" w:lineRule="auto"/>
        <w:rPr>
          <w:rFonts w:eastAsia="Calibri" w:cstheme="minorHAnsi"/>
          <w:b/>
          <w:sz w:val="20"/>
          <w:szCs w:val="20"/>
          <w:lang w:eastAsia="ar-SA"/>
        </w:rPr>
      </w:pPr>
      <w:r>
        <w:rPr>
          <w:rFonts w:eastAsia="Calibri" w:cstheme="minorHAnsi"/>
          <w:b/>
          <w:sz w:val="20"/>
          <w:szCs w:val="20"/>
          <w:lang w:eastAsia="ar-SA"/>
        </w:rPr>
        <w:t>FEBBRAIO</w:t>
      </w:r>
      <w:r w:rsidRPr="00572989">
        <w:rPr>
          <w:rFonts w:eastAsia="Calibri" w:cstheme="minorHAnsi"/>
          <w:b/>
          <w:sz w:val="20"/>
          <w:szCs w:val="20"/>
          <w:lang w:eastAsia="ar-SA"/>
        </w:rPr>
        <w:t xml:space="preserve">     : UDA  “ </w:t>
      </w:r>
      <w:r>
        <w:rPr>
          <w:rFonts w:eastAsia="Calibri" w:cstheme="minorHAnsi"/>
          <w:b/>
          <w:sz w:val="20"/>
          <w:szCs w:val="20"/>
          <w:lang w:eastAsia="ar-SA"/>
        </w:rPr>
        <w:t>L’UNIVERSO DEL VINO</w:t>
      </w:r>
      <w:r w:rsidRPr="00572989">
        <w:rPr>
          <w:rFonts w:eastAsia="Calibri" w:cstheme="minorHAnsi"/>
          <w:b/>
          <w:sz w:val="20"/>
          <w:szCs w:val="20"/>
          <w:lang w:eastAsia="ar-SA"/>
        </w:rPr>
        <w:t>”    2 ORE</w:t>
      </w:r>
    </w:p>
    <w:p w:rsidR="0061684B" w:rsidRPr="00572989" w:rsidRDefault="0061684B" w:rsidP="0061684B">
      <w:pPr>
        <w:suppressAutoHyphens/>
        <w:autoSpaceDE w:val="0"/>
        <w:spacing w:after="0" w:line="240" w:lineRule="auto"/>
        <w:rPr>
          <w:rFonts w:eastAsia="Calibri" w:cstheme="minorHAnsi"/>
          <w:b/>
          <w:sz w:val="20"/>
          <w:szCs w:val="20"/>
          <w:lang w:eastAsia="ar-SA"/>
        </w:rPr>
      </w:pPr>
      <w:r>
        <w:rPr>
          <w:rFonts w:eastAsia="Calibri" w:cstheme="minorHAnsi"/>
          <w:b/>
          <w:sz w:val="20"/>
          <w:szCs w:val="20"/>
          <w:lang w:eastAsia="ar-SA"/>
        </w:rPr>
        <w:t>FEBBRAIO     : UDA  “ LA STRADA DEI PRODOTTI TIPICI E DEI SAPORI DELLA CAMPANIA” 3 ORE</w:t>
      </w:r>
    </w:p>
    <w:p w:rsidR="0061684B" w:rsidRPr="00572989" w:rsidRDefault="0061684B" w:rsidP="0061684B">
      <w:pPr>
        <w:suppressAutoHyphens/>
        <w:autoSpaceDE w:val="0"/>
        <w:spacing w:after="0" w:line="240" w:lineRule="auto"/>
        <w:rPr>
          <w:rFonts w:eastAsia="Calibri" w:cstheme="minorHAnsi"/>
          <w:b/>
          <w:sz w:val="20"/>
          <w:szCs w:val="20"/>
          <w:lang w:eastAsia="ar-SA"/>
        </w:rPr>
      </w:pPr>
      <w:r>
        <w:rPr>
          <w:rFonts w:eastAsia="Calibri" w:cstheme="minorHAnsi"/>
          <w:b/>
          <w:sz w:val="20"/>
          <w:szCs w:val="20"/>
          <w:lang w:eastAsia="ar-SA"/>
        </w:rPr>
        <w:t>MARZO</w:t>
      </w:r>
      <w:r w:rsidRPr="00572989">
        <w:rPr>
          <w:rFonts w:eastAsia="Calibri" w:cstheme="minorHAnsi"/>
          <w:b/>
          <w:sz w:val="20"/>
          <w:szCs w:val="20"/>
          <w:lang w:eastAsia="ar-SA"/>
        </w:rPr>
        <w:t xml:space="preserve">    </w:t>
      </w:r>
      <w:r>
        <w:rPr>
          <w:rFonts w:eastAsia="Calibri" w:cstheme="minorHAnsi"/>
          <w:b/>
          <w:sz w:val="20"/>
          <w:szCs w:val="20"/>
          <w:lang w:eastAsia="ar-SA"/>
        </w:rPr>
        <w:t xml:space="preserve">    </w:t>
      </w:r>
      <w:r w:rsidRPr="00572989">
        <w:rPr>
          <w:rFonts w:eastAsia="Calibri" w:cstheme="minorHAnsi"/>
          <w:b/>
          <w:sz w:val="20"/>
          <w:szCs w:val="20"/>
          <w:lang w:eastAsia="ar-SA"/>
        </w:rPr>
        <w:t xml:space="preserve"> : UDA  “ </w:t>
      </w:r>
      <w:r>
        <w:rPr>
          <w:rFonts w:eastAsia="Calibri" w:cstheme="minorHAnsi"/>
          <w:b/>
          <w:sz w:val="20"/>
          <w:szCs w:val="20"/>
          <w:lang w:eastAsia="ar-SA"/>
        </w:rPr>
        <w:t>L’UNIVERSO DEL VINO</w:t>
      </w:r>
      <w:r w:rsidRPr="00572989">
        <w:rPr>
          <w:rFonts w:eastAsia="Calibri" w:cstheme="minorHAnsi"/>
          <w:b/>
          <w:sz w:val="20"/>
          <w:szCs w:val="20"/>
          <w:lang w:eastAsia="ar-SA"/>
        </w:rPr>
        <w:t>”    2 ORE</w:t>
      </w:r>
    </w:p>
    <w:p w:rsidR="0061684B" w:rsidRPr="00572989" w:rsidRDefault="0061684B" w:rsidP="0061684B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333333"/>
          <w:kern w:val="1"/>
          <w:sz w:val="20"/>
          <w:szCs w:val="20"/>
          <w:lang w:eastAsia="ar-SA"/>
        </w:rPr>
      </w:pPr>
    </w:p>
    <w:p w:rsidR="0061684B" w:rsidRPr="00572989" w:rsidRDefault="0061684B" w:rsidP="0061684B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000000"/>
          <w:kern w:val="1"/>
          <w:sz w:val="20"/>
          <w:szCs w:val="20"/>
          <w:lang w:eastAsia="it-IT" w:bidi="it-IT"/>
        </w:rPr>
      </w:pPr>
      <w:r w:rsidRPr="00572989">
        <w:rPr>
          <w:rFonts w:eastAsia="Times New Roman" w:cstheme="minorHAnsi"/>
          <w:b/>
          <w:color w:val="333333"/>
          <w:kern w:val="1"/>
          <w:sz w:val="20"/>
          <w:szCs w:val="20"/>
          <w:lang w:eastAsia="ar-SA"/>
        </w:rPr>
        <w:t xml:space="preserve">      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49"/>
      </w:tblGrid>
      <w:tr w:rsidR="0061684B" w:rsidRPr="00572989" w:rsidTr="00AA20EB">
        <w:trPr>
          <w:trHeight w:val="225"/>
        </w:trPr>
        <w:tc>
          <w:tcPr>
            <w:tcW w:w="9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684B" w:rsidRPr="00572989" w:rsidRDefault="0061684B" w:rsidP="00AA20EB">
            <w:pPr>
              <w:numPr>
                <w:ilvl w:val="0"/>
                <w:numId w:val="9"/>
              </w:numPr>
              <w:suppressAutoHyphens/>
              <w:spacing w:after="200" w:line="205" w:lineRule="exact"/>
              <w:ind w:right="3459"/>
              <w:jc w:val="center"/>
              <w:rPr>
                <w:rFonts w:eastAsia="Calibri" w:cstheme="minorHAnsi"/>
                <w:b/>
                <w:color w:val="FF0000"/>
                <w:kern w:val="1"/>
                <w:sz w:val="20"/>
                <w:szCs w:val="20"/>
                <w:lang w:eastAsia="it-IT" w:bidi="it-IT"/>
              </w:rPr>
            </w:pPr>
            <w:r w:rsidRPr="00572989">
              <w:rPr>
                <w:rFonts w:eastAsia="Calibri" w:cstheme="minorHAnsi"/>
                <w:b/>
                <w:color w:val="000000"/>
                <w:kern w:val="1"/>
                <w:sz w:val="20"/>
                <w:szCs w:val="20"/>
                <w:lang w:eastAsia="it-IT" w:bidi="it-IT"/>
              </w:rPr>
              <w:t xml:space="preserve">- OBIETTIVI MINIMI PER ALLIEVI BES/DSA </w:t>
            </w:r>
          </w:p>
          <w:p w:rsidR="0061684B" w:rsidRPr="00572989" w:rsidRDefault="0061684B" w:rsidP="00AA20EB">
            <w:pPr>
              <w:spacing w:after="0" w:line="205" w:lineRule="exact"/>
              <w:ind w:right="3459"/>
              <w:jc w:val="center"/>
              <w:rPr>
                <w:rFonts w:eastAsia="Times New Roman" w:cstheme="minorHAnsi"/>
                <w:b/>
                <w:color w:val="FF0000"/>
                <w:kern w:val="1"/>
                <w:sz w:val="20"/>
                <w:szCs w:val="20"/>
                <w:lang w:eastAsia="it-IT" w:bidi="it-IT"/>
              </w:rPr>
            </w:pPr>
          </w:p>
        </w:tc>
      </w:tr>
      <w:tr w:rsidR="0061684B" w:rsidRPr="00572989" w:rsidTr="00AA20EB">
        <w:trPr>
          <w:trHeight w:val="1006"/>
        </w:trPr>
        <w:tc>
          <w:tcPr>
            <w:tcW w:w="9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684B" w:rsidRPr="00572989" w:rsidRDefault="0061684B" w:rsidP="00AA20EB">
            <w:pPr>
              <w:tabs>
                <w:tab w:val="left" w:pos="791"/>
              </w:tabs>
              <w:spacing w:after="200" w:line="182" w:lineRule="exact"/>
              <w:ind w:left="284"/>
              <w:rPr>
                <w:rFonts w:eastAsia="Times New Roman" w:cstheme="minorHAnsi"/>
                <w:kern w:val="1"/>
                <w:sz w:val="20"/>
                <w:szCs w:val="20"/>
                <w:lang w:eastAsia="it-IT" w:bidi="it-IT"/>
              </w:rPr>
            </w:pPr>
            <w:r w:rsidRPr="00572989">
              <w:rPr>
                <w:rFonts w:eastAsia="Times New Roman" w:cstheme="minorHAnsi"/>
                <w:spacing w:val="-4"/>
                <w:kern w:val="1"/>
                <w:sz w:val="20"/>
                <w:szCs w:val="20"/>
                <w:lang w:eastAsia="it-IT" w:bidi="it-IT"/>
              </w:rPr>
              <w:t xml:space="preserve">X     Avere </w:t>
            </w:r>
            <w:r w:rsidRPr="00572989">
              <w:rPr>
                <w:rFonts w:eastAsia="Times New Roman" w:cstheme="minorHAnsi"/>
                <w:kern w:val="1"/>
                <w:sz w:val="20"/>
                <w:szCs w:val="20"/>
                <w:lang w:eastAsia="it-IT" w:bidi="it-IT"/>
              </w:rPr>
              <w:t>rispetto di se e degli</w:t>
            </w:r>
            <w:r w:rsidRPr="00572989">
              <w:rPr>
                <w:rFonts w:eastAsia="Times New Roman" w:cstheme="minorHAnsi"/>
                <w:spacing w:val="5"/>
                <w:kern w:val="1"/>
                <w:sz w:val="20"/>
                <w:szCs w:val="20"/>
                <w:lang w:eastAsia="it-IT" w:bidi="it-IT"/>
              </w:rPr>
              <w:t xml:space="preserve"> </w:t>
            </w:r>
            <w:r w:rsidRPr="00572989">
              <w:rPr>
                <w:rFonts w:eastAsia="Times New Roman" w:cstheme="minorHAnsi"/>
                <w:kern w:val="1"/>
                <w:sz w:val="20"/>
                <w:szCs w:val="20"/>
                <w:lang w:eastAsia="it-IT" w:bidi="it-IT"/>
              </w:rPr>
              <w:t>altri.</w:t>
            </w:r>
          </w:p>
          <w:p w:rsidR="0061684B" w:rsidRPr="00572989" w:rsidRDefault="0061684B" w:rsidP="00AA20EB">
            <w:pPr>
              <w:tabs>
                <w:tab w:val="left" w:pos="791"/>
              </w:tabs>
              <w:spacing w:before="80" w:after="200" w:line="276" w:lineRule="auto"/>
              <w:ind w:left="360"/>
              <w:rPr>
                <w:rFonts w:eastAsia="Times New Roman" w:cstheme="minorHAnsi"/>
                <w:kern w:val="1"/>
                <w:sz w:val="20"/>
                <w:szCs w:val="20"/>
                <w:lang w:eastAsia="it-IT" w:bidi="it-IT"/>
              </w:rPr>
            </w:pPr>
            <w:r w:rsidRPr="00572989">
              <w:rPr>
                <w:rFonts w:eastAsia="Times New Roman" w:cstheme="minorHAnsi"/>
                <w:kern w:val="1"/>
                <w:sz w:val="20"/>
                <w:szCs w:val="20"/>
                <w:lang w:eastAsia="it-IT" w:bidi="it-IT"/>
              </w:rPr>
              <w:t>X   Rispettare le regole più elementari della buona</w:t>
            </w:r>
            <w:r w:rsidRPr="00572989">
              <w:rPr>
                <w:rFonts w:eastAsia="Times New Roman" w:cstheme="minorHAnsi"/>
                <w:spacing w:val="-4"/>
                <w:kern w:val="1"/>
                <w:sz w:val="20"/>
                <w:szCs w:val="20"/>
                <w:lang w:eastAsia="it-IT" w:bidi="it-IT"/>
              </w:rPr>
              <w:t xml:space="preserve"> </w:t>
            </w:r>
            <w:r w:rsidRPr="00572989">
              <w:rPr>
                <w:rFonts w:eastAsia="Times New Roman" w:cstheme="minorHAnsi"/>
                <w:kern w:val="1"/>
                <w:sz w:val="20"/>
                <w:szCs w:val="20"/>
                <w:lang w:eastAsia="it-IT" w:bidi="it-IT"/>
              </w:rPr>
              <w:t>educazione.</w:t>
            </w:r>
          </w:p>
          <w:p w:rsidR="0061684B" w:rsidRPr="00572989" w:rsidRDefault="0061684B" w:rsidP="00AA20EB">
            <w:pPr>
              <w:tabs>
                <w:tab w:val="left" w:pos="791"/>
              </w:tabs>
              <w:spacing w:before="80" w:after="200" w:line="276" w:lineRule="auto"/>
              <w:ind w:left="360"/>
              <w:rPr>
                <w:rFonts w:eastAsia="Times New Roman" w:cstheme="minorHAnsi"/>
                <w:kern w:val="1"/>
                <w:sz w:val="20"/>
                <w:szCs w:val="20"/>
                <w:lang w:eastAsia="it-IT" w:bidi="it-IT"/>
              </w:rPr>
            </w:pPr>
            <w:r w:rsidRPr="00572989">
              <w:rPr>
                <w:rFonts w:eastAsia="Times New Roman" w:cstheme="minorHAnsi"/>
                <w:kern w:val="1"/>
                <w:sz w:val="20"/>
                <w:szCs w:val="20"/>
                <w:lang w:eastAsia="it-IT" w:bidi="it-IT"/>
              </w:rPr>
              <w:t>X  Saper ascoltare l’altro. Collaborare con i</w:t>
            </w:r>
            <w:r w:rsidRPr="00572989">
              <w:rPr>
                <w:rFonts w:eastAsia="Times New Roman" w:cstheme="minorHAnsi"/>
                <w:spacing w:val="-3"/>
                <w:kern w:val="1"/>
                <w:sz w:val="20"/>
                <w:szCs w:val="20"/>
                <w:lang w:eastAsia="it-IT" w:bidi="it-IT"/>
              </w:rPr>
              <w:t xml:space="preserve"> </w:t>
            </w:r>
            <w:r w:rsidRPr="00572989">
              <w:rPr>
                <w:rFonts w:eastAsia="Times New Roman" w:cstheme="minorHAnsi"/>
                <w:kern w:val="1"/>
                <w:sz w:val="20"/>
                <w:szCs w:val="20"/>
                <w:lang w:eastAsia="it-IT" w:bidi="it-IT"/>
              </w:rPr>
              <w:t>compagni.</w:t>
            </w:r>
          </w:p>
          <w:p w:rsidR="0061684B" w:rsidRPr="00572989" w:rsidRDefault="0061684B" w:rsidP="00AA20EB">
            <w:pPr>
              <w:tabs>
                <w:tab w:val="left" w:pos="791"/>
              </w:tabs>
              <w:spacing w:before="80" w:after="200" w:line="173" w:lineRule="exact"/>
              <w:ind w:left="360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kern w:val="1"/>
                <w:sz w:val="20"/>
                <w:szCs w:val="20"/>
                <w:lang w:eastAsia="it-IT" w:bidi="it-IT"/>
              </w:rPr>
              <w:t>X   Imparare a intervenire nel momento</w:t>
            </w:r>
            <w:r w:rsidRPr="00572989">
              <w:rPr>
                <w:rFonts w:eastAsia="Times New Roman" w:cstheme="minorHAnsi"/>
                <w:spacing w:val="-4"/>
                <w:kern w:val="1"/>
                <w:sz w:val="20"/>
                <w:szCs w:val="20"/>
                <w:lang w:eastAsia="it-IT" w:bidi="it-IT"/>
              </w:rPr>
              <w:t xml:space="preserve"> </w:t>
            </w:r>
            <w:r w:rsidRPr="00572989">
              <w:rPr>
                <w:rFonts w:eastAsia="Times New Roman" w:cstheme="minorHAnsi"/>
                <w:kern w:val="1"/>
                <w:sz w:val="20"/>
                <w:szCs w:val="20"/>
                <w:lang w:eastAsia="it-IT" w:bidi="it-IT"/>
              </w:rPr>
              <w:t>opportuno.</w:t>
            </w:r>
          </w:p>
        </w:tc>
      </w:tr>
      <w:tr w:rsidR="0061684B" w:rsidRPr="00572989" w:rsidTr="00AA20EB">
        <w:trPr>
          <w:trHeight w:val="1007"/>
        </w:trPr>
        <w:tc>
          <w:tcPr>
            <w:tcW w:w="9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684B" w:rsidRPr="00572989" w:rsidRDefault="0061684B" w:rsidP="00AA20EB">
            <w:pPr>
              <w:tabs>
                <w:tab w:val="left" w:pos="790"/>
                <w:tab w:val="left" w:pos="791"/>
              </w:tabs>
              <w:spacing w:after="200" w:line="182" w:lineRule="exact"/>
              <w:ind w:left="431"/>
              <w:rPr>
                <w:rFonts w:eastAsia="Times New Roman" w:cstheme="minorHAnsi"/>
                <w:kern w:val="1"/>
                <w:sz w:val="20"/>
                <w:szCs w:val="20"/>
                <w:lang w:eastAsia="it-IT" w:bidi="it-IT"/>
              </w:rPr>
            </w:pPr>
            <w:r w:rsidRPr="00572989">
              <w:rPr>
                <w:rFonts w:eastAsia="Times New Roman" w:cstheme="minorHAnsi"/>
                <w:kern w:val="1"/>
                <w:sz w:val="20"/>
                <w:szCs w:val="20"/>
                <w:lang w:eastAsia="it-IT" w:bidi="it-IT"/>
              </w:rPr>
              <w:t>X    Acquisire termini e convenzioni proprie della</w:t>
            </w:r>
            <w:r w:rsidRPr="00572989">
              <w:rPr>
                <w:rFonts w:eastAsia="Times New Roman" w:cstheme="minorHAnsi"/>
                <w:spacing w:val="-3"/>
                <w:kern w:val="1"/>
                <w:sz w:val="20"/>
                <w:szCs w:val="20"/>
                <w:lang w:eastAsia="it-IT" w:bidi="it-IT"/>
              </w:rPr>
              <w:t xml:space="preserve"> </w:t>
            </w:r>
            <w:r w:rsidRPr="00572989">
              <w:rPr>
                <w:rFonts w:eastAsia="Times New Roman" w:cstheme="minorHAnsi"/>
                <w:kern w:val="1"/>
                <w:sz w:val="20"/>
                <w:szCs w:val="20"/>
                <w:lang w:eastAsia="it-IT" w:bidi="it-IT"/>
              </w:rPr>
              <w:t>materia.</w:t>
            </w:r>
          </w:p>
          <w:p w:rsidR="0061684B" w:rsidRPr="00572989" w:rsidRDefault="0061684B" w:rsidP="00AA20EB">
            <w:pPr>
              <w:tabs>
                <w:tab w:val="left" w:pos="790"/>
                <w:tab w:val="left" w:pos="791"/>
              </w:tabs>
              <w:spacing w:before="80" w:after="200" w:line="276" w:lineRule="auto"/>
              <w:ind w:left="431"/>
              <w:rPr>
                <w:rFonts w:eastAsia="Times New Roman" w:cstheme="minorHAnsi"/>
                <w:kern w:val="1"/>
                <w:sz w:val="20"/>
                <w:szCs w:val="20"/>
                <w:lang w:eastAsia="it-IT" w:bidi="it-IT"/>
              </w:rPr>
            </w:pPr>
            <w:r w:rsidRPr="00572989">
              <w:rPr>
                <w:rFonts w:eastAsia="Times New Roman" w:cstheme="minorHAnsi"/>
                <w:kern w:val="1"/>
                <w:sz w:val="20"/>
                <w:szCs w:val="20"/>
                <w:lang w:eastAsia="it-IT" w:bidi="it-IT"/>
              </w:rPr>
              <w:t>X   Prendere sicurezza di se nell’ambito della disciplina e della futura</w:t>
            </w:r>
            <w:r w:rsidRPr="00572989">
              <w:rPr>
                <w:rFonts w:eastAsia="Times New Roman" w:cstheme="minorHAnsi"/>
                <w:spacing w:val="29"/>
                <w:kern w:val="1"/>
                <w:sz w:val="20"/>
                <w:szCs w:val="20"/>
                <w:lang w:eastAsia="it-IT" w:bidi="it-IT"/>
              </w:rPr>
              <w:t xml:space="preserve"> </w:t>
            </w:r>
            <w:r w:rsidRPr="00572989">
              <w:rPr>
                <w:rFonts w:eastAsia="Times New Roman" w:cstheme="minorHAnsi"/>
                <w:kern w:val="1"/>
                <w:sz w:val="20"/>
                <w:szCs w:val="20"/>
                <w:lang w:eastAsia="it-IT" w:bidi="it-IT"/>
              </w:rPr>
              <w:t>professione.</w:t>
            </w:r>
          </w:p>
          <w:p w:rsidR="0061684B" w:rsidRPr="00572989" w:rsidRDefault="0061684B" w:rsidP="00AA20EB">
            <w:pPr>
              <w:tabs>
                <w:tab w:val="left" w:pos="790"/>
                <w:tab w:val="left" w:pos="791"/>
              </w:tabs>
              <w:spacing w:before="80" w:after="200" w:line="276" w:lineRule="auto"/>
              <w:ind w:left="431"/>
              <w:rPr>
                <w:rFonts w:eastAsia="Times New Roman" w:cstheme="minorHAnsi"/>
                <w:kern w:val="1"/>
                <w:sz w:val="20"/>
                <w:szCs w:val="20"/>
                <w:lang w:eastAsia="it-IT" w:bidi="it-IT"/>
              </w:rPr>
            </w:pPr>
            <w:r w:rsidRPr="00572989">
              <w:rPr>
                <w:rFonts w:eastAsia="Times New Roman" w:cstheme="minorHAnsi"/>
                <w:kern w:val="1"/>
                <w:sz w:val="20"/>
                <w:szCs w:val="20"/>
                <w:lang w:eastAsia="it-IT" w:bidi="it-IT"/>
              </w:rPr>
              <w:t>X   Saper coordinare il proprio lavoro sequenzialmente e in maniera</w:t>
            </w:r>
            <w:r w:rsidRPr="00572989">
              <w:rPr>
                <w:rFonts w:eastAsia="Times New Roman" w:cstheme="minorHAnsi"/>
                <w:spacing w:val="-7"/>
                <w:kern w:val="1"/>
                <w:sz w:val="20"/>
                <w:szCs w:val="20"/>
                <w:lang w:eastAsia="it-IT" w:bidi="it-IT"/>
              </w:rPr>
              <w:t xml:space="preserve"> </w:t>
            </w:r>
            <w:r w:rsidRPr="00572989">
              <w:rPr>
                <w:rFonts w:eastAsia="Times New Roman" w:cstheme="minorHAnsi"/>
                <w:kern w:val="1"/>
                <w:sz w:val="20"/>
                <w:szCs w:val="20"/>
                <w:lang w:eastAsia="it-IT" w:bidi="it-IT"/>
              </w:rPr>
              <w:t>ordinata.</w:t>
            </w:r>
          </w:p>
          <w:p w:rsidR="0061684B" w:rsidRPr="00572989" w:rsidRDefault="0061684B" w:rsidP="00AA20EB">
            <w:pPr>
              <w:tabs>
                <w:tab w:val="left" w:pos="790"/>
                <w:tab w:val="left" w:pos="791"/>
              </w:tabs>
              <w:spacing w:before="80" w:after="200" w:line="173" w:lineRule="exact"/>
              <w:ind w:left="431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kern w:val="1"/>
                <w:sz w:val="20"/>
                <w:szCs w:val="20"/>
                <w:lang w:eastAsia="it-IT" w:bidi="it-IT"/>
              </w:rPr>
              <w:t>X   Collaborare con il</w:t>
            </w:r>
            <w:r w:rsidRPr="00572989">
              <w:rPr>
                <w:rFonts w:eastAsia="Times New Roman" w:cstheme="minorHAnsi"/>
                <w:spacing w:val="-2"/>
                <w:kern w:val="1"/>
                <w:sz w:val="20"/>
                <w:szCs w:val="20"/>
                <w:lang w:eastAsia="it-IT" w:bidi="it-IT"/>
              </w:rPr>
              <w:t xml:space="preserve"> </w:t>
            </w:r>
            <w:r w:rsidRPr="00572989">
              <w:rPr>
                <w:rFonts w:eastAsia="Times New Roman" w:cstheme="minorHAnsi"/>
                <w:kern w:val="1"/>
                <w:sz w:val="20"/>
                <w:szCs w:val="20"/>
                <w:lang w:eastAsia="it-IT" w:bidi="it-IT"/>
              </w:rPr>
              <w:t>gruppo.</w:t>
            </w:r>
          </w:p>
        </w:tc>
      </w:tr>
      <w:tr w:rsidR="0061684B" w:rsidRPr="00572989" w:rsidTr="00AA20EB">
        <w:trPr>
          <w:trHeight w:val="1558"/>
        </w:trPr>
        <w:tc>
          <w:tcPr>
            <w:tcW w:w="9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684B" w:rsidRPr="00572989" w:rsidRDefault="0061684B" w:rsidP="00AA20EB">
            <w:pPr>
              <w:tabs>
                <w:tab w:val="left" w:pos="790"/>
                <w:tab w:val="left" w:pos="791"/>
              </w:tabs>
              <w:spacing w:after="200" w:line="182" w:lineRule="exact"/>
              <w:ind w:left="429"/>
              <w:rPr>
                <w:rFonts w:eastAsia="Times New Roman" w:cstheme="minorHAnsi"/>
                <w:kern w:val="1"/>
                <w:sz w:val="20"/>
                <w:szCs w:val="20"/>
                <w:lang w:eastAsia="it-IT" w:bidi="it-IT"/>
              </w:rPr>
            </w:pPr>
            <w:r w:rsidRPr="00572989">
              <w:rPr>
                <w:rFonts w:eastAsia="Times New Roman" w:cstheme="minorHAnsi"/>
                <w:kern w:val="1"/>
                <w:sz w:val="20"/>
                <w:szCs w:val="20"/>
                <w:lang w:eastAsia="it-IT" w:bidi="it-IT"/>
              </w:rPr>
              <w:t>X   Portare sempre il materiale necessario (divisa completa, libro - ricettario,</w:t>
            </w:r>
            <w:r w:rsidRPr="00572989">
              <w:rPr>
                <w:rFonts w:eastAsia="Times New Roman" w:cstheme="minorHAnsi"/>
                <w:spacing w:val="-14"/>
                <w:kern w:val="1"/>
                <w:sz w:val="20"/>
                <w:szCs w:val="20"/>
                <w:lang w:eastAsia="it-IT" w:bidi="it-IT"/>
              </w:rPr>
              <w:t xml:space="preserve"> </w:t>
            </w:r>
            <w:r w:rsidRPr="00572989">
              <w:rPr>
                <w:rFonts w:eastAsia="Times New Roman" w:cstheme="minorHAnsi"/>
                <w:kern w:val="1"/>
                <w:sz w:val="20"/>
                <w:szCs w:val="20"/>
                <w:lang w:eastAsia="it-IT" w:bidi="it-IT"/>
              </w:rPr>
              <w:t>eccetera)</w:t>
            </w:r>
          </w:p>
          <w:p w:rsidR="0061684B" w:rsidRPr="00572989" w:rsidRDefault="0061684B" w:rsidP="00AA20EB">
            <w:pPr>
              <w:tabs>
                <w:tab w:val="left" w:pos="790"/>
                <w:tab w:val="left" w:pos="791"/>
              </w:tabs>
              <w:spacing w:before="80" w:after="200" w:line="276" w:lineRule="auto"/>
              <w:ind w:left="429"/>
              <w:rPr>
                <w:rFonts w:eastAsia="Times New Roman" w:cstheme="minorHAnsi"/>
                <w:kern w:val="1"/>
                <w:sz w:val="20"/>
                <w:szCs w:val="20"/>
                <w:lang w:eastAsia="it-IT" w:bidi="it-IT"/>
              </w:rPr>
            </w:pPr>
            <w:r w:rsidRPr="00572989">
              <w:rPr>
                <w:rFonts w:eastAsia="Times New Roman" w:cstheme="minorHAnsi"/>
                <w:kern w:val="1"/>
                <w:sz w:val="20"/>
                <w:szCs w:val="20"/>
                <w:lang w:eastAsia="it-IT" w:bidi="it-IT"/>
              </w:rPr>
              <w:t>X   Utilizzare in modo appropriato gli strumenti di</w:t>
            </w:r>
            <w:r w:rsidRPr="00572989">
              <w:rPr>
                <w:rFonts w:eastAsia="Times New Roman" w:cstheme="minorHAnsi"/>
                <w:spacing w:val="-2"/>
                <w:kern w:val="1"/>
                <w:sz w:val="20"/>
                <w:szCs w:val="20"/>
                <w:lang w:eastAsia="it-IT" w:bidi="it-IT"/>
              </w:rPr>
              <w:t xml:space="preserve"> </w:t>
            </w:r>
            <w:r w:rsidRPr="00572989">
              <w:rPr>
                <w:rFonts w:eastAsia="Times New Roman" w:cstheme="minorHAnsi"/>
                <w:kern w:val="1"/>
                <w:sz w:val="20"/>
                <w:szCs w:val="20"/>
                <w:lang w:eastAsia="it-IT" w:bidi="it-IT"/>
              </w:rPr>
              <w:t>lavoro.</w:t>
            </w:r>
          </w:p>
          <w:p w:rsidR="0061684B" w:rsidRPr="00572989" w:rsidRDefault="0061684B" w:rsidP="00AA20EB">
            <w:pPr>
              <w:tabs>
                <w:tab w:val="left" w:pos="790"/>
                <w:tab w:val="left" w:pos="791"/>
              </w:tabs>
              <w:spacing w:before="80" w:after="200" w:line="276" w:lineRule="auto"/>
              <w:ind w:left="429"/>
              <w:rPr>
                <w:rFonts w:eastAsia="Times New Roman" w:cstheme="minorHAnsi"/>
                <w:kern w:val="1"/>
                <w:sz w:val="20"/>
                <w:szCs w:val="20"/>
                <w:lang w:eastAsia="it-IT" w:bidi="it-IT"/>
              </w:rPr>
            </w:pPr>
            <w:r w:rsidRPr="00572989">
              <w:rPr>
                <w:rFonts w:eastAsia="Times New Roman" w:cstheme="minorHAnsi"/>
                <w:kern w:val="1"/>
                <w:sz w:val="20"/>
                <w:szCs w:val="20"/>
                <w:lang w:eastAsia="it-IT" w:bidi="it-IT"/>
              </w:rPr>
              <w:t>X   Mantenere in ordine e pulita la propria postazione di</w:t>
            </w:r>
            <w:r w:rsidRPr="00572989">
              <w:rPr>
                <w:rFonts w:eastAsia="Times New Roman" w:cstheme="minorHAnsi"/>
                <w:spacing w:val="-4"/>
                <w:kern w:val="1"/>
                <w:sz w:val="20"/>
                <w:szCs w:val="20"/>
                <w:lang w:eastAsia="it-IT" w:bidi="it-IT"/>
              </w:rPr>
              <w:t xml:space="preserve"> </w:t>
            </w:r>
            <w:r w:rsidRPr="00572989">
              <w:rPr>
                <w:rFonts w:eastAsia="Times New Roman" w:cstheme="minorHAnsi"/>
                <w:kern w:val="1"/>
                <w:sz w:val="20"/>
                <w:szCs w:val="20"/>
                <w:lang w:eastAsia="it-IT" w:bidi="it-IT"/>
              </w:rPr>
              <w:t>lavoro.</w:t>
            </w:r>
          </w:p>
          <w:p w:rsidR="0061684B" w:rsidRPr="00572989" w:rsidRDefault="0061684B" w:rsidP="00AA20EB">
            <w:pPr>
              <w:tabs>
                <w:tab w:val="left" w:pos="790"/>
                <w:tab w:val="left" w:pos="791"/>
              </w:tabs>
              <w:spacing w:before="80" w:after="200" w:line="276" w:lineRule="auto"/>
              <w:ind w:left="429"/>
              <w:rPr>
                <w:rFonts w:eastAsia="Times New Roman" w:cstheme="minorHAnsi"/>
                <w:kern w:val="1"/>
                <w:sz w:val="20"/>
                <w:szCs w:val="20"/>
                <w:lang w:eastAsia="it-IT" w:bidi="it-IT"/>
              </w:rPr>
            </w:pPr>
            <w:r w:rsidRPr="00572989">
              <w:rPr>
                <w:rFonts w:eastAsia="Times New Roman" w:cstheme="minorHAnsi"/>
                <w:kern w:val="1"/>
                <w:sz w:val="20"/>
                <w:szCs w:val="20"/>
                <w:lang w:eastAsia="it-IT" w:bidi="it-IT"/>
              </w:rPr>
              <w:t>X   Portare avanti e a termine individualmente e/o in gruppo un lavoro</w:t>
            </w:r>
            <w:r w:rsidRPr="00572989">
              <w:rPr>
                <w:rFonts w:eastAsia="Times New Roman" w:cstheme="minorHAnsi"/>
                <w:spacing w:val="-10"/>
                <w:kern w:val="1"/>
                <w:sz w:val="20"/>
                <w:szCs w:val="20"/>
                <w:lang w:eastAsia="it-IT" w:bidi="it-IT"/>
              </w:rPr>
              <w:t xml:space="preserve"> </w:t>
            </w:r>
            <w:r w:rsidRPr="00572989">
              <w:rPr>
                <w:rFonts w:eastAsia="Times New Roman" w:cstheme="minorHAnsi"/>
                <w:kern w:val="1"/>
                <w:sz w:val="20"/>
                <w:szCs w:val="20"/>
                <w:lang w:eastAsia="it-IT" w:bidi="it-IT"/>
              </w:rPr>
              <w:t>programmato.</w:t>
            </w:r>
          </w:p>
          <w:p w:rsidR="0061684B" w:rsidRPr="00572989" w:rsidRDefault="0061684B" w:rsidP="00AA20EB">
            <w:pPr>
              <w:tabs>
                <w:tab w:val="left" w:pos="790"/>
                <w:tab w:val="left" w:pos="791"/>
              </w:tabs>
              <w:spacing w:before="80" w:after="200" w:line="276" w:lineRule="auto"/>
              <w:ind w:left="429"/>
              <w:rPr>
                <w:rFonts w:eastAsia="Times New Roman" w:cstheme="minorHAnsi"/>
                <w:kern w:val="1"/>
                <w:sz w:val="20"/>
                <w:szCs w:val="20"/>
                <w:lang w:eastAsia="it-IT" w:bidi="it-IT"/>
              </w:rPr>
            </w:pPr>
            <w:r w:rsidRPr="00572989">
              <w:rPr>
                <w:rFonts w:eastAsia="Times New Roman" w:cstheme="minorHAnsi"/>
                <w:kern w:val="1"/>
                <w:sz w:val="20"/>
                <w:szCs w:val="20"/>
                <w:lang w:eastAsia="it-IT" w:bidi="it-IT"/>
              </w:rPr>
              <w:t>X   Coordinare il lavoro pratico con il proprio</w:t>
            </w:r>
            <w:r w:rsidRPr="00572989">
              <w:rPr>
                <w:rFonts w:eastAsia="Times New Roman" w:cstheme="minorHAnsi"/>
                <w:spacing w:val="-2"/>
                <w:kern w:val="1"/>
                <w:sz w:val="20"/>
                <w:szCs w:val="20"/>
                <w:lang w:eastAsia="it-IT" w:bidi="it-IT"/>
              </w:rPr>
              <w:t xml:space="preserve"> </w:t>
            </w:r>
            <w:r w:rsidRPr="00572989">
              <w:rPr>
                <w:rFonts w:eastAsia="Times New Roman" w:cstheme="minorHAnsi"/>
                <w:kern w:val="1"/>
                <w:sz w:val="20"/>
                <w:szCs w:val="20"/>
                <w:lang w:eastAsia="it-IT" w:bidi="it-IT"/>
              </w:rPr>
              <w:t>gruppo.</w:t>
            </w:r>
          </w:p>
          <w:p w:rsidR="0061684B" w:rsidRPr="00572989" w:rsidRDefault="0061684B" w:rsidP="00AA20EB">
            <w:pPr>
              <w:numPr>
                <w:ilvl w:val="0"/>
                <w:numId w:val="6"/>
              </w:numPr>
              <w:tabs>
                <w:tab w:val="left" w:pos="790"/>
                <w:tab w:val="left" w:pos="791"/>
              </w:tabs>
              <w:suppressAutoHyphens/>
              <w:spacing w:before="80" w:after="200" w:line="173" w:lineRule="exact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kern w:val="1"/>
                <w:sz w:val="20"/>
                <w:szCs w:val="20"/>
                <w:lang w:eastAsia="it-IT" w:bidi="it-IT"/>
              </w:rPr>
              <w:t>Organizzare e tenere in ordine costantemente il proprio</w:t>
            </w:r>
            <w:r w:rsidRPr="00572989">
              <w:rPr>
                <w:rFonts w:eastAsia="Times New Roman" w:cstheme="minorHAnsi"/>
                <w:spacing w:val="-4"/>
                <w:kern w:val="1"/>
                <w:sz w:val="20"/>
                <w:szCs w:val="20"/>
                <w:lang w:eastAsia="it-IT" w:bidi="it-IT"/>
              </w:rPr>
              <w:t xml:space="preserve"> </w:t>
            </w:r>
            <w:r w:rsidRPr="00572989">
              <w:rPr>
                <w:rFonts w:eastAsia="Times New Roman" w:cstheme="minorHAnsi"/>
                <w:kern w:val="1"/>
                <w:sz w:val="20"/>
                <w:szCs w:val="20"/>
                <w:lang w:eastAsia="it-IT" w:bidi="it-IT"/>
              </w:rPr>
              <w:t>ricettario.</w:t>
            </w:r>
          </w:p>
        </w:tc>
      </w:tr>
    </w:tbl>
    <w:p w:rsidR="0061684B" w:rsidRPr="00572989" w:rsidRDefault="0061684B" w:rsidP="0061684B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kern w:val="1"/>
          <w:sz w:val="20"/>
          <w:szCs w:val="20"/>
          <w:lang w:eastAsia="ar-SA"/>
        </w:rPr>
      </w:pPr>
      <w:r w:rsidRPr="00572989">
        <w:rPr>
          <w:rFonts w:eastAsia="Times New Roman" w:cstheme="minorHAnsi"/>
          <w:b/>
          <w:color w:val="333333"/>
          <w:kern w:val="1"/>
          <w:sz w:val="20"/>
          <w:szCs w:val="20"/>
          <w:lang w:eastAsia="ar-SA"/>
        </w:rPr>
        <w:t xml:space="preserve">      </w:t>
      </w:r>
    </w:p>
    <w:p w:rsidR="0061684B" w:rsidRPr="00572989" w:rsidRDefault="0061684B" w:rsidP="0061684B">
      <w:pPr>
        <w:suppressAutoHyphens/>
        <w:spacing w:after="0" w:line="240" w:lineRule="auto"/>
        <w:rPr>
          <w:rFonts w:eastAsia="Times New Roman" w:cstheme="minorHAnsi"/>
          <w:color w:val="333333"/>
          <w:kern w:val="1"/>
          <w:sz w:val="20"/>
          <w:szCs w:val="20"/>
          <w:lang w:eastAsia="ar-SA"/>
        </w:rPr>
      </w:pPr>
      <w:r w:rsidRPr="00572989">
        <w:rPr>
          <w:rFonts w:eastAsia="Times New Roman" w:cstheme="minorHAnsi"/>
          <w:kern w:val="1"/>
          <w:sz w:val="20"/>
          <w:szCs w:val="20"/>
          <w:lang w:eastAsia="ar-SA"/>
        </w:rPr>
        <w:t>___________________________________________________________________________________________________________________________________</w:t>
      </w:r>
      <w:r w:rsidRPr="00572989">
        <w:rPr>
          <w:rFonts w:eastAsia="Times New Roman" w:cstheme="minorHAnsi"/>
          <w:color w:val="333333"/>
          <w:kern w:val="1"/>
          <w:sz w:val="20"/>
          <w:szCs w:val="20"/>
          <w:lang w:eastAsia="ar-SA"/>
        </w:rPr>
        <w:t>_____________________________________________________________</w:t>
      </w:r>
    </w:p>
    <w:p w:rsidR="0061684B" w:rsidRPr="00572989" w:rsidRDefault="0061684B" w:rsidP="0061684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kern w:val="1"/>
          <w:sz w:val="20"/>
          <w:szCs w:val="20"/>
          <w:lang w:eastAsia="ar-SA"/>
        </w:rPr>
      </w:pPr>
    </w:p>
    <w:p w:rsidR="0061684B" w:rsidRPr="00572989" w:rsidRDefault="0061684B" w:rsidP="0061684B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ar-S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4"/>
      </w:tblGrid>
      <w:tr w:rsidR="0061684B" w:rsidRPr="00572989" w:rsidTr="00AA20EB">
        <w:tc>
          <w:tcPr>
            <w:tcW w:w="9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1684B" w:rsidRPr="00572989" w:rsidRDefault="0061684B" w:rsidP="00AA20EB">
            <w:pPr>
              <w:suppressLineNumbers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6 -  METODOLOGIA</w:t>
            </w:r>
          </w:p>
        </w:tc>
      </w:tr>
    </w:tbl>
    <w:p w:rsidR="0061684B" w:rsidRPr="00572989" w:rsidRDefault="0061684B" w:rsidP="0061684B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ar-S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3213"/>
        <w:gridCol w:w="3219"/>
      </w:tblGrid>
      <w:tr w:rsidR="0061684B" w:rsidRPr="00572989" w:rsidTr="00AA20EB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684B" w:rsidRPr="00572989" w:rsidRDefault="0061684B" w:rsidP="00AA20EB">
            <w:pPr>
              <w:suppressAutoHyphens/>
              <w:spacing w:after="0" w:line="276" w:lineRule="auto"/>
              <w:ind w:left="786"/>
              <w:rPr>
                <w:rFonts w:eastAsia="Calibri" w:cstheme="minorHAnsi"/>
                <w:b/>
                <w:sz w:val="20"/>
                <w:szCs w:val="20"/>
                <w:lang w:eastAsia="ar-SA"/>
              </w:rPr>
            </w:pPr>
            <w:r w:rsidRPr="00572989">
              <w:rPr>
                <w:rFonts w:eastAsia="Calibri" w:cstheme="minorHAnsi"/>
                <w:b/>
                <w:sz w:val="20"/>
                <w:szCs w:val="20"/>
                <w:lang w:eastAsia="ar-SA"/>
              </w:rPr>
              <w:t>Mediazione didattica (metodi)</w:t>
            </w:r>
          </w:p>
        </w:tc>
        <w:tc>
          <w:tcPr>
            <w:tcW w:w="32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684B" w:rsidRPr="00572989" w:rsidRDefault="0061684B" w:rsidP="00AA20EB">
            <w:pPr>
              <w:suppressAutoHyphens/>
              <w:spacing w:after="0" w:line="276" w:lineRule="auto"/>
              <w:ind w:left="786"/>
              <w:rPr>
                <w:rFonts w:eastAsia="Calibri" w:cstheme="minorHAnsi"/>
                <w:b/>
                <w:sz w:val="20"/>
                <w:szCs w:val="20"/>
                <w:lang w:eastAsia="ar-SA"/>
              </w:rPr>
            </w:pPr>
            <w:r w:rsidRPr="00572989">
              <w:rPr>
                <w:rFonts w:eastAsia="Calibri" w:cstheme="minorHAnsi"/>
                <w:b/>
                <w:sz w:val="20"/>
                <w:szCs w:val="20"/>
                <w:lang w:eastAsia="ar-SA"/>
              </w:rPr>
              <w:t>Soluzioni organizzative (Mezzi)</w:t>
            </w:r>
          </w:p>
        </w:tc>
        <w:tc>
          <w:tcPr>
            <w:tcW w:w="3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1684B" w:rsidRPr="00572989" w:rsidRDefault="0061684B" w:rsidP="00AA20EB">
            <w:pPr>
              <w:suppressAutoHyphens/>
              <w:spacing w:after="0" w:line="276" w:lineRule="auto"/>
              <w:ind w:left="786"/>
              <w:rPr>
                <w:rFonts w:eastAsia="Calibri" w:cstheme="minorHAnsi"/>
                <w:sz w:val="20"/>
                <w:szCs w:val="20"/>
                <w:lang w:eastAsia="ar-SA"/>
              </w:rPr>
            </w:pPr>
            <w:r w:rsidRPr="00572989">
              <w:rPr>
                <w:rFonts w:eastAsia="Calibri" w:cstheme="minorHAnsi"/>
                <w:b/>
                <w:sz w:val="20"/>
                <w:szCs w:val="20"/>
                <w:lang w:eastAsia="ar-SA"/>
              </w:rPr>
              <w:t>Spazi</w:t>
            </w:r>
          </w:p>
        </w:tc>
      </w:tr>
      <w:tr w:rsidR="0061684B" w:rsidRPr="00572989" w:rsidTr="00AA20EB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684B" w:rsidRPr="00572989" w:rsidRDefault="0061684B" w:rsidP="00AA20EB">
            <w:pPr>
              <w:keepNext/>
              <w:tabs>
                <w:tab w:val="left" w:pos="2232"/>
              </w:tabs>
              <w:suppressAutoHyphens/>
              <w:spacing w:after="0" w:line="100" w:lineRule="atLeast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ar-SA"/>
              </w:rPr>
              <w:lastRenderedPageBreak/>
              <w:t xml:space="preserve">Flipped Classroom  </w:t>
            </w:r>
            <w:r w:rsidRPr="00572989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ar-SA"/>
              </w:rPr>
              <w:tab/>
              <w:t>X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684B" w:rsidRPr="00572989" w:rsidRDefault="0061684B" w:rsidP="00AA20EB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sz w:val="20"/>
                <w:szCs w:val="20"/>
                <w:lang w:eastAsia="ar-SA"/>
              </w:rPr>
              <w:t>Testi          X</w:t>
            </w: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1684B" w:rsidRPr="00572989" w:rsidRDefault="0061684B" w:rsidP="00AA20EB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sz w:val="20"/>
                <w:szCs w:val="20"/>
                <w:lang w:eastAsia="ar-SA"/>
              </w:rPr>
              <w:t>Aula</w:t>
            </w:r>
          </w:p>
        </w:tc>
      </w:tr>
      <w:tr w:rsidR="0061684B" w:rsidRPr="00572989" w:rsidTr="00AA20EB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684B" w:rsidRPr="00572989" w:rsidRDefault="0061684B" w:rsidP="00AA20EB">
            <w:pPr>
              <w:keepNext/>
              <w:suppressAutoHyphens/>
              <w:spacing w:after="0" w:line="100" w:lineRule="atLeast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ar-SA"/>
              </w:rPr>
              <w:t>Debate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684B" w:rsidRPr="00572989" w:rsidRDefault="0061684B" w:rsidP="00AA20EB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sz w:val="20"/>
                <w:szCs w:val="20"/>
                <w:lang w:eastAsia="ar-SA"/>
              </w:rPr>
              <w:t>Lavagna</w:t>
            </w: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1684B" w:rsidRPr="00572989" w:rsidRDefault="0061684B" w:rsidP="00AA20EB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Aula virtuale      </w:t>
            </w:r>
          </w:p>
        </w:tc>
      </w:tr>
      <w:tr w:rsidR="0061684B" w:rsidRPr="00572989" w:rsidTr="00AA20EB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684B" w:rsidRPr="00572989" w:rsidRDefault="0061684B" w:rsidP="00AA20EB">
            <w:pPr>
              <w:keepNext/>
              <w:suppressAutoHyphens/>
              <w:spacing w:after="0" w:line="100" w:lineRule="atLeast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ar-SA"/>
              </w:rPr>
              <w:t>Peer To Peer                        X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684B" w:rsidRPr="00572989" w:rsidRDefault="0061684B" w:rsidP="00AA20EB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sz w:val="20"/>
                <w:szCs w:val="20"/>
                <w:lang w:eastAsia="ar-SA"/>
              </w:rPr>
              <w:t>Vocabolari        X</w:t>
            </w: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1684B" w:rsidRPr="00572989" w:rsidRDefault="0061684B" w:rsidP="00AA20EB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sz w:val="20"/>
                <w:szCs w:val="20"/>
                <w:lang w:eastAsia="ar-SA"/>
              </w:rPr>
              <w:t>Aula multimediale</w:t>
            </w:r>
          </w:p>
        </w:tc>
      </w:tr>
      <w:tr w:rsidR="0061684B" w:rsidRPr="00572989" w:rsidTr="00AA20EB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684B" w:rsidRPr="00572989" w:rsidRDefault="0061684B" w:rsidP="00AA20EB">
            <w:pPr>
              <w:keepNext/>
              <w:suppressAutoHyphens/>
              <w:spacing w:after="0" w:line="100" w:lineRule="atLeast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ar-SA"/>
              </w:rPr>
              <w:t xml:space="preserve">Cooperative Learning         X   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684B" w:rsidRPr="00572989" w:rsidRDefault="0061684B" w:rsidP="00AA20EB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sz w:val="20"/>
                <w:szCs w:val="20"/>
                <w:lang w:eastAsia="ar-SA"/>
              </w:rPr>
              <w:t>Materiale in fotocopia</w:t>
            </w: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1684B" w:rsidRPr="00572989" w:rsidRDefault="0061684B" w:rsidP="00AA20EB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sz w:val="20"/>
                <w:szCs w:val="20"/>
                <w:lang w:eastAsia="ar-SA"/>
              </w:rPr>
              <w:t>Spazi laboratoriali</w:t>
            </w:r>
          </w:p>
        </w:tc>
      </w:tr>
      <w:tr w:rsidR="0061684B" w:rsidRPr="00572989" w:rsidTr="00AA20EB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684B" w:rsidRPr="00572989" w:rsidRDefault="0061684B" w:rsidP="00AA20EB">
            <w:pPr>
              <w:keepNext/>
              <w:suppressAutoHyphens/>
              <w:spacing w:after="0" w:line="100" w:lineRule="atLeast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ar-SA"/>
              </w:rPr>
              <w:t>Didattica breve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684B" w:rsidRPr="00572989" w:rsidRDefault="0061684B" w:rsidP="00AA20EB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sz w:val="20"/>
                <w:szCs w:val="20"/>
                <w:lang w:eastAsia="ar-SA"/>
              </w:rPr>
              <w:t>Giornali</w:t>
            </w: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1684B" w:rsidRPr="00572989" w:rsidRDefault="0061684B" w:rsidP="00AA20EB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sz w:val="20"/>
                <w:szCs w:val="20"/>
                <w:lang w:eastAsia="ar-SA"/>
              </w:rPr>
              <w:t>Azienda Istituto</w:t>
            </w:r>
          </w:p>
        </w:tc>
      </w:tr>
      <w:tr w:rsidR="0061684B" w:rsidRPr="00572989" w:rsidTr="00AA20EB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684B" w:rsidRPr="00572989" w:rsidRDefault="0061684B" w:rsidP="00AA20EB">
            <w:pPr>
              <w:suppressAutoHyphens/>
              <w:spacing w:after="0" w:line="100" w:lineRule="atLeast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  <w:t>Lezione Frontale                  X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684B" w:rsidRPr="00572989" w:rsidRDefault="0061684B" w:rsidP="00AA20EB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sz w:val="20"/>
                <w:szCs w:val="20"/>
                <w:lang w:eastAsia="ar-SA"/>
              </w:rPr>
              <w:t>Supporti multimediali        X</w:t>
            </w: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1684B" w:rsidRPr="00572989" w:rsidRDefault="0061684B" w:rsidP="00AA20EB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sz w:val="20"/>
                <w:szCs w:val="20"/>
                <w:lang w:eastAsia="ar-SA"/>
              </w:rPr>
              <w:t>Visite guidate</w:t>
            </w:r>
          </w:p>
        </w:tc>
      </w:tr>
      <w:tr w:rsidR="0061684B" w:rsidRPr="00572989" w:rsidTr="00AA20EB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684B" w:rsidRPr="00572989" w:rsidRDefault="0061684B" w:rsidP="00AA20EB">
            <w:pPr>
              <w:suppressAutoHyphens/>
              <w:spacing w:after="0" w:line="100" w:lineRule="atLeast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  <w:t>Lettura ed interpretazione del testo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684B" w:rsidRPr="00572989" w:rsidRDefault="0061684B" w:rsidP="00AA20EB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sz w:val="20"/>
                <w:szCs w:val="20"/>
                <w:lang w:eastAsia="ar-SA"/>
              </w:rPr>
              <w:t>Stage</w:t>
            </w: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1684B" w:rsidRPr="00572989" w:rsidRDefault="0061684B" w:rsidP="00AA20EB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sz w:val="20"/>
                <w:szCs w:val="20"/>
                <w:lang w:eastAsia="ar-SA"/>
              </w:rPr>
              <w:t>Altro (specificare)</w:t>
            </w:r>
          </w:p>
        </w:tc>
      </w:tr>
      <w:tr w:rsidR="0061684B" w:rsidRPr="00572989" w:rsidTr="00AA20EB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684B" w:rsidRPr="00572989" w:rsidRDefault="0061684B" w:rsidP="00AA20EB">
            <w:pPr>
              <w:suppressAutoHyphens/>
              <w:spacing w:after="0" w:line="100" w:lineRule="atLeast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  <w:t>Lezione introduttiva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684B" w:rsidRPr="00572989" w:rsidRDefault="0061684B" w:rsidP="00AA20EB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sz w:val="20"/>
                <w:szCs w:val="20"/>
                <w:lang w:eastAsia="ar-SA"/>
              </w:rPr>
              <w:t>Altro (specificare)</w:t>
            </w:r>
          </w:p>
          <w:p w:rsidR="0061684B" w:rsidRPr="00572989" w:rsidRDefault="0061684B" w:rsidP="00AA20EB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1684B" w:rsidRPr="00572989" w:rsidRDefault="0061684B" w:rsidP="00AA20EB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1684B" w:rsidRPr="00572989" w:rsidTr="00AA20EB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684B" w:rsidRPr="00572989" w:rsidRDefault="0061684B" w:rsidP="00AA20EB">
            <w:pPr>
              <w:suppressAutoHyphens/>
              <w:spacing w:after="0" w:line="100" w:lineRule="atLeast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  <w:t>Approfondimento disciplinare con contestualizzazione del problema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684B" w:rsidRPr="00572989" w:rsidRDefault="0061684B" w:rsidP="00AA20EB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1684B" w:rsidRPr="00572989" w:rsidRDefault="0061684B" w:rsidP="00AA20EB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1684B" w:rsidRPr="00572989" w:rsidTr="00AA20EB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684B" w:rsidRPr="00572989" w:rsidRDefault="0061684B" w:rsidP="00AA20EB">
            <w:pPr>
              <w:suppressAutoHyphens/>
              <w:spacing w:after="0" w:line="100" w:lineRule="atLeast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  <w:t>Attività laboratoriale           X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684B" w:rsidRPr="00572989" w:rsidRDefault="0061684B" w:rsidP="00AA20EB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1684B" w:rsidRPr="00572989" w:rsidRDefault="0061684B" w:rsidP="00AA20EB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1684B" w:rsidRPr="00572989" w:rsidTr="00AA20EB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684B" w:rsidRPr="00572989" w:rsidRDefault="0061684B" w:rsidP="00AA20EB">
            <w:pPr>
              <w:suppressAutoHyphens/>
              <w:spacing w:after="0" w:line="100" w:lineRule="atLeast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  <w:t>Costruzione di mappe/schemi      X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684B" w:rsidRPr="00572989" w:rsidRDefault="0061684B" w:rsidP="00AA20EB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1684B" w:rsidRPr="00572989" w:rsidRDefault="0061684B" w:rsidP="00AA20EB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1684B" w:rsidRPr="00572989" w:rsidTr="00AA20EB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684B" w:rsidRPr="00572989" w:rsidRDefault="0061684B" w:rsidP="00AA20EB">
            <w:pPr>
              <w:suppressAutoHyphens/>
              <w:spacing w:after="0" w:line="100" w:lineRule="atLeast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  <w:t>Utilizzo delle fonti (indicare quali)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684B" w:rsidRPr="00572989" w:rsidRDefault="0061684B" w:rsidP="00AA20EB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1684B" w:rsidRPr="00572989" w:rsidRDefault="0061684B" w:rsidP="00AA20EB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1684B" w:rsidRPr="00572989" w:rsidTr="00AA20EB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684B" w:rsidRPr="00572989" w:rsidRDefault="0061684B" w:rsidP="00AA20EB">
            <w:pPr>
              <w:suppressAutoHyphens/>
              <w:spacing w:after="0" w:line="100" w:lineRule="atLeast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  <w:t>Analisi critica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684B" w:rsidRPr="00572989" w:rsidRDefault="0061684B" w:rsidP="00AA20EB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1684B" w:rsidRPr="00572989" w:rsidRDefault="0061684B" w:rsidP="00AA20EB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1684B" w:rsidRPr="00572989" w:rsidTr="00AA20EB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684B" w:rsidRPr="00572989" w:rsidRDefault="0061684B" w:rsidP="00AA20EB">
            <w:pPr>
              <w:suppressAutoHyphens/>
              <w:spacing w:after="0" w:line="100" w:lineRule="atLeast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  <w:t>Lavori di gruppo          X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684B" w:rsidRPr="00572989" w:rsidRDefault="0061684B" w:rsidP="00AA20EB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1684B" w:rsidRPr="00572989" w:rsidRDefault="0061684B" w:rsidP="00AA20EB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1684B" w:rsidRPr="00572989" w:rsidTr="00AA20EB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684B" w:rsidRPr="00572989" w:rsidRDefault="0061684B" w:rsidP="00AA20EB">
            <w:pPr>
              <w:suppressAutoHyphens/>
              <w:spacing w:after="0" w:line="100" w:lineRule="atLeast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  <w:t xml:space="preserve">X        Eterogenei al loro interno 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684B" w:rsidRPr="00572989" w:rsidRDefault="0061684B" w:rsidP="00AA20EB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1684B" w:rsidRPr="00572989" w:rsidRDefault="0061684B" w:rsidP="00AA20EB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1684B" w:rsidRPr="00572989" w:rsidTr="00AA20EB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684B" w:rsidRPr="00572989" w:rsidRDefault="0061684B" w:rsidP="00AA20EB">
            <w:pPr>
              <w:numPr>
                <w:ilvl w:val="0"/>
                <w:numId w:val="4"/>
              </w:numPr>
              <w:suppressAutoHyphens/>
              <w:spacing w:after="0" w:line="100" w:lineRule="atLeast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  <w:t>Per fasce di livello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684B" w:rsidRPr="00572989" w:rsidRDefault="0061684B" w:rsidP="00AA20EB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1684B" w:rsidRPr="00572989" w:rsidRDefault="0061684B" w:rsidP="00AA20EB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1684B" w:rsidRPr="00572989" w:rsidTr="00AA20EB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684B" w:rsidRPr="00572989" w:rsidRDefault="0061684B" w:rsidP="00AA20EB">
            <w:pPr>
              <w:suppressAutoHyphens/>
              <w:spacing w:after="0" w:line="100" w:lineRule="atLeast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  <w:t>Tutoraggio                     X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684B" w:rsidRPr="00572989" w:rsidRDefault="0061684B" w:rsidP="00AA20EB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1684B" w:rsidRPr="00572989" w:rsidRDefault="0061684B" w:rsidP="00AA20EB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1684B" w:rsidRPr="00572989" w:rsidTr="00AA20EB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684B" w:rsidRPr="00572989" w:rsidRDefault="0061684B" w:rsidP="00AA20EB">
            <w:pPr>
              <w:suppressAutoHyphens/>
              <w:spacing w:after="0" w:line="100" w:lineRule="atLeast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  <w:t>Altro: specificare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684B" w:rsidRPr="00572989" w:rsidRDefault="0061684B" w:rsidP="00AA20EB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1684B" w:rsidRPr="00572989" w:rsidRDefault="0061684B" w:rsidP="00AA20EB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1684B" w:rsidRPr="00572989" w:rsidTr="00AA20EB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684B" w:rsidRPr="00572989" w:rsidRDefault="0061684B" w:rsidP="00AA20EB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684B" w:rsidRPr="00572989" w:rsidRDefault="0061684B" w:rsidP="00AA20EB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1684B" w:rsidRPr="00572989" w:rsidRDefault="0061684B" w:rsidP="00AA20EB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</w:tbl>
    <w:p w:rsidR="0061684B" w:rsidRPr="00572989" w:rsidRDefault="0061684B" w:rsidP="0061684B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ar-SA"/>
        </w:rPr>
      </w:pPr>
    </w:p>
    <w:p w:rsidR="0061684B" w:rsidRPr="00572989" w:rsidRDefault="0061684B" w:rsidP="0061684B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ar-SA"/>
        </w:rPr>
      </w:pPr>
    </w:p>
    <w:tbl>
      <w:tblPr>
        <w:tblW w:w="0" w:type="auto"/>
        <w:tblInd w:w="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14"/>
        <w:gridCol w:w="1802"/>
      </w:tblGrid>
      <w:tr w:rsidR="0061684B" w:rsidRPr="00572989" w:rsidTr="00AA20EB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684B" w:rsidRPr="00572989" w:rsidRDefault="0061684B" w:rsidP="00AA20EB">
            <w:pPr>
              <w:keepNext/>
              <w:suppressAutoHyphens/>
              <w:spacing w:after="0" w:line="100" w:lineRule="atLeast"/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b/>
                <w:bCs/>
                <w:color w:val="000009"/>
                <w:spacing w:val="-1"/>
                <w:kern w:val="1"/>
                <w:sz w:val="20"/>
                <w:szCs w:val="20"/>
                <w:lang w:eastAsia="ar-SA"/>
              </w:rPr>
              <w:t>6 STRUMENTI DI LAVORO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684B" w:rsidRPr="00572989" w:rsidRDefault="0061684B" w:rsidP="00AA20EB">
            <w:pPr>
              <w:suppressAutoHyphens/>
              <w:snapToGrid w:val="0"/>
              <w:spacing w:after="0" w:line="100" w:lineRule="atLeast"/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</w:pPr>
          </w:p>
        </w:tc>
      </w:tr>
      <w:tr w:rsidR="0061684B" w:rsidRPr="00572989" w:rsidTr="00AA20EB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684B" w:rsidRPr="00572989" w:rsidRDefault="0061684B" w:rsidP="00AA20EB">
            <w:pPr>
              <w:keepNext/>
              <w:suppressAutoHyphens/>
              <w:spacing w:after="0" w:line="100" w:lineRule="atLeast"/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ar-SA"/>
              </w:rPr>
              <w:t>Libro di Testo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684B" w:rsidRPr="00572989" w:rsidRDefault="0061684B" w:rsidP="00AA20EB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  <w:t>X</w:t>
            </w:r>
          </w:p>
        </w:tc>
      </w:tr>
      <w:tr w:rsidR="0061684B" w:rsidRPr="00572989" w:rsidTr="00AA20EB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684B" w:rsidRPr="00572989" w:rsidRDefault="0061684B" w:rsidP="00AA20EB">
            <w:pPr>
              <w:keepNext/>
              <w:suppressAutoHyphens/>
              <w:spacing w:after="0" w:line="100" w:lineRule="atLeast"/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ar-SA"/>
              </w:rPr>
              <w:t>Risorse digitali libro di testo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684B" w:rsidRPr="00572989" w:rsidRDefault="0061684B" w:rsidP="00AA20EB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  <w:t>X</w:t>
            </w:r>
          </w:p>
        </w:tc>
      </w:tr>
      <w:tr w:rsidR="0061684B" w:rsidRPr="00572989" w:rsidTr="00AA20EB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684B" w:rsidRPr="00572989" w:rsidRDefault="0061684B" w:rsidP="00AA20EB">
            <w:pPr>
              <w:keepNext/>
              <w:suppressAutoHyphens/>
              <w:spacing w:after="0" w:line="100" w:lineRule="atLeast"/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ar-SA"/>
              </w:rPr>
              <w:t>Risorse digitali in rete (link, videolezioni, mappe)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684B" w:rsidRPr="00572989" w:rsidRDefault="0061684B" w:rsidP="00AA20EB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</w:pPr>
          </w:p>
        </w:tc>
      </w:tr>
      <w:tr w:rsidR="0061684B" w:rsidRPr="00572989" w:rsidTr="00AA20EB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684B" w:rsidRPr="00572989" w:rsidRDefault="0061684B" w:rsidP="00AA20EB">
            <w:pPr>
              <w:keepNext/>
              <w:suppressAutoHyphens/>
              <w:spacing w:after="0" w:line="100" w:lineRule="atLeast"/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ar-SA"/>
              </w:rPr>
              <w:t>App Google: (specificare quali)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684B" w:rsidRPr="00572989" w:rsidRDefault="0061684B" w:rsidP="00AA20EB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</w:pPr>
          </w:p>
        </w:tc>
      </w:tr>
      <w:tr w:rsidR="0061684B" w:rsidRPr="00572989" w:rsidTr="00AA20EB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684B" w:rsidRPr="00572989" w:rsidRDefault="0061684B" w:rsidP="00AA20EB">
            <w:pPr>
              <w:keepNext/>
              <w:suppressAutoHyphens/>
              <w:spacing w:after="0" w:line="100" w:lineRule="atLeast"/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ar-SA"/>
              </w:rPr>
              <w:t>Testi didattici di supporto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684B" w:rsidRPr="00572989" w:rsidRDefault="0061684B" w:rsidP="00AA20EB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  <w:t>X</w:t>
            </w:r>
          </w:p>
        </w:tc>
      </w:tr>
      <w:tr w:rsidR="0061684B" w:rsidRPr="00572989" w:rsidTr="00AA20EB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684B" w:rsidRPr="00572989" w:rsidRDefault="0061684B" w:rsidP="00AA20EB">
            <w:pPr>
              <w:keepNext/>
              <w:suppressAutoHyphens/>
              <w:spacing w:after="0" w:line="100" w:lineRule="atLeast"/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ar-SA"/>
              </w:rPr>
              <w:t>Chat WhatsApp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684B" w:rsidRPr="00572989" w:rsidRDefault="0061684B" w:rsidP="00AA20EB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  <w:t>X</w:t>
            </w:r>
          </w:p>
        </w:tc>
      </w:tr>
      <w:tr w:rsidR="0061684B" w:rsidRPr="00572989" w:rsidTr="00AA20EB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684B" w:rsidRPr="00572989" w:rsidRDefault="0061684B" w:rsidP="00AA20EB">
            <w:pPr>
              <w:keepNext/>
              <w:suppressAutoHyphens/>
              <w:spacing w:after="0" w:line="100" w:lineRule="atLeast"/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ar-SA"/>
              </w:rPr>
              <w:t>Stampa specialistica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684B" w:rsidRPr="00572989" w:rsidRDefault="0061684B" w:rsidP="00AA20EB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</w:pPr>
          </w:p>
        </w:tc>
      </w:tr>
      <w:tr w:rsidR="0061684B" w:rsidRPr="00572989" w:rsidTr="00AA20EB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684B" w:rsidRPr="00572989" w:rsidRDefault="0061684B" w:rsidP="00AA20EB">
            <w:pPr>
              <w:keepNext/>
              <w:suppressAutoHyphens/>
              <w:spacing w:after="0" w:line="100" w:lineRule="atLeast"/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ar-SA"/>
              </w:rPr>
              <w:t>Materiali autoprodotti dall’insegnante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684B" w:rsidRPr="00572989" w:rsidRDefault="0061684B" w:rsidP="00AA20EB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  <w:t>X</w:t>
            </w:r>
          </w:p>
        </w:tc>
      </w:tr>
      <w:tr w:rsidR="0061684B" w:rsidRPr="00572989" w:rsidTr="00AA20EB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684B" w:rsidRPr="00572989" w:rsidRDefault="0061684B" w:rsidP="00AA20EB">
            <w:pPr>
              <w:keepNext/>
              <w:suppressAutoHyphens/>
              <w:spacing w:after="0" w:line="100" w:lineRule="atLeast"/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ar-SA"/>
              </w:rPr>
              <w:t>Scheda predisposta dall’insegnante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684B" w:rsidRPr="00572989" w:rsidRDefault="0061684B" w:rsidP="00AA20EB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  <w:t>X</w:t>
            </w:r>
          </w:p>
        </w:tc>
      </w:tr>
      <w:tr w:rsidR="0061684B" w:rsidRPr="00572989" w:rsidTr="00AA20EB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684B" w:rsidRPr="00572989" w:rsidRDefault="0061684B" w:rsidP="00AA20EB">
            <w:pPr>
              <w:keepNext/>
              <w:suppressAutoHyphens/>
              <w:spacing w:after="0" w:line="100" w:lineRule="atLeast"/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ar-SA"/>
              </w:rPr>
              <w:t>App Case Editrici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684B" w:rsidRPr="00572989" w:rsidRDefault="0061684B" w:rsidP="00AA20EB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  <w:t>X</w:t>
            </w:r>
          </w:p>
        </w:tc>
      </w:tr>
      <w:tr w:rsidR="0061684B" w:rsidRPr="00572989" w:rsidTr="00AA20EB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684B" w:rsidRPr="00572989" w:rsidRDefault="0061684B" w:rsidP="00AA20EB">
            <w:pPr>
              <w:keepNext/>
              <w:suppressAutoHyphens/>
              <w:spacing w:after="0" w:line="100" w:lineRule="atLeast"/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ar-SA"/>
              </w:rPr>
              <w:t>Personale Computer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684B" w:rsidRPr="00572989" w:rsidRDefault="0061684B" w:rsidP="00AA20EB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  <w:t>X</w:t>
            </w:r>
          </w:p>
        </w:tc>
      </w:tr>
      <w:tr w:rsidR="0061684B" w:rsidRPr="00572989" w:rsidTr="00AA20EB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684B" w:rsidRPr="00572989" w:rsidRDefault="0061684B" w:rsidP="00AA20EB">
            <w:pPr>
              <w:suppressAutoHyphens/>
              <w:spacing w:after="0" w:line="100" w:lineRule="atLeast"/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  <w:t>Tablet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684B" w:rsidRPr="00572989" w:rsidRDefault="0061684B" w:rsidP="00AA20EB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</w:pPr>
          </w:p>
        </w:tc>
      </w:tr>
      <w:tr w:rsidR="0061684B" w:rsidRPr="00572989" w:rsidTr="00AA20EB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684B" w:rsidRPr="00572989" w:rsidRDefault="0061684B" w:rsidP="00AA20EB">
            <w:pPr>
              <w:keepNext/>
              <w:suppressAutoHyphens/>
              <w:spacing w:after="0" w:line="100" w:lineRule="atLeast"/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ar-SA"/>
              </w:rPr>
              <w:t xml:space="preserve">Sussidi audiovisivi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684B" w:rsidRPr="00572989" w:rsidRDefault="0061684B" w:rsidP="00AA20EB">
            <w:pPr>
              <w:suppressAutoHyphens/>
              <w:snapToGrid w:val="0"/>
              <w:spacing w:after="0" w:line="100" w:lineRule="atLeast"/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</w:pPr>
          </w:p>
        </w:tc>
      </w:tr>
      <w:tr w:rsidR="0061684B" w:rsidRPr="00572989" w:rsidTr="00AA20EB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684B" w:rsidRPr="00572989" w:rsidRDefault="0061684B" w:rsidP="00AA20EB">
            <w:pPr>
              <w:keepNext/>
              <w:suppressAutoHyphens/>
              <w:spacing w:after="0" w:line="100" w:lineRule="atLeast"/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ar-SA"/>
              </w:rPr>
              <w:t>Film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684B" w:rsidRPr="00572989" w:rsidRDefault="0061684B" w:rsidP="00AA20EB">
            <w:pPr>
              <w:suppressAutoHyphens/>
              <w:snapToGrid w:val="0"/>
              <w:spacing w:after="0" w:line="100" w:lineRule="atLeast"/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</w:pPr>
          </w:p>
        </w:tc>
      </w:tr>
      <w:tr w:rsidR="0061684B" w:rsidRPr="00572989" w:rsidTr="00AA20EB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684B" w:rsidRPr="00572989" w:rsidRDefault="0061684B" w:rsidP="00AA20EB">
            <w:pPr>
              <w:keepNext/>
              <w:suppressAutoHyphens/>
              <w:spacing w:after="0" w:line="100" w:lineRule="atLeast"/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ar-SA"/>
              </w:rPr>
              <w:t>Documentario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684B" w:rsidRPr="00572989" w:rsidRDefault="0061684B" w:rsidP="00AA20EB">
            <w:pPr>
              <w:suppressAutoHyphens/>
              <w:snapToGrid w:val="0"/>
              <w:spacing w:after="0" w:line="100" w:lineRule="atLeast"/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</w:pPr>
          </w:p>
        </w:tc>
      </w:tr>
      <w:tr w:rsidR="0061684B" w:rsidRPr="00572989" w:rsidTr="00AA20EB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684B" w:rsidRPr="00572989" w:rsidRDefault="0061684B" w:rsidP="00AA20EB">
            <w:pPr>
              <w:keepNext/>
              <w:suppressAutoHyphens/>
              <w:spacing w:after="0" w:line="100" w:lineRule="atLeast"/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ar-SA"/>
              </w:rPr>
              <w:t>Filmato didattico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684B" w:rsidRPr="00572989" w:rsidRDefault="0061684B" w:rsidP="00AA20EB">
            <w:pPr>
              <w:suppressAutoHyphens/>
              <w:snapToGrid w:val="0"/>
              <w:spacing w:after="0" w:line="100" w:lineRule="atLeast"/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</w:pPr>
          </w:p>
        </w:tc>
      </w:tr>
      <w:tr w:rsidR="0061684B" w:rsidRPr="00572989" w:rsidTr="00AA20EB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684B" w:rsidRPr="00572989" w:rsidRDefault="0061684B" w:rsidP="00AA20EB">
            <w:pPr>
              <w:keepNext/>
              <w:suppressAutoHyphens/>
              <w:spacing w:after="0" w:line="100" w:lineRule="atLeast"/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ar-SA"/>
              </w:rPr>
              <w:t>Video-registrazioni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684B" w:rsidRPr="00572989" w:rsidRDefault="0061684B" w:rsidP="00AA20EB">
            <w:pPr>
              <w:suppressAutoHyphens/>
              <w:snapToGrid w:val="0"/>
              <w:spacing w:after="0" w:line="100" w:lineRule="atLeast"/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</w:pPr>
          </w:p>
        </w:tc>
      </w:tr>
      <w:tr w:rsidR="0061684B" w:rsidRPr="00572989" w:rsidTr="00AA20EB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684B" w:rsidRPr="00572989" w:rsidRDefault="0061684B" w:rsidP="00AA20EB">
            <w:pPr>
              <w:suppressAutoHyphens/>
              <w:spacing w:after="0" w:line="100" w:lineRule="atLeast"/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  <w:t>Altro: (specificare)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684B" w:rsidRPr="00572989" w:rsidRDefault="0061684B" w:rsidP="00AA20EB">
            <w:pPr>
              <w:suppressAutoHyphens/>
              <w:snapToGrid w:val="0"/>
              <w:spacing w:after="0" w:line="100" w:lineRule="atLeast"/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</w:pPr>
          </w:p>
        </w:tc>
      </w:tr>
    </w:tbl>
    <w:p w:rsidR="0061684B" w:rsidRPr="00572989" w:rsidRDefault="0061684B" w:rsidP="0061684B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ar-SA"/>
        </w:rPr>
      </w:pPr>
    </w:p>
    <w:p w:rsidR="0061684B" w:rsidRPr="00572989" w:rsidRDefault="0061684B" w:rsidP="0061684B">
      <w:pPr>
        <w:suppressAutoHyphens/>
        <w:spacing w:after="0" w:line="240" w:lineRule="auto"/>
        <w:rPr>
          <w:rFonts w:eastAsia="Times New Roman" w:cstheme="minorHAnsi"/>
          <w:b/>
          <w:sz w:val="20"/>
          <w:szCs w:val="20"/>
          <w:lang w:eastAsia="ar-SA"/>
        </w:rPr>
      </w:pPr>
    </w:p>
    <w:p w:rsidR="0061684B" w:rsidRPr="00572989" w:rsidRDefault="0061684B" w:rsidP="0061684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76" w:lineRule="auto"/>
        <w:ind w:left="1134" w:right="1134"/>
        <w:jc w:val="center"/>
        <w:rPr>
          <w:rFonts w:eastAsia="Calibri" w:cstheme="minorHAnsi"/>
          <w:sz w:val="20"/>
          <w:szCs w:val="20"/>
          <w:lang w:eastAsia="ar-SA"/>
        </w:rPr>
      </w:pPr>
      <w:r w:rsidRPr="00572989">
        <w:rPr>
          <w:rFonts w:eastAsia="Calibri" w:cstheme="minorHAnsi"/>
          <w:b/>
          <w:sz w:val="20"/>
          <w:szCs w:val="20"/>
          <w:lang w:eastAsia="ar-SA"/>
        </w:rPr>
        <w:t>7 - Valutazione e verifica</w:t>
      </w:r>
    </w:p>
    <w:p w:rsidR="0061684B" w:rsidRPr="00572989" w:rsidRDefault="0061684B" w:rsidP="0061684B">
      <w:pPr>
        <w:suppressAutoHyphens/>
        <w:spacing w:after="0" w:line="276" w:lineRule="auto"/>
        <w:ind w:left="786"/>
        <w:rPr>
          <w:rFonts w:eastAsia="Calibri" w:cstheme="minorHAnsi"/>
          <w:sz w:val="20"/>
          <w:szCs w:val="20"/>
          <w:lang w:eastAsia="ar-SA"/>
        </w:rPr>
      </w:pPr>
    </w:p>
    <w:p w:rsidR="0061684B" w:rsidRPr="00572989" w:rsidRDefault="0061684B" w:rsidP="0061684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76" w:lineRule="auto"/>
        <w:ind w:left="1418" w:right="1418"/>
        <w:jc w:val="center"/>
        <w:rPr>
          <w:rFonts w:eastAsia="Calibri" w:cstheme="minorHAnsi"/>
          <w:sz w:val="20"/>
          <w:szCs w:val="20"/>
          <w:lang w:eastAsia="ar-SA"/>
        </w:rPr>
      </w:pPr>
    </w:p>
    <w:p w:rsidR="0061684B" w:rsidRPr="00572989" w:rsidRDefault="0061684B" w:rsidP="0061684B">
      <w:pPr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76" w:lineRule="auto"/>
        <w:ind w:left="1418" w:right="1418"/>
        <w:jc w:val="center"/>
        <w:rPr>
          <w:rFonts w:eastAsia="Calibri" w:cstheme="minorHAnsi"/>
          <w:sz w:val="20"/>
          <w:szCs w:val="20"/>
          <w:lang w:eastAsia="ar-SA"/>
        </w:rPr>
      </w:pPr>
      <w:r w:rsidRPr="00572989">
        <w:rPr>
          <w:rFonts w:eastAsia="Calibri" w:cstheme="minorHAnsi"/>
          <w:b/>
          <w:sz w:val="20"/>
          <w:szCs w:val="20"/>
          <w:lang w:eastAsia="ar-SA"/>
        </w:rPr>
        <w:t>7.1 – Strumenti di verifica</w:t>
      </w:r>
    </w:p>
    <w:p w:rsidR="0061684B" w:rsidRPr="00572989" w:rsidRDefault="0061684B" w:rsidP="0061684B">
      <w:pPr>
        <w:suppressAutoHyphens/>
        <w:spacing w:after="120" w:line="240" w:lineRule="auto"/>
        <w:ind w:left="720"/>
        <w:jc w:val="both"/>
        <w:rPr>
          <w:rFonts w:eastAsia="Times New Roman" w:cstheme="minorHAnsi"/>
          <w:sz w:val="20"/>
          <w:szCs w:val="20"/>
          <w:lang w:eastAsia="ar-SA"/>
        </w:rPr>
      </w:pPr>
    </w:p>
    <w:p w:rsidR="0061684B" w:rsidRPr="00572989" w:rsidRDefault="0061684B" w:rsidP="0061684B">
      <w:pPr>
        <w:numPr>
          <w:ilvl w:val="0"/>
          <w:numId w:val="1"/>
        </w:numPr>
        <w:suppressAutoHyphens/>
        <w:spacing w:after="120" w:line="240" w:lineRule="auto"/>
        <w:jc w:val="both"/>
        <w:rPr>
          <w:rFonts w:eastAsia="Times New Roman" w:cstheme="minorHAnsi"/>
          <w:sz w:val="20"/>
          <w:szCs w:val="20"/>
          <w:lang w:eastAsia="ar-SA"/>
        </w:rPr>
      </w:pPr>
      <w:r w:rsidRPr="00572989">
        <w:rPr>
          <w:rFonts w:eastAsia="Times New Roman" w:cstheme="minorHAnsi"/>
          <w:sz w:val="20"/>
          <w:szCs w:val="20"/>
          <w:lang w:eastAsia="ar-SA"/>
        </w:rPr>
        <w:lastRenderedPageBreak/>
        <w:t>Prove autentiche</w:t>
      </w:r>
    </w:p>
    <w:p w:rsidR="0061684B" w:rsidRPr="00572989" w:rsidRDefault="0061684B" w:rsidP="0061684B">
      <w:pPr>
        <w:numPr>
          <w:ilvl w:val="0"/>
          <w:numId w:val="1"/>
        </w:numPr>
        <w:suppressAutoHyphens/>
        <w:spacing w:after="120" w:line="240" w:lineRule="auto"/>
        <w:jc w:val="both"/>
        <w:rPr>
          <w:rFonts w:eastAsia="Times New Roman" w:cstheme="minorHAnsi"/>
          <w:sz w:val="20"/>
          <w:szCs w:val="20"/>
          <w:lang w:eastAsia="ar-SA"/>
        </w:rPr>
      </w:pPr>
      <w:r w:rsidRPr="00572989">
        <w:rPr>
          <w:rFonts w:eastAsia="Times New Roman" w:cstheme="minorHAnsi"/>
          <w:sz w:val="20"/>
          <w:szCs w:val="20"/>
          <w:lang w:eastAsia="ar-SA"/>
        </w:rPr>
        <w:t>Prova esperta</w:t>
      </w:r>
    </w:p>
    <w:p w:rsidR="0061684B" w:rsidRPr="00572989" w:rsidRDefault="0061684B" w:rsidP="0061684B">
      <w:pPr>
        <w:numPr>
          <w:ilvl w:val="0"/>
          <w:numId w:val="1"/>
        </w:numPr>
        <w:suppressAutoHyphens/>
        <w:spacing w:after="120" w:line="240" w:lineRule="auto"/>
        <w:jc w:val="both"/>
        <w:rPr>
          <w:rFonts w:eastAsia="Times New Roman" w:cstheme="minorHAnsi"/>
          <w:sz w:val="20"/>
          <w:szCs w:val="20"/>
          <w:lang w:eastAsia="ar-SA"/>
        </w:rPr>
      </w:pPr>
      <w:r w:rsidRPr="00572989">
        <w:rPr>
          <w:rFonts w:eastAsia="Times New Roman" w:cstheme="minorHAnsi"/>
          <w:sz w:val="20"/>
          <w:szCs w:val="20"/>
          <w:lang w:eastAsia="ar-SA"/>
        </w:rPr>
        <w:t>Analisi del testo legislativo</w:t>
      </w:r>
    </w:p>
    <w:p w:rsidR="0061684B" w:rsidRPr="00572989" w:rsidRDefault="0061684B" w:rsidP="0061684B">
      <w:pPr>
        <w:numPr>
          <w:ilvl w:val="0"/>
          <w:numId w:val="1"/>
        </w:numPr>
        <w:suppressAutoHyphens/>
        <w:spacing w:after="120" w:line="240" w:lineRule="auto"/>
        <w:jc w:val="both"/>
        <w:rPr>
          <w:rFonts w:eastAsia="Times New Roman" w:cstheme="minorHAnsi"/>
          <w:sz w:val="20"/>
          <w:szCs w:val="20"/>
          <w:lang w:eastAsia="ar-SA"/>
        </w:rPr>
      </w:pPr>
      <w:r w:rsidRPr="00572989">
        <w:rPr>
          <w:rFonts w:eastAsia="Times New Roman" w:cstheme="minorHAnsi"/>
          <w:sz w:val="20"/>
          <w:szCs w:val="20"/>
          <w:lang w:eastAsia="ar-SA"/>
        </w:rPr>
        <w:t>Prove pratiche</w:t>
      </w:r>
    </w:p>
    <w:p w:rsidR="0061684B" w:rsidRPr="00572989" w:rsidRDefault="0061684B" w:rsidP="0061684B">
      <w:pPr>
        <w:suppressAutoHyphens/>
        <w:spacing w:after="120" w:line="240" w:lineRule="auto"/>
        <w:ind w:left="360"/>
        <w:jc w:val="both"/>
        <w:rPr>
          <w:rFonts w:eastAsia="Times New Roman" w:cstheme="minorHAnsi"/>
          <w:b/>
          <w:kern w:val="1"/>
          <w:sz w:val="20"/>
          <w:szCs w:val="20"/>
          <w:lang w:eastAsia="ar-SA"/>
        </w:rPr>
      </w:pPr>
      <w:r w:rsidRPr="00572989">
        <w:rPr>
          <w:rFonts w:eastAsia="Times New Roman" w:cstheme="minorHAnsi"/>
          <w:sz w:val="20"/>
          <w:szCs w:val="20"/>
          <w:lang w:eastAsia="ar-SA"/>
        </w:rPr>
        <w:t>X    Esercitazioni di gruppo</w:t>
      </w:r>
    </w:p>
    <w:p w:rsidR="0061684B" w:rsidRPr="00572989" w:rsidRDefault="0061684B" w:rsidP="0061684B">
      <w:pPr>
        <w:keepNext/>
        <w:numPr>
          <w:ilvl w:val="0"/>
          <w:numId w:val="5"/>
        </w:numPr>
        <w:tabs>
          <w:tab w:val="left" w:pos="0"/>
        </w:tabs>
        <w:suppressAutoHyphens/>
        <w:spacing w:after="0" w:line="100" w:lineRule="atLeast"/>
        <w:rPr>
          <w:rFonts w:eastAsia="Times New Roman" w:cstheme="minorHAnsi"/>
          <w:sz w:val="20"/>
          <w:szCs w:val="20"/>
          <w:lang w:eastAsia="ar-SA"/>
        </w:rPr>
      </w:pPr>
      <w:r w:rsidRPr="00572989">
        <w:rPr>
          <w:rFonts w:eastAsia="Times New Roman" w:cstheme="minorHAnsi"/>
          <w:b/>
          <w:kern w:val="1"/>
          <w:sz w:val="20"/>
          <w:szCs w:val="20"/>
          <w:lang w:eastAsia="ar-SA"/>
        </w:rPr>
        <w:t>Verifiche scritte</w:t>
      </w:r>
    </w:p>
    <w:p w:rsidR="0061684B" w:rsidRPr="00572989" w:rsidRDefault="0061684B" w:rsidP="0061684B">
      <w:pPr>
        <w:suppressAutoHyphens/>
        <w:spacing w:after="0" w:line="100" w:lineRule="atLeast"/>
        <w:rPr>
          <w:rFonts w:eastAsia="Times New Roman" w:cstheme="minorHAnsi"/>
          <w:sz w:val="20"/>
          <w:szCs w:val="20"/>
          <w:lang w:eastAsia="ar-SA"/>
        </w:rPr>
      </w:pPr>
      <w:r w:rsidRPr="00572989">
        <w:rPr>
          <w:rFonts w:eastAsia="Times New Roman" w:cstheme="minorHAnsi"/>
          <w:sz w:val="20"/>
          <w:szCs w:val="20"/>
          <w:lang w:eastAsia="ar-SA"/>
        </w:rPr>
        <w:tab/>
      </w:r>
      <w:bookmarkStart w:id="8" w:name="Controllo27"/>
      <w:r w:rsidRPr="00572989">
        <w:rPr>
          <w:rFonts w:eastAsia="Times New Roman" w:cstheme="minorHAnsi"/>
          <w:sz w:val="20"/>
          <w:szCs w:val="20"/>
          <w:lang w:eastAsia="ar-SA"/>
        </w:rPr>
        <w:t>X</w:t>
      </w:r>
      <w:r w:rsidRPr="00572989">
        <w:rPr>
          <w:rFonts w:eastAsia="Times New Roman" w:cstheme="minorHAnsi"/>
          <w:sz w:val="20"/>
          <w:szCs w:val="20"/>
          <w:lang w:eastAsia="ar-SA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2989">
        <w:rPr>
          <w:rFonts w:eastAsia="Times New Roman" w:cstheme="minorHAnsi"/>
          <w:sz w:val="20"/>
          <w:szCs w:val="20"/>
          <w:lang w:eastAsia="ar-SA"/>
        </w:rPr>
        <w:instrText xml:space="preserve"> FORMCHECKBOX </w:instrText>
      </w:r>
      <w:r w:rsidR="00733B91">
        <w:rPr>
          <w:rFonts w:eastAsia="Times New Roman" w:cstheme="minorHAnsi"/>
          <w:sz w:val="20"/>
          <w:szCs w:val="20"/>
          <w:lang w:eastAsia="ar-SA"/>
        </w:rPr>
      </w:r>
      <w:r w:rsidR="00733B91">
        <w:rPr>
          <w:rFonts w:eastAsia="Times New Roman" w:cstheme="minorHAnsi"/>
          <w:sz w:val="20"/>
          <w:szCs w:val="20"/>
          <w:lang w:eastAsia="ar-SA"/>
        </w:rPr>
        <w:fldChar w:fldCharType="separate"/>
      </w:r>
      <w:r w:rsidRPr="00572989">
        <w:rPr>
          <w:rFonts w:eastAsia="Times New Roman" w:cstheme="minorHAnsi"/>
          <w:sz w:val="20"/>
          <w:szCs w:val="20"/>
          <w:lang w:eastAsia="ar-SA"/>
        </w:rPr>
        <w:fldChar w:fldCharType="end"/>
      </w:r>
      <w:bookmarkEnd w:id="8"/>
      <w:r w:rsidRPr="00572989">
        <w:rPr>
          <w:rFonts w:eastAsia="Times New Roman" w:cstheme="minorHAnsi"/>
          <w:sz w:val="20"/>
          <w:szCs w:val="20"/>
          <w:lang w:eastAsia="ar-SA"/>
        </w:rPr>
        <w:t xml:space="preserve"> Quesiti </w:t>
      </w:r>
    </w:p>
    <w:p w:rsidR="0061684B" w:rsidRPr="00572989" w:rsidRDefault="0061684B" w:rsidP="0061684B">
      <w:pPr>
        <w:suppressAutoHyphens/>
        <w:spacing w:after="0" w:line="100" w:lineRule="atLeast"/>
        <w:rPr>
          <w:rFonts w:eastAsia="Times New Roman" w:cstheme="minorHAnsi"/>
          <w:sz w:val="20"/>
          <w:szCs w:val="20"/>
          <w:lang w:eastAsia="ar-SA"/>
        </w:rPr>
      </w:pPr>
      <w:r w:rsidRPr="00572989">
        <w:rPr>
          <w:rFonts w:eastAsia="Times New Roman" w:cstheme="minorHAnsi"/>
          <w:sz w:val="20"/>
          <w:szCs w:val="20"/>
          <w:lang w:eastAsia="ar-SA"/>
        </w:rPr>
        <w:tab/>
      </w:r>
      <w:bookmarkStart w:id="9" w:name="Controllo28"/>
      <w:r w:rsidRPr="00572989">
        <w:rPr>
          <w:rFonts w:eastAsia="Times New Roman" w:cstheme="minorHAnsi"/>
          <w:sz w:val="20"/>
          <w:szCs w:val="20"/>
          <w:lang w:eastAsia="ar-SA"/>
        </w:rPr>
        <w:t>X</w:t>
      </w:r>
      <w:r w:rsidRPr="00572989">
        <w:rPr>
          <w:rFonts w:eastAsia="Times New Roman" w:cstheme="minorHAnsi"/>
          <w:sz w:val="20"/>
          <w:szCs w:val="20"/>
          <w:lang w:eastAsia="ar-SA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2989">
        <w:rPr>
          <w:rFonts w:eastAsia="Times New Roman" w:cstheme="minorHAnsi"/>
          <w:sz w:val="20"/>
          <w:szCs w:val="20"/>
          <w:lang w:eastAsia="ar-SA"/>
        </w:rPr>
        <w:instrText xml:space="preserve"> FORMCHECKBOX </w:instrText>
      </w:r>
      <w:r w:rsidR="00733B91">
        <w:rPr>
          <w:rFonts w:eastAsia="Times New Roman" w:cstheme="minorHAnsi"/>
          <w:sz w:val="20"/>
          <w:szCs w:val="20"/>
          <w:lang w:eastAsia="ar-SA"/>
        </w:rPr>
      </w:r>
      <w:r w:rsidR="00733B91">
        <w:rPr>
          <w:rFonts w:eastAsia="Times New Roman" w:cstheme="minorHAnsi"/>
          <w:sz w:val="20"/>
          <w:szCs w:val="20"/>
          <w:lang w:eastAsia="ar-SA"/>
        </w:rPr>
        <w:fldChar w:fldCharType="separate"/>
      </w:r>
      <w:r w:rsidRPr="00572989">
        <w:rPr>
          <w:rFonts w:eastAsia="Times New Roman" w:cstheme="minorHAnsi"/>
          <w:sz w:val="20"/>
          <w:szCs w:val="20"/>
          <w:lang w:eastAsia="ar-SA"/>
        </w:rPr>
        <w:fldChar w:fldCharType="end"/>
      </w:r>
      <w:bookmarkEnd w:id="9"/>
      <w:r w:rsidRPr="00572989">
        <w:rPr>
          <w:rFonts w:eastAsia="Times New Roman" w:cstheme="minorHAnsi"/>
          <w:sz w:val="20"/>
          <w:szCs w:val="20"/>
          <w:lang w:eastAsia="ar-SA"/>
        </w:rPr>
        <w:t xml:space="preserve"> Vero/falso</w:t>
      </w:r>
    </w:p>
    <w:p w:rsidR="0061684B" w:rsidRPr="00572989" w:rsidRDefault="0061684B" w:rsidP="0061684B">
      <w:pPr>
        <w:suppressAutoHyphens/>
        <w:spacing w:after="0" w:line="100" w:lineRule="atLeast"/>
        <w:rPr>
          <w:rFonts w:eastAsia="Times New Roman" w:cstheme="minorHAnsi"/>
          <w:sz w:val="20"/>
          <w:szCs w:val="20"/>
          <w:lang w:eastAsia="ar-SA"/>
        </w:rPr>
      </w:pPr>
      <w:r w:rsidRPr="00572989">
        <w:rPr>
          <w:rFonts w:eastAsia="Times New Roman" w:cstheme="minorHAnsi"/>
          <w:sz w:val="20"/>
          <w:szCs w:val="20"/>
          <w:lang w:eastAsia="ar-SA"/>
        </w:rPr>
        <w:tab/>
      </w:r>
      <w:bookmarkStart w:id="10" w:name="Controllo29"/>
      <w:r w:rsidRPr="00572989">
        <w:rPr>
          <w:rFonts w:eastAsia="Times New Roman" w:cstheme="minorHAnsi"/>
          <w:sz w:val="20"/>
          <w:szCs w:val="20"/>
          <w:lang w:eastAsia="ar-SA"/>
        </w:rPr>
        <w:t>X</w:t>
      </w:r>
      <w:r w:rsidRPr="00572989">
        <w:rPr>
          <w:rFonts w:eastAsia="Times New Roman" w:cstheme="minorHAnsi"/>
          <w:sz w:val="20"/>
          <w:szCs w:val="20"/>
          <w:lang w:eastAsia="ar-SA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2989">
        <w:rPr>
          <w:rFonts w:eastAsia="Times New Roman" w:cstheme="minorHAnsi"/>
          <w:sz w:val="20"/>
          <w:szCs w:val="20"/>
          <w:lang w:eastAsia="ar-SA"/>
        </w:rPr>
        <w:instrText xml:space="preserve"> FORMCHECKBOX </w:instrText>
      </w:r>
      <w:r w:rsidR="00733B91">
        <w:rPr>
          <w:rFonts w:eastAsia="Times New Roman" w:cstheme="minorHAnsi"/>
          <w:sz w:val="20"/>
          <w:szCs w:val="20"/>
          <w:lang w:eastAsia="ar-SA"/>
        </w:rPr>
      </w:r>
      <w:r w:rsidR="00733B91">
        <w:rPr>
          <w:rFonts w:eastAsia="Times New Roman" w:cstheme="minorHAnsi"/>
          <w:sz w:val="20"/>
          <w:szCs w:val="20"/>
          <w:lang w:eastAsia="ar-SA"/>
        </w:rPr>
        <w:fldChar w:fldCharType="separate"/>
      </w:r>
      <w:r w:rsidRPr="00572989">
        <w:rPr>
          <w:rFonts w:eastAsia="Times New Roman" w:cstheme="minorHAnsi"/>
          <w:sz w:val="20"/>
          <w:szCs w:val="20"/>
          <w:lang w:eastAsia="ar-SA"/>
        </w:rPr>
        <w:fldChar w:fldCharType="end"/>
      </w:r>
      <w:bookmarkEnd w:id="10"/>
      <w:r w:rsidRPr="00572989">
        <w:rPr>
          <w:rFonts w:eastAsia="Times New Roman" w:cstheme="minorHAnsi"/>
          <w:sz w:val="20"/>
          <w:szCs w:val="20"/>
          <w:lang w:eastAsia="ar-SA"/>
        </w:rPr>
        <w:t xml:space="preserve"> Scelta multipla </w:t>
      </w:r>
    </w:p>
    <w:p w:rsidR="0061684B" w:rsidRPr="00572989" w:rsidRDefault="0061684B" w:rsidP="0061684B">
      <w:pPr>
        <w:suppressAutoHyphens/>
        <w:spacing w:after="0" w:line="100" w:lineRule="atLeast"/>
        <w:rPr>
          <w:rFonts w:eastAsia="Times New Roman" w:cstheme="minorHAnsi"/>
          <w:sz w:val="20"/>
          <w:szCs w:val="20"/>
          <w:lang w:eastAsia="ar-SA"/>
        </w:rPr>
      </w:pPr>
      <w:r w:rsidRPr="00572989">
        <w:rPr>
          <w:rFonts w:eastAsia="Times New Roman" w:cstheme="minorHAnsi"/>
          <w:sz w:val="20"/>
          <w:szCs w:val="20"/>
          <w:lang w:eastAsia="ar-SA"/>
        </w:rPr>
        <w:tab/>
      </w:r>
      <w:bookmarkStart w:id="11" w:name="Controllo30"/>
      <w:r w:rsidRPr="00572989">
        <w:rPr>
          <w:rFonts w:eastAsia="Times New Roman" w:cstheme="minorHAnsi"/>
          <w:sz w:val="20"/>
          <w:szCs w:val="20"/>
          <w:lang w:eastAsia="ar-SA"/>
        </w:rPr>
        <w:t>X</w:t>
      </w:r>
      <w:r w:rsidRPr="00572989">
        <w:rPr>
          <w:rFonts w:eastAsia="Times New Roman" w:cstheme="minorHAnsi"/>
          <w:sz w:val="20"/>
          <w:szCs w:val="20"/>
          <w:lang w:eastAsia="ar-SA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2989">
        <w:rPr>
          <w:rFonts w:eastAsia="Times New Roman" w:cstheme="minorHAnsi"/>
          <w:sz w:val="20"/>
          <w:szCs w:val="20"/>
          <w:lang w:eastAsia="ar-SA"/>
        </w:rPr>
        <w:instrText xml:space="preserve"> FORMCHECKBOX </w:instrText>
      </w:r>
      <w:r w:rsidR="00733B91">
        <w:rPr>
          <w:rFonts w:eastAsia="Times New Roman" w:cstheme="minorHAnsi"/>
          <w:sz w:val="20"/>
          <w:szCs w:val="20"/>
          <w:lang w:eastAsia="ar-SA"/>
        </w:rPr>
      </w:r>
      <w:r w:rsidR="00733B91">
        <w:rPr>
          <w:rFonts w:eastAsia="Times New Roman" w:cstheme="minorHAnsi"/>
          <w:sz w:val="20"/>
          <w:szCs w:val="20"/>
          <w:lang w:eastAsia="ar-SA"/>
        </w:rPr>
        <w:fldChar w:fldCharType="separate"/>
      </w:r>
      <w:r w:rsidRPr="00572989">
        <w:rPr>
          <w:rFonts w:eastAsia="Times New Roman" w:cstheme="minorHAnsi"/>
          <w:sz w:val="20"/>
          <w:szCs w:val="20"/>
          <w:lang w:eastAsia="ar-SA"/>
        </w:rPr>
        <w:fldChar w:fldCharType="end"/>
      </w:r>
      <w:bookmarkEnd w:id="11"/>
      <w:r w:rsidRPr="00572989">
        <w:rPr>
          <w:rFonts w:eastAsia="Times New Roman" w:cstheme="minorHAnsi"/>
          <w:sz w:val="20"/>
          <w:szCs w:val="20"/>
          <w:lang w:eastAsia="ar-SA"/>
        </w:rPr>
        <w:t xml:space="preserve"> Completamento </w:t>
      </w:r>
    </w:p>
    <w:p w:rsidR="0061684B" w:rsidRPr="00572989" w:rsidRDefault="0061684B" w:rsidP="0061684B">
      <w:pPr>
        <w:suppressAutoHyphens/>
        <w:spacing w:after="0" w:line="100" w:lineRule="atLeast"/>
        <w:rPr>
          <w:rFonts w:eastAsia="Times New Roman" w:cstheme="minorHAnsi"/>
          <w:sz w:val="20"/>
          <w:szCs w:val="20"/>
          <w:lang w:eastAsia="ar-SA"/>
        </w:rPr>
      </w:pPr>
      <w:r w:rsidRPr="00572989">
        <w:rPr>
          <w:rFonts w:eastAsia="Times New Roman" w:cstheme="minorHAnsi"/>
          <w:sz w:val="20"/>
          <w:szCs w:val="20"/>
          <w:lang w:eastAsia="ar-SA"/>
        </w:rPr>
        <w:tab/>
      </w:r>
      <w:bookmarkStart w:id="12" w:name="Controllo31"/>
      <w:r w:rsidRPr="00572989">
        <w:rPr>
          <w:rFonts w:eastAsia="Times New Roman" w:cstheme="minorHAnsi"/>
          <w:sz w:val="20"/>
          <w:szCs w:val="20"/>
          <w:lang w:eastAsia="ar-SA"/>
        </w:rPr>
        <w:t xml:space="preserve">   </w:t>
      </w:r>
      <w:r w:rsidRPr="00572989">
        <w:rPr>
          <w:rFonts w:eastAsia="Times New Roman" w:cstheme="minorHAnsi"/>
          <w:sz w:val="20"/>
          <w:szCs w:val="20"/>
          <w:lang w:eastAsia="ar-SA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2989">
        <w:rPr>
          <w:rFonts w:eastAsia="Times New Roman" w:cstheme="minorHAnsi"/>
          <w:sz w:val="20"/>
          <w:szCs w:val="20"/>
          <w:lang w:eastAsia="ar-SA"/>
        </w:rPr>
        <w:instrText xml:space="preserve"> FORMCHECKBOX </w:instrText>
      </w:r>
      <w:r w:rsidR="00733B91">
        <w:rPr>
          <w:rFonts w:eastAsia="Times New Roman" w:cstheme="minorHAnsi"/>
          <w:sz w:val="20"/>
          <w:szCs w:val="20"/>
          <w:lang w:eastAsia="ar-SA"/>
        </w:rPr>
      </w:r>
      <w:r w:rsidR="00733B91">
        <w:rPr>
          <w:rFonts w:eastAsia="Times New Roman" w:cstheme="minorHAnsi"/>
          <w:sz w:val="20"/>
          <w:szCs w:val="20"/>
          <w:lang w:eastAsia="ar-SA"/>
        </w:rPr>
        <w:fldChar w:fldCharType="separate"/>
      </w:r>
      <w:r w:rsidRPr="00572989">
        <w:rPr>
          <w:rFonts w:eastAsia="Times New Roman" w:cstheme="minorHAnsi"/>
          <w:sz w:val="20"/>
          <w:szCs w:val="20"/>
          <w:lang w:eastAsia="ar-SA"/>
        </w:rPr>
        <w:fldChar w:fldCharType="end"/>
      </w:r>
      <w:bookmarkEnd w:id="12"/>
      <w:r w:rsidRPr="00572989">
        <w:rPr>
          <w:rFonts w:eastAsia="Times New Roman" w:cstheme="minorHAnsi"/>
          <w:sz w:val="20"/>
          <w:szCs w:val="20"/>
          <w:lang w:eastAsia="ar-SA"/>
        </w:rPr>
        <w:t xml:space="preserve"> Libero </w:t>
      </w:r>
    </w:p>
    <w:p w:rsidR="0061684B" w:rsidRPr="00572989" w:rsidRDefault="0061684B" w:rsidP="0061684B">
      <w:pPr>
        <w:suppressAutoHyphens/>
        <w:spacing w:after="0" w:line="100" w:lineRule="atLeast"/>
        <w:rPr>
          <w:rFonts w:eastAsia="Times New Roman" w:cstheme="minorHAnsi"/>
          <w:sz w:val="20"/>
          <w:szCs w:val="20"/>
          <w:lang w:eastAsia="ar-SA"/>
        </w:rPr>
      </w:pPr>
      <w:r w:rsidRPr="00572989">
        <w:rPr>
          <w:rFonts w:eastAsia="Times New Roman" w:cstheme="minorHAnsi"/>
          <w:sz w:val="20"/>
          <w:szCs w:val="20"/>
          <w:lang w:eastAsia="ar-SA"/>
        </w:rPr>
        <w:t xml:space="preserve">               X  </w:t>
      </w:r>
      <w:r w:rsidRPr="00572989">
        <w:rPr>
          <w:rFonts w:eastAsia="Times New Roman" w:cstheme="minorHAnsi"/>
          <w:sz w:val="20"/>
          <w:szCs w:val="20"/>
          <w:lang w:eastAsia="ar-SA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2989">
        <w:rPr>
          <w:rFonts w:eastAsia="Times New Roman" w:cstheme="minorHAnsi"/>
          <w:sz w:val="20"/>
          <w:szCs w:val="20"/>
          <w:lang w:eastAsia="ar-SA"/>
        </w:rPr>
        <w:instrText xml:space="preserve"> FORMCHECKBOX </w:instrText>
      </w:r>
      <w:r w:rsidR="00733B91">
        <w:rPr>
          <w:rFonts w:eastAsia="Times New Roman" w:cstheme="minorHAnsi"/>
          <w:sz w:val="20"/>
          <w:szCs w:val="20"/>
          <w:lang w:eastAsia="ar-SA"/>
        </w:rPr>
      </w:r>
      <w:r w:rsidR="00733B91">
        <w:rPr>
          <w:rFonts w:eastAsia="Times New Roman" w:cstheme="minorHAnsi"/>
          <w:sz w:val="20"/>
          <w:szCs w:val="20"/>
          <w:lang w:eastAsia="ar-SA"/>
        </w:rPr>
        <w:fldChar w:fldCharType="separate"/>
      </w:r>
      <w:r w:rsidRPr="00572989">
        <w:rPr>
          <w:rFonts w:eastAsia="Times New Roman" w:cstheme="minorHAnsi"/>
          <w:sz w:val="20"/>
          <w:szCs w:val="20"/>
          <w:lang w:eastAsia="ar-SA"/>
        </w:rPr>
        <w:fldChar w:fldCharType="end"/>
      </w:r>
      <w:r w:rsidRPr="00572989">
        <w:rPr>
          <w:rFonts w:eastAsia="Times New Roman" w:cstheme="minorHAnsi"/>
          <w:sz w:val="20"/>
          <w:szCs w:val="20"/>
          <w:lang w:eastAsia="ar-SA"/>
        </w:rPr>
        <w:t xml:space="preserve"> Restituzione elaborati corretti/feedback</w:t>
      </w:r>
    </w:p>
    <w:p w:rsidR="0061684B" w:rsidRPr="00572989" w:rsidRDefault="0061684B" w:rsidP="0061684B">
      <w:pPr>
        <w:suppressAutoHyphens/>
        <w:spacing w:after="0" w:line="100" w:lineRule="atLeast"/>
        <w:rPr>
          <w:rFonts w:eastAsia="Times New Roman" w:cstheme="minorHAnsi"/>
          <w:sz w:val="20"/>
          <w:szCs w:val="20"/>
          <w:lang w:eastAsia="ar-SA"/>
        </w:rPr>
      </w:pPr>
      <w:r w:rsidRPr="00572989">
        <w:rPr>
          <w:rFonts w:eastAsia="Times New Roman" w:cstheme="minorHAnsi"/>
          <w:sz w:val="20"/>
          <w:szCs w:val="20"/>
          <w:lang w:eastAsia="ar-SA"/>
        </w:rPr>
        <w:t xml:space="preserve">                </w:t>
      </w:r>
      <w:r w:rsidRPr="00572989">
        <w:rPr>
          <w:rFonts w:eastAsia="Times New Roman" w:cstheme="minorHAnsi"/>
          <w:sz w:val="20"/>
          <w:szCs w:val="20"/>
          <w:lang w:eastAsia="ar-SA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2989">
        <w:rPr>
          <w:rFonts w:eastAsia="Times New Roman" w:cstheme="minorHAnsi"/>
          <w:sz w:val="20"/>
          <w:szCs w:val="20"/>
          <w:lang w:eastAsia="ar-SA"/>
        </w:rPr>
        <w:instrText xml:space="preserve"> FORMCHECKBOX </w:instrText>
      </w:r>
      <w:r w:rsidR="00733B91">
        <w:rPr>
          <w:rFonts w:eastAsia="Times New Roman" w:cstheme="minorHAnsi"/>
          <w:sz w:val="20"/>
          <w:szCs w:val="20"/>
          <w:lang w:eastAsia="ar-SA"/>
        </w:rPr>
      </w:r>
      <w:r w:rsidR="00733B91">
        <w:rPr>
          <w:rFonts w:eastAsia="Times New Roman" w:cstheme="minorHAnsi"/>
          <w:sz w:val="20"/>
          <w:szCs w:val="20"/>
          <w:lang w:eastAsia="ar-SA"/>
        </w:rPr>
        <w:fldChar w:fldCharType="separate"/>
      </w:r>
      <w:r w:rsidRPr="00572989">
        <w:rPr>
          <w:rFonts w:eastAsia="Times New Roman" w:cstheme="minorHAnsi"/>
          <w:sz w:val="20"/>
          <w:szCs w:val="20"/>
          <w:lang w:eastAsia="ar-SA"/>
        </w:rPr>
        <w:fldChar w:fldCharType="end"/>
      </w:r>
      <w:r w:rsidRPr="00572989">
        <w:rPr>
          <w:rFonts w:eastAsia="Times New Roman" w:cstheme="minorHAnsi"/>
          <w:sz w:val="20"/>
          <w:szCs w:val="20"/>
          <w:lang w:eastAsia="ar-SA"/>
        </w:rPr>
        <w:t xml:space="preserve"> Test on line (Google Moduli, Altro)</w:t>
      </w:r>
    </w:p>
    <w:p w:rsidR="0061684B" w:rsidRPr="00572989" w:rsidRDefault="0061684B" w:rsidP="0061684B">
      <w:pPr>
        <w:suppressAutoHyphens/>
        <w:spacing w:after="0" w:line="100" w:lineRule="atLeast"/>
        <w:rPr>
          <w:rFonts w:eastAsia="Times New Roman" w:cstheme="minorHAnsi"/>
          <w:sz w:val="20"/>
          <w:szCs w:val="20"/>
          <w:lang w:eastAsia="ar-SA"/>
        </w:rPr>
      </w:pPr>
      <w:r w:rsidRPr="00572989">
        <w:rPr>
          <w:rFonts w:eastAsia="Times New Roman" w:cstheme="minorHAnsi"/>
          <w:sz w:val="20"/>
          <w:szCs w:val="20"/>
          <w:lang w:eastAsia="ar-SA"/>
        </w:rPr>
        <w:t xml:space="preserve">               </w:t>
      </w:r>
      <w:r w:rsidRPr="00572989">
        <w:rPr>
          <w:rFonts w:eastAsia="Times New Roman" w:cstheme="minorHAnsi"/>
          <w:sz w:val="20"/>
          <w:szCs w:val="20"/>
          <w:lang w:eastAsia="ar-SA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2989">
        <w:rPr>
          <w:rFonts w:eastAsia="Times New Roman" w:cstheme="minorHAnsi"/>
          <w:sz w:val="20"/>
          <w:szCs w:val="20"/>
          <w:lang w:eastAsia="ar-SA"/>
        </w:rPr>
        <w:instrText xml:space="preserve"> FORMCHECKBOX </w:instrText>
      </w:r>
      <w:r w:rsidR="00733B91">
        <w:rPr>
          <w:rFonts w:eastAsia="Times New Roman" w:cstheme="minorHAnsi"/>
          <w:sz w:val="20"/>
          <w:szCs w:val="20"/>
          <w:lang w:eastAsia="ar-SA"/>
        </w:rPr>
      </w:r>
      <w:r w:rsidR="00733B91">
        <w:rPr>
          <w:rFonts w:eastAsia="Times New Roman" w:cstheme="minorHAnsi"/>
          <w:sz w:val="20"/>
          <w:szCs w:val="20"/>
          <w:lang w:eastAsia="ar-SA"/>
        </w:rPr>
        <w:fldChar w:fldCharType="separate"/>
      </w:r>
      <w:r w:rsidRPr="00572989">
        <w:rPr>
          <w:rFonts w:eastAsia="Times New Roman" w:cstheme="minorHAnsi"/>
          <w:sz w:val="20"/>
          <w:szCs w:val="20"/>
          <w:lang w:eastAsia="ar-SA"/>
        </w:rPr>
        <w:fldChar w:fldCharType="end"/>
      </w:r>
      <w:bookmarkStart w:id="13" w:name="Controllo32"/>
      <w:bookmarkEnd w:id="13"/>
      <w:r w:rsidRPr="00572989">
        <w:rPr>
          <w:rFonts w:eastAsia="Times New Roman" w:cstheme="minorHAnsi"/>
          <w:sz w:val="20"/>
          <w:szCs w:val="20"/>
          <w:lang w:eastAsia="ar-SA"/>
        </w:rPr>
        <w:t xml:space="preserve"> App didattiche (</w:t>
      </w:r>
      <w:r w:rsidRPr="00572989">
        <w:rPr>
          <w:rFonts w:eastAsia="Andale Sans UI" w:cstheme="minorHAnsi"/>
          <w:kern w:val="1"/>
          <w:sz w:val="20"/>
          <w:szCs w:val="20"/>
          <w:lang w:eastAsia="ar-SA"/>
        </w:rPr>
        <w:t>Geogebra, Coogle, Kahoot, Padlet..altro)</w:t>
      </w:r>
    </w:p>
    <w:p w:rsidR="0061684B" w:rsidRPr="00572989" w:rsidRDefault="0061684B" w:rsidP="0061684B">
      <w:pPr>
        <w:suppressAutoHyphens/>
        <w:spacing w:after="0" w:line="100" w:lineRule="atLeast"/>
        <w:rPr>
          <w:rFonts w:eastAsia="Times New Roman" w:cstheme="minorHAnsi"/>
          <w:b/>
          <w:sz w:val="20"/>
          <w:szCs w:val="20"/>
          <w:lang w:eastAsia="ar-SA"/>
        </w:rPr>
      </w:pPr>
      <w:bookmarkStart w:id="14" w:name="Testo10"/>
      <w:r w:rsidRPr="00572989">
        <w:rPr>
          <w:rFonts w:eastAsia="Times New Roman" w:cstheme="minorHAnsi"/>
          <w:sz w:val="20"/>
          <w:szCs w:val="20"/>
          <w:lang w:eastAsia="ar-SA"/>
        </w:rPr>
        <w:tab/>
        <w:t xml:space="preserve"> </w:t>
      </w:r>
      <w:r w:rsidRPr="00572989">
        <w:rPr>
          <w:rFonts w:eastAsia="Times New Roman" w:cstheme="minorHAnsi"/>
          <w:sz w:val="20"/>
          <w:szCs w:val="20"/>
          <w:lang w:eastAsia="ar-SA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2989">
        <w:rPr>
          <w:rFonts w:eastAsia="Times New Roman" w:cstheme="minorHAnsi"/>
          <w:sz w:val="20"/>
          <w:szCs w:val="20"/>
          <w:lang w:eastAsia="ar-SA"/>
        </w:rPr>
        <w:instrText xml:space="preserve"> FORMCHECKBOX </w:instrText>
      </w:r>
      <w:r w:rsidR="00733B91">
        <w:rPr>
          <w:rFonts w:eastAsia="Times New Roman" w:cstheme="minorHAnsi"/>
          <w:sz w:val="20"/>
          <w:szCs w:val="20"/>
          <w:lang w:eastAsia="ar-SA"/>
        </w:rPr>
      </w:r>
      <w:r w:rsidR="00733B91">
        <w:rPr>
          <w:rFonts w:eastAsia="Times New Roman" w:cstheme="minorHAnsi"/>
          <w:sz w:val="20"/>
          <w:szCs w:val="20"/>
          <w:lang w:eastAsia="ar-SA"/>
        </w:rPr>
        <w:fldChar w:fldCharType="separate"/>
      </w:r>
      <w:r w:rsidRPr="00572989">
        <w:rPr>
          <w:rFonts w:eastAsia="Times New Roman" w:cstheme="minorHAnsi"/>
          <w:sz w:val="20"/>
          <w:szCs w:val="20"/>
          <w:lang w:eastAsia="ar-SA"/>
        </w:rPr>
        <w:fldChar w:fldCharType="end"/>
      </w:r>
      <w:r w:rsidRPr="00572989">
        <w:rPr>
          <w:rFonts w:eastAsia="Times New Roman" w:cstheme="minorHAnsi"/>
          <w:sz w:val="20"/>
          <w:szCs w:val="20"/>
          <w:lang w:eastAsia="ar-SA"/>
        </w:rPr>
        <w:t xml:space="preserve"> Presentazioni (PPT, Relazioni, Altro)</w:t>
      </w:r>
      <w:r w:rsidRPr="00572989">
        <w:rPr>
          <w:rFonts w:eastAsia="Times New Roman" w:cstheme="minorHAnsi"/>
          <w:sz w:val="20"/>
          <w:szCs w:val="20"/>
          <w:lang w:eastAsia="ar-SA"/>
        </w:rPr>
        <w:tab/>
        <w:t xml:space="preserve">  </w:t>
      </w:r>
      <w:bookmarkEnd w:id="14"/>
      <w:r w:rsidRPr="00572989">
        <w:rPr>
          <w:rFonts w:eastAsia="Times New Roman" w:cstheme="minorHAnsi"/>
          <w:b/>
          <w:sz w:val="20"/>
          <w:szCs w:val="20"/>
          <w:lang w:eastAsia="ar-SA"/>
        </w:rPr>
        <w:t xml:space="preserve">                                                   </w:t>
      </w:r>
      <w:bookmarkStart w:id="15" w:name="Testo11"/>
      <w:bookmarkEnd w:id="15"/>
    </w:p>
    <w:p w:rsidR="0061684B" w:rsidRPr="00572989" w:rsidRDefault="0061684B" w:rsidP="0061684B">
      <w:pPr>
        <w:suppressAutoHyphens/>
        <w:spacing w:after="0" w:line="100" w:lineRule="atLeast"/>
        <w:rPr>
          <w:rFonts w:eastAsia="Times New Roman" w:cstheme="minorHAnsi"/>
          <w:bCs/>
          <w:sz w:val="20"/>
          <w:szCs w:val="20"/>
          <w:lang w:eastAsia="ar-SA"/>
        </w:rPr>
      </w:pPr>
      <w:bookmarkStart w:id="16" w:name="Testo12"/>
      <w:bookmarkEnd w:id="16"/>
      <w:r w:rsidRPr="00572989">
        <w:rPr>
          <w:rFonts w:eastAsia="Times New Roman" w:cstheme="minorHAnsi"/>
          <w:b/>
          <w:sz w:val="20"/>
          <w:szCs w:val="20"/>
          <w:lang w:eastAsia="ar-SA"/>
        </w:rPr>
        <w:t xml:space="preserve">               </w:t>
      </w:r>
      <w:r w:rsidRPr="00572989">
        <w:rPr>
          <w:rFonts w:eastAsia="Times New Roman" w:cstheme="minorHAnsi"/>
          <w:b/>
          <w:sz w:val="20"/>
          <w:szCs w:val="20"/>
          <w:lang w:eastAsia="ar-SA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2989">
        <w:rPr>
          <w:rFonts w:eastAsia="Times New Roman" w:cstheme="minorHAnsi"/>
          <w:sz w:val="20"/>
          <w:szCs w:val="20"/>
          <w:lang w:eastAsia="ar-SA"/>
        </w:rPr>
        <w:instrText xml:space="preserve"> FORMCHECKBOX </w:instrText>
      </w:r>
      <w:r w:rsidR="00733B91">
        <w:rPr>
          <w:rFonts w:eastAsia="Times New Roman" w:cstheme="minorHAnsi"/>
          <w:b/>
          <w:sz w:val="20"/>
          <w:szCs w:val="20"/>
          <w:lang w:eastAsia="ar-SA"/>
        </w:rPr>
      </w:r>
      <w:r w:rsidR="00733B91">
        <w:rPr>
          <w:rFonts w:eastAsia="Times New Roman" w:cstheme="minorHAnsi"/>
          <w:b/>
          <w:sz w:val="20"/>
          <w:szCs w:val="20"/>
          <w:lang w:eastAsia="ar-SA"/>
        </w:rPr>
        <w:fldChar w:fldCharType="separate"/>
      </w:r>
      <w:r w:rsidRPr="00572989">
        <w:rPr>
          <w:rFonts w:eastAsia="Times New Roman" w:cstheme="minorHAnsi"/>
          <w:b/>
          <w:sz w:val="20"/>
          <w:szCs w:val="20"/>
          <w:lang w:eastAsia="ar-SA"/>
        </w:rPr>
        <w:fldChar w:fldCharType="end"/>
      </w:r>
      <w:r w:rsidRPr="00572989">
        <w:rPr>
          <w:rFonts w:eastAsia="Times New Roman" w:cstheme="minorHAnsi"/>
          <w:b/>
          <w:sz w:val="20"/>
          <w:szCs w:val="20"/>
          <w:lang w:eastAsia="ar-SA"/>
        </w:rPr>
        <w:t xml:space="preserve"> </w:t>
      </w:r>
      <w:r w:rsidRPr="00572989">
        <w:rPr>
          <w:rFonts w:eastAsia="Times New Roman" w:cstheme="minorHAnsi"/>
          <w:bCs/>
          <w:sz w:val="20"/>
          <w:szCs w:val="20"/>
          <w:lang w:eastAsia="ar-SA"/>
        </w:rPr>
        <w:t xml:space="preserve">Laboratori virtuali   </w:t>
      </w:r>
    </w:p>
    <w:p w:rsidR="0061684B" w:rsidRPr="00572989" w:rsidRDefault="0061684B" w:rsidP="0061684B">
      <w:pPr>
        <w:suppressAutoHyphens/>
        <w:spacing w:after="0" w:line="100" w:lineRule="atLeast"/>
        <w:rPr>
          <w:rFonts w:eastAsia="Times New Roman" w:cstheme="minorHAnsi"/>
          <w:b/>
          <w:kern w:val="1"/>
          <w:sz w:val="20"/>
          <w:szCs w:val="20"/>
          <w:lang w:eastAsia="ar-SA"/>
        </w:rPr>
      </w:pPr>
      <w:r w:rsidRPr="00572989">
        <w:rPr>
          <w:rFonts w:eastAsia="Times New Roman" w:cstheme="minorHAnsi"/>
          <w:bCs/>
          <w:sz w:val="20"/>
          <w:szCs w:val="20"/>
          <w:lang w:eastAsia="ar-SA"/>
        </w:rPr>
        <w:t xml:space="preserve">               </w:t>
      </w:r>
      <w:r w:rsidRPr="00572989">
        <w:rPr>
          <w:rFonts w:eastAsia="Times New Roman" w:cstheme="minorHAnsi"/>
          <w:bCs/>
          <w:sz w:val="20"/>
          <w:szCs w:val="20"/>
          <w:lang w:eastAsia="ar-SA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2989">
        <w:rPr>
          <w:rFonts w:eastAsia="Times New Roman" w:cstheme="minorHAnsi"/>
          <w:sz w:val="20"/>
          <w:szCs w:val="20"/>
          <w:lang w:eastAsia="ar-SA"/>
        </w:rPr>
        <w:instrText xml:space="preserve"> FORMCHECKBOX </w:instrText>
      </w:r>
      <w:r w:rsidR="00733B91">
        <w:rPr>
          <w:rFonts w:eastAsia="Times New Roman" w:cstheme="minorHAnsi"/>
          <w:bCs/>
          <w:sz w:val="20"/>
          <w:szCs w:val="20"/>
          <w:lang w:eastAsia="ar-SA"/>
        </w:rPr>
      </w:r>
      <w:r w:rsidR="00733B91">
        <w:rPr>
          <w:rFonts w:eastAsia="Times New Roman" w:cstheme="minorHAnsi"/>
          <w:bCs/>
          <w:sz w:val="20"/>
          <w:szCs w:val="20"/>
          <w:lang w:eastAsia="ar-SA"/>
        </w:rPr>
        <w:fldChar w:fldCharType="separate"/>
      </w:r>
      <w:r w:rsidRPr="00572989">
        <w:rPr>
          <w:rFonts w:eastAsia="Times New Roman" w:cstheme="minorHAnsi"/>
          <w:bCs/>
          <w:sz w:val="20"/>
          <w:szCs w:val="20"/>
          <w:lang w:eastAsia="ar-SA"/>
        </w:rPr>
        <w:fldChar w:fldCharType="end"/>
      </w:r>
      <w:r w:rsidRPr="00572989">
        <w:rPr>
          <w:rFonts w:eastAsia="Times New Roman" w:cstheme="minorHAnsi"/>
          <w:bCs/>
          <w:sz w:val="20"/>
          <w:szCs w:val="20"/>
          <w:lang w:eastAsia="ar-SA"/>
        </w:rPr>
        <w:t xml:space="preserve"> Altro (specificare)                      </w:t>
      </w:r>
      <w:bookmarkStart w:id="17" w:name="Testo15"/>
      <w:bookmarkEnd w:id="17"/>
    </w:p>
    <w:p w:rsidR="0061684B" w:rsidRPr="00572989" w:rsidRDefault="0061684B" w:rsidP="0061684B">
      <w:pPr>
        <w:keepNext/>
        <w:numPr>
          <w:ilvl w:val="0"/>
          <w:numId w:val="5"/>
        </w:numPr>
        <w:tabs>
          <w:tab w:val="left" w:pos="0"/>
        </w:tabs>
        <w:suppressAutoHyphens/>
        <w:spacing w:before="240" w:after="60" w:line="100" w:lineRule="atLeast"/>
        <w:rPr>
          <w:rFonts w:eastAsia="Times New Roman" w:cstheme="minorHAnsi"/>
          <w:sz w:val="20"/>
          <w:szCs w:val="20"/>
          <w:lang w:eastAsia="ar-SA"/>
        </w:rPr>
      </w:pPr>
      <w:bookmarkStart w:id="18" w:name="Testo18"/>
      <w:bookmarkStart w:id="19" w:name="Testo19"/>
      <w:bookmarkEnd w:id="18"/>
      <w:bookmarkEnd w:id="19"/>
      <w:r w:rsidRPr="00572989">
        <w:rPr>
          <w:rFonts w:eastAsia="Times New Roman" w:cstheme="minorHAnsi"/>
          <w:b/>
          <w:kern w:val="1"/>
          <w:sz w:val="20"/>
          <w:szCs w:val="20"/>
          <w:lang w:eastAsia="ar-SA"/>
        </w:rPr>
        <w:t xml:space="preserve"> Verifiche orali</w:t>
      </w:r>
    </w:p>
    <w:p w:rsidR="0061684B" w:rsidRPr="00572989" w:rsidRDefault="0061684B" w:rsidP="0061684B">
      <w:pPr>
        <w:suppressAutoHyphens/>
        <w:spacing w:after="0" w:line="100" w:lineRule="atLeast"/>
        <w:rPr>
          <w:rFonts w:eastAsia="Times New Roman" w:cstheme="minorHAnsi"/>
          <w:sz w:val="20"/>
          <w:szCs w:val="20"/>
          <w:lang w:eastAsia="ar-SA"/>
        </w:rPr>
      </w:pPr>
      <w:r w:rsidRPr="00572989">
        <w:rPr>
          <w:rFonts w:eastAsia="Times New Roman" w:cstheme="minorHAnsi"/>
          <w:sz w:val="20"/>
          <w:szCs w:val="20"/>
          <w:lang w:eastAsia="ar-SA"/>
        </w:rPr>
        <w:tab/>
        <w:t>X</w:t>
      </w:r>
      <w:r w:rsidRPr="00572989">
        <w:rPr>
          <w:rFonts w:eastAsia="Times New Roman" w:cstheme="minorHAnsi"/>
          <w:sz w:val="20"/>
          <w:szCs w:val="20"/>
          <w:lang w:eastAsia="ar-SA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2989">
        <w:rPr>
          <w:rFonts w:eastAsia="Times New Roman" w:cstheme="minorHAnsi"/>
          <w:sz w:val="20"/>
          <w:szCs w:val="20"/>
          <w:lang w:eastAsia="ar-SA"/>
        </w:rPr>
        <w:instrText xml:space="preserve"> FORMCHECKBOX </w:instrText>
      </w:r>
      <w:r w:rsidR="00733B91">
        <w:rPr>
          <w:rFonts w:eastAsia="Times New Roman" w:cstheme="minorHAnsi"/>
          <w:sz w:val="20"/>
          <w:szCs w:val="20"/>
          <w:lang w:eastAsia="ar-SA"/>
        </w:rPr>
      </w:r>
      <w:r w:rsidR="00733B91">
        <w:rPr>
          <w:rFonts w:eastAsia="Times New Roman" w:cstheme="minorHAnsi"/>
          <w:sz w:val="20"/>
          <w:szCs w:val="20"/>
          <w:lang w:eastAsia="ar-SA"/>
        </w:rPr>
        <w:fldChar w:fldCharType="separate"/>
      </w:r>
      <w:r w:rsidRPr="00572989">
        <w:rPr>
          <w:rFonts w:eastAsia="Times New Roman" w:cstheme="minorHAnsi"/>
          <w:sz w:val="20"/>
          <w:szCs w:val="20"/>
          <w:lang w:eastAsia="ar-SA"/>
        </w:rPr>
        <w:fldChar w:fldCharType="end"/>
      </w:r>
      <w:bookmarkStart w:id="20" w:name="Controllo33"/>
      <w:bookmarkEnd w:id="20"/>
      <w:r w:rsidRPr="00572989">
        <w:rPr>
          <w:rFonts w:eastAsia="Times New Roman" w:cstheme="minorHAnsi"/>
          <w:sz w:val="20"/>
          <w:szCs w:val="20"/>
          <w:lang w:eastAsia="ar-SA"/>
        </w:rPr>
        <w:t xml:space="preserve"> Interrogazione</w:t>
      </w:r>
    </w:p>
    <w:p w:rsidR="0061684B" w:rsidRPr="00572989" w:rsidRDefault="0061684B" w:rsidP="0061684B">
      <w:pPr>
        <w:suppressAutoHyphens/>
        <w:spacing w:after="0" w:line="100" w:lineRule="atLeast"/>
        <w:rPr>
          <w:rFonts w:eastAsia="Times New Roman" w:cstheme="minorHAnsi"/>
          <w:sz w:val="20"/>
          <w:szCs w:val="20"/>
          <w:lang w:eastAsia="ar-SA"/>
        </w:rPr>
      </w:pPr>
      <w:r w:rsidRPr="00572989">
        <w:rPr>
          <w:rFonts w:eastAsia="Times New Roman" w:cstheme="minorHAnsi"/>
          <w:sz w:val="20"/>
          <w:szCs w:val="20"/>
          <w:lang w:eastAsia="ar-SA"/>
        </w:rPr>
        <w:tab/>
      </w:r>
      <w:bookmarkStart w:id="21" w:name="Controllo34"/>
      <w:r w:rsidRPr="00572989">
        <w:rPr>
          <w:rFonts w:eastAsia="Times New Roman" w:cstheme="minorHAnsi"/>
          <w:sz w:val="20"/>
          <w:szCs w:val="20"/>
          <w:lang w:eastAsia="ar-SA"/>
        </w:rPr>
        <w:t>X</w:t>
      </w:r>
      <w:r w:rsidRPr="00572989">
        <w:rPr>
          <w:rFonts w:eastAsia="Times New Roman" w:cstheme="minorHAnsi"/>
          <w:sz w:val="20"/>
          <w:szCs w:val="20"/>
          <w:lang w:eastAsia="ar-SA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2989">
        <w:rPr>
          <w:rFonts w:eastAsia="Times New Roman" w:cstheme="minorHAnsi"/>
          <w:sz w:val="20"/>
          <w:szCs w:val="20"/>
          <w:lang w:eastAsia="ar-SA"/>
        </w:rPr>
        <w:instrText xml:space="preserve"> FORMCHECKBOX </w:instrText>
      </w:r>
      <w:r w:rsidR="00733B91">
        <w:rPr>
          <w:rFonts w:eastAsia="Times New Roman" w:cstheme="minorHAnsi"/>
          <w:sz w:val="20"/>
          <w:szCs w:val="20"/>
          <w:lang w:eastAsia="ar-SA"/>
        </w:rPr>
      </w:r>
      <w:r w:rsidR="00733B91">
        <w:rPr>
          <w:rFonts w:eastAsia="Times New Roman" w:cstheme="minorHAnsi"/>
          <w:sz w:val="20"/>
          <w:szCs w:val="20"/>
          <w:lang w:eastAsia="ar-SA"/>
        </w:rPr>
        <w:fldChar w:fldCharType="separate"/>
      </w:r>
      <w:r w:rsidRPr="00572989">
        <w:rPr>
          <w:rFonts w:eastAsia="Times New Roman" w:cstheme="minorHAnsi"/>
          <w:sz w:val="20"/>
          <w:szCs w:val="20"/>
          <w:lang w:eastAsia="ar-SA"/>
        </w:rPr>
        <w:fldChar w:fldCharType="end"/>
      </w:r>
      <w:bookmarkEnd w:id="21"/>
      <w:r w:rsidRPr="00572989">
        <w:rPr>
          <w:rFonts w:eastAsia="Times New Roman" w:cstheme="minorHAnsi"/>
          <w:sz w:val="20"/>
          <w:szCs w:val="20"/>
          <w:lang w:eastAsia="ar-SA"/>
        </w:rPr>
        <w:t xml:space="preserve"> Intervento </w:t>
      </w:r>
    </w:p>
    <w:p w:rsidR="0061684B" w:rsidRPr="00572989" w:rsidRDefault="0061684B" w:rsidP="0061684B">
      <w:pPr>
        <w:suppressAutoHyphens/>
        <w:spacing w:after="0" w:line="100" w:lineRule="atLeast"/>
        <w:rPr>
          <w:rFonts w:eastAsia="Times New Roman" w:cstheme="minorHAnsi"/>
          <w:sz w:val="20"/>
          <w:szCs w:val="20"/>
          <w:lang w:eastAsia="ar-SA"/>
        </w:rPr>
      </w:pPr>
      <w:r w:rsidRPr="00572989">
        <w:rPr>
          <w:rFonts w:eastAsia="Times New Roman" w:cstheme="minorHAnsi"/>
          <w:sz w:val="20"/>
          <w:szCs w:val="20"/>
          <w:lang w:eastAsia="ar-SA"/>
        </w:rPr>
        <w:tab/>
      </w:r>
      <w:bookmarkStart w:id="22" w:name="Controllo35"/>
      <w:r w:rsidRPr="00572989">
        <w:rPr>
          <w:rFonts w:eastAsia="Times New Roman" w:cstheme="minorHAnsi"/>
          <w:sz w:val="20"/>
          <w:szCs w:val="20"/>
          <w:lang w:eastAsia="ar-SA"/>
        </w:rPr>
        <w:t>X</w:t>
      </w:r>
      <w:r w:rsidRPr="00572989">
        <w:rPr>
          <w:rFonts w:eastAsia="Times New Roman" w:cstheme="minorHAnsi"/>
          <w:sz w:val="20"/>
          <w:szCs w:val="20"/>
          <w:lang w:eastAsia="ar-SA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2989">
        <w:rPr>
          <w:rFonts w:eastAsia="Times New Roman" w:cstheme="minorHAnsi"/>
          <w:sz w:val="20"/>
          <w:szCs w:val="20"/>
          <w:lang w:eastAsia="ar-SA"/>
        </w:rPr>
        <w:instrText xml:space="preserve"> FORMCHECKBOX </w:instrText>
      </w:r>
      <w:r w:rsidR="00733B91">
        <w:rPr>
          <w:rFonts w:eastAsia="Times New Roman" w:cstheme="minorHAnsi"/>
          <w:sz w:val="20"/>
          <w:szCs w:val="20"/>
          <w:lang w:eastAsia="ar-SA"/>
        </w:rPr>
      </w:r>
      <w:r w:rsidR="00733B91">
        <w:rPr>
          <w:rFonts w:eastAsia="Times New Roman" w:cstheme="minorHAnsi"/>
          <w:sz w:val="20"/>
          <w:szCs w:val="20"/>
          <w:lang w:eastAsia="ar-SA"/>
        </w:rPr>
        <w:fldChar w:fldCharType="separate"/>
      </w:r>
      <w:r w:rsidRPr="00572989">
        <w:rPr>
          <w:rFonts w:eastAsia="Times New Roman" w:cstheme="minorHAnsi"/>
          <w:sz w:val="20"/>
          <w:szCs w:val="20"/>
          <w:lang w:eastAsia="ar-SA"/>
        </w:rPr>
        <w:fldChar w:fldCharType="end"/>
      </w:r>
      <w:bookmarkEnd w:id="22"/>
      <w:r w:rsidRPr="00572989">
        <w:rPr>
          <w:rFonts w:eastAsia="Times New Roman" w:cstheme="minorHAnsi"/>
          <w:sz w:val="20"/>
          <w:szCs w:val="20"/>
          <w:lang w:eastAsia="ar-SA"/>
        </w:rPr>
        <w:t xml:space="preserve"> Dialogo</w:t>
      </w:r>
    </w:p>
    <w:p w:rsidR="0061684B" w:rsidRPr="00572989" w:rsidRDefault="0061684B" w:rsidP="0061684B">
      <w:pPr>
        <w:suppressAutoHyphens/>
        <w:spacing w:after="0" w:line="100" w:lineRule="atLeast"/>
        <w:rPr>
          <w:rFonts w:eastAsia="Times New Roman" w:cstheme="minorHAnsi"/>
          <w:sz w:val="20"/>
          <w:szCs w:val="20"/>
          <w:lang w:eastAsia="ar-SA"/>
        </w:rPr>
      </w:pPr>
      <w:r w:rsidRPr="00572989">
        <w:rPr>
          <w:rFonts w:eastAsia="Times New Roman" w:cstheme="minorHAnsi"/>
          <w:sz w:val="20"/>
          <w:szCs w:val="20"/>
          <w:lang w:eastAsia="ar-SA"/>
        </w:rPr>
        <w:tab/>
      </w:r>
      <w:bookmarkStart w:id="23" w:name="Controllo36"/>
      <w:r w:rsidRPr="00572989">
        <w:rPr>
          <w:rFonts w:eastAsia="Times New Roman" w:cstheme="minorHAnsi"/>
          <w:sz w:val="20"/>
          <w:szCs w:val="20"/>
          <w:lang w:eastAsia="ar-SA"/>
        </w:rPr>
        <w:t>X</w:t>
      </w:r>
      <w:r w:rsidRPr="00572989">
        <w:rPr>
          <w:rFonts w:eastAsia="Times New Roman" w:cstheme="minorHAnsi"/>
          <w:sz w:val="20"/>
          <w:szCs w:val="20"/>
          <w:lang w:eastAsia="ar-SA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2989">
        <w:rPr>
          <w:rFonts w:eastAsia="Times New Roman" w:cstheme="minorHAnsi"/>
          <w:sz w:val="20"/>
          <w:szCs w:val="20"/>
          <w:lang w:eastAsia="ar-SA"/>
        </w:rPr>
        <w:instrText xml:space="preserve"> FORMCHECKBOX </w:instrText>
      </w:r>
      <w:r w:rsidR="00733B91">
        <w:rPr>
          <w:rFonts w:eastAsia="Times New Roman" w:cstheme="minorHAnsi"/>
          <w:sz w:val="20"/>
          <w:szCs w:val="20"/>
          <w:lang w:eastAsia="ar-SA"/>
        </w:rPr>
      </w:r>
      <w:r w:rsidR="00733B91">
        <w:rPr>
          <w:rFonts w:eastAsia="Times New Roman" w:cstheme="minorHAnsi"/>
          <w:sz w:val="20"/>
          <w:szCs w:val="20"/>
          <w:lang w:eastAsia="ar-SA"/>
        </w:rPr>
        <w:fldChar w:fldCharType="separate"/>
      </w:r>
      <w:r w:rsidRPr="00572989">
        <w:rPr>
          <w:rFonts w:eastAsia="Times New Roman" w:cstheme="minorHAnsi"/>
          <w:sz w:val="20"/>
          <w:szCs w:val="20"/>
          <w:lang w:eastAsia="ar-SA"/>
        </w:rPr>
        <w:fldChar w:fldCharType="end"/>
      </w:r>
      <w:bookmarkEnd w:id="23"/>
      <w:r w:rsidRPr="00572989">
        <w:rPr>
          <w:rFonts w:eastAsia="Times New Roman" w:cstheme="minorHAnsi"/>
          <w:sz w:val="20"/>
          <w:szCs w:val="20"/>
          <w:lang w:eastAsia="ar-SA"/>
        </w:rPr>
        <w:t xml:space="preserve"> Discussione </w:t>
      </w:r>
    </w:p>
    <w:p w:rsidR="0061684B" w:rsidRPr="00572989" w:rsidRDefault="0061684B" w:rsidP="0061684B">
      <w:pPr>
        <w:suppressAutoHyphens/>
        <w:spacing w:after="0" w:line="100" w:lineRule="atLeast"/>
        <w:rPr>
          <w:rFonts w:eastAsia="Times New Roman" w:cstheme="minorHAnsi"/>
          <w:b/>
          <w:sz w:val="20"/>
          <w:szCs w:val="20"/>
          <w:lang w:eastAsia="ar-SA"/>
        </w:rPr>
      </w:pPr>
      <w:r w:rsidRPr="00572989">
        <w:rPr>
          <w:rFonts w:eastAsia="Times New Roman" w:cstheme="minorHAnsi"/>
          <w:sz w:val="20"/>
          <w:szCs w:val="20"/>
          <w:lang w:eastAsia="ar-SA"/>
        </w:rPr>
        <w:tab/>
      </w:r>
      <w:bookmarkStart w:id="24" w:name="Controllo37"/>
      <w:r w:rsidRPr="00572989">
        <w:rPr>
          <w:rFonts w:eastAsia="Times New Roman" w:cstheme="minorHAnsi"/>
          <w:sz w:val="20"/>
          <w:szCs w:val="20"/>
          <w:lang w:eastAsia="ar-SA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2989">
        <w:rPr>
          <w:rFonts w:eastAsia="Times New Roman" w:cstheme="minorHAnsi"/>
          <w:sz w:val="20"/>
          <w:szCs w:val="20"/>
          <w:lang w:eastAsia="ar-SA"/>
        </w:rPr>
        <w:instrText xml:space="preserve"> FORMCHECKBOX </w:instrText>
      </w:r>
      <w:r w:rsidR="00733B91">
        <w:rPr>
          <w:rFonts w:eastAsia="Times New Roman" w:cstheme="minorHAnsi"/>
          <w:sz w:val="20"/>
          <w:szCs w:val="20"/>
          <w:lang w:eastAsia="ar-SA"/>
        </w:rPr>
      </w:r>
      <w:r w:rsidR="00733B91">
        <w:rPr>
          <w:rFonts w:eastAsia="Times New Roman" w:cstheme="minorHAnsi"/>
          <w:sz w:val="20"/>
          <w:szCs w:val="20"/>
          <w:lang w:eastAsia="ar-SA"/>
        </w:rPr>
        <w:fldChar w:fldCharType="separate"/>
      </w:r>
      <w:r w:rsidRPr="00572989">
        <w:rPr>
          <w:rFonts w:eastAsia="Times New Roman" w:cstheme="minorHAnsi"/>
          <w:sz w:val="20"/>
          <w:szCs w:val="20"/>
          <w:lang w:eastAsia="ar-SA"/>
        </w:rPr>
        <w:fldChar w:fldCharType="end"/>
      </w:r>
      <w:bookmarkEnd w:id="24"/>
      <w:r w:rsidRPr="00572989">
        <w:rPr>
          <w:rFonts w:eastAsia="Times New Roman" w:cstheme="minorHAnsi"/>
          <w:sz w:val="20"/>
          <w:szCs w:val="20"/>
          <w:lang w:eastAsia="ar-SA"/>
        </w:rPr>
        <w:t xml:space="preserve"> Ascolto</w:t>
      </w:r>
    </w:p>
    <w:p w:rsidR="0061684B" w:rsidRPr="00572989" w:rsidRDefault="0061684B" w:rsidP="0061684B">
      <w:pPr>
        <w:suppressAutoHyphens/>
        <w:spacing w:after="0" w:line="100" w:lineRule="atLeast"/>
        <w:jc w:val="both"/>
        <w:rPr>
          <w:rFonts w:eastAsia="Times New Roman" w:cstheme="minorHAnsi"/>
          <w:sz w:val="20"/>
          <w:szCs w:val="20"/>
          <w:lang w:eastAsia="ar-SA"/>
        </w:rPr>
      </w:pPr>
      <w:r w:rsidRPr="00572989">
        <w:rPr>
          <w:rFonts w:eastAsia="Times New Roman" w:cstheme="minorHAnsi"/>
          <w:b/>
          <w:sz w:val="20"/>
          <w:szCs w:val="20"/>
          <w:lang w:eastAsia="ar-SA"/>
        </w:rPr>
        <w:tab/>
      </w:r>
      <w:r w:rsidRPr="00572989">
        <w:rPr>
          <w:rFonts w:eastAsia="Times New Roman" w:cstheme="minorHAnsi"/>
          <w:b/>
          <w:sz w:val="20"/>
          <w:szCs w:val="20"/>
          <w:lang w:eastAsia="ar-SA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2989">
        <w:rPr>
          <w:rFonts w:eastAsia="Times New Roman" w:cstheme="minorHAnsi"/>
          <w:sz w:val="20"/>
          <w:szCs w:val="20"/>
          <w:lang w:eastAsia="ar-SA"/>
        </w:rPr>
        <w:instrText xml:space="preserve"> FORMCHECKBOX </w:instrText>
      </w:r>
      <w:r w:rsidR="00733B91">
        <w:rPr>
          <w:rFonts w:eastAsia="Times New Roman" w:cstheme="minorHAnsi"/>
          <w:b/>
          <w:sz w:val="20"/>
          <w:szCs w:val="20"/>
          <w:lang w:eastAsia="ar-SA"/>
        </w:rPr>
      </w:r>
      <w:r w:rsidR="00733B91">
        <w:rPr>
          <w:rFonts w:eastAsia="Times New Roman" w:cstheme="minorHAnsi"/>
          <w:b/>
          <w:sz w:val="20"/>
          <w:szCs w:val="20"/>
          <w:lang w:eastAsia="ar-SA"/>
        </w:rPr>
        <w:fldChar w:fldCharType="separate"/>
      </w:r>
      <w:r w:rsidRPr="00572989">
        <w:rPr>
          <w:rFonts w:eastAsia="Times New Roman" w:cstheme="minorHAnsi"/>
          <w:b/>
          <w:sz w:val="20"/>
          <w:szCs w:val="20"/>
          <w:lang w:eastAsia="ar-SA"/>
        </w:rPr>
        <w:fldChar w:fldCharType="end"/>
      </w:r>
      <w:r w:rsidRPr="00572989">
        <w:rPr>
          <w:rFonts w:eastAsia="Times New Roman" w:cstheme="minorHAnsi"/>
          <w:b/>
          <w:sz w:val="20"/>
          <w:szCs w:val="20"/>
          <w:lang w:eastAsia="ar-SA"/>
        </w:rPr>
        <w:t xml:space="preserve"> Altro</w:t>
      </w:r>
    </w:p>
    <w:p w:rsidR="0061684B" w:rsidRPr="00572989" w:rsidRDefault="0061684B" w:rsidP="0061684B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ar-SA"/>
        </w:rPr>
      </w:pPr>
    </w:p>
    <w:p w:rsidR="0061684B" w:rsidRPr="00572989" w:rsidRDefault="0061684B" w:rsidP="0061684B">
      <w:pPr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76" w:lineRule="auto"/>
        <w:ind w:right="1418"/>
        <w:jc w:val="center"/>
        <w:rPr>
          <w:rFonts w:eastAsia="Calibri" w:cstheme="minorHAnsi"/>
          <w:sz w:val="20"/>
          <w:szCs w:val="20"/>
          <w:lang w:eastAsia="ar-SA"/>
        </w:rPr>
      </w:pPr>
      <w:r w:rsidRPr="00572989">
        <w:rPr>
          <w:rFonts w:eastAsia="Calibri" w:cstheme="minorHAnsi"/>
          <w:b/>
          <w:sz w:val="20"/>
          <w:szCs w:val="20"/>
          <w:lang w:eastAsia="ar-SA"/>
        </w:rPr>
        <w:t>8 – Rubriche valutative degli apprendimenti</w:t>
      </w:r>
    </w:p>
    <w:p w:rsidR="0061684B" w:rsidRPr="00572989" w:rsidRDefault="0061684B" w:rsidP="0061684B">
      <w:pPr>
        <w:suppressAutoHyphens/>
        <w:spacing w:after="120" w:line="240" w:lineRule="auto"/>
        <w:ind w:left="720"/>
        <w:jc w:val="both"/>
        <w:rPr>
          <w:rFonts w:eastAsia="Times New Roman" w:cstheme="minorHAnsi"/>
          <w:sz w:val="20"/>
          <w:szCs w:val="20"/>
          <w:lang w:eastAsia="ar-SA"/>
        </w:rPr>
      </w:pP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10373"/>
      </w:tblGrid>
      <w:tr w:rsidR="0061684B" w:rsidRPr="00572989" w:rsidTr="00AA20EB">
        <w:trPr>
          <w:trHeight w:val="347"/>
        </w:trPr>
        <w:tc>
          <w:tcPr>
            <w:tcW w:w="10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84B" w:rsidRPr="00572989" w:rsidRDefault="0061684B" w:rsidP="00AA20EB">
            <w:pPr>
              <w:suppressAutoHyphens/>
              <w:autoSpaceDE w:val="0"/>
              <w:spacing w:after="0" w:line="240" w:lineRule="auto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ar-SA"/>
              </w:rPr>
            </w:pPr>
            <w:r w:rsidRPr="00572989"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ar-SA"/>
              </w:rPr>
              <w:t xml:space="preserve">Competenze dell’asse             : </w:t>
            </w:r>
          </w:p>
          <w:p w:rsidR="0061684B" w:rsidRPr="00572989" w:rsidRDefault="0061684B" w:rsidP="00AA20EB">
            <w:pPr>
              <w:suppressAutoHyphens/>
              <w:autoSpaceDE w:val="0"/>
              <w:spacing w:after="0" w:line="240" w:lineRule="auto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ar-SA"/>
              </w:rPr>
            </w:pPr>
          </w:p>
          <w:p w:rsidR="0061684B" w:rsidRPr="00572989" w:rsidRDefault="0061684B" w:rsidP="00AA20EB">
            <w:pPr>
              <w:suppressAutoHyphens/>
              <w:autoSpaceDE w:val="0"/>
              <w:spacing w:after="0" w:line="240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572989"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ar-SA"/>
              </w:rPr>
              <w:t xml:space="preserve">- </w:t>
            </w:r>
          </w:p>
          <w:p w:rsidR="0061684B" w:rsidRPr="00572989" w:rsidRDefault="0061684B" w:rsidP="00AA20EB">
            <w:pPr>
              <w:suppressAutoHyphens/>
              <w:autoSpaceDE w:val="0"/>
              <w:spacing w:after="0" w:line="240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61684B" w:rsidRPr="00572989" w:rsidRDefault="0061684B" w:rsidP="00AA20EB">
            <w:pPr>
              <w:suppressAutoHyphens/>
              <w:autoSpaceDE w:val="0"/>
              <w:spacing w:after="0" w:line="240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61684B" w:rsidRPr="00572989" w:rsidRDefault="0061684B" w:rsidP="00AA20EB">
            <w:pPr>
              <w:suppressAutoHyphens/>
              <w:autoSpaceDE w:val="0"/>
              <w:spacing w:after="0" w:line="240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61684B" w:rsidRPr="00572989" w:rsidRDefault="0061684B" w:rsidP="00AA20EB">
            <w:pPr>
              <w:suppressAutoHyphens/>
              <w:autoSpaceDE w:val="0"/>
              <w:spacing w:after="0" w:line="240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572989"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ar-SA"/>
              </w:rPr>
              <w:t>Rubriche valutative dell’asse</w:t>
            </w:r>
          </w:p>
          <w:p w:rsidR="0061684B" w:rsidRPr="00572989" w:rsidRDefault="0061684B" w:rsidP="00AA20EB">
            <w:pPr>
              <w:suppressAutoHyphens/>
              <w:autoSpaceDE w:val="0"/>
              <w:spacing w:after="0" w:line="240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61684B" w:rsidRPr="00572989" w:rsidRDefault="0061684B" w:rsidP="00AA20EB">
            <w:pPr>
              <w:suppressAutoHyphens/>
              <w:autoSpaceDE w:val="0"/>
              <w:spacing w:after="0" w:line="240" w:lineRule="auto"/>
              <w:jc w:val="both"/>
              <w:rPr>
                <w:rFonts w:eastAsia="Calibri" w:cstheme="minorHAnsi"/>
                <w:color w:val="000000"/>
                <w:sz w:val="20"/>
                <w:szCs w:val="20"/>
                <w:lang w:eastAsia="ar-SA"/>
              </w:rPr>
            </w:pPr>
          </w:p>
        </w:tc>
      </w:tr>
    </w:tbl>
    <w:p w:rsidR="0061684B" w:rsidRPr="00572989" w:rsidRDefault="0061684B" w:rsidP="0061684B">
      <w:pPr>
        <w:suppressAutoHyphens/>
        <w:spacing w:after="120" w:line="240" w:lineRule="auto"/>
        <w:ind w:left="720"/>
        <w:jc w:val="both"/>
        <w:rPr>
          <w:rFonts w:eastAsia="Times New Roman" w:cstheme="minorHAnsi"/>
          <w:b/>
          <w:sz w:val="20"/>
          <w:szCs w:val="20"/>
          <w:lang w:eastAsia="ar-SA"/>
        </w:rPr>
      </w:pPr>
    </w:p>
    <w:p w:rsidR="0061684B" w:rsidRPr="00572989" w:rsidRDefault="0061684B" w:rsidP="0061684B">
      <w:pPr>
        <w:suppressAutoHyphens/>
        <w:spacing w:after="120" w:line="240" w:lineRule="auto"/>
        <w:ind w:left="720"/>
        <w:jc w:val="both"/>
        <w:rPr>
          <w:rFonts w:eastAsia="Times New Roman" w:cstheme="minorHAnsi"/>
          <w:b/>
          <w:sz w:val="20"/>
          <w:szCs w:val="20"/>
          <w:lang w:eastAsia="ar-SA"/>
        </w:rPr>
      </w:pPr>
    </w:p>
    <w:p w:rsidR="0061684B" w:rsidRPr="00572989" w:rsidRDefault="0061684B" w:rsidP="0061684B">
      <w:pPr>
        <w:suppressAutoHyphens/>
        <w:spacing w:after="120" w:line="240" w:lineRule="auto"/>
        <w:ind w:left="720"/>
        <w:jc w:val="both"/>
        <w:rPr>
          <w:rFonts w:eastAsia="Times New Roman" w:cstheme="minorHAnsi"/>
          <w:b/>
          <w:sz w:val="20"/>
          <w:szCs w:val="20"/>
          <w:lang w:eastAsia="ar-SA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2477"/>
        <w:gridCol w:w="626"/>
        <w:gridCol w:w="6631"/>
      </w:tblGrid>
      <w:tr w:rsidR="0061684B" w:rsidRPr="00572989" w:rsidTr="00AA20EB"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684B" w:rsidRPr="00572989" w:rsidRDefault="0061684B" w:rsidP="00AA20EB">
            <w:pPr>
              <w:widowControl w:val="0"/>
              <w:suppressAutoHyphens/>
              <w:spacing w:after="0" w:line="100" w:lineRule="atLeast"/>
              <w:rPr>
                <w:rFonts w:eastAsia="Andale Sans UI" w:cstheme="minorHAnsi"/>
                <w:kern w:val="1"/>
                <w:sz w:val="20"/>
                <w:szCs w:val="20"/>
                <w:lang w:eastAsia="ar-SA"/>
              </w:rPr>
            </w:pPr>
            <w:r w:rsidRPr="00572989">
              <w:rPr>
                <w:rFonts w:eastAsia="Andale Sans UI" w:cstheme="minorHAnsi"/>
                <w:b/>
                <w:caps/>
                <w:kern w:val="1"/>
                <w:sz w:val="20"/>
                <w:szCs w:val="20"/>
                <w:lang w:eastAsia="ar-SA"/>
              </w:rPr>
              <w:t>strategie di recupero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684B" w:rsidRPr="00572989" w:rsidRDefault="0061684B" w:rsidP="00AA20EB">
            <w:pPr>
              <w:suppressAutoHyphens/>
              <w:snapToGrid w:val="0"/>
              <w:spacing w:after="0" w:line="100" w:lineRule="atLeast"/>
              <w:ind w:left="720"/>
              <w:rPr>
                <w:rFonts w:eastAsia="Andale Sans UI" w:cstheme="minorHAnsi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684B" w:rsidRPr="00572989" w:rsidRDefault="0061684B" w:rsidP="00AA20EB">
            <w:pPr>
              <w:widowControl w:val="0"/>
              <w:numPr>
                <w:ilvl w:val="0"/>
                <w:numId w:val="7"/>
              </w:numPr>
              <w:suppressAutoHyphens/>
              <w:spacing w:after="0" w:line="100" w:lineRule="atLeast"/>
              <w:ind w:left="359" w:right="1843" w:hanging="283"/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</w:pPr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>Valutazione ed analisi dei test</w:t>
            </w:r>
            <w:r w:rsidRPr="00572989">
              <w:rPr>
                <w:rFonts w:eastAsia="Andale Sans UI" w:cstheme="minorHAnsi"/>
                <w:kern w:val="1"/>
                <w:sz w:val="20"/>
                <w:szCs w:val="20"/>
                <w:lang w:eastAsia="fa-IR" w:bidi="fa-IR"/>
              </w:rPr>
              <w:t xml:space="preserve"> </w:t>
            </w:r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>d’ingresso, di quelli intermedi del I e II periodo</w:t>
            </w:r>
          </w:p>
          <w:p w:rsidR="0061684B" w:rsidRPr="00572989" w:rsidRDefault="0061684B" w:rsidP="00AA20EB">
            <w:pPr>
              <w:widowControl w:val="0"/>
              <w:numPr>
                <w:ilvl w:val="0"/>
                <w:numId w:val="7"/>
              </w:numPr>
              <w:suppressAutoHyphens/>
              <w:spacing w:after="0" w:line="100" w:lineRule="atLeast"/>
              <w:ind w:left="359" w:right="1843" w:hanging="283"/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</w:pPr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>Corsi di recupero e rafforzamento</w:t>
            </w:r>
          </w:p>
          <w:p w:rsidR="0061684B" w:rsidRPr="00572989" w:rsidRDefault="0061684B" w:rsidP="00AA20EB">
            <w:pPr>
              <w:widowControl w:val="0"/>
              <w:numPr>
                <w:ilvl w:val="0"/>
                <w:numId w:val="7"/>
              </w:numPr>
              <w:suppressAutoHyphens/>
              <w:spacing w:after="0" w:line="100" w:lineRule="atLeast"/>
              <w:ind w:left="359" w:right="1843" w:hanging="283"/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</w:pPr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>Rallentamento didattico</w:t>
            </w:r>
          </w:p>
          <w:p w:rsidR="0061684B" w:rsidRPr="00572989" w:rsidRDefault="0061684B" w:rsidP="00AA20EB">
            <w:pPr>
              <w:widowControl w:val="0"/>
              <w:numPr>
                <w:ilvl w:val="0"/>
                <w:numId w:val="7"/>
              </w:numPr>
              <w:suppressAutoHyphens/>
              <w:spacing w:after="0" w:line="100" w:lineRule="atLeast"/>
              <w:ind w:left="359" w:right="1843" w:hanging="283"/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</w:pPr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>Studio assistito in classe</w:t>
            </w:r>
          </w:p>
          <w:p w:rsidR="0061684B" w:rsidRPr="00572989" w:rsidRDefault="0061684B" w:rsidP="00AA20EB">
            <w:pPr>
              <w:widowControl w:val="0"/>
              <w:numPr>
                <w:ilvl w:val="0"/>
                <w:numId w:val="7"/>
              </w:numPr>
              <w:suppressAutoHyphens/>
              <w:spacing w:after="0" w:line="100" w:lineRule="atLeast"/>
              <w:ind w:left="359" w:right="1843" w:hanging="283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>Sportello didattico</w:t>
            </w:r>
          </w:p>
        </w:tc>
      </w:tr>
      <w:tr w:rsidR="0061684B" w:rsidRPr="00572989" w:rsidTr="00AA20EB"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684B" w:rsidRPr="00572989" w:rsidRDefault="0061684B" w:rsidP="00AA20EB">
            <w:pPr>
              <w:widowControl w:val="0"/>
              <w:suppressAutoHyphens/>
              <w:spacing w:after="0" w:line="100" w:lineRule="atLeast"/>
              <w:rPr>
                <w:rFonts w:eastAsia="Andale Sans UI" w:cstheme="minorHAnsi"/>
                <w:kern w:val="1"/>
                <w:sz w:val="20"/>
                <w:szCs w:val="20"/>
                <w:lang w:eastAsia="ar-SA"/>
              </w:rPr>
            </w:pPr>
            <w:r w:rsidRPr="00572989">
              <w:rPr>
                <w:rFonts w:eastAsia="Andale Sans UI" w:cstheme="minorHAnsi"/>
                <w:b/>
                <w:kern w:val="1"/>
                <w:sz w:val="20"/>
                <w:szCs w:val="20"/>
                <w:lang w:eastAsia="ar-SA"/>
              </w:rPr>
              <w:t>BES (Bisogni Educativi Speciali)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684B" w:rsidRPr="00572989" w:rsidRDefault="0061684B" w:rsidP="00AA20EB">
            <w:pPr>
              <w:widowControl w:val="0"/>
              <w:suppressAutoHyphens/>
              <w:snapToGrid w:val="0"/>
              <w:spacing w:after="0" w:line="100" w:lineRule="atLeast"/>
              <w:ind w:left="360"/>
              <w:rPr>
                <w:rFonts w:eastAsia="Andale Sans UI" w:cstheme="minorHAnsi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684B" w:rsidRPr="00572989" w:rsidRDefault="0061684B" w:rsidP="00AA20EB">
            <w:pPr>
              <w:widowControl w:val="0"/>
              <w:suppressAutoHyphens/>
              <w:spacing w:after="0" w:line="100" w:lineRule="atLeast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72989">
              <w:rPr>
                <w:rFonts w:eastAsia="Andale Sans UI" w:cstheme="minorHAnsi"/>
                <w:kern w:val="1"/>
                <w:sz w:val="20"/>
                <w:szCs w:val="20"/>
                <w:lang w:eastAsia="ar-SA"/>
              </w:rPr>
              <w:t>Saranno individuati Piani Educativi Personalizzati dai Consigli di classe, così come definito nel Piano di Inclusione previsto dal dlg 66/2017</w:t>
            </w:r>
          </w:p>
        </w:tc>
      </w:tr>
      <w:tr w:rsidR="0061684B" w:rsidRPr="00572989" w:rsidTr="00AA20EB"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684B" w:rsidRPr="00572989" w:rsidRDefault="0061684B" w:rsidP="00AA20EB">
            <w:pPr>
              <w:widowControl w:val="0"/>
              <w:suppressAutoHyphens/>
              <w:spacing w:after="0" w:line="100" w:lineRule="atLeast"/>
              <w:rPr>
                <w:rFonts w:eastAsia="Andale Sans UI" w:cstheme="minorHAnsi"/>
                <w:b/>
                <w:kern w:val="1"/>
                <w:sz w:val="20"/>
                <w:szCs w:val="20"/>
                <w:lang w:eastAsia="ar-SA"/>
              </w:rPr>
            </w:pPr>
            <w:r w:rsidRPr="00572989">
              <w:rPr>
                <w:rFonts w:eastAsia="Andale Sans UI" w:cstheme="minorHAnsi"/>
                <w:b/>
                <w:kern w:val="1"/>
                <w:sz w:val="20"/>
                <w:szCs w:val="20"/>
                <w:lang w:val="de-DE" w:eastAsia="fa-IR" w:bidi="fa-IR"/>
              </w:rPr>
              <w:t>Misure dispensative/compensative</w:t>
            </w:r>
          </w:p>
          <w:p w:rsidR="0061684B" w:rsidRPr="00572989" w:rsidRDefault="0061684B" w:rsidP="00AA20EB">
            <w:pPr>
              <w:widowControl w:val="0"/>
              <w:suppressAutoHyphens/>
              <w:spacing w:after="0" w:line="100" w:lineRule="atLeast"/>
              <w:rPr>
                <w:rFonts w:eastAsia="Andale Sans UI" w:cstheme="minorHAnsi"/>
                <w:kern w:val="1"/>
                <w:sz w:val="20"/>
                <w:szCs w:val="20"/>
                <w:lang w:eastAsia="ar-SA"/>
              </w:rPr>
            </w:pPr>
            <w:r w:rsidRPr="00572989">
              <w:rPr>
                <w:rFonts w:eastAsia="Andale Sans UI" w:cstheme="minorHAnsi"/>
                <w:b/>
                <w:kern w:val="1"/>
                <w:sz w:val="20"/>
                <w:szCs w:val="20"/>
                <w:lang w:eastAsia="ar-SA"/>
              </w:rPr>
              <w:t>Ove dovesse occorrere un caso di DSA L.170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684B" w:rsidRPr="00572989" w:rsidRDefault="0061684B" w:rsidP="00AA20EB">
            <w:pPr>
              <w:widowControl w:val="0"/>
              <w:suppressAutoHyphens/>
              <w:snapToGrid w:val="0"/>
              <w:spacing w:after="0" w:line="100" w:lineRule="atLeast"/>
              <w:ind w:left="360"/>
              <w:rPr>
                <w:rFonts w:eastAsia="Andale Sans UI" w:cstheme="minorHAnsi"/>
                <w:kern w:val="1"/>
                <w:sz w:val="20"/>
                <w:szCs w:val="20"/>
                <w:lang w:eastAsia="ar-SA"/>
              </w:rPr>
            </w:pPr>
          </w:p>
          <w:p w:rsidR="0061684B" w:rsidRPr="00572989" w:rsidRDefault="0061684B" w:rsidP="00AA20EB">
            <w:pPr>
              <w:suppressAutoHyphens/>
              <w:spacing w:after="0" w:line="100" w:lineRule="atLeast"/>
              <w:rPr>
                <w:rFonts w:eastAsia="Andale Sans UI" w:cstheme="minorHAnsi"/>
                <w:kern w:val="1"/>
                <w:sz w:val="20"/>
                <w:szCs w:val="20"/>
                <w:lang w:eastAsia="ar-SA"/>
              </w:rPr>
            </w:pPr>
          </w:p>
          <w:p w:rsidR="0061684B" w:rsidRPr="00572989" w:rsidRDefault="0061684B" w:rsidP="00AA20EB">
            <w:pPr>
              <w:widowControl w:val="0"/>
              <w:suppressAutoHyphens/>
              <w:spacing w:after="0" w:line="100" w:lineRule="atLeast"/>
              <w:rPr>
                <w:rFonts w:eastAsia="Andale Sans UI" w:cstheme="minorHAnsi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684B" w:rsidRPr="00572989" w:rsidRDefault="0061684B" w:rsidP="00AA20EB">
            <w:pPr>
              <w:widowControl w:val="0"/>
              <w:suppressAutoHyphens/>
              <w:spacing w:after="0" w:line="100" w:lineRule="atLeast"/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</w:pPr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 xml:space="preserve">Si adotteranno </w:t>
            </w:r>
            <w:r w:rsidRPr="00572989">
              <w:rPr>
                <w:rFonts w:eastAsia="Andale Sans UI" w:cstheme="minorHAnsi"/>
                <w:b/>
                <w:kern w:val="1"/>
                <w:sz w:val="20"/>
                <w:szCs w:val="20"/>
                <w:lang w:val="de-DE" w:eastAsia="fa-IR" w:bidi="fa-IR"/>
              </w:rPr>
              <w:t>(a seconda del caso</w:t>
            </w:r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>) le seguenti misure:</w:t>
            </w:r>
          </w:p>
          <w:p w:rsidR="0061684B" w:rsidRPr="00572989" w:rsidRDefault="0061684B" w:rsidP="00AA20EB">
            <w:pPr>
              <w:widowControl w:val="0"/>
              <w:numPr>
                <w:ilvl w:val="0"/>
                <w:numId w:val="8"/>
              </w:numPr>
              <w:suppressAutoHyphens/>
              <w:spacing w:after="0" w:line="100" w:lineRule="atLeast"/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</w:pPr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>Dispensa</w:t>
            </w:r>
            <w:r w:rsidRPr="00572989">
              <w:rPr>
                <w:rFonts w:eastAsia="Andale Sans UI" w:cstheme="minorHAnsi"/>
                <w:kern w:val="1"/>
                <w:sz w:val="20"/>
                <w:szCs w:val="20"/>
                <w:lang w:eastAsia="fa-IR" w:bidi="fa-IR"/>
              </w:rPr>
              <w:t>re</w:t>
            </w:r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 xml:space="preserve"> dai compiti a casa o in classe;</w:t>
            </w:r>
          </w:p>
          <w:p w:rsidR="0061684B" w:rsidRPr="00572989" w:rsidRDefault="0061684B" w:rsidP="00AA20EB">
            <w:pPr>
              <w:widowControl w:val="0"/>
              <w:numPr>
                <w:ilvl w:val="0"/>
                <w:numId w:val="8"/>
              </w:numPr>
              <w:suppressAutoHyphens/>
              <w:spacing w:after="0" w:line="100" w:lineRule="atLeast"/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</w:pPr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>Dispensa</w:t>
            </w:r>
            <w:r w:rsidRPr="00572989">
              <w:rPr>
                <w:rFonts w:eastAsia="Andale Sans UI" w:cstheme="minorHAnsi"/>
                <w:kern w:val="1"/>
                <w:sz w:val="20"/>
                <w:szCs w:val="20"/>
                <w:lang w:eastAsia="fa-IR" w:bidi="fa-IR"/>
              </w:rPr>
              <w:t>re</w:t>
            </w:r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 xml:space="preserve"> dalla lettura in classe ad alta voce;</w:t>
            </w:r>
          </w:p>
          <w:p w:rsidR="0061684B" w:rsidRPr="00572989" w:rsidRDefault="0061684B" w:rsidP="00AA20EB">
            <w:pPr>
              <w:widowControl w:val="0"/>
              <w:numPr>
                <w:ilvl w:val="0"/>
                <w:numId w:val="8"/>
              </w:numPr>
              <w:suppressAutoHyphens/>
              <w:spacing w:after="0" w:line="100" w:lineRule="atLeast"/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</w:pPr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>Dispensa</w:t>
            </w:r>
            <w:r w:rsidRPr="00572989">
              <w:rPr>
                <w:rFonts w:eastAsia="Andale Sans UI" w:cstheme="minorHAnsi"/>
                <w:kern w:val="1"/>
                <w:sz w:val="20"/>
                <w:szCs w:val="20"/>
                <w:lang w:eastAsia="fa-IR" w:bidi="fa-IR"/>
              </w:rPr>
              <w:t>re</w:t>
            </w:r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 xml:space="preserve"> dall’esercizio scritto;</w:t>
            </w:r>
          </w:p>
          <w:p w:rsidR="0061684B" w:rsidRPr="00572989" w:rsidRDefault="0061684B" w:rsidP="00AA20EB">
            <w:pPr>
              <w:widowControl w:val="0"/>
              <w:numPr>
                <w:ilvl w:val="0"/>
                <w:numId w:val="8"/>
              </w:numPr>
              <w:suppressAutoHyphens/>
              <w:spacing w:after="0" w:line="100" w:lineRule="atLeast"/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</w:pPr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>Dispensa</w:t>
            </w:r>
            <w:r w:rsidRPr="00572989">
              <w:rPr>
                <w:rFonts w:eastAsia="Andale Sans UI" w:cstheme="minorHAnsi"/>
                <w:kern w:val="1"/>
                <w:sz w:val="20"/>
                <w:szCs w:val="20"/>
                <w:lang w:eastAsia="fa-IR" w:bidi="fa-IR"/>
              </w:rPr>
              <w:t>re</w:t>
            </w:r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 xml:space="preserve"> da test a tempo;</w:t>
            </w:r>
          </w:p>
          <w:p w:rsidR="0061684B" w:rsidRPr="00572989" w:rsidRDefault="0061684B" w:rsidP="00AA20EB">
            <w:pPr>
              <w:widowControl w:val="0"/>
              <w:numPr>
                <w:ilvl w:val="0"/>
                <w:numId w:val="8"/>
              </w:numPr>
              <w:suppressAutoHyphens/>
              <w:spacing w:after="0" w:line="100" w:lineRule="atLeast"/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</w:pPr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>Compensare assegnando un maggior tempo per lo svolgimento di una prova;</w:t>
            </w:r>
          </w:p>
          <w:p w:rsidR="0061684B" w:rsidRPr="00572989" w:rsidRDefault="0061684B" w:rsidP="00AA20EB">
            <w:pPr>
              <w:widowControl w:val="0"/>
              <w:numPr>
                <w:ilvl w:val="0"/>
                <w:numId w:val="8"/>
              </w:numPr>
              <w:suppressAutoHyphens/>
              <w:spacing w:after="0" w:line="100" w:lineRule="atLeast"/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</w:pPr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>Compensare con materiale predisposto dal docente;</w:t>
            </w:r>
          </w:p>
          <w:p w:rsidR="0061684B" w:rsidRPr="00572989" w:rsidRDefault="0061684B" w:rsidP="00AA20EB">
            <w:pPr>
              <w:widowControl w:val="0"/>
              <w:numPr>
                <w:ilvl w:val="0"/>
                <w:numId w:val="8"/>
              </w:numPr>
              <w:suppressAutoHyphens/>
              <w:spacing w:after="0" w:line="100" w:lineRule="atLeast"/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</w:pPr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lastRenderedPageBreak/>
              <w:t>Compensare con l’ausilio del compagno affidabile e generoso (peer to peer);</w:t>
            </w:r>
          </w:p>
          <w:p w:rsidR="0061684B" w:rsidRPr="00572989" w:rsidRDefault="0061684B" w:rsidP="00AA20EB">
            <w:pPr>
              <w:widowControl w:val="0"/>
              <w:numPr>
                <w:ilvl w:val="0"/>
                <w:numId w:val="8"/>
              </w:numPr>
              <w:suppressAutoHyphens/>
              <w:spacing w:after="0" w:line="100" w:lineRule="atLeast"/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</w:pPr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>Compensare esigendo solo risposta orale;</w:t>
            </w:r>
          </w:p>
          <w:p w:rsidR="0061684B" w:rsidRPr="00572989" w:rsidRDefault="0061684B" w:rsidP="00AA20EB">
            <w:pPr>
              <w:widowControl w:val="0"/>
              <w:numPr>
                <w:ilvl w:val="0"/>
                <w:numId w:val="8"/>
              </w:numPr>
              <w:suppressAutoHyphens/>
              <w:spacing w:after="0" w:line="100" w:lineRule="atLeast"/>
              <w:rPr>
                <w:rFonts w:eastAsia="Andale Sans UI" w:cstheme="minorHAnsi"/>
                <w:kern w:val="1"/>
                <w:sz w:val="20"/>
                <w:szCs w:val="20"/>
                <w:lang w:eastAsia="ar-SA"/>
              </w:rPr>
            </w:pPr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>Compensare con adeguati mezzi multimediali:</w:t>
            </w:r>
          </w:p>
          <w:p w:rsidR="0061684B" w:rsidRPr="00572989" w:rsidRDefault="0061684B" w:rsidP="00AA20EB">
            <w:pPr>
              <w:numPr>
                <w:ilvl w:val="0"/>
                <w:numId w:val="8"/>
              </w:numPr>
              <w:suppressAutoHyphens/>
              <w:spacing w:after="0" w:line="100" w:lineRule="atLeast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72989">
              <w:rPr>
                <w:rFonts w:eastAsia="Andale Sans UI" w:cstheme="minorHAnsi"/>
                <w:kern w:val="1"/>
                <w:sz w:val="20"/>
                <w:szCs w:val="20"/>
                <w:lang w:eastAsia="ar-SA"/>
              </w:rPr>
              <w:t>Sintonizzatore vocale, domande con risposte a scelta o vero/falso, mappe concettuali, utilizzo di Lim in tutte le sue applicazioni.</w:t>
            </w:r>
          </w:p>
        </w:tc>
      </w:tr>
    </w:tbl>
    <w:p w:rsidR="0061684B" w:rsidRPr="00572989" w:rsidRDefault="0061684B" w:rsidP="0061684B">
      <w:pPr>
        <w:suppressAutoHyphens/>
        <w:spacing w:after="120" w:line="240" w:lineRule="auto"/>
        <w:ind w:left="720"/>
        <w:jc w:val="both"/>
        <w:rPr>
          <w:rFonts w:eastAsia="Times New Roman" w:cstheme="minorHAnsi"/>
          <w:b/>
          <w:sz w:val="20"/>
          <w:szCs w:val="20"/>
          <w:lang w:eastAsia="ar-SA"/>
        </w:rPr>
      </w:pPr>
    </w:p>
    <w:p w:rsidR="0061684B" w:rsidRPr="00572989" w:rsidRDefault="0061684B" w:rsidP="0061684B">
      <w:pPr>
        <w:suppressAutoHyphens/>
        <w:spacing w:after="120" w:line="240" w:lineRule="auto"/>
        <w:ind w:left="720"/>
        <w:jc w:val="both"/>
        <w:rPr>
          <w:rFonts w:eastAsia="Times New Roman" w:cstheme="minorHAnsi"/>
          <w:b/>
          <w:sz w:val="20"/>
          <w:szCs w:val="20"/>
          <w:lang w:eastAsia="ar-SA"/>
        </w:rPr>
      </w:pPr>
    </w:p>
    <w:p w:rsidR="0061684B" w:rsidRPr="00572989" w:rsidRDefault="0061684B" w:rsidP="0061684B">
      <w:pPr>
        <w:suppressAutoHyphens/>
        <w:spacing w:after="120" w:line="240" w:lineRule="auto"/>
        <w:ind w:left="720"/>
        <w:jc w:val="both"/>
        <w:rPr>
          <w:rFonts w:eastAsia="Times New Roman" w:cstheme="minorHAnsi"/>
          <w:sz w:val="20"/>
          <w:szCs w:val="20"/>
          <w:lang w:eastAsia="ar-SA"/>
        </w:rPr>
      </w:pPr>
      <w:r w:rsidRPr="00572989">
        <w:rPr>
          <w:rFonts w:eastAsia="Times New Roman" w:cstheme="minorHAnsi"/>
          <w:b/>
          <w:sz w:val="20"/>
          <w:szCs w:val="20"/>
          <w:lang w:eastAsia="ar-SA"/>
        </w:rPr>
        <w:t>La presente programmazione è suscettibile di modifiche o integrazioni nel corso dell’anno scolastico, in considerazione dei ritmi di apprendimento, degli interessi emersi e del tempo effettivamente a disposizione.</w:t>
      </w:r>
    </w:p>
    <w:p w:rsidR="0061684B" w:rsidRPr="00572989" w:rsidRDefault="0061684B" w:rsidP="0061684B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ar-SA"/>
        </w:rPr>
      </w:pPr>
    </w:p>
    <w:p w:rsidR="0061684B" w:rsidRPr="00572989" w:rsidRDefault="0061684B" w:rsidP="0061684B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ar-SA"/>
        </w:rPr>
      </w:pPr>
    </w:p>
    <w:p w:rsidR="0061684B" w:rsidRPr="00572989" w:rsidRDefault="0061684B" w:rsidP="0061684B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ar-SA"/>
        </w:rPr>
      </w:pPr>
      <w:r w:rsidRPr="00572989">
        <w:rPr>
          <w:rFonts w:eastAsia="Times New Roman" w:cstheme="minorHAnsi"/>
          <w:sz w:val="20"/>
          <w:szCs w:val="20"/>
          <w:lang w:eastAsia="ar-SA"/>
        </w:rPr>
        <w:t>DATA</w:t>
      </w:r>
    </w:p>
    <w:p w:rsidR="0061684B" w:rsidRPr="00572989" w:rsidRDefault="0061684B" w:rsidP="0061684B">
      <w:pPr>
        <w:suppressAutoHyphens/>
        <w:spacing w:after="0" w:line="240" w:lineRule="auto"/>
        <w:jc w:val="center"/>
        <w:rPr>
          <w:rFonts w:eastAsia="Times New Roman" w:cstheme="minorHAnsi"/>
          <w:sz w:val="20"/>
          <w:szCs w:val="20"/>
          <w:lang w:eastAsia="ar-SA"/>
        </w:rPr>
      </w:pPr>
      <w:r w:rsidRPr="00572989">
        <w:rPr>
          <w:rFonts w:eastAsia="Times New Roman" w:cstheme="minorHAnsi"/>
          <w:sz w:val="20"/>
          <w:szCs w:val="20"/>
          <w:lang w:eastAsia="ar-SA"/>
        </w:rPr>
        <w:t xml:space="preserve">                                                                                                                           FIRMA         </w:t>
      </w:r>
    </w:p>
    <w:p w:rsidR="0061684B" w:rsidRPr="00572989" w:rsidRDefault="00D26625" w:rsidP="0061684B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ar-SA"/>
        </w:rPr>
      </w:pPr>
      <w:r>
        <w:rPr>
          <w:rFonts w:eastAsia="Times New Roman" w:cstheme="minorHAnsi"/>
          <w:sz w:val="20"/>
          <w:szCs w:val="20"/>
          <w:lang w:eastAsia="ar-SA"/>
        </w:rPr>
        <w:t>06 /11/2024</w:t>
      </w:r>
    </w:p>
    <w:p w:rsidR="0061684B" w:rsidRPr="00572989" w:rsidRDefault="0061684B" w:rsidP="0061684B">
      <w:pPr>
        <w:suppressAutoHyphens/>
        <w:spacing w:after="0" w:line="240" w:lineRule="auto"/>
        <w:jc w:val="center"/>
        <w:rPr>
          <w:rFonts w:eastAsia="Times New Roman" w:cstheme="minorHAnsi"/>
          <w:sz w:val="20"/>
          <w:szCs w:val="20"/>
          <w:lang w:eastAsia="ar-SA"/>
        </w:rPr>
      </w:pPr>
      <w:r w:rsidRPr="00572989">
        <w:rPr>
          <w:rFonts w:eastAsia="Times New Roman" w:cstheme="minorHAnsi"/>
          <w:sz w:val="20"/>
          <w:szCs w:val="20"/>
          <w:lang w:eastAsia="ar-SA"/>
        </w:rPr>
        <w:t xml:space="preserve">                                                                                                                      Sonia Pinto</w:t>
      </w:r>
    </w:p>
    <w:p w:rsidR="0061684B" w:rsidRPr="00572989" w:rsidRDefault="0061684B" w:rsidP="0061684B">
      <w:pPr>
        <w:suppressAutoHyphens/>
        <w:spacing w:after="0" w:line="240" w:lineRule="auto"/>
        <w:jc w:val="center"/>
        <w:rPr>
          <w:rFonts w:eastAsia="Times New Roman" w:cstheme="minorHAnsi"/>
          <w:sz w:val="20"/>
          <w:szCs w:val="20"/>
          <w:lang w:eastAsia="ar-SA"/>
        </w:rPr>
      </w:pPr>
    </w:p>
    <w:p w:rsidR="0061684B" w:rsidRPr="00572989" w:rsidRDefault="0061684B" w:rsidP="0061684B">
      <w:pPr>
        <w:suppressAutoHyphens/>
        <w:spacing w:after="0" w:line="240" w:lineRule="auto"/>
        <w:jc w:val="center"/>
        <w:rPr>
          <w:rFonts w:eastAsia="Times New Roman" w:cstheme="minorHAnsi"/>
          <w:sz w:val="20"/>
          <w:szCs w:val="20"/>
          <w:lang w:eastAsia="ar-SA"/>
        </w:rPr>
      </w:pPr>
    </w:p>
    <w:p w:rsidR="0061684B" w:rsidRPr="00572989" w:rsidRDefault="0061684B" w:rsidP="0061684B">
      <w:pPr>
        <w:suppressAutoHyphens/>
        <w:spacing w:after="0" w:line="240" w:lineRule="auto"/>
        <w:jc w:val="center"/>
        <w:rPr>
          <w:rFonts w:eastAsia="Times New Roman" w:cstheme="minorHAnsi"/>
          <w:sz w:val="20"/>
          <w:szCs w:val="20"/>
          <w:lang w:eastAsia="ar-SA"/>
        </w:rPr>
      </w:pPr>
    </w:p>
    <w:p w:rsidR="0061684B" w:rsidRPr="00572989" w:rsidRDefault="0061684B" w:rsidP="0061684B">
      <w:pPr>
        <w:suppressAutoHyphens/>
        <w:spacing w:after="0" w:line="240" w:lineRule="auto"/>
        <w:jc w:val="center"/>
        <w:rPr>
          <w:rFonts w:eastAsia="Times New Roman" w:cstheme="minorHAnsi"/>
          <w:sz w:val="20"/>
          <w:szCs w:val="20"/>
          <w:lang w:eastAsia="ar-SA"/>
        </w:rPr>
      </w:pPr>
    </w:p>
    <w:p w:rsidR="0061684B" w:rsidRPr="00572989" w:rsidRDefault="0061684B" w:rsidP="0061684B">
      <w:pPr>
        <w:suppressAutoHyphens/>
        <w:spacing w:after="0" w:line="240" w:lineRule="auto"/>
        <w:jc w:val="center"/>
        <w:rPr>
          <w:rFonts w:eastAsia="Times New Roman" w:cstheme="minorHAnsi"/>
          <w:sz w:val="20"/>
          <w:szCs w:val="20"/>
          <w:lang w:eastAsia="ar-SA"/>
        </w:rPr>
      </w:pPr>
    </w:p>
    <w:p w:rsidR="0061684B" w:rsidRPr="00572989" w:rsidRDefault="0061684B" w:rsidP="0061684B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ar-SA"/>
        </w:rPr>
      </w:pPr>
    </w:p>
    <w:p w:rsidR="0061684B" w:rsidRPr="00572989" w:rsidRDefault="0061684B" w:rsidP="0061684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684B" w:rsidRPr="00572989" w:rsidRDefault="0061684B" w:rsidP="0061684B"/>
    <w:p w:rsidR="0061684B" w:rsidRDefault="0061684B" w:rsidP="0061684B"/>
    <w:p w:rsidR="0061684B" w:rsidRDefault="0061684B" w:rsidP="0061684B"/>
    <w:p w:rsidR="00E2164D" w:rsidRDefault="00E2164D"/>
    <w:sectPr w:rsidR="00E2164D" w:rsidSect="0045647E">
      <w:footerReference w:type="default" r:id="rId7"/>
      <w:pgSz w:w="11906" w:h="16838"/>
      <w:pgMar w:top="426" w:right="1134" w:bottom="1134" w:left="1134" w:header="720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B91" w:rsidRDefault="00733B91">
      <w:pPr>
        <w:spacing w:after="0" w:line="240" w:lineRule="auto"/>
      </w:pPr>
      <w:r>
        <w:separator/>
      </w:r>
    </w:p>
  </w:endnote>
  <w:endnote w:type="continuationSeparator" w:id="0">
    <w:p w:rsidR="00733B91" w:rsidRDefault="00733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47E" w:rsidRDefault="00B81C3C">
    <w:pPr>
      <w:pStyle w:val="Pidipagina"/>
      <w:ind w:right="360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2DB6B7D" wp14:editId="76B77E23">
              <wp:simplePos x="0" y="0"/>
              <wp:positionH relativeFrom="page">
                <wp:posOffset>6763385</wp:posOffset>
              </wp:positionH>
              <wp:positionV relativeFrom="paragraph">
                <wp:posOffset>635</wp:posOffset>
              </wp:positionV>
              <wp:extent cx="359410" cy="172085"/>
              <wp:effectExtent l="635" t="635" r="1905" b="825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1720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647E" w:rsidRDefault="00B81C3C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4B747C">
                            <w:rPr>
                              <w:rStyle w:val="Numeropagina"/>
                              <w:noProof/>
                            </w:rPr>
                            <w:t>1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DB6B7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2.55pt;margin-top:.05pt;width:28.3pt;height:13.5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" stroked="f">
              <v:fill opacity="0"/>
              <v:textbox inset="0,0,0,0">
                <w:txbxContent>
                  <w:p w:rsidR="0045647E" w:rsidRDefault="00B81C3C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4B747C">
                      <w:rPr>
                        <w:rStyle w:val="Numeropagina"/>
                        <w:noProof/>
                      </w:rPr>
                      <w:t>1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B91" w:rsidRDefault="00733B91">
      <w:pPr>
        <w:spacing w:after="0" w:line="240" w:lineRule="auto"/>
      </w:pPr>
      <w:r>
        <w:separator/>
      </w:r>
    </w:p>
  </w:footnote>
  <w:footnote w:type="continuationSeparator" w:id="0">
    <w:p w:rsidR="00733B91" w:rsidRDefault="00733B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Times New Roman"/>
        <w:kern w:val="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l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"/>
      <w:lvlJc w:val="left"/>
      <w:pPr>
        <w:tabs>
          <w:tab w:val="num" w:pos="794"/>
        </w:tabs>
        <w:ind w:left="794" w:hanging="510"/>
      </w:pPr>
      <w:rPr>
        <w:rFonts w:ascii="Wingdings 2" w:eastAsia="Andale Sans UI" w:hAnsi="Wingdings 2" w:cs="Wingdings 2"/>
        <w:kern w:val="1"/>
        <w:sz w:val="20"/>
        <w:szCs w:val="20"/>
        <w:lang w:eastAsia="it-IT" w:bidi="it-I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510"/>
      </w:pPr>
      <w:rPr>
        <w:rFonts w:ascii="OpenSymbol" w:hAnsi="OpenSymbol" w:cs="OpenSymbol"/>
        <w:i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ascii="Wingdings" w:hAnsi="Wingdings" w:cs="OpenSymbol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OpenSymbol"/>
        <w:kern w:val="1"/>
        <w:sz w:val="20"/>
        <w:szCs w:val="20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Times New Roman" w:cs="Times New Roman"/>
        <w:b/>
        <w:kern w:val="1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✓"/>
      <w:lvlJc w:val="left"/>
      <w:pPr>
        <w:tabs>
          <w:tab w:val="num" w:pos="0"/>
        </w:tabs>
        <w:ind w:left="791" w:hanging="362"/>
      </w:pPr>
      <w:rPr>
        <w:rFonts w:ascii="Symbol" w:hAnsi="Symbol"/>
        <w:kern w:val="1"/>
        <w:sz w:val="20"/>
        <w:szCs w:val="20"/>
        <w:lang w:eastAsia="it-IT" w:bidi="it-I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51" w:hanging="362"/>
      </w:pPr>
      <w:rPr>
        <w:rFonts w:ascii="Symbol" w:hAnsi="Symbol" w:cs="Courier New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02" w:hanging="362"/>
      </w:pPr>
      <w:rPr>
        <w:rFonts w:ascii="Symbol" w:hAnsi="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54" w:hanging="362"/>
      </w:pPr>
      <w:rPr>
        <w:rFonts w:ascii="Symbol" w:hAnsi="Symbol" w:cs="Courier New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05" w:hanging="362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057" w:hanging="362"/>
      </w:pPr>
      <w:rPr>
        <w:rFonts w:ascii="Symbol" w:hAnsi="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08" w:hanging="362"/>
      </w:pPr>
      <w:rPr>
        <w:rFonts w:ascii="Symbol" w:hAnsi="Symbol" w:cs="Courier New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359" w:hanging="362"/>
      </w:pPr>
      <w:rPr>
        <w:rFonts w:ascii="Symbol" w:hAnsi="Symbol" w:cs="Courier New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011" w:hanging="362"/>
      </w:pPr>
      <w:rPr>
        <w:rFonts w:ascii="Symbol" w:hAnsi="Symbol" w:cs="Courier New" w:hint="default"/>
      </w:rPr>
    </w:lvl>
  </w:abstractNum>
  <w:abstractNum w:abstractNumId="6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  <w:lang w:val="de-D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Open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OpenSymbol"/>
        <w:lang w:val="de-D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OpenSymbol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OpenSymbol"/>
        <w:lang w:val="de-D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OpenSymbol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/>
      </w:rPr>
    </w:lvl>
  </w:abstractNum>
  <w:abstractNum w:abstractNumId="7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kern w:val="1"/>
        <w:sz w:val="20"/>
        <w:szCs w:val="20"/>
        <w:lang w:val="de-DE" w:eastAsia="it-IT" w:bidi="it-I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  <w:kern w:val="1"/>
        <w:sz w:val="20"/>
        <w:szCs w:val="20"/>
        <w:lang w:val="de-DE" w:eastAsia="it-IT" w:bidi="it-I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kern w:val="1"/>
        <w:sz w:val="20"/>
        <w:szCs w:val="20"/>
        <w:lang w:val="de-DE" w:eastAsia="it-IT" w:bidi="it-I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/>
      </w:rPr>
    </w:lvl>
  </w:abstractNum>
  <w:abstractNum w:abstractNumId="8" w15:restartNumberingAfterBreak="0">
    <w:nsid w:val="75EB0FE5"/>
    <w:multiLevelType w:val="hybridMultilevel"/>
    <w:tmpl w:val="F3C428EE"/>
    <w:lvl w:ilvl="0" w:tplc="2EB4F6EA">
      <w:start w:val="4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84B"/>
    <w:rsid w:val="00485947"/>
    <w:rsid w:val="004B747C"/>
    <w:rsid w:val="0061684B"/>
    <w:rsid w:val="00733B91"/>
    <w:rsid w:val="00AB3E6B"/>
    <w:rsid w:val="00B240DE"/>
    <w:rsid w:val="00B81C3C"/>
    <w:rsid w:val="00BA269A"/>
    <w:rsid w:val="00BB426C"/>
    <w:rsid w:val="00BD297B"/>
    <w:rsid w:val="00D26625"/>
    <w:rsid w:val="00E2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CE9C8B-64E5-45E3-B6D9-A09CA1F5E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1684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semiHidden/>
    <w:unhideWhenUsed/>
    <w:rsid w:val="006168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1684B"/>
  </w:style>
  <w:style w:type="character" w:styleId="Numeropagina">
    <w:name w:val="page number"/>
    <w:basedOn w:val="Carpredefinitoparagrafo"/>
    <w:rsid w:val="00616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1114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PINTO SONIA</dc:creator>
  <cp:keywords/>
  <dc:description/>
  <cp:lastModifiedBy>Account Microsoft</cp:lastModifiedBy>
  <cp:revision>2</cp:revision>
  <dcterms:created xsi:type="dcterms:W3CDTF">2024-11-10T16:04:00Z</dcterms:created>
  <dcterms:modified xsi:type="dcterms:W3CDTF">2024-11-10T16:04:00Z</dcterms:modified>
</cp:coreProperties>
</file>