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C14EE" w14:textId="77777777" w:rsidR="00873E94" w:rsidRDefault="00873E94" w:rsidP="00873E94">
      <w:bookmarkStart w:id="0" w:name="_GoBack"/>
      <w:bookmarkEnd w:id="0"/>
    </w:p>
    <w:tbl>
      <w:tblPr>
        <w:tblW w:w="1042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977"/>
        <w:gridCol w:w="425"/>
        <w:gridCol w:w="3686"/>
        <w:gridCol w:w="1631"/>
      </w:tblGrid>
      <w:tr w:rsidR="00873E94" w:rsidRPr="00873E94" w14:paraId="67A5412D" w14:textId="77777777" w:rsidTr="005779C4">
        <w:trPr>
          <w:trHeight w:val="2185"/>
        </w:trPr>
        <w:tc>
          <w:tcPr>
            <w:tcW w:w="10420" w:type="dxa"/>
            <w:gridSpan w:val="5"/>
            <w:vAlign w:val="center"/>
          </w:tcPr>
          <w:p w14:paraId="60ABB651" w14:textId="77777777" w:rsidR="0008048E" w:rsidRDefault="0008048E" w:rsidP="0008048E">
            <w:pPr>
              <w:pStyle w:val="Titolo1"/>
              <w:rPr>
                <w:spacing w:val="50"/>
                <w:sz w:val="28"/>
                <w:szCs w:val="28"/>
              </w:rPr>
            </w:pPr>
          </w:p>
          <w:p w14:paraId="367E22AF" w14:textId="77777777" w:rsidR="0008048E" w:rsidRPr="0008048E" w:rsidRDefault="0008048E" w:rsidP="0008048E">
            <w:pPr>
              <w:pStyle w:val="Titolo1"/>
              <w:rPr>
                <w:spacing w:val="50"/>
                <w:sz w:val="28"/>
                <w:szCs w:val="28"/>
              </w:rPr>
            </w:pPr>
            <w:r w:rsidRPr="0008048E">
              <w:rPr>
                <w:spacing w:val="50"/>
                <w:sz w:val="28"/>
                <w:szCs w:val="28"/>
              </w:rPr>
              <w:t>IIS “E. FERRARI”</w:t>
            </w:r>
          </w:p>
          <w:p w14:paraId="20056493" w14:textId="77777777" w:rsidR="0013265E" w:rsidRPr="0008048E" w:rsidRDefault="0008048E" w:rsidP="0008048E">
            <w:pPr>
              <w:pStyle w:val="Nessunaspaziatura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08048E">
              <w:rPr>
                <w:rFonts w:ascii="Times New Roman" w:hAnsi="Times New Roman"/>
                <w:bCs/>
                <w:i/>
                <w:iCs/>
                <w:spacing w:val="50"/>
                <w:sz w:val="20"/>
                <w:szCs w:val="20"/>
              </w:rPr>
              <w:t>BATTIPAGLIA</w:t>
            </w:r>
          </w:p>
          <w:p w14:paraId="09F01C72" w14:textId="77777777" w:rsidR="004615A4" w:rsidRPr="00C31D06" w:rsidRDefault="004615A4" w:rsidP="008A1A83">
            <w:pPr>
              <w:pStyle w:val="Titolo3"/>
              <w:spacing w:before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D06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Programma di:</w:t>
            </w:r>
            <w:r w:rsidRPr="00C31D0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872CFE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eastAsia="it-IT"/>
              </w:rPr>
              <w:t>Esercitazione Laboratorio Tessile Sartoriale</w:t>
            </w:r>
          </w:p>
          <w:p w14:paraId="5B7FE800" w14:textId="4C4E1FAA" w:rsidR="004615A4" w:rsidRPr="004615A4" w:rsidRDefault="00872CFE" w:rsidP="008A1A83">
            <w:pPr>
              <w:pStyle w:val="Titolo3"/>
              <w:spacing w:before="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pacing w:val="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pacing w:val="60"/>
                <w:sz w:val="24"/>
                <w:szCs w:val="24"/>
              </w:rPr>
              <w:t>Anno Scolastico 202</w:t>
            </w:r>
            <w:r w:rsidR="00152CDE">
              <w:rPr>
                <w:rFonts w:ascii="Times New Roman" w:hAnsi="Times New Roman" w:cs="Times New Roman"/>
                <w:b w:val="0"/>
                <w:color w:val="auto"/>
                <w:spacing w:val="60"/>
                <w:sz w:val="24"/>
                <w:szCs w:val="24"/>
              </w:rPr>
              <w:t>4</w:t>
            </w:r>
            <w:r w:rsidR="004615A4" w:rsidRPr="004615A4">
              <w:rPr>
                <w:rFonts w:ascii="Times New Roman" w:hAnsi="Times New Roman" w:cs="Times New Roman"/>
                <w:b w:val="0"/>
                <w:color w:val="auto"/>
                <w:spacing w:val="60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b w:val="0"/>
                <w:color w:val="auto"/>
                <w:spacing w:val="60"/>
                <w:sz w:val="24"/>
                <w:szCs w:val="24"/>
              </w:rPr>
              <w:t>2</w:t>
            </w:r>
            <w:r w:rsidR="00152CDE">
              <w:rPr>
                <w:rFonts w:ascii="Times New Roman" w:hAnsi="Times New Roman" w:cs="Times New Roman"/>
                <w:b w:val="0"/>
                <w:color w:val="auto"/>
                <w:spacing w:val="60"/>
                <w:sz w:val="24"/>
                <w:szCs w:val="24"/>
              </w:rPr>
              <w:t>5</w:t>
            </w:r>
          </w:p>
          <w:p w14:paraId="54F436BE" w14:textId="619393EA" w:rsidR="004615A4" w:rsidRPr="004615A4" w:rsidRDefault="004615A4" w:rsidP="008A1A83">
            <w:pPr>
              <w:pStyle w:val="Titolo3"/>
              <w:spacing w:before="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615A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Classe </w:t>
            </w:r>
            <w:r w:rsidR="00872CF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IV</w:t>
            </w:r>
            <w:r w:rsidRPr="004615A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- Sezione </w:t>
            </w:r>
            <w:r w:rsidR="00152CD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B</w:t>
            </w:r>
            <w:r w:rsidRPr="004615A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</w:p>
          <w:p w14:paraId="37E502B2" w14:textId="77777777" w:rsidR="0013265E" w:rsidRPr="00873E94" w:rsidRDefault="0013265E" w:rsidP="000622E6">
            <w:pPr>
              <w:pStyle w:val="Nessunaspaziatura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873E94" w:rsidRPr="00873E94" w14:paraId="4ACE17F2" w14:textId="77777777" w:rsidTr="005779C4">
        <w:trPr>
          <w:trHeight w:val="547"/>
        </w:trPr>
        <w:tc>
          <w:tcPr>
            <w:tcW w:w="4678" w:type="dxa"/>
            <w:gridSpan w:val="2"/>
            <w:vAlign w:val="center"/>
          </w:tcPr>
          <w:p w14:paraId="49C2455F" w14:textId="77777777" w:rsidR="00873E94" w:rsidRPr="00873E94" w:rsidRDefault="00873E94" w:rsidP="004615A4">
            <w:pPr>
              <w:spacing w:before="240" w:after="6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73E94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</w:t>
            </w:r>
            <w:r w:rsidR="00872C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Docente:  Sada Simona</w:t>
            </w:r>
          </w:p>
        </w:tc>
        <w:tc>
          <w:tcPr>
            <w:tcW w:w="5742" w:type="dxa"/>
            <w:gridSpan w:val="3"/>
            <w:vAlign w:val="center"/>
          </w:tcPr>
          <w:p w14:paraId="3CEC282D" w14:textId="77777777" w:rsidR="00873E94" w:rsidRPr="00873E94" w:rsidRDefault="00873E94" w:rsidP="000622E6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873E94" w14:paraId="321EE63C" w14:textId="77777777" w:rsidTr="000622E6">
        <w:trPr>
          <w:cantSplit/>
          <w:trHeight w:val="433"/>
        </w:trPr>
        <w:tc>
          <w:tcPr>
            <w:tcW w:w="8789" w:type="dxa"/>
            <w:gridSpan w:val="4"/>
            <w:vAlign w:val="center"/>
          </w:tcPr>
          <w:p w14:paraId="5F797155" w14:textId="77777777" w:rsidR="00873E94" w:rsidRDefault="00873E94" w:rsidP="005136B0">
            <w:pPr>
              <w:spacing w:after="6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Numero di ore settimanali di lezione </w:t>
            </w:r>
          </w:p>
        </w:tc>
        <w:tc>
          <w:tcPr>
            <w:tcW w:w="1631" w:type="dxa"/>
            <w:vAlign w:val="center"/>
          </w:tcPr>
          <w:p w14:paraId="50FDC296" w14:textId="77777777" w:rsidR="00873E94" w:rsidRDefault="00873E94" w:rsidP="000622E6">
            <w:pPr>
              <w:spacing w:after="6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N.   6</w:t>
            </w:r>
          </w:p>
        </w:tc>
      </w:tr>
      <w:tr w:rsidR="00873E94" w14:paraId="200B53E1" w14:textId="77777777" w:rsidTr="000622E6">
        <w:trPr>
          <w:cantSplit/>
          <w:trHeight w:val="69"/>
        </w:trPr>
        <w:tc>
          <w:tcPr>
            <w:tcW w:w="5103" w:type="dxa"/>
            <w:gridSpan w:val="3"/>
            <w:vAlign w:val="center"/>
          </w:tcPr>
          <w:p w14:paraId="66735B4B" w14:textId="23C63523" w:rsidR="00873E94" w:rsidRDefault="005136B0" w:rsidP="005136B0">
            <w:pPr>
              <w:spacing w:after="6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Numero di ore </w:t>
            </w:r>
            <w:r w:rsidR="00873E9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annuali previste</w:t>
            </w:r>
            <w:r w:rsidR="00BE6EB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curricolari</w:t>
            </w:r>
          </w:p>
        </w:tc>
        <w:tc>
          <w:tcPr>
            <w:tcW w:w="3686" w:type="dxa"/>
            <w:vAlign w:val="center"/>
          </w:tcPr>
          <w:p w14:paraId="728241BB" w14:textId="586C7CDA" w:rsidR="00873E94" w:rsidRDefault="00873E94" w:rsidP="000622E6">
            <w:pPr>
              <w:spacing w:after="6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31" w:type="dxa"/>
            <w:vAlign w:val="center"/>
          </w:tcPr>
          <w:p w14:paraId="0A209BF2" w14:textId="49C64F2C" w:rsidR="00873E94" w:rsidRDefault="00873E94" w:rsidP="000622E6">
            <w:pPr>
              <w:spacing w:after="6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N.  1</w:t>
            </w:r>
            <w:r w:rsidR="00BE6EB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98</w:t>
            </w:r>
          </w:p>
        </w:tc>
      </w:tr>
      <w:tr w:rsidR="00873E94" w14:paraId="4B782020" w14:textId="77777777" w:rsidTr="005779C4">
        <w:trPr>
          <w:cantSplit/>
          <w:trHeight w:val="311"/>
        </w:trPr>
        <w:tc>
          <w:tcPr>
            <w:tcW w:w="1701" w:type="dxa"/>
            <w:vAlign w:val="center"/>
          </w:tcPr>
          <w:p w14:paraId="6D9DA4B8" w14:textId="77777777" w:rsidR="00873E94" w:rsidRDefault="00873E94" w:rsidP="000622E6">
            <w:pPr>
              <w:spacing w:before="240" w:after="6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8719" w:type="dxa"/>
            <w:gridSpan w:val="4"/>
          </w:tcPr>
          <w:p w14:paraId="53C519B5" w14:textId="77777777" w:rsidR="008A1A83" w:rsidRPr="00C31D06" w:rsidRDefault="008A1A83" w:rsidP="00577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it-IT"/>
              </w:rPr>
            </w:pPr>
          </w:p>
        </w:tc>
      </w:tr>
      <w:tr w:rsidR="00873E94" w14:paraId="6E58A142" w14:textId="77777777" w:rsidTr="005779C4">
        <w:trPr>
          <w:cantSplit/>
          <w:trHeight w:val="1065"/>
        </w:trPr>
        <w:tc>
          <w:tcPr>
            <w:tcW w:w="1701" w:type="dxa"/>
            <w:vAlign w:val="center"/>
          </w:tcPr>
          <w:p w14:paraId="5A7550A1" w14:textId="77777777" w:rsidR="00873E94" w:rsidRDefault="00873E94" w:rsidP="000622E6">
            <w:pPr>
              <w:spacing w:before="240" w:after="6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Contenuti svolti</w:t>
            </w:r>
          </w:p>
          <w:p w14:paraId="61A304A2" w14:textId="77777777" w:rsidR="00873E94" w:rsidRDefault="00873E94" w:rsidP="000622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8719" w:type="dxa"/>
            <w:gridSpan w:val="4"/>
            <w:vAlign w:val="center"/>
          </w:tcPr>
          <w:p w14:paraId="45F59404" w14:textId="77777777" w:rsidR="005136B0" w:rsidRPr="005779C4" w:rsidRDefault="009B13D7" w:rsidP="005136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U.D.A. – Studio della modellistica della gonna e sue trasformazioni</w:t>
            </w:r>
          </w:p>
          <w:p w14:paraId="793C3D22" w14:textId="77777777" w:rsidR="005136B0" w:rsidRPr="005779C4" w:rsidRDefault="005136B0" w:rsidP="005136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79C4">
              <w:rPr>
                <w:rFonts w:ascii="Times New Roman" w:hAnsi="Times New Roman" w:cs="Times New Roman"/>
              </w:rPr>
              <w:t>U.D.A.</w:t>
            </w:r>
            <w:r w:rsidR="009B13D7">
              <w:rPr>
                <w:rFonts w:ascii="Times New Roman" w:hAnsi="Times New Roman" w:cs="Times New Roman"/>
              </w:rPr>
              <w:t xml:space="preserve"> – Studio della modellistica del corpetto e trasformazioni</w:t>
            </w:r>
          </w:p>
          <w:p w14:paraId="17023FD5" w14:textId="77777777" w:rsidR="005136B0" w:rsidRPr="005779C4" w:rsidRDefault="009B13D7" w:rsidP="005136B0">
            <w:pPr>
              <w:pStyle w:val="Corpotesto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U.D.A. – Studio della modellistica della camicia e trasformazioni</w:t>
            </w:r>
          </w:p>
          <w:p w14:paraId="4C57993B" w14:textId="77777777" w:rsidR="005136B0" w:rsidRPr="005779C4" w:rsidRDefault="005136B0" w:rsidP="009B13D7">
            <w:pPr>
              <w:pStyle w:val="Corpotesto"/>
              <w:spacing w:after="0" w:line="240" w:lineRule="auto"/>
              <w:rPr>
                <w:rFonts w:ascii="Times New Roman" w:hAnsi="Times New Roman" w:cs="Times New Roman"/>
              </w:rPr>
            </w:pPr>
            <w:r w:rsidRPr="005779C4">
              <w:rPr>
                <w:rFonts w:ascii="Times New Roman" w:hAnsi="Times New Roman" w:cs="Times New Roman"/>
              </w:rPr>
              <w:t>U.D.A..</w:t>
            </w:r>
            <w:r w:rsidR="009B13D7">
              <w:rPr>
                <w:rFonts w:ascii="Times New Roman" w:hAnsi="Times New Roman" w:cs="Times New Roman"/>
              </w:rPr>
              <w:t xml:space="preserve"> – Studio della modellistica  della giacca e trasformazioni</w:t>
            </w:r>
          </w:p>
          <w:p w14:paraId="579E57E1" w14:textId="77777777" w:rsidR="005136B0" w:rsidRDefault="009B13D7" w:rsidP="005136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U.D.A. – Studio della modellistica dell’abito e trasformazioni</w:t>
            </w:r>
          </w:p>
          <w:p w14:paraId="709E3EB5" w14:textId="77777777" w:rsidR="009B13D7" w:rsidRPr="005779C4" w:rsidRDefault="009B13D7" w:rsidP="005136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U.D.A. – Studio della modellistica del pantalone</w:t>
            </w:r>
          </w:p>
          <w:p w14:paraId="01D89C25" w14:textId="77777777" w:rsidR="005136B0" w:rsidRDefault="009B13D7" w:rsidP="005136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U.D.A. –  Studio dei tessuti utilizzati per la confezione di capi fantasia</w:t>
            </w:r>
          </w:p>
          <w:p w14:paraId="6DEAEA9D" w14:textId="77777777" w:rsidR="009B13D7" w:rsidRPr="005779C4" w:rsidRDefault="009B13D7" w:rsidP="005136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U.D.A -  Studio delle fasi di confezione </w:t>
            </w:r>
          </w:p>
          <w:p w14:paraId="68378B8F" w14:textId="77777777" w:rsidR="005136B0" w:rsidRPr="005779C4" w:rsidRDefault="005136B0" w:rsidP="005136B0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5779C4">
              <w:rPr>
                <w:rFonts w:ascii="Times New Roman" w:hAnsi="Times New Roman" w:cs="Times New Roman"/>
              </w:rPr>
              <w:t>U.D.A. –</w:t>
            </w:r>
            <w:r w:rsidR="009B13D7">
              <w:rPr>
                <w:rFonts w:ascii="Times New Roman" w:hAnsi="Times New Roman" w:cs="Times New Roman"/>
              </w:rPr>
              <w:t xml:space="preserve">  Confezione delle gonne fantasia</w:t>
            </w:r>
          </w:p>
          <w:p w14:paraId="35F1EDE7" w14:textId="77777777" w:rsidR="005136B0" w:rsidRPr="005779C4" w:rsidRDefault="009B13D7" w:rsidP="005136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U.D.A. –  Confezione di camicie fantasia</w:t>
            </w:r>
          </w:p>
          <w:p w14:paraId="4EB6AE67" w14:textId="77777777" w:rsidR="005136B0" w:rsidRPr="005779C4" w:rsidRDefault="009B13D7" w:rsidP="005136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U.DA.. – Confezione di abiti fantasia</w:t>
            </w:r>
          </w:p>
          <w:p w14:paraId="514D7764" w14:textId="77777777" w:rsidR="005136B0" w:rsidRPr="005779C4" w:rsidRDefault="009B13D7" w:rsidP="005136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U.D.A. – Confezione di corpetti fantasia</w:t>
            </w:r>
          </w:p>
          <w:p w14:paraId="23EA063B" w14:textId="69687191" w:rsidR="009B13D7" w:rsidRPr="005779C4" w:rsidRDefault="005136B0" w:rsidP="005136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79C4">
              <w:rPr>
                <w:rFonts w:ascii="Times New Roman" w:hAnsi="Times New Roman" w:cs="Times New Roman"/>
              </w:rPr>
              <w:t>U.D.A. –</w:t>
            </w:r>
            <w:r w:rsidR="009B13D7">
              <w:rPr>
                <w:rFonts w:ascii="Times New Roman" w:hAnsi="Times New Roman" w:cs="Times New Roman"/>
              </w:rPr>
              <w:t xml:space="preserve"> Studio della linea del capo d’abbigliamento</w:t>
            </w:r>
            <w:r w:rsidR="00BE6EBA">
              <w:rPr>
                <w:rFonts w:ascii="Times New Roman" w:hAnsi="Times New Roman" w:cs="Times New Roman"/>
              </w:rPr>
              <w:t>,</w:t>
            </w:r>
            <w:r w:rsidR="00152CDE">
              <w:rPr>
                <w:rFonts w:ascii="Times New Roman" w:hAnsi="Times New Roman" w:cs="Times New Roman"/>
              </w:rPr>
              <w:t xml:space="preserve"> </w:t>
            </w:r>
            <w:r w:rsidR="00BE6EBA">
              <w:rPr>
                <w:rFonts w:ascii="Times New Roman" w:hAnsi="Times New Roman" w:cs="Times New Roman"/>
              </w:rPr>
              <w:t xml:space="preserve">definizione di una collezione </w:t>
            </w:r>
          </w:p>
          <w:p w14:paraId="63FDC32C" w14:textId="53A1241F" w:rsidR="005136B0" w:rsidRPr="005779C4" w:rsidRDefault="005136B0" w:rsidP="005136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79C4">
              <w:rPr>
                <w:rFonts w:ascii="Times New Roman" w:hAnsi="Times New Roman" w:cs="Times New Roman"/>
              </w:rPr>
              <w:t xml:space="preserve">U.D.A. </w:t>
            </w:r>
            <w:r w:rsidR="009B13D7">
              <w:rPr>
                <w:rFonts w:ascii="Times New Roman" w:hAnsi="Times New Roman" w:cs="Times New Roman"/>
              </w:rPr>
              <w:t>– Studio dello sviluppo scalare del capo d’abbigliamento</w:t>
            </w:r>
            <w:r w:rsidR="00152CDE">
              <w:rPr>
                <w:rFonts w:ascii="Times New Roman" w:hAnsi="Times New Roman" w:cs="Times New Roman"/>
              </w:rPr>
              <w:t xml:space="preserve"> processi produttivi sistema industriale e industrializzazione del capo d’abbigliamento.</w:t>
            </w:r>
          </w:p>
          <w:p w14:paraId="1935629A" w14:textId="41B46367" w:rsidR="005136B0" w:rsidRPr="005779C4" w:rsidRDefault="009B13D7" w:rsidP="005136B0">
            <w:pPr>
              <w:pStyle w:val="Corpotesto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U.D.A. – Studio dei processi di sviluppo e piazzamento del capo d’abbigliamento utilizzando il sistema CAD</w:t>
            </w:r>
            <w:r w:rsidR="00152CDE">
              <w:rPr>
                <w:rFonts w:ascii="Times New Roman" w:hAnsi="Times New Roman" w:cs="Times New Roman"/>
              </w:rPr>
              <w:t xml:space="preserve"> durante le ore di compresenza materia </w:t>
            </w:r>
            <w:proofErr w:type="spellStart"/>
            <w:r w:rsidR="00152CDE">
              <w:rPr>
                <w:rFonts w:ascii="Times New Roman" w:hAnsi="Times New Roman" w:cs="Times New Roman"/>
              </w:rPr>
              <w:t>diTecnologia</w:t>
            </w:r>
            <w:proofErr w:type="spellEnd"/>
            <w:r w:rsidR="00152CDE">
              <w:rPr>
                <w:rFonts w:ascii="Times New Roman" w:hAnsi="Times New Roman" w:cs="Times New Roman"/>
              </w:rPr>
              <w:t xml:space="preserve"> Tessile. </w:t>
            </w:r>
          </w:p>
          <w:p w14:paraId="30146BD6" w14:textId="77777777" w:rsidR="005136B0" w:rsidRPr="005779C4" w:rsidRDefault="005136B0" w:rsidP="005136B0">
            <w:pPr>
              <w:pStyle w:val="Corpotesto"/>
              <w:spacing w:after="0" w:line="240" w:lineRule="auto"/>
              <w:rPr>
                <w:rFonts w:ascii="Times New Roman" w:hAnsi="Times New Roman" w:cs="Times New Roman"/>
              </w:rPr>
            </w:pPr>
            <w:r w:rsidRPr="005779C4">
              <w:rPr>
                <w:rFonts w:ascii="Times New Roman" w:hAnsi="Times New Roman" w:cs="Times New Roman"/>
              </w:rPr>
              <w:t xml:space="preserve">U.D.A. - Studio di tessuti, campiture e composizioni. </w:t>
            </w:r>
          </w:p>
          <w:p w14:paraId="59230EE5" w14:textId="2561C9F8" w:rsidR="005136B0" w:rsidRPr="005779C4" w:rsidRDefault="009B13D7" w:rsidP="005136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U.D.A-  Progettazione</w:t>
            </w:r>
            <w:r w:rsidR="00152CDE">
              <w:rPr>
                <w:rFonts w:ascii="Times New Roman" w:hAnsi="Times New Roman" w:cs="Times New Roman"/>
              </w:rPr>
              <w:t xml:space="preserve"> e confezione di  N 3 capi realizzati per il Progetto DIVINA 3 </w:t>
            </w:r>
            <w:r w:rsidR="00A323E0">
              <w:rPr>
                <w:rFonts w:ascii="Times New Roman" w:hAnsi="Times New Roman" w:cs="Times New Roman"/>
              </w:rPr>
              <w:t xml:space="preserve"> </w:t>
            </w:r>
          </w:p>
          <w:p w14:paraId="30FF3C29" w14:textId="57D832D5" w:rsidR="005136B0" w:rsidRPr="005779C4" w:rsidRDefault="00A323E0" w:rsidP="005136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U.D.A. – Studio delle schede di lavorazione </w:t>
            </w:r>
            <w:r w:rsidR="00152CDE">
              <w:rPr>
                <w:rFonts w:ascii="Times New Roman" w:hAnsi="Times New Roman" w:cs="Times New Roman"/>
              </w:rPr>
              <w:t>artigianale ed industriale</w:t>
            </w:r>
            <w:r w:rsidR="00BE6EBA">
              <w:rPr>
                <w:rFonts w:ascii="Times New Roman" w:hAnsi="Times New Roman" w:cs="Times New Roman"/>
              </w:rPr>
              <w:t xml:space="preserve"> </w:t>
            </w:r>
          </w:p>
          <w:p w14:paraId="4AB3C9FC" w14:textId="4193AA5B" w:rsidR="00873E94" w:rsidRDefault="00BE6EBA" w:rsidP="00A323E0">
            <w:pPr>
              <w:spacing w:after="0" w:line="240" w:lineRule="auto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 xml:space="preserve">U.D.A Studio dei processi produttivi e controllo qualità </w:t>
            </w:r>
          </w:p>
        </w:tc>
      </w:tr>
      <w:tr w:rsidR="00873E94" w14:paraId="06E8EC5E" w14:textId="77777777" w:rsidTr="005779C4">
        <w:trPr>
          <w:cantSplit/>
          <w:trHeight w:val="471"/>
        </w:trPr>
        <w:tc>
          <w:tcPr>
            <w:tcW w:w="1701" w:type="dxa"/>
            <w:vAlign w:val="center"/>
          </w:tcPr>
          <w:p w14:paraId="592F6393" w14:textId="77777777" w:rsidR="00873E94" w:rsidRDefault="00873E94" w:rsidP="005779C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8719" w:type="dxa"/>
            <w:gridSpan w:val="4"/>
            <w:vAlign w:val="center"/>
          </w:tcPr>
          <w:p w14:paraId="0A0BEF53" w14:textId="77777777" w:rsidR="00873E94" w:rsidRDefault="00873E94" w:rsidP="005779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73E94" w14:paraId="0843E8F8" w14:textId="77777777" w:rsidTr="005779C4">
        <w:trPr>
          <w:cantSplit/>
          <w:trHeight w:val="403"/>
        </w:trPr>
        <w:tc>
          <w:tcPr>
            <w:tcW w:w="1701" w:type="dxa"/>
            <w:vAlign w:val="center"/>
          </w:tcPr>
          <w:p w14:paraId="30C081E1" w14:textId="77777777" w:rsidR="00873E94" w:rsidRDefault="00873E94" w:rsidP="000622E6">
            <w:pPr>
              <w:spacing w:after="6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Docente</w:t>
            </w:r>
          </w:p>
        </w:tc>
        <w:tc>
          <w:tcPr>
            <w:tcW w:w="8719" w:type="dxa"/>
            <w:gridSpan w:val="4"/>
            <w:vAlign w:val="center"/>
          </w:tcPr>
          <w:p w14:paraId="64436343" w14:textId="77777777" w:rsidR="00873E94" w:rsidRPr="00686F51" w:rsidRDefault="00A323E0" w:rsidP="00062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 xml:space="preserve"> SADA SIMONA </w:t>
            </w:r>
          </w:p>
        </w:tc>
      </w:tr>
    </w:tbl>
    <w:p w14:paraId="304D2D97" w14:textId="77777777" w:rsidR="00873E94" w:rsidRDefault="00873E94" w:rsidP="00873E94"/>
    <w:sectPr w:rsidR="00873E94" w:rsidSect="00391DAE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D57953" w14:textId="77777777" w:rsidR="00A00D03" w:rsidRDefault="00A00D03" w:rsidP="00873E94">
      <w:pPr>
        <w:spacing w:after="0" w:line="240" w:lineRule="auto"/>
      </w:pPr>
      <w:r>
        <w:separator/>
      </w:r>
    </w:p>
  </w:endnote>
  <w:endnote w:type="continuationSeparator" w:id="0">
    <w:p w14:paraId="558E5A70" w14:textId="77777777" w:rsidR="00A00D03" w:rsidRDefault="00A00D03" w:rsidP="00873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2B0E48" w14:textId="77777777" w:rsidR="00A00D03" w:rsidRDefault="00A00D03" w:rsidP="00873E94">
      <w:pPr>
        <w:spacing w:after="0" w:line="240" w:lineRule="auto"/>
      </w:pPr>
      <w:r>
        <w:separator/>
      </w:r>
    </w:p>
  </w:footnote>
  <w:footnote w:type="continuationSeparator" w:id="0">
    <w:p w14:paraId="34C267E6" w14:textId="77777777" w:rsidR="00A00D03" w:rsidRDefault="00A00D03" w:rsidP="00873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.6pt;height:.6pt" o:bullet="t" filled="t">
        <v:fill color2="black"/>
        <v:imagedata r:id="rId1" o:title=""/>
      </v:shape>
    </w:pict>
  </w:numPicBullet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780" w:hanging="360"/>
      </w:pPr>
      <w:rPr>
        <w:rFonts w:ascii="Symbol" w:hAnsi="Symbol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780" w:hanging="360"/>
      </w:pPr>
      <w:rPr>
        <w:rFonts w:ascii="Symbol" w:hAnsi="Symbol" w:hint="default"/>
        <w:b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PicBulletId w:val="0"/>
      <w:lvlJc w:val="left"/>
      <w:pPr>
        <w:tabs>
          <w:tab w:val="num" w:pos="1068"/>
        </w:tabs>
        <w:ind w:left="1068" w:hanging="360"/>
      </w:pPr>
      <w:rPr>
        <w:rFonts w:ascii="Symbol" w:hAnsi="Symbol" w:cs="Times New Roman"/>
      </w:rPr>
    </w:lvl>
  </w:abstractNum>
  <w:abstractNum w:abstractNumId="3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4EE48BD"/>
    <w:multiLevelType w:val="hybridMultilevel"/>
    <w:tmpl w:val="959287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65C"/>
    <w:rsid w:val="0008048E"/>
    <w:rsid w:val="0013265E"/>
    <w:rsid w:val="00152CDE"/>
    <w:rsid w:val="001872EB"/>
    <w:rsid w:val="001C51ED"/>
    <w:rsid w:val="001E5F79"/>
    <w:rsid w:val="002A1A31"/>
    <w:rsid w:val="003637F5"/>
    <w:rsid w:val="00391DAE"/>
    <w:rsid w:val="004615A4"/>
    <w:rsid w:val="0048165C"/>
    <w:rsid w:val="005136B0"/>
    <w:rsid w:val="005779C4"/>
    <w:rsid w:val="00651914"/>
    <w:rsid w:val="00872CFE"/>
    <w:rsid w:val="00873E94"/>
    <w:rsid w:val="008A1A83"/>
    <w:rsid w:val="008F3FE2"/>
    <w:rsid w:val="00946DA6"/>
    <w:rsid w:val="009948AD"/>
    <w:rsid w:val="009B13D7"/>
    <w:rsid w:val="00A00D03"/>
    <w:rsid w:val="00A323E0"/>
    <w:rsid w:val="00A76D77"/>
    <w:rsid w:val="00BE6EBA"/>
    <w:rsid w:val="00C31D06"/>
    <w:rsid w:val="00CF6D01"/>
    <w:rsid w:val="00DE2911"/>
    <w:rsid w:val="00E07D99"/>
    <w:rsid w:val="00EA17DD"/>
    <w:rsid w:val="00F6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1B466"/>
  <w15:docId w15:val="{FB8F6D10-C490-4400-B6DD-0F7EFE81E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8165C"/>
    <w:pPr>
      <w:suppressAutoHyphens/>
    </w:pPr>
    <w:rPr>
      <w:rFonts w:ascii="Calibri" w:eastAsia="Calibri" w:hAnsi="Calibri" w:cs="Calibri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08048E"/>
    <w:pPr>
      <w:keepNext/>
      <w:suppressAutoHyphens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pacing w:val="20"/>
      <w:sz w:val="20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615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8165C"/>
    <w:pPr>
      <w:ind w:left="720"/>
    </w:pPr>
  </w:style>
  <w:style w:type="paragraph" w:styleId="Nessunaspaziatura">
    <w:name w:val="No Spacing"/>
    <w:uiPriority w:val="1"/>
    <w:qFormat/>
    <w:rsid w:val="0048165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73E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73E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73E94"/>
    <w:rPr>
      <w:rFonts w:ascii="Calibri" w:eastAsia="Calibri" w:hAnsi="Calibri" w:cs="Calibri"/>
      <w:lang w:eastAsia="ar-S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73E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73E94"/>
    <w:rPr>
      <w:rFonts w:ascii="Calibri" w:eastAsia="Calibri" w:hAnsi="Calibri" w:cs="Calibri"/>
      <w:lang w:eastAsia="ar-SA"/>
    </w:rPr>
  </w:style>
  <w:style w:type="character" w:customStyle="1" w:styleId="Titolo1Carattere">
    <w:name w:val="Titolo 1 Carattere"/>
    <w:basedOn w:val="Carpredefinitoparagrafo"/>
    <w:link w:val="Titolo1"/>
    <w:rsid w:val="0008048E"/>
    <w:rPr>
      <w:rFonts w:ascii="Times New Roman" w:eastAsia="Times New Roman" w:hAnsi="Times New Roman" w:cs="Times New Roman"/>
      <w:i/>
      <w:iCs/>
      <w:spacing w:val="20"/>
      <w:sz w:val="20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rsid w:val="0008048E"/>
    <w:pPr>
      <w:widowControl w:val="0"/>
      <w:tabs>
        <w:tab w:val="left" w:pos="284"/>
        <w:tab w:val="left" w:pos="709"/>
      </w:tabs>
      <w:suppressAutoHyphens w:val="0"/>
      <w:autoSpaceDE w:val="0"/>
      <w:autoSpaceDN w:val="0"/>
      <w:adjustRightInd w:val="0"/>
      <w:spacing w:after="0" w:line="277" w:lineRule="exact"/>
      <w:ind w:left="284"/>
    </w:pPr>
    <w:rPr>
      <w:rFonts w:ascii="Times New Roman" w:eastAsia="Times New Roman" w:hAnsi="Times New Roman" w:cs="Times New Roman"/>
      <w:sz w:val="20"/>
      <w:szCs w:val="24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08048E"/>
    <w:rPr>
      <w:rFonts w:ascii="Times New Roman" w:eastAsia="Times New Roman" w:hAnsi="Times New Roman" w:cs="Times New Roman"/>
      <w:sz w:val="20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615A4"/>
    <w:rPr>
      <w:rFonts w:asciiTheme="majorHAnsi" w:eastAsiaTheme="majorEastAsia" w:hAnsiTheme="majorHAnsi" w:cstheme="majorBidi"/>
      <w:b/>
      <w:bCs/>
      <w:color w:val="4F81BD" w:themeColor="accent1"/>
      <w:lang w:eastAsia="ar-SA"/>
    </w:rPr>
  </w:style>
  <w:style w:type="paragraph" w:styleId="Corpotesto">
    <w:name w:val="Body Text"/>
    <w:basedOn w:val="Normale"/>
    <w:link w:val="CorpotestoCarattere"/>
    <w:uiPriority w:val="99"/>
    <w:unhideWhenUsed/>
    <w:rsid w:val="001C51E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1C51ED"/>
    <w:rPr>
      <w:rFonts w:ascii="Calibri" w:eastAsia="Calibri" w:hAnsi="Calibri" w:cs="Calibri"/>
      <w:lang w:eastAsia="ar-SA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1C51E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1C51ED"/>
    <w:rPr>
      <w:rFonts w:ascii="Calibri" w:eastAsia="Calibri" w:hAnsi="Calibri" w:cs="Calibri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Anna</cp:lastModifiedBy>
  <cp:revision>2</cp:revision>
  <dcterms:created xsi:type="dcterms:W3CDTF">2025-06-13T19:42:00Z</dcterms:created>
  <dcterms:modified xsi:type="dcterms:W3CDTF">2025-06-13T19:42:00Z</dcterms:modified>
</cp:coreProperties>
</file>