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D68D" w14:textId="77777777" w:rsidR="00B11097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14:paraId="1768CF05" w14:textId="30C82CC3" w:rsidR="00B11097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3458E9FA" wp14:editId="3B2C6269">
            <wp:simplePos x="0" y="0"/>
            <wp:positionH relativeFrom="column">
              <wp:posOffset>4295140</wp:posOffset>
            </wp:positionH>
            <wp:positionV relativeFrom="paragraph">
              <wp:posOffset>124460</wp:posOffset>
            </wp:positionV>
            <wp:extent cx="709295" cy="80518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AA698" w14:textId="2202475B" w:rsidR="00B11097" w:rsidRDefault="00B11097" w:rsidP="00B11097">
      <w:pPr>
        <w:jc w:val="center"/>
      </w:pPr>
      <w:r>
        <w:rPr>
          <w:noProof/>
        </w:rPr>
        <w:drawing>
          <wp:anchor distT="0" distB="0" distL="114935" distR="114935" simplePos="0" relativeHeight="251660288" behindDoc="1" locked="0" layoutInCell="1" allowOverlap="1" wp14:anchorId="5214DDAE" wp14:editId="3D091F4B">
            <wp:simplePos x="0" y="0"/>
            <wp:positionH relativeFrom="column">
              <wp:posOffset>796925</wp:posOffset>
            </wp:positionH>
            <wp:positionV relativeFrom="paragraph">
              <wp:posOffset>56515</wp:posOffset>
            </wp:positionV>
            <wp:extent cx="928370" cy="618490"/>
            <wp:effectExtent l="0" t="0" r="508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1312" behindDoc="1" locked="0" layoutInCell="1" allowOverlap="1" wp14:anchorId="05894F74" wp14:editId="257E722C">
            <wp:simplePos x="0" y="0"/>
            <wp:positionH relativeFrom="column">
              <wp:posOffset>2261235</wp:posOffset>
            </wp:positionH>
            <wp:positionV relativeFrom="paragraph">
              <wp:posOffset>53340</wp:posOffset>
            </wp:positionV>
            <wp:extent cx="1695450" cy="8610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5DC67" w14:textId="77777777" w:rsidR="00B11097" w:rsidRDefault="00B11097" w:rsidP="00B11097">
      <w:pPr>
        <w:jc w:val="center"/>
      </w:pPr>
    </w:p>
    <w:p w14:paraId="2A552453" w14:textId="77777777" w:rsidR="00B11097" w:rsidRDefault="00B11097" w:rsidP="00B11097">
      <w:pPr>
        <w:jc w:val="center"/>
      </w:pPr>
    </w:p>
    <w:p w14:paraId="1F5F53E1" w14:textId="77777777" w:rsidR="00B11097" w:rsidRDefault="00B11097" w:rsidP="00B11097">
      <w:pPr>
        <w:pStyle w:val="Intestazione"/>
        <w:pBdr>
          <w:bottom w:val="single" w:sz="8" w:space="1" w:color="000000"/>
        </w:pBdr>
        <w:jc w:val="center"/>
        <w:rPr>
          <w:b/>
          <w:bCs/>
          <w:sz w:val="32"/>
          <w:szCs w:val="36"/>
        </w:rPr>
      </w:pPr>
    </w:p>
    <w:p w14:paraId="27219C68" w14:textId="77777777" w:rsidR="00B11097" w:rsidRDefault="00B11097" w:rsidP="00B11097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/>
          <w:bCs/>
          <w:sz w:val="32"/>
          <w:szCs w:val="36"/>
        </w:rPr>
        <w:t>ISTITUTO  ISTRUZIONE SUPERIORE “</w:t>
      </w:r>
      <w:r>
        <w:rPr>
          <w:b/>
          <w:bCs/>
          <w:color w:val="FF0000"/>
          <w:sz w:val="32"/>
          <w:szCs w:val="36"/>
        </w:rPr>
        <w:t>E.FERRARI</w:t>
      </w:r>
      <w:r>
        <w:rPr>
          <w:b/>
          <w:bCs/>
          <w:sz w:val="32"/>
          <w:szCs w:val="36"/>
        </w:rPr>
        <w:t>”</w:t>
      </w:r>
    </w:p>
    <w:p w14:paraId="4F7A0810" w14:textId="77777777" w:rsidR="00B11097" w:rsidRDefault="00B11097" w:rsidP="00B11097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>Istituto Professionale per i servizi  per l’Enogastronomia e l’Ospitalità Alberghiera cod. mecc. SARH02901B</w:t>
      </w:r>
    </w:p>
    <w:p w14:paraId="17943631" w14:textId="77777777" w:rsidR="00B11097" w:rsidRDefault="00B11097" w:rsidP="00B11097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>Istituto Professionale  per l’Industria e l’Artigianato cod. mecc. SARI02901V</w:t>
      </w:r>
    </w:p>
    <w:p w14:paraId="2BEFAA41" w14:textId="77777777" w:rsidR="00B11097" w:rsidRDefault="00B11097" w:rsidP="00B11097">
      <w:pPr>
        <w:pStyle w:val="Intestazione"/>
        <w:pBdr>
          <w:bottom w:val="single" w:sz="8" w:space="1" w:color="000000"/>
        </w:pBdr>
        <w:jc w:val="center"/>
        <w:rPr>
          <w:sz w:val="14"/>
          <w:szCs w:val="16"/>
        </w:rPr>
      </w:pPr>
      <w:r>
        <w:rPr>
          <w:bCs/>
          <w:sz w:val="18"/>
          <w:szCs w:val="20"/>
        </w:rPr>
        <w:t>Istituto Tecnico settore tecnologico  - Agraria, Agroalimentare e Agroindustria  cod. mecc. SATF02901Q</w:t>
      </w:r>
    </w:p>
    <w:p w14:paraId="246338C9" w14:textId="77777777" w:rsidR="00B11097" w:rsidRDefault="00B11097" w:rsidP="00B11097">
      <w:pPr>
        <w:pStyle w:val="Intestazione"/>
        <w:jc w:val="center"/>
        <w:rPr>
          <w:sz w:val="14"/>
          <w:szCs w:val="16"/>
          <w:lang w:val="fr-FR"/>
        </w:rPr>
      </w:pPr>
      <w:r>
        <w:rPr>
          <w:sz w:val="14"/>
          <w:szCs w:val="16"/>
        </w:rPr>
        <w:t xml:space="preserve">Via Rosa Jemma,301- 84091 BATTIPAGLIA - tel. 0828370560 - fax 0828370651 - C.F.: 91008360652 -  Codice Mecc. </w:t>
      </w:r>
      <w:r>
        <w:rPr>
          <w:sz w:val="22"/>
          <w:lang w:val="fr-FR"/>
        </w:rPr>
        <w:t>SAIS029007</w:t>
      </w:r>
    </w:p>
    <w:p w14:paraId="0D864134" w14:textId="77777777" w:rsidR="00B11097" w:rsidRPr="00E6454A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  <w:lang w:val="en-US"/>
        </w:rPr>
      </w:pPr>
      <w:r>
        <w:rPr>
          <w:sz w:val="14"/>
          <w:szCs w:val="16"/>
          <w:lang w:val="fr-FR"/>
        </w:rPr>
        <w:t xml:space="preserve">Internet: </w:t>
      </w:r>
      <w:hyperlink r:id="rId8" w:history="1">
        <w:r>
          <w:rPr>
            <w:rStyle w:val="Collegamentoipertestuale"/>
            <w:sz w:val="22"/>
            <w:lang w:val="fr-FR"/>
          </w:rPr>
          <w:t>www.iisferraribattipaglia.it</w:t>
        </w:r>
      </w:hyperlink>
      <w:r>
        <w:rPr>
          <w:sz w:val="14"/>
          <w:szCs w:val="16"/>
          <w:lang w:val="fr-FR"/>
        </w:rPr>
        <w:t xml:space="preserve">   -post.cert. </w:t>
      </w:r>
      <w:hyperlink r:id="rId9" w:history="1">
        <w:r>
          <w:rPr>
            <w:rStyle w:val="Collegamentoipertestuale"/>
            <w:sz w:val="22"/>
            <w:lang w:val="fr-FR"/>
          </w:rPr>
          <w:t>SAIS029007@pec.istruzione.it</w:t>
        </w:r>
      </w:hyperlink>
      <w:r>
        <w:rPr>
          <w:sz w:val="22"/>
          <w:lang w:val="fr-FR"/>
        </w:rPr>
        <w:t xml:space="preserve"> – C.U.U. UFR6ED</w:t>
      </w:r>
    </w:p>
    <w:p w14:paraId="7280149F" w14:textId="77777777" w:rsidR="00B11097" w:rsidRPr="00E6454A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  <w:lang w:val="en-US"/>
        </w:rPr>
      </w:pPr>
    </w:p>
    <w:p w14:paraId="36A40276" w14:textId="77777777" w:rsidR="00B11097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RELAZIONE FINALE PER MATERIA</w:t>
      </w:r>
    </w:p>
    <w:p w14:paraId="4CFF3585" w14:textId="77777777" w:rsidR="00B11097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579"/>
        <w:gridCol w:w="198"/>
        <w:gridCol w:w="380"/>
        <w:gridCol w:w="8795"/>
      </w:tblGrid>
      <w:tr w:rsidR="00B11097" w14:paraId="75FECD85" w14:textId="77777777" w:rsidTr="00B11097">
        <w:tc>
          <w:tcPr>
            <w:tcW w:w="722" w:type="dxa"/>
            <w:shd w:val="clear" w:color="auto" w:fill="FFFFFF"/>
            <w:hideMark/>
          </w:tcPr>
          <w:p w14:paraId="75B5022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A.S.</w:t>
            </w:r>
          </w:p>
        </w:tc>
        <w:tc>
          <w:tcPr>
            <w:tcW w:w="99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21C13B" w14:textId="30274F05" w:rsidR="00B11097" w:rsidRPr="00B11097" w:rsidRDefault="00B11097" w:rsidP="00B11097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20</w:t>
            </w:r>
            <w:r w:rsidR="00D452A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2</w:t>
            </w:r>
            <w:r w:rsidR="00AB46E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4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/202</w:t>
            </w:r>
            <w:r w:rsidR="00AB46E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5</w:t>
            </w:r>
          </w:p>
        </w:tc>
      </w:tr>
      <w:tr w:rsidR="00B11097" w14:paraId="6004D0F0" w14:textId="77777777" w:rsidTr="00B11097">
        <w:tc>
          <w:tcPr>
            <w:tcW w:w="1301" w:type="dxa"/>
            <w:gridSpan w:val="2"/>
            <w:shd w:val="clear" w:color="auto" w:fill="FFFFFF"/>
            <w:hideMark/>
          </w:tcPr>
          <w:p w14:paraId="4B1F666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CLASSE:</w:t>
            </w:r>
          </w:p>
        </w:tc>
        <w:tc>
          <w:tcPr>
            <w:tcW w:w="9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A80CEE" w14:textId="5509A68B" w:rsidR="00B11097" w:rsidRPr="00B11097" w:rsidRDefault="0005321B" w:rsidP="00B11097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5</w:t>
            </w:r>
            <w:r w:rsidR="00E6454A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</w:t>
            </w:r>
            <w:r w:rsidR="008F5D5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56663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ACCOGLIENZA TURISTICA</w:t>
            </w:r>
          </w:p>
        </w:tc>
      </w:tr>
      <w:tr w:rsidR="00B11097" w14:paraId="5CDC8B89" w14:textId="77777777" w:rsidTr="00B11097">
        <w:tc>
          <w:tcPr>
            <w:tcW w:w="1499" w:type="dxa"/>
            <w:gridSpan w:val="3"/>
            <w:shd w:val="clear" w:color="auto" w:fill="FFFFFF"/>
            <w:hideMark/>
          </w:tcPr>
          <w:p w14:paraId="33D0762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DOCENTE:</w:t>
            </w:r>
          </w:p>
        </w:tc>
        <w:tc>
          <w:tcPr>
            <w:tcW w:w="9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51B6BE" w14:textId="5EE5C635" w:rsidR="00B11097" w:rsidRPr="00B11097" w:rsidRDefault="00E6454A" w:rsidP="00B11097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ROSSELLA BUONOCORE</w:t>
            </w:r>
          </w:p>
        </w:tc>
      </w:tr>
      <w:tr w:rsidR="00B11097" w14:paraId="56EEA01A" w14:textId="77777777" w:rsidTr="00B11097">
        <w:tc>
          <w:tcPr>
            <w:tcW w:w="1879" w:type="dxa"/>
            <w:gridSpan w:val="4"/>
            <w:shd w:val="clear" w:color="auto" w:fill="FFFFFF"/>
            <w:hideMark/>
          </w:tcPr>
          <w:p w14:paraId="13E1F1EC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DISCIPLINA:</w:t>
            </w:r>
          </w:p>
        </w:tc>
        <w:tc>
          <w:tcPr>
            <w:tcW w:w="8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0A9478" w14:textId="164A529B" w:rsidR="00B11097" w:rsidRPr="00B11097" w:rsidRDefault="00B11097" w:rsidP="00B11097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SCIENZ</w:t>
            </w:r>
            <w:r w:rsidR="00AB46E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 E CULTURA DELL’ ALIMENTAZIONE</w:t>
            </w:r>
          </w:p>
        </w:tc>
      </w:tr>
    </w:tbl>
    <w:p w14:paraId="1B80DD7D" w14:textId="77777777" w:rsidR="00B11097" w:rsidRDefault="00B11097" w:rsidP="00B11097">
      <w:pPr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3"/>
        <w:gridCol w:w="350"/>
        <w:gridCol w:w="6082"/>
      </w:tblGrid>
      <w:tr w:rsidR="00B11097" w14:paraId="40B9D4D1" w14:textId="77777777" w:rsidTr="00B11097">
        <w:trPr>
          <w:trHeight w:val="267"/>
        </w:trPr>
        <w:tc>
          <w:tcPr>
            <w:tcW w:w="5000" w:type="pct"/>
            <w:gridSpan w:val="3"/>
            <w:hideMark/>
          </w:tcPr>
          <w:p w14:paraId="39BDC84C" w14:textId="77777777" w:rsidR="00B11097" w:rsidRDefault="00B11097">
            <w:pPr>
              <w:spacing w:line="276" w:lineRule="auto"/>
              <w:ind w:right="-1247"/>
              <w:jc w:val="center"/>
            </w:pP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Segnare con una X ciò che si è utilizzato</w:t>
            </w:r>
          </w:p>
        </w:tc>
      </w:tr>
      <w:tr w:rsidR="00B11097" w14:paraId="34ECC771" w14:textId="77777777" w:rsidTr="00B11097"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14:paraId="34261B29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SITUAZIONE DELLA CLASSE ALLA FINE DELL’ANNO SCOLASTICO</w:t>
            </w:r>
          </w:p>
        </w:tc>
      </w:tr>
      <w:tr w:rsidR="00B11097" w14:paraId="252B1E0F" w14:textId="77777777" w:rsidTr="00B11097">
        <w:trPr>
          <w:trHeight w:val="9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AAC01D4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Gli allievi hanno mostrato nei confronti della disciplina un interesse: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CF22AB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C71CF51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Attivo</w:t>
            </w:r>
          </w:p>
        </w:tc>
      </w:tr>
      <w:tr w:rsidR="00B11097" w14:paraId="18D5BA8E" w14:textId="77777777" w:rsidTr="00B11097">
        <w:trPr>
          <w:trHeight w:val="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022CF1CE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4522D6" w14:textId="7219BA47" w:rsidR="00B11097" w:rsidRDefault="00A74E11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4562BA9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B11097" w14:paraId="1545A49A" w14:textId="77777777" w:rsidTr="00B11097">
        <w:trPr>
          <w:trHeight w:val="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A6289FD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115495CA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750328EB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Poco partecipativo</w:t>
            </w:r>
          </w:p>
        </w:tc>
      </w:tr>
      <w:tr w:rsidR="00B11097" w14:paraId="43574E13" w14:textId="77777777" w:rsidTr="00B11097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2BC86AB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Partecipazione: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B27586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353725D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Attiva</w:t>
            </w:r>
          </w:p>
        </w:tc>
      </w:tr>
      <w:tr w:rsidR="00B11097" w14:paraId="1813CD95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075B0526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E138E7" w14:textId="600C1852" w:rsidR="00B11097" w:rsidRDefault="00A74E11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050D54D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</w:t>
            </w:r>
          </w:p>
        </w:tc>
      </w:tr>
      <w:tr w:rsidR="00B11097" w14:paraId="462A1AAF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4AC2821A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3060965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39A33B63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Passiva</w:t>
            </w:r>
          </w:p>
        </w:tc>
      </w:tr>
      <w:tr w:rsidR="00B11097" w14:paraId="7F4E1194" w14:textId="77777777" w:rsidTr="00B11097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84E7D9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 preparazione è: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3612A1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3758A78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</w:t>
            </w:r>
          </w:p>
        </w:tc>
      </w:tr>
      <w:tr w:rsidR="00B11097" w14:paraId="7277DEEF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10561DC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821F1" w14:textId="452D6148" w:rsidR="00B11097" w:rsidRDefault="0049501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F8AFF7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Adeguata</w:t>
            </w:r>
          </w:p>
        </w:tc>
      </w:tr>
      <w:tr w:rsidR="00B11097" w14:paraId="1AC0DEC2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BB05B13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A2E99B" w14:textId="64D11C09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FE8A2F7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Sufficientemente adeguata</w:t>
            </w:r>
          </w:p>
        </w:tc>
      </w:tr>
      <w:tr w:rsidR="00B11097" w14:paraId="7DFC4905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42E8A38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798D11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A258F6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Parzialmente adeguata</w:t>
            </w:r>
          </w:p>
        </w:tc>
      </w:tr>
      <w:tr w:rsidR="00B11097" w14:paraId="36DF290F" w14:textId="77777777" w:rsidTr="00B11097">
        <w:trPr>
          <w:trHeight w:val="195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28A51C1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F6F4C95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0BD9A016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adeguata</w:t>
            </w:r>
          </w:p>
        </w:tc>
      </w:tr>
      <w:tr w:rsidR="00B11097" w14:paraId="6D91F6E5" w14:textId="77777777" w:rsidTr="00B11097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A36FFB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L’autonomia di lavoro è: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FCCC1A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F2EB2E5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Buona</w:t>
            </w:r>
          </w:p>
        </w:tc>
      </w:tr>
      <w:tr w:rsidR="00B11097" w14:paraId="4BA86F1C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3B9AB33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E98EAE" w14:textId="72A04841" w:rsidR="00B11097" w:rsidRDefault="00A74E11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F138A2C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B11097" w14:paraId="3472A827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7BB56B2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F9B61F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ECC735D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Nel complesso accettabile</w:t>
            </w:r>
          </w:p>
        </w:tc>
      </w:tr>
      <w:tr w:rsidR="00B11097" w14:paraId="12A13B65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DA9B344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EFC09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B27D84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ancora adeguata</w:t>
            </w:r>
          </w:p>
        </w:tc>
      </w:tr>
      <w:tr w:rsidR="00B11097" w14:paraId="437F1B47" w14:textId="77777777" w:rsidTr="00B11097">
        <w:trPr>
          <w:trHeight w:val="9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4E70411F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SVOLGIMENTO DEL PROGRAMMA</w:t>
            </w:r>
          </w:p>
        </w:tc>
      </w:tr>
      <w:tr w:rsidR="00B11097" w14:paraId="16C5349C" w14:textId="77777777" w:rsidTr="00B11097">
        <w:trPr>
          <w:trHeight w:val="48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E46448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Il programma è stato svolto:</w:t>
            </w: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8C0427D" w14:textId="6AA7A747" w:rsidR="00B11097" w:rsidRDefault="00A74E11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2C3A607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Completamente</w:t>
            </w:r>
          </w:p>
        </w:tc>
      </w:tr>
      <w:tr w:rsidR="00B11097" w14:paraId="1A343474" w14:textId="77777777" w:rsidTr="00B11097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8004E3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1848457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79EC220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completamente (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vedi PIA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14:paraId="108A06D1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Indicare le eventuali motivazioni:</w:t>
            </w:r>
          </w:p>
        </w:tc>
      </w:tr>
      <w:tr w:rsidR="00B11097" w14:paraId="2ACC7DF5" w14:textId="77777777" w:rsidTr="00B11097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CD0647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776BE3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16C1774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Preparazione di base lacunosa</w:t>
            </w:r>
          </w:p>
        </w:tc>
      </w:tr>
      <w:tr w:rsidR="00B11097" w14:paraId="405A2697" w14:textId="77777777" w:rsidTr="00B11097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08D80E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8554AF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B29DEED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Scarsa partecipazione degli studenti al dialogo educativo</w:t>
            </w:r>
          </w:p>
        </w:tc>
      </w:tr>
      <w:tr w:rsidR="00B11097" w14:paraId="12A255E6" w14:textId="77777777" w:rsidTr="00B11097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875415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BB192A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654EA03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Assenze degli studenti</w:t>
            </w:r>
          </w:p>
        </w:tc>
      </w:tr>
      <w:tr w:rsidR="00B11097" w14:paraId="31CC7E10" w14:textId="77777777" w:rsidTr="00B11097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C6261A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4B0B392" w14:textId="7093A180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9E5D941" w14:textId="2CF5E65F" w:rsidR="00B11097" w:rsidRDefault="00B11097">
            <w:pPr>
              <w:spacing w:line="276" w:lineRule="auto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Altro:</w:t>
            </w:r>
            <w:r w:rsidR="00A74E11"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 </w:t>
            </w:r>
          </w:p>
        </w:tc>
      </w:tr>
    </w:tbl>
    <w:p w14:paraId="0D0CF16D" w14:textId="77777777" w:rsidR="00B11097" w:rsidRDefault="00B11097" w:rsidP="00B11097"/>
    <w:tbl>
      <w:tblPr>
        <w:tblW w:w="5000" w:type="pct"/>
        <w:tblLook w:val="04A0" w:firstRow="1" w:lastRow="0" w:firstColumn="1" w:lastColumn="0" w:noHBand="0" w:noVBand="1"/>
      </w:tblPr>
      <w:tblGrid>
        <w:gridCol w:w="2332"/>
        <w:gridCol w:w="2331"/>
        <w:gridCol w:w="2331"/>
        <w:gridCol w:w="2331"/>
      </w:tblGrid>
      <w:tr w:rsidR="00B11097" w14:paraId="5E8F9984" w14:textId="77777777" w:rsidTr="00B11097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44968C42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METODOLOGIA</w:t>
            </w:r>
          </w:p>
        </w:tc>
      </w:tr>
      <w:tr w:rsidR="00B11097" w14:paraId="58B7CBDE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601391D" w14:textId="3CC951B1" w:rsidR="00B11097" w:rsidRDefault="00A74E11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7F8F76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Lezione frontale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53843DF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A909BD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Cooperative Learning</w:t>
            </w:r>
          </w:p>
        </w:tc>
      </w:tr>
      <w:tr w:rsidR="00B11097" w14:paraId="12D560B0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E14DD0A" w14:textId="124FD9A8" w:rsidR="00B11097" w:rsidRDefault="00A74E11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17096DC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Lavori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75841AC" w14:textId="7A61382F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FDC55D4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Lezione con sussidi multimediali </w:t>
            </w:r>
            <w:r>
              <w:rPr>
                <w:rFonts w:ascii="Verdana" w:eastAsia="Verdana" w:hAnsi="Verdana" w:cs="Verdana"/>
                <w:i/>
                <w:sz w:val="14"/>
                <w:szCs w:val="20"/>
              </w:rPr>
              <w:t>(video lezioni)</w:t>
            </w:r>
          </w:p>
        </w:tc>
      </w:tr>
      <w:tr w:rsidR="00B11097" w14:paraId="72956DAB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EEAFC0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7D38C4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Recupero in itinere individuale e/o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9BA7E87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294D3F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di livello</w:t>
            </w:r>
          </w:p>
        </w:tc>
      </w:tr>
      <w:tr w:rsidR="00B11097" w14:paraId="05754A50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99D3460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EEF3F6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eterogenee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B616921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30AEEB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Brainstorming</w:t>
            </w:r>
          </w:p>
        </w:tc>
      </w:tr>
      <w:tr w:rsidR="00B11097" w14:paraId="4D3E4B4B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FB09289" w14:textId="78F9E31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3F289C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Problem solving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A9D7D5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6DFA80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guidata</w:t>
            </w:r>
          </w:p>
        </w:tc>
      </w:tr>
      <w:tr w:rsidR="00B11097" w14:paraId="72B1B1B7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DB56E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EA1FA3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Attività laboratoriali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709EEF2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3208C42" w14:textId="77777777" w:rsidR="00B11097" w:rsidRDefault="00B11097">
            <w:pPr>
              <w:spacing w:line="276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B11097" w14:paraId="4382922B" w14:textId="77777777" w:rsidTr="00B11097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25FBAF58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ATTIVITÀ INTEGRATIVE</w:t>
            </w:r>
          </w:p>
        </w:tc>
      </w:tr>
    </w:tbl>
    <w:p w14:paraId="032E553D" w14:textId="77777777" w:rsidR="00B11097" w:rsidRDefault="00B11097" w:rsidP="00B11097">
      <w:pPr>
        <w:suppressAutoHyphens w:val="0"/>
        <w:sectPr w:rsidR="00B11097">
          <w:pgSz w:w="11906" w:h="16838"/>
          <w:pgMar w:top="1134" w:right="1417" w:bottom="1134" w:left="1134" w:header="0" w:footer="720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751"/>
        <w:gridCol w:w="378"/>
        <w:gridCol w:w="421"/>
        <w:gridCol w:w="421"/>
        <w:gridCol w:w="356"/>
        <w:gridCol w:w="717"/>
        <w:gridCol w:w="903"/>
        <w:gridCol w:w="1026"/>
        <w:gridCol w:w="649"/>
        <w:gridCol w:w="263"/>
        <w:gridCol w:w="422"/>
        <w:gridCol w:w="422"/>
        <w:gridCol w:w="261"/>
        <w:gridCol w:w="584"/>
        <w:gridCol w:w="1132"/>
      </w:tblGrid>
      <w:tr w:rsidR="00B11097" w14:paraId="508486DA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388C1E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Uscite didattiche, viaggi d’istruzione e altre esperienze:</w:t>
            </w:r>
          </w:p>
        </w:tc>
      </w:tr>
      <w:tr w:rsidR="00B11097" w14:paraId="0FDB9E86" w14:textId="77777777" w:rsidTr="00B11097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363D4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6DA803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Svolte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(illustrare le attività e i risultati raggiunti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):</w:t>
            </w:r>
          </w:p>
          <w:p w14:paraId="4775EEF6" w14:textId="77777777" w:rsidR="00B11097" w:rsidRDefault="00B11097" w:rsidP="00044429">
            <w:pPr>
              <w:pStyle w:val="Paragrafoelenco1"/>
              <w:numPr>
                <w:ilvl w:val="0"/>
                <w:numId w:val="1"/>
              </w:num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25D2E8F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BCFD99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svolte</w:t>
            </w:r>
          </w:p>
        </w:tc>
      </w:tr>
      <w:tr w:rsidR="00B11097" w14:paraId="4C05AE9C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775D2948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INTERVENTI DI SOSTEGNO</w:t>
            </w:r>
          </w:p>
        </w:tc>
      </w:tr>
      <w:tr w:rsidR="00B11097" w14:paraId="2A91177C" w14:textId="77777777" w:rsidTr="00B11097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1086F7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BA8E513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PEI)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68D042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50A6351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B11097" w14:paraId="4DFFD2BF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1B3EA9AB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INTERVENTI DI PERSONALIZZAZIONE DIDATTICA</w:t>
            </w:r>
          </w:p>
        </w:tc>
      </w:tr>
      <w:tr w:rsidR="00B11097" w14:paraId="6C0ACDD8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A44CA1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Sono stati adottati strumenti compensativi e misure dispensative</w:t>
            </w:r>
          </w:p>
        </w:tc>
      </w:tr>
      <w:tr w:rsidR="00B11097" w14:paraId="3D55E116" w14:textId="77777777" w:rsidTr="00B11097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587B55A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2452E76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PDP)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3144CF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CD89EE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B11097" w14:paraId="40E27BC8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22A8CD8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MODALITÀ DI VERIFICA DEGLI APPRENDIMENTI</w:t>
            </w:r>
          </w:p>
        </w:tc>
      </w:tr>
      <w:tr w:rsidR="00B11097" w14:paraId="6A9E26C4" w14:textId="77777777" w:rsidTr="00B11097">
        <w:trPr>
          <w:trHeight w:val="105"/>
        </w:trPr>
        <w:tc>
          <w:tcPr>
            <w:tcW w:w="1666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4BB36E2A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SCRITTE</w:t>
            </w:r>
          </w:p>
        </w:tc>
        <w:tc>
          <w:tcPr>
            <w:tcW w:w="1666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3D96182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ORALI</w:t>
            </w:r>
          </w:p>
        </w:tc>
        <w:tc>
          <w:tcPr>
            <w:tcW w:w="1667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422A44CC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PRATICHE</w:t>
            </w:r>
          </w:p>
        </w:tc>
      </w:tr>
      <w:tr w:rsidR="00B11097" w14:paraId="77D74157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042132E" w14:textId="2FF1C622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1E6ADB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9A335CC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553B7A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 su attività svolte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7B9C574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CD8E509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grafico pittoriche figurative</w:t>
            </w:r>
          </w:p>
        </w:tc>
      </w:tr>
      <w:tr w:rsidR="00B11097" w14:paraId="34E32146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7F293DB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01EE5B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C6071CE" w14:textId="4BC33071" w:rsidR="00B11097" w:rsidRDefault="00A74E11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AFAC620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18F8EB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B63F60D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motorie</w:t>
            </w:r>
          </w:p>
        </w:tc>
      </w:tr>
      <w:tr w:rsidR="00B11097" w14:paraId="471D58C1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8803806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9F1FD7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Sintesi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396B746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801AC82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Interventi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343B3EC" w14:textId="0B271C5B" w:rsidR="00B11097" w:rsidRDefault="00E6454A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75A1D28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Produzione di elaborati multimediali</w:t>
            </w:r>
          </w:p>
        </w:tc>
      </w:tr>
      <w:tr w:rsidR="00B11097" w14:paraId="6EDACD0A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BE2BA0E" w14:textId="750991B1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408920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aperti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7D75323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A9D46D2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su argomenti di studio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EB2CFB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CD768C2" w14:textId="77777777" w:rsidR="00B11097" w:rsidRDefault="00B11097">
            <w:pPr>
              <w:spacing w:line="276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B11097" w14:paraId="04FC4CA1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AF8EE7E" w14:textId="694AC8E3" w:rsidR="00B11097" w:rsidRDefault="00E6454A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AE24D5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 scelta multipla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6BDB5DA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6F675B0" w14:textId="77777777" w:rsidR="00B11097" w:rsidRDefault="00B11097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0DC6C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638F214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562BE5CD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E1479EE" w14:textId="767775A5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2967733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 da completare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67D443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37470E6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FFFC8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6686A31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573424AE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D1BBCA4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C20D13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Esercizi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208267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3DB989F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EF7D10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2B9D939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6DDBEA26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67007B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2E4F5E3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Soluzione problemi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B9C95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166E4AE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3C453B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43389C9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55DBA45B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8B2B4D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AD02120" w14:textId="77777777" w:rsidR="00B11097" w:rsidRDefault="00B11097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D93A8FB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34C695C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16DB38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88D755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53EB691E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663D2CC5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SUDDIVISIONE DELLA CLASSE IN FASCE DI LIVELLO IN USCITA</w:t>
            </w:r>
          </w:p>
        </w:tc>
      </w:tr>
      <w:tr w:rsidR="00B11097" w14:paraId="3C7AA024" w14:textId="77777777" w:rsidTr="00943777">
        <w:trPr>
          <w:trHeight w:val="803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92C7ECA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non raggiunto</w:t>
            </w:r>
          </w:p>
          <w:p w14:paraId="0B08CB86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(</w:t>
            </w:r>
            <w:r>
              <w:rPr>
                <w:rFonts w:ascii="Verdana" w:eastAsia="Verdana" w:hAnsi="Verdana" w:cs="Verdana"/>
                <w:sz w:val="16"/>
                <w:szCs w:val="20"/>
              </w:rPr>
              <w:t>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B7499BC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base</w:t>
            </w:r>
          </w:p>
          <w:p w14:paraId="733ABB2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2F29C85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intermedio</w:t>
            </w:r>
          </w:p>
          <w:p w14:paraId="70F6917B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3E381584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avanzato</w:t>
            </w:r>
          </w:p>
          <w:p w14:paraId="089E5048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</w:tr>
      <w:tr w:rsidR="00B11097" w14:paraId="3B923F5F" w14:textId="77777777" w:rsidTr="00B11097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75E5194" w14:textId="0FCF77ED" w:rsidR="00B11097" w:rsidRDefault="00B11097" w:rsidP="00044429">
            <w:pPr>
              <w:pStyle w:val="Paragrafoelenco1"/>
              <w:numPr>
                <w:ilvl w:val="0"/>
                <w:numId w:val="2"/>
              </w:num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86C861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65FF1D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9CDEA1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B9A99E0" w14:textId="71490037" w:rsidR="00B11097" w:rsidRDefault="00AB46E0" w:rsidP="00044429">
            <w:pPr>
              <w:pStyle w:val="Paragrafoelenco1"/>
              <w:numPr>
                <w:ilvl w:val="0"/>
                <w:numId w:val="2"/>
              </w:num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50DE338" w14:textId="5B5BF168" w:rsidR="00B11097" w:rsidRDefault="00AB46E0" w:rsidP="00044429">
            <w:pPr>
              <w:pStyle w:val="Paragrafoelenco1"/>
              <w:numPr>
                <w:ilvl w:val="0"/>
                <w:numId w:val="2"/>
              </w:num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0D2A1B3" w14:textId="76DF92A4" w:rsidR="00B11097" w:rsidRDefault="00AB46E0" w:rsidP="00044429">
            <w:pPr>
              <w:pStyle w:val="Paragrafoelenco1"/>
              <w:numPr>
                <w:ilvl w:val="0"/>
                <w:numId w:val="2"/>
              </w:num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</w:tr>
      <w:tr w:rsidR="00B11097" w14:paraId="381308CD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7495F633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DIFFICOLTÀ EMERSE NEL PERCORSO DI APPRENDIMENTO</w:t>
            </w:r>
          </w:p>
        </w:tc>
      </w:tr>
      <w:tr w:rsidR="00B11097" w14:paraId="7B6EDB6A" w14:textId="77777777" w:rsidTr="00B11097">
        <w:trPr>
          <w:trHeight w:val="68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4D45672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7A9241D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Scarsa applicazione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7F4C1AD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3B6EB54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Limiti temporali per lo svolgimento dei programmi</w:t>
            </w:r>
          </w:p>
        </w:tc>
      </w:tr>
      <w:tr w:rsidR="00B11097" w14:paraId="19AF2465" w14:textId="77777777" w:rsidTr="00B11097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6E472E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651922CB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Inadeguatezza del metodo di studio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058B0E6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587114A" w14:textId="77777777" w:rsidR="00B11097" w:rsidRDefault="00B11097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B11097" w14:paraId="73266BE0" w14:textId="77777777" w:rsidTr="00B11097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F13E85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69C6486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Carenza di interesse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6D43A68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46D1A15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7F3B5567" w14:textId="77777777" w:rsidTr="00B11097">
        <w:trPr>
          <w:trHeight w:val="729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24056D35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RAPPORTI CON LE FAMIGLIE</w:t>
            </w:r>
          </w:p>
        </w:tc>
      </w:tr>
      <w:tr w:rsidR="00B11097" w14:paraId="4C5AC94C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24857B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B11097" w14:paraId="7FCA88C4" w14:textId="77777777" w:rsidTr="00B11097">
        <w:trPr>
          <w:trHeight w:val="120"/>
        </w:trPr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1E94811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D7E9DB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Frequente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D76A5F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BC9DF0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Adeguata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7EEC56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23D6754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Saltuaria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8B1AAF3" w14:textId="1F73619B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2F8174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Scarsa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2A1C0F4" w14:textId="2874387F" w:rsidR="00B11097" w:rsidRDefault="00E6112C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X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2743964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18"/>
                <w:szCs w:val="20"/>
              </w:rPr>
              <w:t>Solo se sollecitata</w:t>
            </w:r>
          </w:p>
        </w:tc>
      </w:tr>
    </w:tbl>
    <w:p w14:paraId="17EDC66F" w14:textId="77777777" w:rsidR="00B11097" w:rsidRDefault="00B11097" w:rsidP="00B11097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B11097" w14:paraId="60C844B1" w14:textId="77777777" w:rsidTr="00B11097">
        <w:tc>
          <w:tcPr>
            <w:tcW w:w="9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14:paraId="17E25449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NOTE DEL DOCENTE</w:t>
            </w:r>
          </w:p>
        </w:tc>
      </w:tr>
      <w:tr w:rsidR="00B11097" w14:paraId="7DD6C534" w14:textId="77777777" w:rsidTr="00B11097">
        <w:tc>
          <w:tcPr>
            <w:tcW w:w="9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21C6" w14:textId="77777777" w:rsidR="00B11097" w:rsidRDefault="00B11097" w:rsidP="00F61FC5">
            <w:pPr>
              <w:pStyle w:val="Paragrafoelenco1"/>
              <w:numPr>
                <w:ilvl w:val="0"/>
                <w:numId w:val="3"/>
              </w:num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CEB94F7" w14:textId="0DA83B07" w:rsidR="00862FA1" w:rsidRDefault="00862FA1" w:rsidP="00862FA1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661CA336" w14:textId="77777777" w:rsidR="00B11097" w:rsidRDefault="00B11097" w:rsidP="00862FA1">
            <w:pPr>
              <w:pStyle w:val="Paragrafoelenco1"/>
              <w:spacing w:line="276" w:lineRule="auto"/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3AE393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3585966" w14:textId="77777777" w:rsidR="00B11097" w:rsidRDefault="00B11097" w:rsidP="00B11097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5FDA92D6" w14:textId="60559C32" w:rsidR="00AB46E0" w:rsidRDefault="00B11097" w:rsidP="00B11097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Battipaglia,  li</w:t>
      </w:r>
      <w:r w:rsidR="00943777">
        <w:rPr>
          <w:rFonts w:ascii="Verdana" w:eastAsia="Verdana" w:hAnsi="Verdana" w:cs="Verdana"/>
          <w:sz w:val="20"/>
          <w:szCs w:val="20"/>
        </w:rPr>
        <w:t xml:space="preserve"> </w:t>
      </w:r>
      <w:r w:rsidR="00AB46E0">
        <w:rPr>
          <w:rFonts w:ascii="Verdana" w:eastAsia="Verdana" w:hAnsi="Verdana" w:cs="Verdana"/>
          <w:sz w:val="20"/>
          <w:szCs w:val="20"/>
        </w:rPr>
        <w:t>05/06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AB46E0">
        <w:rPr>
          <w:rFonts w:ascii="Verdana" w:eastAsia="Verdana" w:hAnsi="Verdana" w:cs="Verdana"/>
          <w:sz w:val="20"/>
          <w:szCs w:val="20"/>
        </w:rPr>
        <w:t>/2025</w:t>
      </w:r>
    </w:p>
    <w:p w14:paraId="5F6A5B1F" w14:textId="0542699E" w:rsidR="00B11097" w:rsidRDefault="00B11097" w:rsidP="00B11097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Il Docente</w:t>
      </w:r>
    </w:p>
    <w:p w14:paraId="42E4F43D" w14:textId="391E73ED" w:rsidR="00601518" w:rsidRDefault="00601518" w:rsidP="00B11097">
      <w:pPr>
        <w:jc w:val="center"/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   </w:t>
      </w:r>
      <w:r w:rsidR="00E6454A">
        <w:rPr>
          <w:rFonts w:ascii="Verdana" w:eastAsia="Verdana" w:hAnsi="Verdana" w:cs="Verdana"/>
          <w:sz w:val="20"/>
          <w:szCs w:val="20"/>
        </w:rPr>
        <w:t>ROSSELLA BUONOCORE</w:t>
      </w:r>
    </w:p>
    <w:p w14:paraId="0E368F87" w14:textId="77777777" w:rsidR="00B11097" w:rsidRDefault="00B11097" w:rsidP="00B11097">
      <w:pPr>
        <w:jc w:val="center"/>
      </w:pPr>
    </w:p>
    <w:p w14:paraId="5E2CEAA9" w14:textId="77777777" w:rsidR="00B11097" w:rsidRDefault="00B11097" w:rsidP="00B11097">
      <w:pPr>
        <w:jc w:val="center"/>
      </w:pPr>
    </w:p>
    <w:p w14:paraId="31D02A1B" w14:textId="77777777" w:rsidR="000E6132" w:rsidRDefault="000E6132"/>
    <w:sectPr w:rsidR="000E61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 w16cid:durableId="979771680">
    <w:abstractNumId w:val="2"/>
  </w:num>
  <w:num w:numId="2" w16cid:durableId="377365476">
    <w:abstractNumId w:val="0"/>
  </w:num>
  <w:num w:numId="3" w16cid:durableId="194989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15"/>
    <w:rsid w:val="0005321B"/>
    <w:rsid w:val="000C5888"/>
    <w:rsid w:val="000E6132"/>
    <w:rsid w:val="000F44BF"/>
    <w:rsid w:val="00171344"/>
    <w:rsid w:val="001F525E"/>
    <w:rsid w:val="002412DC"/>
    <w:rsid w:val="00293777"/>
    <w:rsid w:val="002A7BFF"/>
    <w:rsid w:val="00495017"/>
    <w:rsid w:val="0056663D"/>
    <w:rsid w:val="00601518"/>
    <w:rsid w:val="007446C8"/>
    <w:rsid w:val="007E3F55"/>
    <w:rsid w:val="00862FA1"/>
    <w:rsid w:val="00897C3F"/>
    <w:rsid w:val="008F5D5F"/>
    <w:rsid w:val="00943777"/>
    <w:rsid w:val="00A74E11"/>
    <w:rsid w:val="00AB46E0"/>
    <w:rsid w:val="00B11097"/>
    <w:rsid w:val="00D452A8"/>
    <w:rsid w:val="00D54820"/>
    <w:rsid w:val="00E10215"/>
    <w:rsid w:val="00E27072"/>
    <w:rsid w:val="00E6112C"/>
    <w:rsid w:val="00E6454A"/>
    <w:rsid w:val="00EB1315"/>
    <w:rsid w:val="00F61FC5"/>
    <w:rsid w:val="00F7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0DC9"/>
  <w15:chartTrackingRefBased/>
  <w15:docId w15:val="{FB93908D-6584-4349-8754-5DFBD42D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097"/>
    <w:pPr>
      <w:suppressAutoHyphens/>
    </w:pPr>
    <w:rPr>
      <w:rFonts w:ascii="Calibri" w:eastAsia="Calibri" w:hAnsi="Calibri" w:cs="Calibri"/>
      <w:kern w:val="2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3F55"/>
    <w:pPr>
      <w:keepNext/>
      <w:spacing w:line="36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3F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E3F55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Titolo2Carattere">
    <w:name w:val="Titolo 2 Carattere"/>
    <w:link w:val="Titolo2"/>
    <w:uiPriority w:val="9"/>
    <w:semiHidden/>
    <w:rsid w:val="007E3F55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essunaspaziatura">
    <w:name w:val="No Spacing"/>
    <w:uiPriority w:val="1"/>
    <w:qFormat/>
    <w:rsid w:val="007E3F55"/>
    <w:pPr>
      <w:autoSpaceDE w:val="0"/>
      <w:autoSpaceDN w:val="0"/>
    </w:pPr>
    <w:rPr>
      <w:lang w:eastAsia="it-IT"/>
    </w:rPr>
  </w:style>
  <w:style w:type="character" w:styleId="Collegamentoipertestuale">
    <w:name w:val="Hyperlink"/>
    <w:semiHidden/>
    <w:unhideWhenUsed/>
    <w:rsid w:val="00B11097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B11097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B11097"/>
    <w:rPr>
      <w:rFonts w:ascii="Calibri" w:eastAsia="Calibri" w:hAnsi="Calibri" w:cs="Calibri"/>
      <w:kern w:val="2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B110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COLLAZZO</dc:creator>
  <cp:keywords/>
  <dc:description/>
  <cp:lastModifiedBy>Caterina Vivo</cp:lastModifiedBy>
  <cp:revision>2</cp:revision>
  <dcterms:created xsi:type="dcterms:W3CDTF">2025-06-06T18:18:00Z</dcterms:created>
  <dcterms:modified xsi:type="dcterms:W3CDTF">2025-06-06T18:18:00Z</dcterms:modified>
</cp:coreProperties>
</file>