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4ED4" w14:textId="2697CAC7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302644">
        <w:rPr>
          <w:rFonts w:ascii="Times New Roman" w:hAnsi="Times New Roman"/>
          <w:b/>
        </w:rPr>
        <w:t>Proposta di calendario delle attività di carattere collegiale</w:t>
      </w:r>
    </w:p>
    <w:p w14:paraId="52192D57" w14:textId="4D8D95CB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02644">
        <w:rPr>
          <w:rFonts w:ascii="Times New Roman" w:hAnsi="Times New Roman"/>
        </w:rPr>
        <w:t>A.S. 202</w:t>
      </w:r>
      <w:r w:rsidR="002C0D9F">
        <w:rPr>
          <w:rFonts w:ascii="Times New Roman" w:hAnsi="Times New Roman"/>
        </w:rPr>
        <w:t>5</w:t>
      </w:r>
      <w:r w:rsidRPr="00302644">
        <w:rPr>
          <w:rFonts w:ascii="Times New Roman" w:hAnsi="Times New Roman"/>
        </w:rPr>
        <w:t>/202</w:t>
      </w:r>
      <w:r w:rsidR="002C0D9F">
        <w:rPr>
          <w:rFonts w:ascii="Times New Roman" w:hAnsi="Times New Roman"/>
        </w:rPr>
        <w:t>6</w:t>
      </w:r>
    </w:p>
    <w:p w14:paraId="33CCF09B" w14:textId="3B245DE5" w:rsidR="00BE412B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2644">
        <w:rPr>
          <w:rFonts w:ascii="Times New Roman" w:hAnsi="Times New Roman"/>
        </w:rPr>
        <w:t>Docente ..........................................</w:t>
      </w:r>
      <w:r w:rsidR="00BE412B" w:rsidRPr="00302644">
        <w:rPr>
          <w:rFonts w:ascii="Times New Roman" w:hAnsi="Times New Roman"/>
        </w:rPr>
        <w:t>...</w:t>
      </w:r>
      <w:r w:rsidRPr="00302644">
        <w:rPr>
          <w:rFonts w:ascii="Times New Roman" w:hAnsi="Times New Roman"/>
        </w:rPr>
        <w:t xml:space="preserve"> </w:t>
      </w:r>
    </w:p>
    <w:p w14:paraId="464739DB" w14:textId="4A13E8FE" w:rsidR="00BE412B" w:rsidRPr="00302644" w:rsidRDefault="00BE412B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2644">
        <w:rPr>
          <w:rFonts w:ascii="Times New Roman" w:hAnsi="Times New Roman"/>
        </w:rPr>
        <w:t>Ordine di Scuola ................................</w:t>
      </w:r>
    </w:p>
    <w:p w14:paraId="124E97D1" w14:textId="530E9B41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2644">
        <w:rPr>
          <w:rFonts w:ascii="Times New Roman" w:hAnsi="Times New Roman"/>
        </w:rPr>
        <w:t xml:space="preserve">Disciplina .......................................... </w:t>
      </w:r>
    </w:p>
    <w:p w14:paraId="2AED3ED8" w14:textId="28B62FBD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2644">
        <w:rPr>
          <w:rFonts w:ascii="Times New Roman" w:hAnsi="Times New Roman"/>
        </w:rPr>
        <w:t>Classi ............................................</w:t>
      </w:r>
      <w:r w:rsidR="00BE412B" w:rsidRPr="00302644">
        <w:rPr>
          <w:rFonts w:ascii="Times New Roman" w:hAnsi="Times New Roman"/>
        </w:rPr>
        <w:t>....</w:t>
      </w:r>
      <w:r w:rsidRPr="00302644">
        <w:rPr>
          <w:rFonts w:ascii="Times New Roman" w:hAnsi="Times New Roman"/>
        </w:rPr>
        <w:t xml:space="preserve"> </w:t>
      </w:r>
    </w:p>
    <w:p w14:paraId="040CF595" w14:textId="77777777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785616" w14:textId="540C244E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2644">
        <w:rPr>
          <w:rFonts w:ascii="Times New Roman" w:hAnsi="Times New Roman"/>
        </w:rPr>
        <w:t> DOCENTE SU PI</w:t>
      </w:r>
      <w:r w:rsidR="00BE412B" w:rsidRPr="00302644">
        <w:rPr>
          <w:rFonts w:ascii="Times New Roman" w:hAnsi="Times New Roman"/>
        </w:rPr>
        <w:t>Ù</w:t>
      </w:r>
      <w:r w:rsidRPr="00302644">
        <w:rPr>
          <w:rFonts w:ascii="Times New Roman" w:hAnsi="Times New Roman"/>
        </w:rPr>
        <w:t xml:space="preserve"> SCUOLE</w:t>
      </w:r>
    </w:p>
    <w:p w14:paraId="22D32DE2" w14:textId="377664F7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2644">
        <w:rPr>
          <w:rFonts w:ascii="Times New Roman" w:hAnsi="Times New Roman"/>
        </w:rPr>
        <w:t> DOCENTE IN</w:t>
      </w:r>
      <w:r w:rsidR="00BE412B" w:rsidRPr="00302644">
        <w:rPr>
          <w:rFonts w:ascii="Times New Roman" w:hAnsi="Times New Roman"/>
        </w:rPr>
        <w:t xml:space="preserve"> </w:t>
      </w:r>
      <w:r w:rsidRPr="00302644">
        <w:rPr>
          <w:rFonts w:ascii="Times New Roman" w:hAnsi="Times New Roman"/>
        </w:rPr>
        <w:t>PART-TIME </w:t>
      </w:r>
    </w:p>
    <w:p w14:paraId="4B9468E2" w14:textId="2571163E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2644">
        <w:rPr>
          <w:rFonts w:ascii="Times New Roman" w:hAnsi="Times New Roman"/>
        </w:rPr>
        <w:t xml:space="preserve"> DOCENTE CON ORARIO INF. A </w:t>
      </w:r>
      <w:r w:rsidR="00255ECE">
        <w:rPr>
          <w:rFonts w:ascii="Times New Roman" w:hAnsi="Times New Roman"/>
        </w:rPr>
        <w:t>ORARIO DI CATTEDRA</w:t>
      </w:r>
    </w:p>
    <w:p w14:paraId="6B3F0BDB" w14:textId="6CB6CF8F" w:rsidR="00BE412B" w:rsidRPr="00302644" w:rsidRDefault="00BE412B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314C3AC" w14:textId="42CCB0F3" w:rsidR="00BE412B" w:rsidRPr="00302644" w:rsidRDefault="00BE412B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302644">
        <w:rPr>
          <w:rFonts w:ascii="Times New Roman" w:hAnsi="Times New Roman"/>
          <w:b/>
          <w:i/>
        </w:rPr>
        <w:t xml:space="preserve">1. Indicare le attività cui si intende partecipare presso </w:t>
      </w:r>
      <w:r w:rsidR="000A7661">
        <w:rPr>
          <w:rFonts w:ascii="Times New Roman" w:hAnsi="Times New Roman"/>
          <w:b/>
          <w:i/>
        </w:rPr>
        <w:t>questo</w:t>
      </w:r>
      <w:r w:rsidRPr="00302644">
        <w:rPr>
          <w:rFonts w:ascii="Times New Roman" w:hAnsi="Times New Roman"/>
          <w:b/>
          <w:i/>
        </w:rPr>
        <w:t xml:space="preserve"> </w:t>
      </w:r>
      <w:r w:rsidR="000A7661">
        <w:rPr>
          <w:rFonts w:ascii="Times New Roman" w:hAnsi="Times New Roman"/>
          <w:b/>
          <w:i/>
        </w:rPr>
        <w:t>Istituto</w:t>
      </w:r>
      <w:r w:rsidRPr="00302644">
        <w:rPr>
          <w:rFonts w:ascii="Times New Roman" w:hAnsi="Times New Roman"/>
          <w:b/>
          <w:i/>
        </w:rPr>
        <w:t>:</w:t>
      </w:r>
    </w:p>
    <w:p w14:paraId="20FE55F3" w14:textId="3AD86BA1" w:rsidR="00D85E6E" w:rsidRPr="00302644" w:rsidRDefault="00BE412B" w:rsidP="00BE412B">
      <w:pPr>
        <w:pStyle w:val="Paragrafoelenco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2644">
        <w:rPr>
          <w:rFonts w:ascii="Times New Roman" w:hAnsi="Times New Roman"/>
        </w:rPr>
        <w:t xml:space="preserve">Attività </w:t>
      </w:r>
      <w:proofErr w:type="spellStart"/>
      <w:r w:rsidRPr="00302644">
        <w:rPr>
          <w:rFonts w:ascii="Times New Roman" w:hAnsi="Times New Roman"/>
        </w:rPr>
        <w:t>lett</w:t>
      </w:r>
      <w:proofErr w:type="spellEnd"/>
      <w:r w:rsidRPr="00302644">
        <w:rPr>
          <w:rFonts w:ascii="Times New Roman" w:hAnsi="Times New Roman"/>
        </w:rPr>
        <w:t xml:space="preserve">. a) dell’art. </w:t>
      </w:r>
      <w:r w:rsidR="0094022E">
        <w:rPr>
          <w:rFonts w:ascii="Times New Roman" w:hAnsi="Times New Roman"/>
        </w:rPr>
        <w:t>44</w:t>
      </w:r>
      <w:r w:rsidRPr="00302644">
        <w:rPr>
          <w:rFonts w:ascii="Times New Roman" w:hAnsi="Times New Roman"/>
        </w:rPr>
        <w:t xml:space="preserve"> c. 3 CCNL 20</w:t>
      </w:r>
      <w:r w:rsidR="003A7CEF">
        <w:rPr>
          <w:rFonts w:ascii="Times New Roman" w:hAnsi="Times New Roman"/>
        </w:rPr>
        <w:t>19</w:t>
      </w:r>
      <w:r w:rsidRPr="00302644">
        <w:rPr>
          <w:rFonts w:ascii="Times New Roman" w:hAnsi="Times New Roman"/>
        </w:rPr>
        <w:t>/20</w:t>
      </w:r>
      <w:r w:rsidR="003A7CEF">
        <w:rPr>
          <w:rFonts w:ascii="Times New Roman" w:hAnsi="Times New Roman"/>
        </w:rPr>
        <w:t>21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4"/>
        <w:gridCol w:w="3214"/>
        <w:gridCol w:w="3210"/>
      </w:tblGrid>
      <w:tr w:rsidR="00D85E6E" w:rsidRPr="00302644" w14:paraId="205E9DB4" w14:textId="77777777" w:rsidTr="00BE412B">
        <w:tc>
          <w:tcPr>
            <w:tcW w:w="3204" w:type="dxa"/>
          </w:tcPr>
          <w:p w14:paraId="40F13D6D" w14:textId="0215C60F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2644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3214" w:type="dxa"/>
          </w:tcPr>
          <w:p w14:paraId="01CE53B8" w14:textId="5C718494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2644">
              <w:rPr>
                <w:rFonts w:ascii="Times New Roman" w:hAnsi="Times New Roman"/>
                <w:sz w:val="22"/>
                <w:szCs w:val="22"/>
              </w:rPr>
              <w:t>ATTIVITÀ</w:t>
            </w:r>
          </w:p>
        </w:tc>
        <w:tc>
          <w:tcPr>
            <w:tcW w:w="3210" w:type="dxa"/>
          </w:tcPr>
          <w:p w14:paraId="636E7A81" w14:textId="09F81B01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2644">
              <w:rPr>
                <w:rFonts w:ascii="Times New Roman" w:hAnsi="Times New Roman"/>
                <w:sz w:val="22"/>
                <w:szCs w:val="22"/>
              </w:rPr>
              <w:t>ORARIO</w:t>
            </w:r>
          </w:p>
        </w:tc>
      </w:tr>
      <w:tr w:rsidR="00D85E6E" w:rsidRPr="00302644" w14:paraId="5D6D8FB3" w14:textId="77777777" w:rsidTr="00BE412B">
        <w:tc>
          <w:tcPr>
            <w:tcW w:w="3204" w:type="dxa"/>
          </w:tcPr>
          <w:p w14:paraId="68D4D004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473D0A2F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BBC9A06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68E158C7" w14:textId="77777777" w:rsidTr="00BE412B">
        <w:tc>
          <w:tcPr>
            <w:tcW w:w="3204" w:type="dxa"/>
          </w:tcPr>
          <w:p w14:paraId="4F2EB6B8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4E2491E0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BFD20D4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2A12225E" w14:textId="77777777" w:rsidTr="00BE412B">
        <w:tc>
          <w:tcPr>
            <w:tcW w:w="3204" w:type="dxa"/>
          </w:tcPr>
          <w:p w14:paraId="2817BC8F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31A993DD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19A5DED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087D5721" w14:textId="77777777" w:rsidTr="00BE412B">
        <w:tc>
          <w:tcPr>
            <w:tcW w:w="3204" w:type="dxa"/>
          </w:tcPr>
          <w:p w14:paraId="14BD3EC0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3B1D13FB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59461EB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7F9CFFB1" w14:textId="77777777" w:rsidTr="00BE412B">
        <w:tc>
          <w:tcPr>
            <w:tcW w:w="3204" w:type="dxa"/>
          </w:tcPr>
          <w:p w14:paraId="4B844FE6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2DFA0C43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CB53AC8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01AA60A1" w14:textId="77777777" w:rsidTr="00BE412B">
        <w:tc>
          <w:tcPr>
            <w:tcW w:w="3204" w:type="dxa"/>
          </w:tcPr>
          <w:p w14:paraId="450A1F03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30549DB8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9335756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0208D496" w14:textId="77777777" w:rsidTr="00BE412B">
        <w:tc>
          <w:tcPr>
            <w:tcW w:w="3204" w:type="dxa"/>
          </w:tcPr>
          <w:p w14:paraId="0049A090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23A15DE7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09C2A21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468C2CE5" w14:textId="77777777" w:rsidTr="00BE412B">
        <w:tc>
          <w:tcPr>
            <w:tcW w:w="3204" w:type="dxa"/>
          </w:tcPr>
          <w:p w14:paraId="27D0327F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792DF35B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72DDEAF8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266A17E7" w14:textId="77777777" w:rsidTr="00BE412B">
        <w:tc>
          <w:tcPr>
            <w:tcW w:w="3204" w:type="dxa"/>
          </w:tcPr>
          <w:p w14:paraId="0AA33053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31819F8B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4D26499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39F59B87" w14:textId="77777777" w:rsidTr="00BE412B">
        <w:tc>
          <w:tcPr>
            <w:tcW w:w="3204" w:type="dxa"/>
          </w:tcPr>
          <w:p w14:paraId="4F23B5FC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28095FD0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AAD6B2F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4166F2D9" w14:textId="77777777" w:rsidTr="00BE412B">
        <w:tc>
          <w:tcPr>
            <w:tcW w:w="3204" w:type="dxa"/>
          </w:tcPr>
          <w:p w14:paraId="1E5C5F64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58C42E88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793A01E0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65AA958F" w14:textId="77777777" w:rsidTr="00BE412B">
        <w:tc>
          <w:tcPr>
            <w:tcW w:w="3204" w:type="dxa"/>
          </w:tcPr>
          <w:p w14:paraId="257F4E11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1FE2B6D9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78D600C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3336DA0E" w14:textId="77777777" w:rsidTr="00BE412B">
        <w:tc>
          <w:tcPr>
            <w:tcW w:w="3204" w:type="dxa"/>
          </w:tcPr>
          <w:p w14:paraId="5C3869B0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7B3B5D80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2F7EEC2A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1D440E6D" w14:textId="77777777" w:rsidTr="00BE412B">
        <w:tc>
          <w:tcPr>
            <w:tcW w:w="3204" w:type="dxa"/>
          </w:tcPr>
          <w:p w14:paraId="5A5819E9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00E6DCC9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3B0B608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02539337" w14:textId="77777777" w:rsidTr="00BE412B">
        <w:tc>
          <w:tcPr>
            <w:tcW w:w="3204" w:type="dxa"/>
          </w:tcPr>
          <w:p w14:paraId="56EA2F72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712B0150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9DE5AF1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5E6E" w:rsidRPr="00302644" w14:paraId="5C2666D7" w14:textId="77777777" w:rsidTr="00BE412B">
        <w:tc>
          <w:tcPr>
            <w:tcW w:w="6418" w:type="dxa"/>
            <w:gridSpan w:val="2"/>
          </w:tcPr>
          <w:p w14:paraId="2F98B780" w14:textId="6173AD8F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02644">
              <w:rPr>
                <w:rFonts w:ascii="Times New Roman" w:hAnsi="Times New Roman"/>
                <w:sz w:val="22"/>
                <w:szCs w:val="22"/>
              </w:rPr>
              <w:t>TOTALE ORE</w:t>
            </w:r>
          </w:p>
        </w:tc>
        <w:tc>
          <w:tcPr>
            <w:tcW w:w="3210" w:type="dxa"/>
          </w:tcPr>
          <w:p w14:paraId="10C4776E" w14:textId="77777777" w:rsidR="00D85E6E" w:rsidRPr="00302644" w:rsidRDefault="00D85E6E" w:rsidP="00D85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F4EF72" w14:textId="03A9B7D7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E20D48" w14:textId="130472AC" w:rsidR="00BE412B" w:rsidRPr="00302644" w:rsidRDefault="00BE412B" w:rsidP="00BE412B">
      <w:pPr>
        <w:pStyle w:val="Paragrafoelenco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02644">
        <w:rPr>
          <w:rFonts w:ascii="Times New Roman" w:hAnsi="Times New Roman"/>
        </w:rPr>
        <w:t xml:space="preserve">Attività </w:t>
      </w:r>
      <w:proofErr w:type="spellStart"/>
      <w:r w:rsidRPr="00302644">
        <w:rPr>
          <w:rFonts w:ascii="Times New Roman" w:hAnsi="Times New Roman"/>
        </w:rPr>
        <w:t>lett</w:t>
      </w:r>
      <w:proofErr w:type="spellEnd"/>
      <w:r w:rsidRPr="00302644">
        <w:rPr>
          <w:rFonts w:ascii="Times New Roman" w:hAnsi="Times New Roman"/>
        </w:rPr>
        <w:t xml:space="preserve">. b </w:t>
      </w:r>
      <w:r w:rsidR="003A7CEF" w:rsidRPr="00302644">
        <w:rPr>
          <w:rFonts w:ascii="Times New Roman" w:hAnsi="Times New Roman"/>
        </w:rPr>
        <w:t xml:space="preserve">dell’art. </w:t>
      </w:r>
      <w:r w:rsidR="003A7CEF">
        <w:rPr>
          <w:rFonts w:ascii="Times New Roman" w:hAnsi="Times New Roman"/>
        </w:rPr>
        <w:t>44</w:t>
      </w:r>
      <w:r w:rsidR="003A7CEF" w:rsidRPr="00302644">
        <w:rPr>
          <w:rFonts w:ascii="Times New Roman" w:hAnsi="Times New Roman"/>
        </w:rPr>
        <w:t xml:space="preserve"> c. 3 CCNL 20</w:t>
      </w:r>
      <w:r w:rsidR="003A7CEF">
        <w:rPr>
          <w:rFonts w:ascii="Times New Roman" w:hAnsi="Times New Roman"/>
        </w:rPr>
        <w:t>19</w:t>
      </w:r>
      <w:r w:rsidR="003A7CEF" w:rsidRPr="00302644">
        <w:rPr>
          <w:rFonts w:ascii="Times New Roman" w:hAnsi="Times New Roman"/>
        </w:rPr>
        <w:t>/20</w:t>
      </w:r>
      <w:r w:rsidR="003A7CEF">
        <w:rPr>
          <w:rFonts w:ascii="Times New Roman" w:hAnsi="Times New Roman"/>
        </w:rPr>
        <w:t>21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4"/>
        <w:gridCol w:w="3214"/>
        <w:gridCol w:w="3210"/>
      </w:tblGrid>
      <w:tr w:rsidR="00BE412B" w:rsidRPr="00302644" w14:paraId="54A043C5" w14:textId="77777777" w:rsidTr="00BE412B">
        <w:tc>
          <w:tcPr>
            <w:tcW w:w="3204" w:type="dxa"/>
          </w:tcPr>
          <w:p w14:paraId="37DF4467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2644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3214" w:type="dxa"/>
          </w:tcPr>
          <w:p w14:paraId="0B4FFBD6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2644">
              <w:rPr>
                <w:rFonts w:ascii="Times New Roman" w:hAnsi="Times New Roman"/>
                <w:sz w:val="22"/>
                <w:szCs w:val="22"/>
              </w:rPr>
              <w:t>ATTIVITÀ</w:t>
            </w:r>
          </w:p>
        </w:tc>
        <w:tc>
          <w:tcPr>
            <w:tcW w:w="3210" w:type="dxa"/>
          </w:tcPr>
          <w:p w14:paraId="167D011C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2644">
              <w:rPr>
                <w:rFonts w:ascii="Times New Roman" w:hAnsi="Times New Roman"/>
                <w:sz w:val="22"/>
                <w:szCs w:val="22"/>
              </w:rPr>
              <w:t>ORARIO</w:t>
            </w:r>
          </w:p>
        </w:tc>
      </w:tr>
      <w:tr w:rsidR="00BE412B" w:rsidRPr="00302644" w14:paraId="4D2820C1" w14:textId="77777777" w:rsidTr="00BE412B">
        <w:tc>
          <w:tcPr>
            <w:tcW w:w="3204" w:type="dxa"/>
          </w:tcPr>
          <w:p w14:paraId="2354CA0A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06D7A393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9AAEBE3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123835CB" w14:textId="77777777" w:rsidTr="00BE412B">
        <w:tc>
          <w:tcPr>
            <w:tcW w:w="3204" w:type="dxa"/>
          </w:tcPr>
          <w:p w14:paraId="177D7C49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4415ACC6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E9200DF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67EF2181" w14:textId="77777777" w:rsidTr="00BE412B">
        <w:tc>
          <w:tcPr>
            <w:tcW w:w="3204" w:type="dxa"/>
          </w:tcPr>
          <w:p w14:paraId="11746ADD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3A346A04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7D3EB1B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125F942A" w14:textId="77777777" w:rsidTr="00BE412B">
        <w:tc>
          <w:tcPr>
            <w:tcW w:w="3204" w:type="dxa"/>
          </w:tcPr>
          <w:p w14:paraId="5BE542A1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053A027E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D7E53BF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02F601A5" w14:textId="77777777" w:rsidTr="00BE412B">
        <w:tc>
          <w:tcPr>
            <w:tcW w:w="3204" w:type="dxa"/>
          </w:tcPr>
          <w:p w14:paraId="77C3D78F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2F319404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C083C17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168F6BC0" w14:textId="77777777" w:rsidTr="00BE412B">
        <w:tc>
          <w:tcPr>
            <w:tcW w:w="3204" w:type="dxa"/>
          </w:tcPr>
          <w:p w14:paraId="32A9CEC4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376DF50C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05E8E8D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14043701" w14:textId="77777777" w:rsidTr="00BE412B">
        <w:tc>
          <w:tcPr>
            <w:tcW w:w="3204" w:type="dxa"/>
          </w:tcPr>
          <w:p w14:paraId="172564E4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109C44E4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60B8BEF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3A9383AC" w14:textId="77777777" w:rsidTr="00BE412B">
        <w:tc>
          <w:tcPr>
            <w:tcW w:w="3204" w:type="dxa"/>
          </w:tcPr>
          <w:p w14:paraId="00BED96A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34A765E4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4FCA004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4CD01E8C" w14:textId="77777777" w:rsidTr="00BE412B">
        <w:tc>
          <w:tcPr>
            <w:tcW w:w="3204" w:type="dxa"/>
          </w:tcPr>
          <w:p w14:paraId="482F20E2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530D5385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149F1DA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7E0125AA" w14:textId="77777777" w:rsidTr="00BE412B">
        <w:tc>
          <w:tcPr>
            <w:tcW w:w="3204" w:type="dxa"/>
          </w:tcPr>
          <w:p w14:paraId="6730BF58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54296EAE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5487EFA3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7B1F0636" w14:textId="77777777" w:rsidTr="00BE412B">
        <w:tc>
          <w:tcPr>
            <w:tcW w:w="3204" w:type="dxa"/>
          </w:tcPr>
          <w:p w14:paraId="0D0EE8B7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100274FF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94F1D2C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73798DB2" w14:textId="77777777" w:rsidTr="00BE412B">
        <w:tc>
          <w:tcPr>
            <w:tcW w:w="3204" w:type="dxa"/>
          </w:tcPr>
          <w:p w14:paraId="703E2EAA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1C912313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6FB585D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6482297F" w14:textId="77777777" w:rsidTr="00BE412B">
        <w:tc>
          <w:tcPr>
            <w:tcW w:w="3204" w:type="dxa"/>
          </w:tcPr>
          <w:p w14:paraId="193DE26C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76240D57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020C714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013A182F" w14:textId="77777777" w:rsidTr="00BE412B">
        <w:tc>
          <w:tcPr>
            <w:tcW w:w="3204" w:type="dxa"/>
          </w:tcPr>
          <w:p w14:paraId="707EE82B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4F9D9D33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CA496CD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68FD61E7" w14:textId="77777777" w:rsidTr="00BE412B">
        <w:tc>
          <w:tcPr>
            <w:tcW w:w="3204" w:type="dxa"/>
          </w:tcPr>
          <w:p w14:paraId="2CBE7128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4" w:type="dxa"/>
          </w:tcPr>
          <w:p w14:paraId="2107DA36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54AFDF4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412B" w:rsidRPr="00302644" w14:paraId="267BBE5D" w14:textId="77777777" w:rsidTr="00BE412B">
        <w:tc>
          <w:tcPr>
            <w:tcW w:w="6418" w:type="dxa"/>
            <w:gridSpan w:val="2"/>
          </w:tcPr>
          <w:p w14:paraId="72ACD57A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02644">
              <w:rPr>
                <w:rFonts w:ascii="Times New Roman" w:hAnsi="Times New Roman"/>
                <w:sz w:val="22"/>
                <w:szCs w:val="22"/>
              </w:rPr>
              <w:t>TOTALE ORE</w:t>
            </w:r>
          </w:p>
        </w:tc>
        <w:tc>
          <w:tcPr>
            <w:tcW w:w="3210" w:type="dxa"/>
          </w:tcPr>
          <w:p w14:paraId="6B869E81" w14:textId="77777777" w:rsidR="00BE412B" w:rsidRPr="00302644" w:rsidRDefault="00BE412B" w:rsidP="00AE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5A17E07" w14:textId="77777777" w:rsidR="00BE412B" w:rsidRPr="00302644" w:rsidRDefault="00BE412B" w:rsidP="00D85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21276A" w14:textId="77777777" w:rsidR="005A7F46" w:rsidRDefault="005A7F46" w:rsidP="00D85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94CE754" w14:textId="687FDBD3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302644">
        <w:rPr>
          <w:rFonts w:ascii="Times New Roman" w:hAnsi="Times New Roman"/>
        </w:rPr>
        <w:t>Visto, si autorizza.</w:t>
      </w:r>
    </w:p>
    <w:p w14:paraId="77397DC1" w14:textId="06533F43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02644">
        <w:rPr>
          <w:rFonts w:ascii="Times New Roman" w:hAnsi="Times New Roman"/>
        </w:rPr>
        <w:t xml:space="preserve"> </w:t>
      </w:r>
    </w:p>
    <w:p w14:paraId="5F084033" w14:textId="473A7951" w:rsidR="00D85E6E" w:rsidRPr="00302644" w:rsidRDefault="00D85E6E" w:rsidP="00D85E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02644">
        <w:rPr>
          <w:rFonts w:ascii="Times New Roman" w:hAnsi="Times New Roman"/>
        </w:rPr>
        <w:t xml:space="preserve">Il Dirigente Scolastico </w:t>
      </w:r>
    </w:p>
    <w:p w14:paraId="03A626F6" w14:textId="42AE943A" w:rsidR="00D85E6E" w:rsidRPr="00302644" w:rsidRDefault="00D85E6E" w:rsidP="00D85E6E">
      <w:pPr>
        <w:spacing w:after="0" w:line="240" w:lineRule="auto"/>
        <w:jc w:val="right"/>
        <w:rPr>
          <w:rFonts w:ascii="Times New Roman" w:hAnsi="Times New Roman"/>
        </w:rPr>
      </w:pPr>
      <w:r w:rsidRPr="00302644">
        <w:rPr>
          <w:rFonts w:ascii="Times New Roman" w:hAnsi="Times New Roman"/>
        </w:rPr>
        <w:t>Dott.ssa Angela Di Donato</w:t>
      </w:r>
    </w:p>
    <w:sectPr w:rsidR="00D85E6E" w:rsidRPr="00302644" w:rsidSect="004C08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ascii="Times New Roman" w:hAnsi="Times New Roman" w:cs="Open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  <w:rPr>
        <w:rFonts w:ascii="Times New Roman" w:hAnsi="Times New Roman" w:cs="Open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  <w:rPr>
        <w:rFonts w:ascii="Times New Roman" w:hAnsi="Times New Roman" w:cs="Open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  <w:rPr>
        <w:rFonts w:ascii="Times New Roman" w:hAnsi="Times New Roman" w:cs="Open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70"/>
        </w:tabs>
        <w:ind w:left="2170" w:hanging="360"/>
      </w:pPr>
      <w:rPr>
        <w:rFonts w:ascii="Times New Roman" w:hAnsi="Times New Roman" w:cs="Open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30"/>
        </w:tabs>
        <w:ind w:left="2530" w:hanging="360"/>
      </w:pPr>
      <w:rPr>
        <w:rFonts w:ascii="Times New Roman" w:hAnsi="Times New Roman" w:cs="Open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  <w:rPr>
        <w:rFonts w:ascii="Times New Roman" w:hAnsi="Times New Roman" w:cs="Open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50"/>
        </w:tabs>
        <w:ind w:left="3250" w:hanging="360"/>
      </w:pPr>
      <w:rPr>
        <w:rFonts w:ascii="Times New Roman" w:hAnsi="Times New Roman" w:cs="Open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10"/>
        </w:tabs>
        <w:ind w:left="3610" w:hanging="360"/>
      </w:pPr>
      <w:rPr>
        <w:rFonts w:ascii="Times New Roman" w:hAnsi="Times New Roman" w:cs="OpenSymbol"/>
        <w:sz w:val="22"/>
        <w:szCs w:val="22"/>
      </w:rPr>
    </w:lvl>
  </w:abstractNum>
  <w:abstractNum w:abstractNumId="3" w15:restartNumberingAfterBreak="0">
    <w:nsid w:val="0557029B"/>
    <w:multiLevelType w:val="hybridMultilevel"/>
    <w:tmpl w:val="BFA816BE"/>
    <w:lvl w:ilvl="0" w:tplc="5F5A6F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62207E3"/>
    <w:multiLevelType w:val="hybridMultilevel"/>
    <w:tmpl w:val="8DE65D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FC19B1"/>
    <w:multiLevelType w:val="hybridMultilevel"/>
    <w:tmpl w:val="D27ED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8C2C2F"/>
    <w:multiLevelType w:val="hybridMultilevel"/>
    <w:tmpl w:val="158E3FF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1C3C06"/>
    <w:multiLevelType w:val="multilevel"/>
    <w:tmpl w:val="F51E02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73B29"/>
    <w:multiLevelType w:val="hybridMultilevel"/>
    <w:tmpl w:val="82C42CA8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05347F1"/>
    <w:multiLevelType w:val="hybridMultilevel"/>
    <w:tmpl w:val="5FCA2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23749B"/>
    <w:multiLevelType w:val="hybridMultilevel"/>
    <w:tmpl w:val="FFFFFFFF"/>
    <w:lvl w:ilvl="0" w:tplc="48B221D2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C96F082">
      <w:numFmt w:val="bullet"/>
      <w:lvlText w:val="•"/>
      <w:lvlJc w:val="left"/>
      <w:pPr>
        <w:ind w:left="1310" w:hanging="243"/>
      </w:pPr>
      <w:rPr>
        <w:rFonts w:hint="default"/>
      </w:rPr>
    </w:lvl>
    <w:lvl w:ilvl="2" w:tplc="682A6922">
      <w:numFmt w:val="bullet"/>
      <w:lvlText w:val="•"/>
      <w:lvlJc w:val="left"/>
      <w:pPr>
        <w:ind w:left="2261" w:hanging="243"/>
      </w:pPr>
      <w:rPr>
        <w:rFonts w:hint="default"/>
      </w:rPr>
    </w:lvl>
    <w:lvl w:ilvl="3" w:tplc="CF220224">
      <w:numFmt w:val="bullet"/>
      <w:lvlText w:val="•"/>
      <w:lvlJc w:val="left"/>
      <w:pPr>
        <w:ind w:left="3211" w:hanging="243"/>
      </w:pPr>
      <w:rPr>
        <w:rFonts w:hint="default"/>
      </w:rPr>
    </w:lvl>
    <w:lvl w:ilvl="4" w:tplc="7E723EC0">
      <w:numFmt w:val="bullet"/>
      <w:lvlText w:val="•"/>
      <w:lvlJc w:val="left"/>
      <w:pPr>
        <w:ind w:left="4162" w:hanging="243"/>
      </w:pPr>
      <w:rPr>
        <w:rFonts w:hint="default"/>
      </w:rPr>
    </w:lvl>
    <w:lvl w:ilvl="5" w:tplc="CF8E2F04">
      <w:numFmt w:val="bullet"/>
      <w:lvlText w:val="•"/>
      <w:lvlJc w:val="left"/>
      <w:pPr>
        <w:ind w:left="5113" w:hanging="243"/>
      </w:pPr>
      <w:rPr>
        <w:rFonts w:hint="default"/>
      </w:rPr>
    </w:lvl>
    <w:lvl w:ilvl="6" w:tplc="1DC09CC8">
      <w:numFmt w:val="bullet"/>
      <w:lvlText w:val="•"/>
      <w:lvlJc w:val="left"/>
      <w:pPr>
        <w:ind w:left="6063" w:hanging="243"/>
      </w:pPr>
      <w:rPr>
        <w:rFonts w:hint="default"/>
      </w:rPr>
    </w:lvl>
    <w:lvl w:ilvl="7" w:tplc="1112526E">
      <w:numFmt w:val="bullet"/>
      <w:lvlText w:val="•"/>
      <w:lvlJc w:val="left"/>
      <w:pPr>
        <w:ind w:left="7014" w:hanging="243"/>
      </w:pPr>
      <w:rPr>
        <w:rFonts w:hint="default"/>
      </w:rPr>
    </w:lvl>
    <w:lvl w:ilvl="8" w:tplc="98E6285E">
      <w:numFmt w:val="bullet"/>
      <w:lvlText w:val="•"/>
      <w:lvlJc w:val="left"/>
      <w:pPr>
        <w:ind w:left="7965" w:hanging="243"/>
      </w:pPr>
      <w:rPr>
        <w:rFonts w:hint="default"/>
      </w:rPr>
    </w:lvl>
  </w:abstractNum>
  <w:abstractNum w:abstractNumId="11" w15:restartNumberingAfterBreak="0">
    <w:nsid w:val="227A6517"/>
    <w:multiLevelType w:val="hybridMultilevel"/>
    <w:tmpl w:val="8EEED71A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80D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7843FE3"/>
    <w:multiLevelType w:val="hybridMultilevel"/>
    <w:tmpl w:val="A4F49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E0982"/>
    <w:multiLevelType w:val="hybridMultilevel"/>
    <w:tmpl w:val="FA3C8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A0764"/>
    <w:multiLevelType w:val="hybridMultilevel"/>
    <w:tmpl w:val="583A1D1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4265564"/>
    <w:multiLevelType w:val="hybridMultilevel"/>
    <w:tmpl w:val="E1ECBF94"/>
    <w:lvl w:ilvl="0" w:tplc="0410000F">
      <w:start w:val="1"/>
      <w:numFmt w:val="decimal"/>
      <w:lvlText w:val="%1."/>
      <w:lvlJc w:val="left"/>
      <w:pPr>
        <w:ind w:left="8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1158E"/>
    <w:multiLevelType w:val="multilevel"/>
    <w:tmpl w:val="84FA03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9528A2"/>
    <w:multiLevelType w:val="hybridMultilevel"/>
    <w:tmpl w:val="FADA4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31B9C"/>
    <w:multiLevelType w:val="hybridMultilevel"/>
    <w:tmpl w:val="43FA459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3F7778"/>
    <w:multiLevelType w:val="hybridMultilevel"/>
    <w:tmpl w:val="79EE0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815B2B"/>
    <w:multiLevelType w:val="hybridMultilevel"/>
    <w:tmpl w:val="B26C49B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12224C"/>
    <w:multiLevelType w:val="hybridMultilevel"/>
    <w:tmpl w:val="12047A74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9BB43CA"/>
    <w:multiLevelType w:val="hybridMultilevel"/>
    <w:tmpl w:val="8DE65D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D75D55"/>
    <w:multiLevelType w:val="hybridMultilevel"/>
    <w:tmpl w:val="C1C05D2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22293D"/>
    <w:multiLevelType w:val="multilevel"/>
    <w:tmpl w:val="61080C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0FA4097"/>
    <w:multiLevelType w:val="hybridMultilevel"/>
    <w:tmpl w:val="A6E636E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E463DB"/>
    <w:multiLevelType w:val="hybridMultilevel"/>
    <w:tmpl w:val="585E9F5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1D6230"/>
    <w:multiLevelType w:val="hybridMultilevel"/>
    <w:tmpl w:val="4F0837B6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3286045"/>
    <w:multiLevelType w:val="hybridMultilevel"/>
    <w:tmpl w:val="B630E0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1B22A6"/>
    <w:multiLevelType w:val="hybridMultilevel"/>
    <w:tmpl w:val="D83ADF48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0" w15:restartNumberingAfterBreak="0">
    <w:nsid w:val="61AE184B"/>
    <w:multiLevelType w:val="hybridMultilevel"/>
    <w:tmpl w:val="B8C4E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776754"/>
    <w:multiLevelType w:val="hybridMultilevel"/>
    <w:tmpl w:val="3404D654"/>
    <w:lvl w:ilvl="0" w:tplc="0052B46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0B69A5"/>
    <w:multiLevelType w:val="hybridMultilevel"/>
    <w:tmpl w:val="62BC1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E2D0158"/>
    <w:multiLevelType w:val="hybridMultilevel"/>
    <w:tmpl w:val="5FCA2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0C329A5"/>
    <w:multiLevelType w:val="multilevel"/>
    <w:tmpl w:val="F51E02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E529A6"/>
    <w:multiLevelType w:val="hybridMultilevel"/>
    <w:tmpl w:val="FFFFFFFF"/>
    <w:lvl w:ilvl="0" w:tplc="F8FC6084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3D846D74">
      <w:numFmt w:val="bullet"/>
      <w:lvlText w:val=""/>
      <w:lvlJc w:val="left"/>
      <w:pPr>
        <w:ind w:left="833" w:hanging="360"/>
      </w:pPr>
      <w:rPr>
        <w:rFonts w:ascii="Symbol" w:eastAsia="Times New Roman" w:hAnsi="Symbol" w:hint="default"/>
        <w:w w:val="100"/>
        <w:sz w:val="24"/>
      </w:rPr>
    </w:lvl>
    <w:lvl w:ilvl="2" w:tplc="5EB0F73C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5B8EE6FA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A95248BC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AD1CBCEC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1BED67E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4BE270C8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24DC620E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36" w15:restartNumberingAfterBreak="0">
    <w:nsid w:val="7252134B"/>
    <w:multiLevelType w:val="hybridMultilevel"/>
    <w:tmpl w:val="BCF48F1C"/>
    <w:lvl w:ilvl="0" w:tplc="76FE4A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3C930DD"/>
    <w:multiLevelType w:val="hybridMultilevel"/>
    <w:tmpl w:val="BB403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510361D"/>
    <w:multiLevelType w:val="hybridMultilevel"/>
    <w:tmpl w:val="DFECFA1C"/>
    <w:lvl w:ilvl="0" w:tplc="F54AAC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18"/>
  </w:num>
  <w:num w:numId="4">
    <w:abstractNumId w:val="25"/>
  </w:num>
  <w:num w:numId="5">
    <w:abstractNumId w:val="38"/>
  </w:num>
  <w:num w:numId="6">
    <w:abstractNumId w:val="26"/>
  </w:num>
  <w:num w:numId="7">
    <w:abstractNumId w:val="2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10"/>
  </w:num>
  <w:num w:numId="19">
    <w:abstractNumId w:val="15"/>
  </w:num>
  <w:num w:numId="20">
    <w:abstractNumId w:val="2"/>
  </w:num>
  <w:num w:numId="2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4"/>
  </w:num>
  <w:num w:numId="24">
    <w:abstractNumId w:val="7"/>
  </w:num>
  <w:num w:numId="25">
    <w:abstractNumId w:val="24"/>
  </w:num>
  <w:num w:numId="26">
    <w:abstractNumId w:val="16"/>
  </w:num>
  <w:num w:numId="27">
    <w:abstractNumId w:val="34"/>
  </w:num>
  <w:num w:numId="28">
    <w:abstractNumId w:val="28"/>
  </w:num>
  <w:num w:numId="29">
    <w:abstractNumId w:val="23"/>
  </w:num>
  <w:num w:numId="30">
    <w:abstractNumId w:val="22"/>
  </w:num>
  <w:num w:numId="31">
    <w:abstractNumId w:val="4"/>
  </w:num>
  <w:num w:numId="32">
    <w:abstractNumId w:val="29"/>
  </w:num>
  <w:num w:numId="33">
    <w:abstractNumId w:val="3"/>
  </w:num>
  <w:num w:numId="34">
    <w:abstractNumId w:val="13"/>
  </w:num>
  <w:num w:numId="35">
    <w:abstractNumId w:val="0"/>
  </w:num>
  <w:num w:numId="36">
    <w:abstractNumId w:val="1"/>
  </w:num>
  <w:num w:numId="37">
    <w:abstractNumId w:val="8"/>
  </w:num>
  <w:num w:numId="38">
    <w:abstractNumId w:val="11"/>
  </w:num>
  <w:num w:numId="39">
    <w:abstractNumId w:val="27"/>
  </w:num>
  <w:num w:numId="40">
    <w:abstractNumId w:val="21"/>
  </w:num>
  <w:num w:numId="41">
    <w:abstractNumId w:val="1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98"/>
    <w:rsid w:val="000244CB"/>
    <w:rsid w:val="000709AB"/>
    <w:rsid w:val="00070E72"/>
    <w:rsid w:val="000836AB"/>
    <w:rsid w:val="000A7661"/>
    <w:rsid w:val="000B6F4D"/>
    <w:rsid w:val="000B7AB2"/>
    <w:rsid w:val="000D2C6C"/>
    <w:rsid w:val="000D3E0C"/>
    <w:rsid w:val="000E105C"/>
    <w:rsid w:val="000E18EA"/>
    <w:rsid w:val="000E4664"/>
    <w:rsid w:val="00105E12"/>
    <w:rsid w:val="0010737B"/>
    <w:rsid w:val="001110E5"/>
    <w:rsid w:val="001356CE"/>
    <w:rsid w:val="00137FA1"/>
    <w:rsid w:val="00142C19"/>
    <w:rsid w:val="001449C7"/>
    <w:rsid w:val="00150818"/>
    <w:rsid w:val="00166525"/>
    <w:rsid w:val="001916A5"/>
    <w:rsid w:val="00194435"/>
    <w:rsid w:val="0019766C"/>
    <w:rsid w:val="001B0F12"/>
    <w:rsid w:val="001C4FC2"/>
    <w:rsid w:val="001C709D"/>
    <w:rsid w:val="001F1B55"/>
    <w:rsid w:val="00207584"/>
    <w:rsid w:val="0021719D"/>
    <w:rsid w:val="0022777D"/>
    <w:rsid w:val="00240FE4"/>
    <w:rsid w:val="00241B1A"/>
    <w:rsid w:val="00255ECE"/>
    <w:rsid w:val="0026752F"/>
    <w:rsid w:val="00272D82"/>
    <w:rsid w:val="00274386"/>
    <w:rsid w:val="00281E21"/>
    <w:rsid w:val="00285041"/>
    <w:rsid w:val="00287498"/>
    <w:rsid w:val="002A485C"/>
    <w:rsid w:val="002A737E"/>
    <w:rsid w:val="002C0D9F"/>
    <w:rsid w:val="002C21FC"/>
    <w:rsid w:val="002D003F"/>
    <w:rsid w:val="002D68E5"/>
    <w:rsid w:val="002E7D2D"/>
    <w:rsid w:val="002F078B"/>
    <w:rsid w:val="002F1B32"/>
    <w:rsid w:val="002F3AA7"/>
    <w:rsid w:val="002F6F31"/>
    <w:rsid w:val="00302644"/>
    <w:rsid w:val="00316478"/>
    <w:rsid w:val="003228C3"/>
    <w:rsid w:val="00331355"/>
    <w:rsid w:val="00334CDE"/>
    <w:rsid w:val="00335894"/>
    <w:rsid w:val="0037464C"/>
    <w:rsid w:val="0039358B"/>
    <w:rsid w:val="003A7CEF"/>
    <w:rsid w:val="003B14E5"/>
    <w:rsid w:val="003C0574"/>
    <w:rsid w:val="003C6A63"/>
    <w:rsid w:val="003E7C54"/>
    <w:rsid w:val="003F5B05"/>
    <w:rsid w:val="00401E09"/>
    <w:rsid w:val="004275CC"/>
    <w:rsid w:val="00430226"/>
    <w:rsid w:val="00435F25"/>
    <w:rsid w:val="0044190E"/>
    <w:rsid w:val="004463D0"/>
    <w:rsid w:val="004536BE"/>
    <w:rsid w:val="00456BBE"/>
    <w:rsid w:val="0048195E"/>
    <w:rsid w:val="00483251"/>
    <w:rsid w:val="004961BF"/>
    <w:rsid w:val="004A374D"/>
    <w:rsid w:val="004A544A"/>
    <w:rsid w:val="004B35CD"/>
    <w:rsid w:val="004C08F8"/>
    <w:rsid w:val="004E7FC5"/>
    <w:rsid w:val="004F3BE4"/>
    <w:rsid w:val="00510252"/>
    <w:rsid w:val="00520AA2"/>
    <w:rsid w:val="00541745"/>
    <w:rsid w:val="00562180"/>
    <w:rsid w:val="005675AF"/>
    <w:rsid w:val="00567A42"/>
    <w:rsid w:val="00580B8E"/>
    <w:rsid w:val="005A6A72"/>
    <w:rsid w:val="005A77EA"/>
    <w:rsid w:val="005A7F46"/>
    <w:rsid w:val="005B2019"/>
    <w:rsid w:val="005B6122"/>
    <w:rsid w:val="005C2ADC"/>
    <w:rsid w:val="005C309B"/>
    <w:rsid w:val="005C7188"/>
    <w:rsid w:val="005E4184"/>
    <w:rsid w:val="005E4C89"/>
    <w:rsid w:val="005F0E7E"/>
    <w:rsid w:val="00606A5A"/>
    <w:rsid w:val="00633EE5"/>
    <w:rsid w:val="00634CA6"/>
    <w:rsid w:val="00637A6D"/>
    <w:rsid w:val="006514F6"/>
    <w:rsid w:val="00666D9C"/>
    <w:rsid w:val="00677D7C"/>
    <w:rsid w:val="00680000"/>
    <w:rsid w:val="00684754"/>
    <w:rsid w:val="00692236"/>
    <w:rsid w:val="00694A0B"/>
    <w:rsid w:val="006C20A2"/>
    <w:rsid w:val="006D52E5"/>
    <w:rsid w:val="007104AB"/>
    <w:rsid w:val="007165AE"/>
    <w:rsid w:val="00717947"/>
    <w:rsid w:val="007363E9"/>
    <w:rsid w:val="007378B9"/>
    <w:rsid w:val="0077081C"/>
    <w:rsid w:val="00772137"/>
    <w:rsid w:val="00784D24"/>
    <w:rsid w:val="00795AF3"/>
    <w:rsid w:val="00796DE8"/>
    <w:rsid w:val="007C0AB7"/>
    <w:rsid w:val="007C32DC"/>
    <w:rsid w:val="007C6E12"/>
    <w:rsid w:val="007D095C"/>
    <w:rsid w:val="00805D23"/>
    <w:rsid w:val="00806F48"/>
    <w:rsid w:val="008310B1"/>
    <w:rsid w:val="00832F3C"/>
    <w:rsid w:val="008839AA"/>
    <w:rsid w:val="008935CA"/>
    <w:rsid w:val="008A6E36"/>
    <w:rsid w:val="008B592C"/>
    <w:rsid w:val="008D19A1"/>
    <w:rsid w:val="008D4F9C"/>
    <w:rsid w:val="008E5C08"/>
    <w:rsid w:val="008F389E"/>
    <w:rsid w:val="008F6E79"/>
    <w:rsid w:val="008F755A"/>
    <w:rsid w:val="00902F1A"/>
    <w:rsid w:val="0090777E"/>
    <w:rsid w:val="00915748"/>
    <w:rsid w:val="00932A50"/>
    <w:rsid w:val="00934AD9"/>
    <w:rsid w:val="0093559B"/>
    <w:rsid w:val="0094022E"/>
    <w:rsid w:val="00955572"/>
    <w:rsid w:val="00966473"/>
    <w:rsid w:val="00973C9E"/>
    <w:rsid w:val="009D1C0A"/>
    <w:rsid w:val="009D301A"/>
    <w:rsid w:val="009E1F80"/>
    <w:rsid w:val="009F5860"/>
    <w:rsid w:val="00A01059"/>
    <w:rsid w:val="00A02317"/>
    <w:rsid w:val="00A1511F"/>
    <w:rsid w:val="00A24989"/>
    <w:rsid w:val="00A31438"/>
    <w:rsid w:val="00A367F0"/>
    <w:rsid w:val="00A542ED"/>
    <w:rsid w:val="00A7026A"/>
    <w:rsid w:val="00A82787"/>
    <w:rsid w:val="00A853E1"/>
    <w:rsid w:val="00A90EE9"/>
    <w:rsid w:val="00AA3FCD"/>
    <w:rsid w:val="00AB11FB"/>
    <w:rsid w:val="00AB23D4"/>
    <w:rsid w:val="00AB3F31"/>
    <w:rsid w:val="00AC1F8C"/>
    <w:rsid w:val="00AC2BE4"/>
    <w:rsid w:val="00AF4DC9"/>
    <w:rsid w:val="00B00BA6"/>
    <w:rsid w:val="00B26761"/>
    <w:rsid w:val="00B371C5"/>
    <w:rsid w:val="00B40FD9"/>
    <w:rsid w:val="00B535A3"/>
    <w:rsid w:val="00B65802"/>
    <w:rsid w:val="00BB3F81"/>
    <w:rsid w:val="00BB686F"/>
    <w:rsid w:val="00BE412B"/>
    <w:rsid w:val="00BF15FB"/>
    <w:rsid w:val="00C050F7"/>
    <w:rsid w:val="00C11FF7"/>
    <w:rsid w:val="00C211D3"/>
    <w:rsid w:val="00C30272"/>
    <w:rsid w:val="00C360EB"/>
    <w:rsid w:val="00C5002C"/>
    <w:rsid w:val="00C549EF"/>
    <w:rsid w:val="00C70D46"/>
    <w:rsid w:val="00C725C6"/>
    <w:rsid w:val="00C73BA9"/>
    <w:rsid w:val="00C7591F"/>
    <w:rsid w:val="00C76C52"/>
    <w:rsid w:val="00C814D7"/>
    <w:rsid w:val="00C81F6A"/>
    <w:rsid w:val="00C850FD"/>
    <w:rsid w:val="00CD2902"/>
    <w:rsid w:val="00CF72F9"/>
    <w:rsid w:val="00D3107A"/>
    <w:rsid w:val="00D42693"/>
    <w:rsid w:val="00D4563E"/>
    <w:rsid w:val="00D508E1"/>
    <w:rsid w:val="00D562B3"/>
    <w:rsid w:val="00D66E4E"/>
    <w:rsid w:val="00D67247"/>
    <w:rsid w:val="00D71FA8"/>
    <w:rsid w:val="00D75032"/>
    <w:rsid w:val="00D75672"/>
    <w:rsid w:val="00D75C5F"/>
    <w:rsid w:val="00D85E6E"/>
    <w:rsid w:val="00DA21CC"/>
    <w:rsid w:val="00DA56F7"/>
    <w:rsid w:val="00DA6483"/>
    <w:rsid w:val="00DB7A14"/>
    <w:rsid w:val="00DE5865"/>
    <w:rsid w:val="00DE77B2"/>
    <w:rsid w:val="00E02356"/>
    <w:rsid w:val="00E12295"/>
    <w:rsid w:val="00E21510"/>
    <w:rsid w:val="00E22B5C"/>
    <w:rsid w:val="00E41D9E"/>
    <w:rsid w:val="00E42E74"/>
    <w:rsid w:val="00E44E3B"/>
    <w:rsid w:val="00E475C6"/>
    <w:rsid w:val="00E61823"/>
    <w:rsid w:val="00E626A9"/>
    <w:rsid w:val="00E66024"/>
    <w:rsid w:val="00E66811"/>
    <w:rsid w:val="00E83527"/>
    <w:rsid w:val="00E93B1C"/>
    <w:rsid w:val="00E97807"/>
    <w:rsid w:val="00EA77E0"/>
    <w:rsid w:val="00EE46CF"/>
    <w:rsid w:val="00EE5EF0"/>
    <w:rsid w:val="00EF43F8"/>
    <w:rsid w:val="00F02074"/>
    <w:rsid w:val="00F14C81"/>
    <w:rsid w:val="00F179F1"/>
    <w:rsid w:val="00F30F51"/>
    <w:rsid w:val="00F4153A"/>
    <w:rsid w:val="00F43DD4"/>
    <w:rsid w:val="00F4655D"/>
    <w:rsid w:val="00F525AB"/>
    <w:rsid w:val="00F55A3A"/>
    <w:rsid w:val="00F744BC"/>
    <w:rsid w:val="00F81D0E"/>
    <w:rsid w:val="00F84050"/>
    <w:rsid w:val="00F90900"/>
    <w:rsid w:val="00F96AAB"/>
    <w:rsid w:val="00FA0048"/>
    <w:rsid w:val="00FA60AC"/>
    <w:rsid w:val="00FC3C1E"/>
    <w:rsid w:val="00FC50FA"/>
    <w:rsid w:val="00FD5650"/>
    <w:rsid w:val="00FF0F2F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2988B"/>
  <w15:docId w15:val="{862BBF37-CB6B-5049-91B5-01E81629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3C9E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9"/>
    <w:qFormat/>
    <w:locked/>
    <w:rsid w:val="00B535A3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4C08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287498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qFormat/>
    <w:rsid w:val="0028749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28749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C3C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99"/>
    <w:qFormat/>
    <w:rsid w:val="005B2019"/>
  </w:style>
  <w:style w:type="paragraph" w:styleId="Testofumetto">
    <w:name w:val="Balloon Text"/>
    <w:basedOn w:val="Normale"/>
    <w:link w:val="TestofumettoCarattere"/>
    <w:uiPriority w:val="99"/>
    <w:semiHidden/>
    <w:rsid w:val="0019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916A5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C76C52"/>
    <w:pPr>
      <w:overflowPunct w:val="0"/>
      <w:autoSpaceDE w:val="0"/>
      <w:autoSpaceDN w:val="0"/>
      <w:adjustRightInd w:val="0"/>
      <w:spacing w:after="0" w:line="240" w:lineRule="auto"/>
      <w:ind w:left="4956" w:hanging="703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itolo">
    <w:name w:val="Title"/>
    <w:basedOn w:val="Normale"/>
    <w:link w:val="TitoloCarattere"/>
    <w:uiPriority w:val="99"/>
    <w:qFormat/>
    <w:rsid w:val="00C76C52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76C52"/>
    <w:rPr>
      <w:rFonts w:ascii="Times New Roman" w:hAnsi="Times New Roman" w:cs="Times New Roman"/>
      <w:b/>
      <w:sz w:val="20"/>
      <w:szCs w:val="20"/>
    </w:rPr>
  </w:style>
  <w:style w:type="paragraph" w:customStyle="1" w:styleId="Stile">
    <w:name w:val="Stile"/>
    <w:basedOn w:val="Normale"/>
    <w:next w:val="Corpotesto"/>
    <w:uiPriority w:val="99"/>
    <w:rsid w:val="009F5860"/>
    <w:pPr>
      <w:spacing w:after="0" w:line="240" w:lineRule="auto"/>
      <w:jc w:val="both"/>
    </w:pPr>
    <w:rPr>
      <w:rFonts w:ascii="Verdana" w:hAnsi="Verdana"/>
      <w:sz w:val="20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F5860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9F5860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9F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F586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77B2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4E7F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BF15FB"/>
    <w:rPr>
      <w:rFonts w:ascii="Times New Roman" w:hAnsi="Times New Roman" w:cs="Times New Roman"/>
      <w:sz w:val="2"/>
    </w:rPr>
  </w:style>
  <w:style w:type="paragraph" w:customStyle="1" w:styleId="Standard">
    <w:name w:val="Standard"/>
    <w:uiPriority w:val="99"/>
    <w:rsid w:val="00F8405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F8405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4C0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cxmsonormal">
    <w:name w:val="ecxmsonormal"/>
    <w:basedOn w:val="Normale"/>
    <w:uiPriority w:val="99"/>
    <w:rsid w:val="00E97807"/>
    <w:pPr>
      <w:spacing w:after="324" w:line="240" w:lineRule="auto"/>
    </w:pPr>
    <w:rPr>
      <w:rFonts w:ascii="Times New Roman" w:hAnsi="Times New Roman"/>
      <w:sz w:val="24"/>
      <w:szCs w:val="24"/>
    </w:rPr>
  </w:style>
  <w:style w:type="paragraph" w:customStyle="1" w:styleId="Istruzionidiinvio">
    <w:name w:val="Istruzioni di invio"/>
    <w:basedOn w:val="Normale"/>
    <w:rsid w:val="002E7D2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39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718</Characters>
  <Application>Microsoft Office Word</Application>
  <DocSecurity>0</DocSecurity>
  <Lines>17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SG4</dc:creator>
  <cp:keywords/>
  <dc:description/>
  <cp:lastModifiedBy>Microsoft Office User</cp:lastModifiedBy>
  <cp:revision>4</cp:revision>
  <cp:lastPrinted>2019-09-03T11:34:00Z</cp:lastPrinted>
  <dcterms:created xsi:type="dcterms:W3CDTF">2025-09-03T09:19:00Z</dcterms:created>
  <dcterms:modified xsi:type="dcterms:W3CDTF">2025-09-18T09:54:00Z</dcterms:modified>
</cp:coreProperties>
</file>